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1C8" w:rsidRPr="005741C8" w:rsidRDefault="005741C8" w:rsidP="0073003E">
      <w:pPr>
        <w:jc w:val="center"/>
        <w:rPr>
          <w:rFonts w:ascii="Arial" w:eastAsia="Calibri" w:hAnsi="Arial" w:cs="Arial"/>
          <w:b/>
          <w:color w:val="FF0000"/>
        </w:rPr>
      </w:pPr>
    </w:p>
    <w:p w:rsidR="00BF1E68" w:rsidRPr="008C08FB" w:rsidRDefault="00BF1E68" w:rsidP="00BF1E68">
      <w:pPr>
        <w:spacing w:line="276" w:lineRule="auto"/>
        <w:rPr>
          <w:rFonts w:ascii="Arial" w:hAnsi="Arial" w:cs="Arial"/>
          <w:b/>
          <w:bCs/>
        </w:rPr>
      </w:pPr>
      <w:r>
        <w:rPr>
          <w:rFonts w:ascii="Arial" w:hAnsi="Arial" w:cs="Arial"/>
          <w:b/>
        </w:rPr>
        <w:t xml:space="preserve">                                               </w:t>
      </w:r>
      <w:r w:rsidRPr="008C08FB">
        <w:rPr>
          <w:rFonts w:ascii="Arial" w:hAnsi="Arial" w:cs="Arial"/>
          <w:b/>
        </w:rPr>
        <w:t>PREGÃO</w:t>
      </w:r>
      <w:r w:rsidRPr="008C08FB">
        <w:rPr>
          <w:rFonts w:ascii="Arial" w:hAnsi="Arial" w:cs="Arial"/>
          <w:b/>
          <w:bCs/>
        </w:rPr>
        <w:t xml:space="preserve"> </w:t>
      </w:r>
      <w:r w:rsidRPr="008C08FB">
        <w:rPr>
          <w:rFonts w:ascii="Arial" w:hAnsi="Arial" w:cs="Arial"/>
          <w:b/>
        </w:rPr>
        <w:t>ELETRÔNICO</w:t>
      </w:r>
      <w:proofErr w:type="gramStart"/>
      <w:r w:rsidRPr="008C08FB">
        <w:rPr>
          <w:rFonts w:ascii="Arial" w:hAnsi="Arial" w:cs="Arial"/>
          <w:b/>
        </w:rPr>
        <w:t xml:space="preserve"> </w:t>
      </w:r>
      <w:r>
        <w:rPr>
          <w:rFonts w:ascii="Arial" w:hAnsi="Arial" w:cs="Arial"/>
          <w:b/>
        </w:rPr>
        <w:t xml:space="preserve"> </w:t>
      </w:r>
      <w:proofErr w:type="gramEnd"/>
      <w:r>
        <w:rPr>
          <w:rFonts w:ascii="Arial" w:hAnsi="Arial" w:cs="Arial"/>
          <w:b/>
        </w:rPr>
        <w:t>N°00</w:t>
      </w:r>
      <w:r w:rsidR="00111CB1">
        <w:rPr>
          <w:rFonts w:ascii="Arial" w:hAnsi="Arial" w:cs="Arial"/>
          <w:b/>
        </w:rPr>
        <w:t>16</w:t>
      </w:r>
      <w:r>
        <w:rPr>
          <w:rFonts w:ascii="Arial" w:hAnsi="Arial" w:cs="Arial"/>
          <w:b/>
        </w:rPr>
        <w:t>/2026</w:t>
      </w:r>
    </w:p>
    <w:p w:rsidR="00BF1E68" w:rsidRPr="0043543C" w:rsidRDefault="00BF1E68" w:rsidP="00BF1E68">
      <w:pPr>
        <w:spacing w:line="276" w:lineRule="auto"/>
        <w:rPr>
          <w:rFonts w:ascii="Arial" w:hAnsi="Arial" w:cs="Arial"/>
          <w:b/>
        </w:rPr>
      </w:pPr>
      <w:r>
        <w:rPr>
          <w:rFonts w:ascii="Arial" w:hAnsi="Arial" w:cs="Arial"/>
          <w:b/>
        </w:rPr>
        <w:t>PROTOCOLO N°00</w:t>
      </w:r>
      <w:r w:rsidR="00111CB1">
        <w:rPr>
          <w:rFonts w:ascii="Arial" w:hAnsi="Arial" w:cs="Arial"/>
          <w:b/>
        </w:rPr>
        <w:t>40</w:t>
      </w:r>
      <w:r w:rsidRPr="0043543C">
        <w:rPr>
          <w:rFonts w:ascii="Arial" w:hAnsi="Arial" w:cs="Arial"/>
          <w:b/>
        </w:rPr>
        <w:t>/2026</w:t>
      </w:r>
    </w:p>
    <w:p w:rsidR="00BF1E68" w:rsidRPr="003E75B4" w:rsidRDefault="00BF1E68" w:rsidP="00BF1E68">
      <w:pPr>
        <w:spacing w:line="276" w:lineRule="auto"/>
        <w:rPr>
          <w:rFonts w:ascii="Arial" w:hAnsi="Arial" w:cs="Arial"/>
          <w:b/>
          <w:bCs/>
        </w:rPr>
      </w:pPr>
    </w:p>
    <w:p w:rsidR="00BF1E68" w:rsidRPr="003E75B4" w:rsidRDefault="00BF1E68" w:rsidP="00BF1E68">
      <w:pPr>
        <w:spacing w:line="276" w:lineRule="auto"/>
        <w:rPr>
          <w:rFonts w:ascii="Arial" w:hAnsi="Arial" w:cs="Arial"/>
          <w:b/>
          <w:bCs/>
        </w:rPr>
      </w:pPr>
      <w:r w:rsidRPr="003E75B4">
        <w:rPr>
          <w:rFonts w:ascii="Arial" w:hAnsi="Arial" w:cs="Arial"/>
          <w:b/>
          <w:bCs/>
        </w:rPr>
        <w:t>OBJETO</w:t>
      </w:r>
    </w:p>
    <w:p w:rsidR="00BF1E68" w:rsidRPr="00CC6BDB" w:rsidRDefault="00BF1E68" w:rsidP="00BF1E68">
      <w:pPr>
        <w:spacing w:line="360" w:lineRule="auto"/>
        <w:jc w:val="both"/>
        <w:rPr>
          <w:rFonts w:ascii="Arial" w:hAnsi="Arial" w:cs="Arial"/>
          <w:color w:val="000000" w:themeColor="text1"/>
        </w:rPr>
      </w:pPr>
      <w:r w:rsidRPr="00CC6BDB">
        <w:rPr>
          <w:rFonts w:ascii="Arial" w:hAnsi="Arial" w:cs="Arial"/>
          <w:color w:val="000000" w:themeColor="text1"/>
        </w:rPr>
        <w:t xml:space="preserve">CONTRATAÇÃO DE EMPRESA ESPECIALIZADA PARA </w:t>
      </w:r>
      <w:r w:rsidR="001B37ED">
        <w:rPr>
          <w:rFonts w:ascii="Arial" w:hAnsi="Arial" w:cs="Arial"/>
          <w:color w:val="000000" w:themeColor="text1"/>
        </w:rPr>
        <w:t xml:space="preserve">PRESTAÇÃO DE SERVIÇO DE </w:t>
      </w:r>
      <w:r w:rsidRPr="00CC6BDB">
        <w:rPr>
          <w:rFonts w:ascii="Arial" w:hAnsi="Arial" w:cs="Arial"/>
          <w:color w:val="000000" w:themeColor="text1"/>
        </w:rPr>
        <w:t>FORNECIMENTO, INSTALAÇÃO E OPERACIONALIZAÇÃO DE SISTEMA DE RADIOGRAFIA DIGITAL (DR), INCLUINDO CONSOLE DE AQUISIÇÃO, VISUALIZAÇÃO E MANIPULAÇÃO DE IMAGENS, BEM COMO DISPONIBILIZAÇÃO DE EQUIPE TÉCNICA ESPECIALIZADA</w:t>
      </w:r>
      <w:r>
        <w:rPr>
          <w:rFonts w:ascii="Arial" w:hAnsi="Arial" w:cs="Arial"/>
          <w:color w:val="000000" w:themeColor="text1"/>
        </w:rPr>
        <w:t xml:space="preserve"> COM 02(DOIS) PROFISSIONAIS TÉCNICO EM RADIOLOGIA PARA PRESTAÇÃO DE SERVIÇO</w:t>
      </w:r>
      <w:r w:rsidRPr="00CC6BDB">
        <w:rPr>
          <w:rFonts w:ascii="Arial" w:hAnsi="Arial" w:cs="Arial"/>
          <w:color w:val="000000" w:themeColor="text1"/>
        </w:rPr>
        <w:t>, PARA ATENDIMENTO DAS DEMANDAS DA SECRETARIA MUNICIPAL DE SAÚDE DE DOUTOR ULYSSES – PR.</w:t>
      </w:r>
    </w:p>
    <w:p w:rsidR="00BF1E68" w:rsidRPr="005A6549" w:rsidRDefault="00BF1E68" w:rsidP="00BF1E68">
      <w:pPr>
        <w:rPr>
          <w:rFonts w:ascii="Arial" w:hAnsi="Arial" w:cs="Arial"/>
        </w:rPr>
      </w:pPr>
    </w:p>
    <w:p w:rsidR="00BF1E68" w:rsidRDefault="00BF1E68" w:rsidP="00BF1E68">
      <w:pPr>
        <w:tabs>
          <w:tab w:val="left" w:pos="2291"/>
        </w:tabs>
        <w:rPr>
          <w:rFonts w:ascii="Arial" w:hAnsi="Arial" w:cs="Arial"/>
          <w:bCs/>
        </w:rPr>
      </w:pPr>
    </w:p>
    <w:p w:rsidR="00BF1E68" w:rsidRPr="004A354F" w:rsidRDefault="00BF1E68" w:rsidP="00BF1E68">
      <w:pPr>
        <w:spacing w:line="276" w:lineRule="auto"/>
        <w:jc w:val="both"/>
        <w:rPr>
          <w:rFonts w:ascii="Arial" w:eastAsia="Arial" w:hAnsi="Arial" w:cs="Arial"/>
        </w:rPr>
      </w:pPr>
      <w:r>
        <w:rPr>
          <w:rFonts w:ascii="Arial" w:hAnsi="Arial" w:cs="Arial"/>
          <w:b/>
          <w:bCs/>
        </w:rPr>
        <w:t>SECRETARIA PARTICIPANTE:</w:t>
      </w:r>
      <w:r>
        <w:rPr>
          <w:rFonts w:ascii="Arial" w:hAnsi="Arial" w:cs="Arial"/>
          <w:bCs/>
        </w:rPr>
        <w:t xml:space="preserve"> SAÚDE</w:t>
      </w:r>
    </w:p>
    <w:p w:rsidR="00BF1E68" w:rsidRPr="003E75B4" w:rsidRDefault="00BF1E68" w:rsidP="00BF1E68">
      <w:pPr>
        <w:spacing w:line="276" w:lineRule="auto"/>
        <w:rPr>
          <w:rFonts w:ascii="Arial" w:hAnsi="Arial" w:cs="Arial"/>
          <w:b/>
          <w:bCs/>
        </w:rPr>
      </w:pPr>
    </w:p>
    <w:p w:rsidR="00BF1E68" w:rsidRPr="003E75B4" w:rsidRDefault="00BF1E68" w:rsidP="00BF1E68">
      <w:pPr>
        <w:spacing w:line="276" w:lineRule="auto"/>
        <w:rPr>
          <w:rFonts w:ascii="Arial" w:hAnsi="Arial" w:cs="Arial"/>
          <w:b/>
          <w:bCs/>
        </w:rPr>
      </w:pPr>
      <w:r w:rsidRPr="003E75B4">
        <w:rPr>
          <w:rFonts w:ascii="Arial" w:hAnsi="Arial" w:cs="Arial"/>
          <w:b/>
          <w:bCs/>
        </w:rPr>
        <w:t xml:space="preserve">VALOR </w:t>
      </w:r>
      <w:r>
        <w:rPr>
          <w:rFonts w:ascii="Arial" w:hAnsi="Arial" w:cs="Arial"/>
          <w:b/>
          <w:bCs/>
        </w:rPr>
        <w:t>ESTIMADO</w:t>
      </w:r>
    </w:p>
    <w:p w:rsidR="00BF1E68" w:rsidRPr="00447919" w:rsidRDefault="00BF1E68" w:rsidP="00BF1E68">
      <w:pPr>
        <w:spacing w:line="276" w:lineRule="auto"/>
        <w:rPr>
          <w:rFonts w:ascii="Arial" w:hAnsi="Arial" w:cs="Arial"/>
          <w:b/>
          <w:bCs/>
        </w:rPr>
      </w:pPr>
      <w:r w:rsidRPr="00A610B9">
        <w:rPr>
          <w:rFonts w:ascii="Arial" w:hAnsi="Arial" w:cs="Arial"/>
        </w:rPr>
        <w:t xml:space="preserve">R$ </w:t>
      </w:r>
      <w:r w:rsidR="00111CB1">
        <w:rPr>
          <w:rFonts w:ascii="Arial" w:hAnsi="Arial" w:cs="Arial"/>
          <w:color w:val="000000" w:themeColor="text1"/>
        </w:rPr>
        <w:t>228.999,99 (DUZENTOS E VINTE E OITO MIL NOVECENTOS E</w:t>
      </w:r>
      <w:proofErr w:type="gramStart"/>
      <w:r w:rsidR="00111CB1">
        <w:rPr>
          <w:rFonts w:ascii="Arial" w:hAnsi="Arial" w:cs="Arial"/>
          <w:color w:val="000000" w:themeColor="text1"/>
        </w:rPr>
        <w:t xml:space="preserve">  </w:t>
      </w:r>
      <w:proofErr w:type="gramEnd"/>
      <w:r w:rsidR="00111CB1">
        <w:rPr>
          <w:rFonts w:ascii="Arial" w:hAnsi="Arial" w:cs="Arial"/>
          <w:color w:val="000000" w:themeColor="text1"/>
        </w:rPr>
        <w:t>NOVENTA E NOVE REAIS E NOVENTA E NOVE CENTAVOS).</w:t>
      </w:r>
    </w:p>
    <w:p w:rsidR="00BF1E68" w:rsidRPr="003E75B4" w:rsidRDefault="00BF1E68" w:rsidP="00BF1E68">
      <w:pPr>
        <w:spacing w:line="276" w:lineRule="auto"/>
        <w:rPr>
          <w:rFonts w:ascii="Arial" w:hAnsi="Arial" w:cs="Arial"/>
        </w:rPr>
      </w:pPr>
    </w:p>
    <w:p w:rsidR="00BF1E68" w:rsidRPr="003E75B4" w:rsidRDefault="00BF1E68" w:rsidP="00BF1E68">
      <w:pPr>
        <w:spacing w:line="276" w:lineRule="auto"/>
        <w:rPr>
          <w:rFonts w:ascii="Arial" w:hAnsi="Arial" w:cs="Arial"/>
          <w:b/>
          <w:bCs/>
        </w:rPr>
      </w:pPr>
      <w:r w:rsidRPr="003E75B4">
        <w:rPr>
          <w:rFonts w:ascii="Arial" w:hAnsi="Arial" w:cs="Arial"/>
          <w:b/>
          <w:bCs/>
        </w:rPr>
        <w:t>DATA DA SESSÃO PÚBLICA</w:t>
      </w:r>
    </w:p>
    <w:p w:rsidR="00BF1E68" w:rsidRDefault="00BF1E68" w:rsidP="00BF1E68">
      <w:pPr>
        <w:spacing w:line="276" w:lineRule="auto"/>
        <w:rPr>
          <w:rFonts w:ascii="Arial" w:hAnsi="Arial" w:cs="Arial"/>
          <w:b/>
          <w:bCs/>
        </w:rPr>
      </w:pPr>
      <w:r w:rsidRPr="003E75B4">
        <w:rPr>
          <w:rFonts w:ascii="Arial" w:hAnsi="Arial" w:cs="Arial"/>
        </w:rPr>
        <w:t xml:space="preserve">Dia </w:t>
      </w:r>
      <w:r>
        <w:rPr>
          <w:rFonts w:ascii="Arial" w:hAnsi="Arial" w:cs="Arial"/>
          <w:b/>
          <w:bCs/>
        </w:rPr>
        <w:t>XX/XX</w:t>
      </w:r>
      <w:r w:rsidRPr="003E75B4">
        <w:rPr>
          <w:rFonts w:ascii="Arial" w:hAnsi="Arial" w:cs="Arial"/>
          <w:b/>
          <w:bCs/>
        </w:rPr>
        <w:t>/</w:t>
      </w:r>
      <w:r>
        <w:rPr>
          <w:rFonts w:ascii="Arial" w:hAnsi="Arial" w:cs="Arial"/>
          <w:b/>
          <w:bCs/>
        </w:rPr>
        <w:t>2026</w:t>
      </w:r>
      <w:r w:rsidRPr="003E75B4">
        <w:rPr>
          <w:rFonts w:ascii="Arial" w:hAnsi="Arial" w:cs="Arial"/>
          <w:b/>
          <w:bCs/>
        </w:rPr>
        <w:t xml:space="preserve"> </w:t>
      </w:r>
      <w:r w:rsidRPr="003E75B4">
        <w:rPr>
          <w:rFonts w:ascii="Arial" w:hAnsi="Arial" w:cs="Arial"/>
        </w:rPr>
        <w:t xml:space="preserve">às </w:t>
      </w:r>
      <w:proofErr w:type="gramStart"/>
      <w:r>
        <w:rPr>
          <w:rFonts w:ascii="Arial" w:hAnsi="Arial" w:cs="Arial"/>
          <w:b/>
          <w:bCs/>
        </w:rPr>
        <w:t>09</w:t>
      </w:r>
      <w:r w:rsidRPr="003E75B4">
        <w:rPr>
          <w:rFonts w:ascii="Arial" w:hAnsi="Arial" w:cs="Arial"/>
          <w:b/>
          <w:bCs/>
        </w:rPr>
        <w:t>h</w:t>
      </w:r>
      <w:r>
        <w:rPr>
          <w:rFonts w:ascii="Arial" w:hAnsi="Arial" w:cs="Arial"/>
          <w:b/>
          <w:bCs/>
        </w:rPr>
        <w:t>:</w:t>
      </w:r>
      <w:proofErr w:type="gramEnd"/>
      <w:r>
        <w:rPr>
          <w:rFonts w:ascii="Arial" w:hAnsi="Arial" w:cs="Arial"/>
          <w:b/>
          <w:bCs/>
        </w:rPr>
        <w:t>00</w:t>
      </w:r>
      <w:r w:rsidRPr="003E75B4">
        <w:rPr>
          <w:rFonts w:ascii="Arial" w:hAnsi="Arial" w:cs="Arial"/>
          <w:b/>
          <w:bCs/>
        </w:rPr>
        <w:t xml:space="preserve"> (horário de Brasília)</w:t>
      </w:r>
    </w:p>
    <w:p w:rsidR="00BF1E68" w:rsidRPr="005F4B68" w:rsidRDefault="00BF1E68" w:rsidP="00BF1E68">
      <w:pPr>
        <w:pStyle w:val="Ttulo1"/>
        <w:tabs>
          <w:tab w:val="left" w:pos="1134"/>
          <w:tab w:val="left" w:pos="9923"/>
        </w:tabs>
        <w:spacing w:after="120"/>
        <w:ind w:right="34"/>
        <w:jc w:val="both"/>
        <w:rPr>
          <w:sz w:val="22"/>
          <w:szCs w:val="22"/>
        </w:rPr>
      </w:pPr>
      <w:r w:rsidRPr="00BF1E68">
        <w:rPr>
          <w:rFonts w:ascii="Arial" w:hAnsi="Arial" w:cs="Arial"/>
          <w:color w:val="auto"/>
          <w:sz w:val="24"/>
          <w:szCs w:val="24"/>
        </w:rPr>
        <w:t>PLATAFORMA</w:t>
      </w:r>
      <w:r w:rsidRPr="00BF1E68">
        <w:rPr>
          <w:rFonts w:ascii="Arial" w:hAnsi="Arial" w:cs="Arial"/>
          <w:color w:val="auto"/>
          <w:spacing w:val="-2"/>
          <w:sz w:val="24"/>
          <w:szCs w:val="24"/>
        </w:rPr>
        <w:t xml:space="preserve"> </w:t>
      </w:r>
      <w:r w:rsidRPr="00BF1E68">
        <w:rPr>
          <w:rFonts w:ascii="Arial" w:hAnsi="Arial" w:cs="Arial"/>
          <w:color w:val="auto"/>
          <w:sz w:val="24"/>
          <w:szCs w:val="24"/>
        </w:rPr>
        <w:t>DE</w:t>
      </w:r>
      <w:r w:rsidRPr="00BF1E68">
        <w:rPr>
          <w:rFonts w:ascii="Arial" w:hAnsi="Arial" w:cs="Arial"/>
          <w:color w:val="auto"/>
          <w:spacing w:val="-1"/>
          <w:sz w:val="24"/>
          <w:szCs w:val="24"/>
        </w:rPr>
        <w:t xml:space="preserve"> </w:t>
      </w:r>
      <w:r w:rsidRPr="00BF1E68">
        <w:rPr>
          <w:rFonts w:ascii="Arial" w:hAnsi="Arial" w:cs="Arial"/>
          <w:color w:val="auto"/>
          <w:sz w:val="24"/>
          <w:szCs w:val="24"/>
        </w:rPr>
        <w:t>DISPUTA</w:t>
      </w:r>
      <w:r w:rsidRPr="00BF1E68">
        <w:rPr>
          <w:color w:val="auto"/>
          <w:sz w:val="22"/>
          <w:szCs w:val="22"/>
        </w:rPr>
        <w:t xml:space="preserve">: </w:t>
      </w:r>
      <w:r w:rsidRPr="002B69B5">
        <w:rPr>
          <w:rFonts w:ascii="Arial" w:hAnsi="Arial" w:cs="Arial"/>
          <w:b w:val="0"/>
          <w:color w:val="auto"/>
          <w:sz w:val="22"/>
          <w:szCs w:val="22"/>
        </w:rPr>
        <w:t>BLL</w:t>
      </w:r>
      <w:r w:rsidRPr="002B69B5">
        <w:rPr>
          <w:rFonts w:ascii="Arial" w:hAnsi="Arial" w:cs="Arial"/>
          <w:b w:val="0"/>
          <w:color w:val="auto"/>
          <w:spacing w:val="-2"/>
          <w:sz w:val="22"/>
          <w:szCs w:val="22"/>
        </w:rPr>
        <w:t xml:space="preserve"> </w:t>
      </w:r>
      <w:r w:rsidRPr="002B69B5">
        <w:rPr>
          <w:rFonts w:ascii="Arial" w:hAnsi="Arial" w:cs="Arial"/>
          <w:b w:val="0"/>
          <w:color w:val="auto"/>
          <w:sz w:val="22"/>
          <w:szCs w:val="22"/>
        </w:rPr>
        <w:t>COMPRAS</w:t>
      </w:r>
      <w:r w:rsidRPr="002B69B5">
        <w:rPr>
          <w:b w:val="0"/>
          <w:color w:val="auto"/>
          <w:sz w:val="22"/>
          <w:szCs w:val="22"/>
        </w:rPr>
        <w:t xml:space="preserve"> </w:t>
      </w:r>
      <w:r w:rsidRPr="002829BA">
        <w:rPr>
          <w:b w:val="0"/>
          <w:sz w:val="22"/>
          <w:szCs w:val="22"/>
        </w:rPr>
        <w:t xml:space="preserve">- </w:t>
      </w:r>
      <w:hyperlink r:id="rId9">
        <w:r w:rsidRPr="002829BA">
          <w:rPr>
            <w:color w:val="0000FF"/>
            <w:sz w:val="22"/>
            <w:szCs w:val="22"/>
            <w:u w:val="thick" w:color="0000FF"/>
          </w:rPr>
          <w:t>https://bllcompras.com/Home/Login</w:t>
        </w:r>
      </w:hyperlink>
    </w:p>
    <w:p w:rsidR="00BF1E68" w:rsidRPr="003E75B4" w:rsidRDefault="00BF1E68" w:rsidP="00BF1E68">
      <w:pPr>
        <w:spacing w:line="276" w:lineRule="auto"/>
        <w:jc w:val="both"/>
        <w:rPr>
          <w:rFonts w:ascii="Arial" w:hAnsi="Arial" w:cs="Arial"/>
          <w:b/>
          <w:bCs/>
          <w:caps/>
        </w:rPr>
      </w:pPr>
    </w:p>
    <w:p w:rsidR="00BF1E68" w:rsidRPr="003E75B4" w:rsidRDefault="00BF1E68" w:rsidP="00BF1E68">
      <w:pPr>
        <w:spacing w:line="276" w:lineRule="auto"/>
        <w:jc w:val="both"/>
        <w:rPr>
          <w:rFonts w:ascii="Arial" w:hAnsi="Arial" w:cs="Arial"/>
          <w:caps/>
        </w:rPr>
      </w:pPr>
      <w:r w:rsidRPr="003E75B4">
        <w:rPr>
          <w:rFonts w:ascii="Arial" w:hAnsi="Arial" w:cs="Arial"/>
          <w:b/>
          <w:bCs/>
          <w:caps/>
        </w:rPr>
        <w:t>Critério de Julgamento:</w:t>
      </w:r>
    </w:p>
    <w:p w:rsidR="00BF1E68" w:rsidRDefault="00BF1E68" w:rsidP="00BF1E68">
      <w:pPr>
        <w:spacing w:line="276" w:lineRule="auto"/>
        <w:jc w:val="both"/>
        <w:rPr>
          <w:rFonts w:ascii="Arial" w:hAnsi="Arial" w:cs="Arial"/>
          <w:b/>
        </w:rPr>
      </w:pPr>
      <w:r w:rsidRPr="00EA2C19">
        <w:rPr>
          <w:rFonts w:ascii="Arial" w:hAnsi="Arial" w:cs="Arial"/>
          <w:b/>
        </w:rPr>
        <w:t xml:space="preserve">MENOR PREÇO </w:t>
      </w:r>
      <w:r w:rsidR="00111CB1">
        <w:rPr>
          <w:rFonts w:ascii="Arial" w:hAnsi="Arial" w:cs="Arial"/>
          <w:b/>
        </w:rPr>
        <w:t>GLOBAL DO LOTE</w:t>
      </w:r>
    </w:p>
    <w:p w:rsidR="00BF1E68" w:rsidRPr="003E75B4" w:rsidRDefault="00BF1E68" w:rsidP="00BF1E68">
      <w:pPr>
        <w:spacing w:line="276" w:lineRule="auto"/>
        <w:jc w:val="both"/>
        <w:rPr>
          <w:rFonts w:ascii="Arial" w:hAnsi="Arial" w:cs="Arial"/>
        </w:rPr>
      </w:pPr>
    </w:p>
    <w:p w:rsidR="00BF1E68" w:rsidRPr="00305493" w:rsidRDefault="00BF1E68" w:rsidP="00BF1E68">
      <w:pPr>
        <w:spacing w:line="276" w:lineRule="auto"/>
        <w:jc w:val="both"/>
        <w:rPr>
          <w:rFonts w:ascii="Arial" w:hAnsi="Arial" w:cs="Arial"/>
          <w:b/>
          <w:bCs/>
          <w:caps/>
        </w:rPr>
      </w:pPr>
      <w:r w:rsidRPr="003E75B4">
        <w:rPr>
          <w:rFonts w:ascii="Arial" w:hAnsi="Arial" w:cs="Arial"/>
          <w:b/>
          <w:bCs/>
          <w:caps/>
        </w:rPr>
        <w:t>Modo de disputa:</w:t>
      </w:r>
    </w:p>
    <w:p w:rsidR="00BF1E68" w:rsidRDefault="00BF1E68" w:rsidP="00BF1E68">
      <w:pPr>
        <w:spacing w:line="276" w:lineRule="auto"/>
        <w:jc w:val="both"/>
        <w:rPr>
          <w:rFonts w:ascii="Arial" w:hAnsi="Arial" w:cs="Arial"/>
        </w:rPr>
      </w:pPr>
      <w:r w:rsidRPr="003E75B4">
        <w:rPr>
          <w:rFonts w:ascii="Arial" w:hAnsi="Arial" w:cs="Arial"/>
        </w:rPr>
        <w:t>ABERTO</w:t>
      </w:r>
    </w:p>
    <w:p w:rsidR="003D3DF1" w:rsidRDefault="003D3DF1" w:rsidP="0073003E">
      <w:pPr>
        <w:jc w:val="center"/>
        <w:rPr>
          <w:rFonts w:ascii="Arial" w:eastAsia="Calibri" w:hAnsi="Arial" w:cs="Arial"/>
          <w:b/>
        </w:rPr>
      </w:pPr>
    </w:p>
    <w:p w:rsidR="00BF1E68" w:rsidRDefault="00BF1E68" w:rsidP="0073003E">
      <w:pPr>
        <w:jc w:val="center"/>
        <w:rPr>
          <w:rFonts w:ascii="Arial" w:eastAsia="Calibri" w:hAnsi="Arial" w:cs="Arial"/>
          <w:b/>
        </w:rPr>
      </w:pPr>
    </w:p>
    <w:p w:rsidR="002B69B5" w:rsidRPr="003E75B4" w:rsidRDefault="002B69B5" w:rsidP="002B69B5">
      <w:pPr>
        <w:spacing w:line="276" w:lineRule="auto"/>
        <w:rPr>
          <w:rFonts w:ascii="Arial" w:hAnsi="Arial" w:cs="Arial"/>
          <w:b/>
          <w:bCs/>
        </w:rPr>
      </w:pPr>
      <w:r w:rsidRPr="003E75B4">
        <w:rPr>
          <w:rFonts w:ascii="Arial" w:hAnsi="Arial" w:cs="Arial"/>
          <w:b/>
          <w:bCs/>
        </w:rPr>
        <w:t>PREFERÊNCIA ME/EPP/EQUIPARADAS</w:t>
      </w:r>
    </w:p>
    <w:p w:rsidR="00BF1E68" w:rsidRDefault="00BF1E68" w:rsidP="002B69B5">
      <w:pPr>
        <w:rPr>
          <w:rFonts w:ascii="Arial" w:eastAsia="Calibri" w:hAnsi="Arial" w:cs="Arial"/>
          <w:b/>
        </w:rPr>
      </w:pPr>
    </w:p>
    <w:p w:rsidR="00BF1E68" w:rsidRDefault="00BF1E68" w:rsidP="0073003E">
      <w:pPr>
        <w:jc w:val="center"/>
        <w:rPr>
          <w:rFonts w:ascii="Arial" w:eastAsia="Calibri" w:hAnsi="Arial" w:cs="Arial"/>
          <w:b/>
        </w:rPr>
      </w:pPr>
    </w:p>
    <w:p w:rsidR="00BF1E68" w:rsidRDefault="00BF1E68" w:rsidP="0073003E">
      <w:pPr>
        <w:jc w:val="center"/>
        <w:rPr>
          <w:rFonts w:ascii="Arial" w:eastAsia="Calibri" w:hAnsi="Arial" w:cs="Arial"/>
          <w:b/>
        </w:rPr>
      </w:pPr>
    </w:p>
    <w:p w:rsidR="00BF1E68" w:rsidRDefault="00BF1E68" w:rsidP="0073003E">
      <w:pPr>
        <w:jc w:val="center"/>
        <w:rPr>
          <w:rFonts w:ascii="Arial" w:eastAsia="Calibri" w:hAnsi="Arial" w:cs="Arial"/>
          <w:b/>
        </w:rPr>
      </w:pPr>
    </w:p>
    <w:p w:rsidR="003D3DF1" w:rsidRDefault="003D3DF1" w:rsidP="00BF1E68">
      <w:pPr>
        <w:rPr>
          <w:rFonts w:ascii="Arial" w:eastAsia="Calibri" w:hAnsi="Arial" w:cs="Arial"/>
          <w:b/>
        </w:rPr>
      </w:pPr>
    </w:p>
    <w:p w:rsidR="003D3DF1" w:rsidRDefault="003D3DF1" w:rsidP="0073003E">
      <w:pPr>
        <w:jc w:val="center"/>
        <w:rPr>
          <w:rFonts w:ascii="Arial" w:eastAsia="Calibri" w:hAnsi="Arial" w:cs="Arial"/>
          <w:b/>
        </w:rPr>
      </w:pPr>
    </w:p>
    <w:p w:rsidR="007516B3" w:rsidRDefault="005467C3" w:rsidP="0073003E">
      <w:pPr>
        <w:jc w:val="center"/>
        <w:rPr>
          <w:rFonts w:ascii="Arial" w:eastAsia="Calibri" w:hAnsi="Arial" w:cs="Arial"/>
          <w:b/>
        </w:rPr>
      </w:pPr>
      <w:r w:rsidRPr="00B1282A">
        <w:rPr>
          <w:rFonts w:ascii="Arial" w:eastAsia="Calibri" w:hAnsi="Arial" w:cs="Arial"/>
          <w:b/>
        </w:rPr>
        <w:t>PREGÃO</w:t>
      </w:r>
      <w:r w:rsidR="001B6C39">
        <w:rPr>
          <w:rFonts w:ascii="Arial" w:eastAsia="Calibri" w:hAnsi="Arial" w:cs="Arial"/>
          <w:b/>
        </w:rPr>
        <w:t xml:space="preserve"> ELETRONICO</w:t>
      </w:r>
      <w:proofErr w:type="gramStart"/>
      <w:r w:rsidR="001B6C39">
        <w:rPr>
          <w:rFonts w:ascii="Arial" w:eastAsia="Calibri" w:hAnsi="Arial" w:cs="Arial"/>
          <w:b/>
        </w:rPr>
        <w:t xml:space="preserve"> </w:t>
      </w:r>
      <w:r w:rsidRPr="00B1282A">
        <w:rPr>
          <w:rFonts w:ascii="Arial" w:eastAsia="Calibri" w:hAnsi="Arial" w:cs="Arial"/>
          <w:b/>
        </w:rPr>
        <w:t xml:space="preserve"> </w:t>
      </w:r>
      <w:proofErr w:type="gramEnd"/>
      <w:r w:rsidRPr="00B1282A">
        <w:rPr>
          <w:rFonts w:ascii="Arial" w:eastAsia="Calibri" w:hAnsi="Arial" w:cs="Arial"/>
          <w:b/>
        </w:rPr>
        <w:t xml:space="preserve">Nº </w:t>
      </w:r>
      <w:r w:rsidR="00750C58">
        <w:rPr>
          <w:rFonts w:ascii="Arial" w:eastAsia="Calibri" w:hAnsi="Arial" w:cs="Arial"/>
          <w:b/>
        </w:rPr>
        <w:t>00</w:t>
      </w:r>
      <w:r w:rsidR="00883208">
        <w:rPr>
          <w:rFonts w:ascii="Arial" w:eastAsia="Calibri" w:hAnsi="Arial" w:cs="Arial"/>
          <w:b/>
        </w:rPr>
        <w:t>16</w:t>
      </w:r>
      <w:r w:rsidR="00FD7E88">
        <w:rPr>
          <w:rFonts w:ascii="Arial" w:eastAsia="Calibri" w:hAnsi="Arial" w:cs="Arial"/>
          <w:b/>
        </w:rPr>
        <w:t>/2026</w:t>
      </w:r>
      <w:r w:rsidRPr="00B1282A">
        <w:rPr>
          <w:rFonts w:ascii="Arial" w:eastAsia="Calibri" w:hAnsi="Arial" w:cs="Arial"/>
          <w:b/>
        </w:rPr>
        <w:t xml:space="preserve"> </w:t>
      </w:r>
    </w:p>
    <w:p w:rsidR="00B74169" w:rsidRDefault="00B74169" w:rsidP="0073003E">
      <w:pPr>
        <w:jc w:val="center"/>
        <w:rPr>
          <w:rFonts w:ascii="Arial" w:eastAsia="Calibri" w:hAnsi="Arial" w:cs="Arial"/>
          <w:b/>
        </w:rPr>
      </w:pPr>
    </w:p>
    <w:p w:rsidR="00B74169" w:rsidRPr="00B1282A" w:rsidRDefault="002B3318" w:rsidP="0073003E">
      <w:pPr>
        <w:jc w:val="center"/>
        <w:rPr>
          <w:rFonts w:ascii="Arial" w:eastAsia="Calibri" w:hAnsi="Arial" w:cs="Arial"/>
          <w:b/>
        </w:rPr>
      </w:pPr>
      <w:r>
        <w:rPr>
          <w:rFonts w:ascii="Arial" w:eastAsia="Calibri" w:hAnsi="Arial" w:cs="Arial"/>
          <w:b/>
        </w:rPr>
        <w:t xml:space="preserve">PROTOCOLO ADMINISTRATIVO Nº </w:t>
      </w:r>
      <w:r w:rsidR="00FD7E88">
        <w:rPr>
          <w:rFonts w:ascii="Arial" w:eastAsia="Calibri" w:hAnsi="Arial" w:cs="Arial"/>
          <w:b/>
        </w:rPr>
        <w:t>00</w:t>
      </w:r>
      <w:r w:rsidR="00883208">
        <w:rPr>
          <w:rFonts w:ascii="Arial" w:eastAsia="Calibri" w:hAnsi="Arial" w:cs="Arial"/>
          <w:b/>
        </w:rPr>
        <w:t>40</w:t>
      </w:r>
      <w:r w:rsidR="00CD0E1F">
        <w:rPr>
          <w:rFonts w:ascii="Arial" w:eastAsia="Calibri" w:hAnsi="Arial" w:cs="Arial"/>
          <w:b/>
        </w:rPr>
        <w:t>/2026</w:t>
      </w:r>
    </w:p>
    <w:p w:rsidR="005467C3" w:rsidRPr="00B1282A" w:rsidRDefault="005467C3" w:rsidP="0073003E">
      <w:pPr>
        <w:jc w:val="center"/>
        <w:rPr>
          <w:rFonts w:ascii="Arial" w:eastAsia="Calibri" w:hAnsi="Arial" w:cs="Arial"/>
          <w:b/>
        </w:rPr>
      </w:pPr>
    </w:p>
    <w:p w:rsidR="007516B3" w:rsidRPr="00343BC6" w:rsidRDefault="007516B3" w:rsidP="0073003E">
      <w:pPr>
        <w:jc w:val="both"/>
        <w:rPr>
          <w:rFonts w:ascii="Arial" w:eastAsia="Calibri" w:hAnsi="Arial" w:cs="Arial"/>
          <w:b/>
        </w:rPr>
      </w:pPr>
    </w:p>
    <w:p w:rsidR="005467C3" w:rsidRPr="00B1282A" w:rsidRDefault="005467C3" w:rsidP="0073003E">
      <w:pPr>
        <w:jc w:val="both"/>
        <w:rPr>
          <w:rFonts w:ascii="Arial" w:hAnsi="Arial" w:cs="Arial"/>
          <w:b/>
        </w:rPr>
      </w:pPr>
      <w:r w:rsidRPr="00B1282A">
        <w:rPr>
          <w:rFonts w:ascii="Arial" w:hAnsi="Arial" w:cs="Arial"/>
          <w:b/>
          <w:bCs/>
        </w:rPr>
        <w:t>O MUNICÍPIO DE DOUTOR ULYSSES</w:t>
      </w:r>
      <w:r w:rsidRPr="00B1282A">
        <w:rPr>
          <w:rFonts w:ascii="Arial" w:hAnsi="Arial" w:cs="Arial"/>
        </w:rPr>
        <w:t xml:space="preserve">, através da SUPERINTENDÊNCIA DE COMPRAS E LICITAÇÕES com endereço à Rua Olívio Gabriel de Oliveira, 10, Centro, Doutor Ulysses, através do Pregoeiro e equipe de apoio designados pelo Decreto nº </w:t>
      </w:r>
      <w:r w:rsidR="00FD7E88">
        <w:rPr>
          <w:rFonts w:ascii="Arial" w:hAnsi="Arial" w:cs="Arial"/>
        </w:rPr>
        <w:t>0365/2025</w:t>
      </w:r>
      <w:r w:rsidR="00FD7E88" w:rsidRPr="00B1282A">
        <w:rPr>
          <w:rFonts w:ascii="Arial" w:hAnsi="Arial" w:cs="Arial"/>
        </w:rPr>
        <w:t xml:space="preserve"> de </w:t>
      </w:r>
      <w:r w:rsidR="00FD7E88">
        <w:rPr>
          <w:rFonts w:ascii="Arial" w:hAnsi="Arial" w:cs="Arial"/>
        </w:rPr>
        <w:t>26</w:t>
      </w:r>
      <w:r w:rsidR="00FD7E88" w:rsidRPr="00B1282A">
        <w:rPr>
          <w:rFonts w:ascii="Arial" w:hAnsi="Arial" w:cs="Arial"/>
        </w:rPr>
        <w:t xml:space="preserve"> de </w:t>
      </w:r>
      <w:r w:rsidR="00FD7E88">
        <w:rPr>
          <w:rFonts w:ascii="Arial" w:hAnsi="Arial" w:cs="Arial"/>
        </w:rPr>
        <w:t>agosto</w:t>
      </w:r>
      <w:r w:rsidR="00FD7E88" w:rsidRPr="00B1282A">
        <w:rPr>
          <w:rFonts w:ascii="Arial" w:hAnsi="Arial" w:cs="Arial"/>
        </w:rPr>
        <w:t xml:space="preserve"> de 202</w:t>
      </w:r>
      <w:r w:rsidR="00FD7E88">
        <w:rPr>
          <w:rFonts w:ascii="Arial" w:hAnsi="Arial" w:cs="Arial"/>
        </w:rPr>
        <w:t>5</w:t>
      </w:r>
      <w:r w:rsidRPr="00B1282A">
        <w:rPr>
          <w:rFonts w:ascii="Arial" w:hAnsi="Arial" w:cs="Arial"/>
        </w:rPr>
        <w:t>, com autorização do Prefe</w:t>
      </w:r>
      <w:r w:rsidR="00902130">
        <w:rPr>
          <w:rFonts w:ascii="Arial" w:hAnsi="Arial" w:cs="Arial"/>
        </w:rPr>
        <w:t>ito Municipal Sr</w:t>
      </w:r>
      <w:r w:rsidR="00FD7E88">
        <w:rPr>
          <w:rFonts w:ascii="Arial" w:hAnsi="Arial" w:cs="Arial"/>
        </w:rPr>
        <w:t xml:space="preserve">. </w:t>
      </w:r>
      <w:proofErr w:type="spellStart"/>
      <w:r w:rsidR="00FD7E88">
        <w:rPr>
          <w:rFonts w:ascii="Arial" w:hAnsi="Arial" w:cs="Arial"/>
        </w:rPr>
        <w:t>Esequiel</w:t>
      </w:r>
      <w:proofErr w:type="spellEnd"/>
      <w:r w:rsidR="00FD7E88">
        <w:rPr>
          <w:rFonts w:ascii="Arial" w:hAnsi="Arial" w:cs="Arial"/>
        </w:rPr>
        <w:t xml:space="preserve"> </w:t>
      </w:r>
      <w:proofErr w:type="spellStart"/>
      <w:r w:rsidR="00FD7E88">
        <w:rPr>
          <w:rFonts w:ascii="Arial" w:hAnsi="Arial" w:cs="Arial"/>
        </w:rPr>
        <w:t>Bestel</w:t>
      </w:r>
      <w:proofErr w:type="spellEnd"/>
      <w:r w:rsidR="00FD7E88">
        <w:rPr>
          <w:rFonts w:ascii="Arial" w:hAnsi="Arial" w:cs="Arial"/>
        </w:rPr>
        <w:t xml:space="preserve"> Junior</w:t>
      </w:r>
      <w:r w:rsidRPr="00B1282A">
        <w:rPr>
          <w:rFonts w:ascii="Arial" w:hAnsi="Arial" w:cs="Arial"/>
        </w:rPr>
        <w:t xml:space="preserve"> de acordo com a Lei nº 14.133 de 1º de abril de 2021, Lei Complementar nº 123 de 14 de Dezembro de 2006, Lei Complementar nº 147 de 07 de Agosto de 2014</w:t>
      </w:r>
      <w:r w:rsidR="00450284">
        <w:rPr>
          <w:rFonts w:ascii="Arial" w:hAnsi="Arial" w:cs="Arial"/>
        </w:rPr>
        <w:t>, Instrução Normativa SEGES nº 58/2022;</w:t>
      </w:r>
      <w:r w:rsidR="002B3318">
        <w:rPr>
          <w:rFonts w:ascii="Arial" w:hAnsi="Arial" w:cs="Arial"/>
        </w:rPr>
        <w:t xml:space="preserve"> Instrução Normativa SEGES nº 81/2022</w:t>
      </w:r>
      <w:r w:rsidR="00450284">
        <w:rPr>
          <w:rFonts w:ascii="Arial" w:hAnsi="Arial" w:cs="Arial"/>
        </w:rPr>
        <w:t xml:space="preserve"> e Instrução Normativa SEGES nº 73/2022</w:t>
      </w:r>
      <w:r w:rsidRPr="00B1282A">
        <w:rPr>
          <w:rFonts w:ascii="Arial" w:hAnsi="Arial" w:cs="Arial"/>
        </w:rPr>
        <w:t xml:space="preserve">, na modalidade pregão, na forma eletrônica, e demais condições fixadas neste edital; </w:t>
      </w:r>
      <w:r w:rsidR="00FE5F2C">
        <w:rPr>
          <w:rFonts w:ascii="Arial" w:hAnsi="Arial" w:cs="Arial"/>
        </w:rPr>
        <w:t>e em atendimento ao</w:t>
      </w:r>
      <w:r w:rsidR="00F57546">
        <w:rPr>
          <w:rFonts w:ascii="Arial" w:hAnsi="Arial" w:cs="Arial"/>
        </w:rPr>
        <w:t>s</w:t>
      </w:r>
      <w:r w:rsidR="00FE5F2C">
        <w:rPr>
          <w:rFonts w:ascii="Arial" w:hAnsi="Arial" w:cs="Arial"/>
        </w:rPr>
        <w:t xml:space="preserve"> Ofício</w:t>
      </w:r>
      <w:r w:rsidR="00F57546">
        <w:rPr>
          <w:rFonts w:ascii="Arial" w:hAnsi="Arial" w:cs="Arial"/>
        </w:rPr>
        <w:t>s</w:t>
      </w:r>
      <w:r w:rsidR="00FE5F2C">
        <w:rPr>
          <w:rFonts w:ascii="Arial" w:hAnsi="Arial" w:cs="Arial"/>
        </w:rPr>
        <w:t xml:space="preserve"> nº</w:t>
      </w:r>
      <w:r w:rsidR="00750C58">
        <w:rPr>
          <w:rFonts w:ascii="Arial" w:hAnsi="Arial" w:cs="Arial"/>
        </w:rPr>
        <w:t>535</w:t>
      </w:r>
      <w:r w:rsidR="00F57546">
        <w:rPr>
          <w:rFonts w:ascii="Arial" w:hAnsi="Arial" w:cs="Arial"/>
        </w:rPr>
        <w:t xml:space="preserve">/2026 </w:t>
      </w:r>
      <w:r w:rsidRPr="00B1282A">
        <w:rPr>
          <w:rFonts w:ascii="Arial" w:hAnsi="Arial" w:cs="Arial"/>
        </w:rPr>
        <w:t xml:space="preserve">da Secretaria Municipal de </w:t>
      </w:r>
      <w:r w:rsidR="007C69F8">
        <w:rPr>
          <w:rFonts w:ascii="Arial" w:hAnsi="Arial" w:cs="Arial"/>
        </w:rPr>
        <w:t>Saúde</w:t>
      </w:r>
      <w:r w:rsidR="00F57546">
        <w:rPr>
          <w:rFonts w:ascii="Arial" w:hAnsi="Arial" w:cs="Arial"/>
        </w:rPr>
        <w:t xml:space="preserve"> e </w:t>
      </w:r>
      <w:r w:rsidR="00750C58">
        <w:rPr>
          <w:rFonts w:ascii="Arial" w:hAnsi="Arial" w:cs="Arial"/>
        </w:rPr>
        <w:t>205</w:t>
      </w:r>
      <w:r w:rsidR="00F57546">
        <w:rPr>
          <w:rFonts w:ascii="Arial" w:hAnsi="Arial" w:cs="Arial"/>
        </w:rPr>
        <w:t>/2026 Secretaria Municipal de Governo</w:t>
      </w:r>
      <w:r w:rsidRPr="00B1282A">
        <w:rPr>
          <w:rFonts w:ascii="Arial" w:hAnsi="Arial" w:cs="Arial"/>
        </w:rPr>
        <w:t xml:space="preserve">. Torna Público, para conhecimento dos interessados, que, realizará a licitação na modalidade </w:t>
      </w:r>
      <w:r w:rsidRPr="00B1282A">
        <w:rPr>
          <w:rFonts w:ascii="Arial" w:hAnsi="Arial" w:cs="Arial"/>
          <w:b/>
        </w:rPr>
        <w:t>PREGÃO, NA FORMA ELETRÔNICA</w:t>
      </w:r>
      <w:r w:rsidRPr="00B1282A">
        <w:rPr>
          <w:rFonts w:ascii="Arial" w:hAnsi="Arial" w:cs="Arial"/>
        </w:rPr>
        <w:t xml:space="preserve">, com critério de julgamento </w:t>
      </w:r>
      <w:r w:rsidR="00EA2C19">
        <w:rPr>
          <w:rFonts w:ascii="Arial" w:hAnsi="Arial" w:cs="Arial"/>
          <w:b/>
          <w:bCs/>
        </w:rPr>
        <w:t>Menor Preço</w:t>
      </w:r>
      <w:r w:rsidR="00883208">
        <w:rPr>
          <w:rFonts w:ascii="Arial" w:hAnsi="Arial" w:cs="Arial"/>
          <w:b/>
          <w:bCs/>
        </w:rPr>
        <w:t xml:space="preserve"> do lote</w:t>
      </w:r>
      <w:r w:rsidRPr="00B1282A">
        <w:rPr>
          <w:rFonts w:ascii="Arial" w:hAnsi="Arial" w:cs="Arial"/>
          <w:bCs/>
        </w:rPr>
        <w:t xml:space="preserve">, no modo de disputa </w:t>
      </w:r>
      <w:r w:rsidRPr="00B1282A">
        <w:rPr>
          <w:rFonts w:ascii="Arial" w:hAnsi="Arial" w:cs="Arial"/>
          <w:b/>
          <w:bCs/>
        </w:rPr>
        <w:t>ABERTO</w:t>
      </w:r>
      <w:r w:rsidRPr="00B1282A">
        <w:rPr>
          <w:rFonts w:ascii="Arial" w:hAnsi="Arial" w:cs="Arial"/>
          <w:b/>
        </w:rPr>
        <w:t>.</w:t>
      </w:r>
    </w:p>
    <w:p w:rsidR="007516B3" w:rsidRPr="00B1282A" w:rsidRDefault="005467C3" w:rsidP="0073003E">
      <w:pPr>
        <w:jc w:val="both"/>
        <w:rPr>
          <w:rFonts w:ascii="Arial" w:eastAsia="Calibri" w:hAnsi="Arial" w:cs="Arial"/>
          <w:b/>
        </w:rPr>
      </w:pPr>
      <w:r w:rsidRPr="00B1282A">
        <w:rPr>
          <w:rFonts w:ascii="Arial" w:eastAsia="Calibri" w:hAnsi="Arial" w:cs="Arial"/>
        </w:rPr>
        <w:t xml:space="preserve"> </w:t>
      </w:r>
      <w:r w:rsidRPr="00B1282A">
        <w:rPr>
          <w:rFonts w:ascii="Arial" w:eastAsia="Calibri" w:hAnsi="Arial" w:cs="Arial"/>
          <w:b/>
        </w:rPr>
        <w:t xml:space="preserve"> </w:t>
      </w:r>
    </w:p>
    <w:p w:rsidR="007516B3" w:rsidRPr="00B1282A" w:rsidRDefault="00C04920" w:rsidP="0073003E">
      <w:pPr>
        <w:jc w:val="both"/>
        <w:rPr>
          <w:rFonts w:ascii="Arial" w:eastAsia="Calibri" w:hAnsi="Arial" w:cs="Arial"/>
        </w:rPr>
      </w:pPr>
      <w:r>
        <w:rPr>
          <w:rFonts w:ascii="Arial" w:eastAsia="Calibri" w:hAnsi="Arial" w:cs="Arial"/>
          <w:b/>
          <w:color w:val="000000"/>
        </w:rPr>
        <w:t>Nova Data da S</w:t>
      </w:r>
      <w:r w:rsidR="005467C3" w:rsidRPr="00844ECB">
        <w:rPr>
          <w:rFonts w:ascii="Arial" w:eastAsia="Calibri" w:hAnsi="Arial" w:cs="Arial"/>
          <w:b/>
          <w:color w:val="000000"/>
        </w:rPr>
        <w:t>essão:</w:t>
      </w:r>
      <w:r w:rsidR="005467C3" w:rsidRPr="00B1282A">
        <w:rPr>
          <w:rFonts w:ascii="Arial" w:eastAsia="Calibri" w:hAnsi="Arial" w:cs="Arial"/>
          <w:color w:val="000000"/>
        </w:rPr>
        <w:t xml:space="preserve"> </w:t>
      </w:r>
      <w:proofErr w:type="spellStart"/>
      <w:r w:rsidR="00F57546">
        <w:rPr>
          <w:rFonts w:ascii="Arial" w:eastAsia="Calibri" w:hAnsi="Arial" w:cs="Arial"/>
          <w:color w:val="000000"/>
        </w:rPr>
        <w:t>xx</w:t>
      </w:r>
      <w:proofErr w:type="spellEnd"/>
      <w:r w:rsidR="00F57546">
        <w:rPr>
          <w:rFonts w:ascii="Arial" w:eastAsia="Calibri" w:hAnsi="Arial" w:cs="Arial"/>
          <w:color w:val="000000"/>
        </w:rPr>
        <w:t>/</w:t>
      </w:r>
      <w:proofErr w:type="spellStart"/>
      <w:r w:rsidR="00F57546">
        <w:rPr>
          <w:rFonts w:ascii="Arial" w:eastAsia="Calibri" w:hAnsi="Arial" w:cs="Arial"/>
          <w:color w:val="000000"/>
        </w:rPr>
        <w:t>xx</w:t>
      </w:r>
      <w:proofErr w:type="spellEnd"/>
      <w:r w:rsidR="00F57546">
        <w:rPr>
          <w:rFonts w:ascii="Arial" w:eastAsia="Calibri" w:hAnsi="Arial" w:cs="Arial"/>
          <w:color w:val="000000"/>
        </w:rPr>
        <w:t>/2026</w:t>
      </w:r>
    </w:p>
    <w:p w:rsidR="007516B3" w:rsidRPr="00B1282A" w:rsidRDefault="005467C3" w:rsidP="0073003E">
      <w:pPr>
        <w:rPr>
          <w:rFonts w:ascii="Arial" w:eastAsia="Calibri" w:hAnsi="Arial" w:cs="Arial"/>
        </w:rPr>
      </w:pPr>
      <w:r w:rsidRPr="00844ECB">
        <w:rPr>
          <w:rFonts w:ascii="Arial" w:eastAsia="Calibri" w:hAnsi="Arial" w:cs="Arial"/>
          <w:b/>
          <w:color w:val="000000"/>
        </w:rPr>
        <w:t>Horário:</w:t>
      </w:r>
      <w:r w:rsidRPr="00B1282A">
        <w:rPr>
          <w:rFonts w:ascii="Arial" w:eastAsia="Calibri" w:hAnsi="Arial" w:cs="Arial"/>
          <w:color w:val="000000"/>
        </w:rPr>
        <w:t xml:space="preserve"> </w:t>
      </w:r>
      <w:proofErr w:type="gramStart"/>
      <w:r w:rsidR="0007013E">
        <w:rPr>
          <w:rFonts w:ascii="Arial" w:eastAsia="Calibri" w:hAnsi="Arial" w:cs="Arial"/>
          <w:color w:val="000000"/>
        </w:rPr>
        <w:t>09h:</w:t>
      </w:r>
      <w:proofErr w:type="gramEnd"/>
      <w:r w:rsidR="0007013E">
        <w:rPr>
          <w:rFonts w:ascii="Arial" w:eastAsia="Calibri" w:hAnsi="Arial" w:cs="Arial"/>
          <w:color w:val="000000"/>
        </w:rPr>
        <w:t>05min</w:t>
      </w:r>
    </w:p>
    <w:p w:rsidR="007516B3" w:rsidRPr="00B1282A" w:rsidRDefault="005467C3" w:rsidP="0073003E">
      <w:pPr>
        <w:rPr>
          <w:rFonts w:ascii="Arial" w:eastAsia="Calibri" w:hAnsi="Arial" w:cs="Arial"/>
        </w:rPr>
      </w:pPr>
      <w:r w:rsidRPr="00844ECB">
        <w:rPr>
          <w:rFonts w:ascii="Arial" w:eastAsia="Calibri" w:hAnsi="Arial" w:cs="Arial"/>
          <w:b/>
          <w:color w:val="000000"/>
        </w:rPr>
        <w:t>Local:</w:t>
      </w:r>
      <w:r w:rsidRPr="00B1282A">
        <w:rPr>
          <w:rFonts w:ascii="Arial" w:eastAsia="Calibri" w:hAnsi="Arial" w:cs="Arial"/>
          <w:color w:val="000000"/>
        </w:rPr>
        <w:t xml:space="preserve"> </w:t>
      </w:r>
      <w:r w:rsidR="006456FB" w:rsidRPr="006456FB">
        <w:rPr>
          <w:rFonts w:ascii="Arial" w:eastAsia="Calibri" w:hAnsi="Arial" w:cs="Arial"/>
          <w:color w:val="000000"/>
        </w:rPr>
        <w:t>plataforma de licitações eletrônicas da</w:t>
      </w:r>
      <w:r w:rsidR="006456FB" w:rsidRPr="006456FB">
        <w:rPr>
          <w:rFonts w:ascii="Arial" w:eastAsia="Calibri" w:hAnsi="Arial" w:cs="Arial"/>
          <w:b/>
          <w:color w:val="000000"/>
        </w:rPr>
        <w:t xml:space="preserve"> Bolsa de Licitações e Leilões do Brasil – BLL COMPRAS em </w:t>
      </w:r>
      <w:proofErr w:type="gramStart"/>
      <w:r w:rsidR="006456FB" w:rsidRPr="006456FB">
        <w:rPr>
          <w:rFonts w:ascii="Arial" w:eastAsia="Calibri" w:hAnsi="Arial" w:cs="Arial"/>
          <w:b/>
          <w:color w:val="000000"/>
        </w:rPr>
        <w:t>https</w:t>
      </w:r>
      <w:proofErr w:type="gramEnd"/>
      <w:r w:rsidR="006456FB" w:rsidRPr="006456FB">
        <w:rPr>
          <w:rFonts w:ascii="Arial" w:eastAsia="Calibri" w:hAnsi="Arial" w:cs="Arial"/>
          <w:b/>
          <w:color w:val="000000"/>
        </w:rPr>
        <w:t>://www.bll.org.br/</w:t>
      </w:r>
    </w:p>
    <w:p w:rsidR="007516B3" w:rsidRPr="00B1282A" w:rsidRDefault="005467C3" w:rsidP="0073003E">
      <w:pPr>
        <w:jc w:val="both"/>
        <w:rPr>
          <w:rFonts w:ascii="Arial" w:eastAsia="Calibri" w:hAnsi="Arial" w:cs="Arial"/>
        </w:rPr>
      </w:pPr>
      <w:r w:rsidRPr="00844ECB">
        <w:rPr>
          <w:rFonts w:ascii="Arial" w:eastAsia="Calibri" w:hAnsi="Arial" w:cs="Arial"/>
          <w:b/>
        </w:rPr>
        <w:t>Critério de Julgamento:</w:t>
      </w:r>
      <w:r w:rsidRPr="00B1282A">
        <w:rPr>
          <w:rFonts w:ascii="Arial" w:eastAsia="Calibri" w:hAnsi="Arial" w:cs="Arial"/>
        </w:rPr>
        <w:t xml:space="preserve"> Menor Preço</w:t>
      </w:r>
      <w:r w:rsidRPr="00B1282A">
        <w:rPr>
          <w:rFonts w:ascii="Arial" w:eastAsia="Calibri" w:hAnsi="Arial" w:cs="Arial"/>
          <w:color w:val="FF0000"/>
        </w:rPr>
        <w:t>.</w:t>
      </w:r>
    </w:p>
    <w:p w:rsidR="007516B3" w:rsidRPr="00B1282A" w:rsidRDefault="005467C3" w:rsidP="0073003E">
      <w:pPr>
        <w:rPr>
          <w:rFonts w:ascii="Arial" w:eastAsia="Calibri" w:hAnsi="Arial" w:cs="Arial"/>
        </w:rPr>
      </w:pPr>
      <w:r w:rsidRPr="00844ECB">
        <w:rPr>
          <w:rFonts w:ascii="Arial" w:eastAsia="Calibri" w:hAnsi="Arial" w:cs="Arial"/>
          <w:b/>
        </w:rPr>
        <w:t>Modo de disputa:</w:t>
      </w:r>
      <w:r w:rsidRPr="00B1282A">
        <w:rPr>
          <w:rFonts w:ascii="Arial" w:eastAsia="Calibri" w:hAnsi="Arial" w:cs="Arial"/>
        </w:rPr>
        <w:t xml:space="preserve"> ABERTO</w:t>
      </w:r>
    </w:p>
    <w:p w:rsidR="007516B3" w:rsidRPr="00B1282A" w:rsidRDefault="005467C3" w:rsidP="0073003E">
      <w:pPr>
        <w:rPr>
          <w:rFonts w:ascii="Arial" w:eastAsia="Calibri" w:hAnsi="Arial" w:cs="Arial"/>
        </w:rPr>
      </w:pPr>
      <w:r w:rsidRPr="00B1282A">
        <w:rPr>
          <w:rFonts w:ascii="Arial" w:eastAsia="Calibri" w:hAnsi="Arial" w:cs="Arial"/>
        </w:rPr>
        <w:t xml:space="preserve">Impugnações e Esclarecimentos até às </w:t>
      </w:r>
      <w:proofErr w:type="gramStart"/>
      <w:r w:rsidR="0007013E">
        <w:rPr>
          <w:rFonts w:ascii="Arial" w:eastAsia="Calibri" w:hAnsi="Arial" w:cs="Arial"/>
        </w:rPr>
        <w:t>09h:</w:t>
      </w:r>
      <w:proofErr w:type="gramEnd"/>
      <w:r w:rsidR="0007013E">
        <w:rPr>
          <w:rFonts w:ascii="Arial" w:eastAsia="Calibri" w:hAnsi="Arial" w:cs="Arial"/>
        </w:rPr>
        <w:t>00min</w:t>
      </w:r>
      <w:r w:rsidRPr="00B1282A">
        <w:rPr>
          <w:rFonts w:ascii="Arial" w:eastAsia="Calibri" w:hAnsi="Arial" w:cs="Arial"/>
        </w:rPr>
        <w:t xml:space="preserve"> horas do dia </w:t>
      </w:r>
      <w:proofErr w:type="spellStart"/>
      <w:r w:rsidR="00F57546">
        <w:rPr>
          <w:rFonts w:ascii="Arial" w:eastAsia="Calibri" w:hAnsi="Arial" w:cs="Arial"/>
        </w:rPr>
        <w:t>xx</w:t>
      </w:r>
      <w:proofErr w:type="spellEnd"/>
      <w:r w:rsidR="00F57546">
        <w:rPr>
          <w:rFonts w:ascii="Arial" w:eastAsia="Calibri" w:hAnsi="Arial" w:cs="Arial"/>
        </w:rPr>
        <w:t>/</w:t>
      </w:r>
      <w:proofErr w:type="spellStart"/>
      <w:r w:rsidR="00F57546">
        <w:rPr>
          <w:rFonts w:ascii="Arial" w:eastAsia="Calibri" w:hAnsi="Arial" w:cs="Arial"/>
        </w:rPr>
        <w:t>xx</w:t>
      </w:r>
      <w:proofErr w:type="spellEnd"/>
      <w:r w:rsidR="00F57546">
        <w:rPr>
          <w:rFonts w:ascii="Arial" w:eastAsia="Calibri" w:hAnsi="Arial" w:cs="Arial"/>
        </w:rPr>
        <w:t>/2026.</w:t>
      </w:r>
    </w:p>
    <w:p w:rsidR="007516B3" w:rsidRPr="00B1282A" w:rsidRDefault="007516B3" w:rsidP="00B74169">
      <w:pPr>
        <w:rPr>
          <w:rFonts w:ascii="Arial" w:eastAsia="Calibri" w:hAnsi="Arial" w:cs="Arial"/>
        </w:rPr>
      </w:pPr>
    </w:p>
    <w:p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OBJETO.</w:t>
      </w:r>
    </w:p>
    <w:p w:rsidR="00CC6BDB" w:rsidRPr="00CC6BDB" w:rsidRDefault="005467C3" w:rsidP="00CC6BDB">
      <w:pPr>
        <w:spacing w:line="360" w:lineRule="auto"/>
        <w:jc w:val="both"/>
        <w:rPr>
          <w:rFonts w:ascii="Arial" w:hAnsi="Arial" w:cs="Arial"/>
          <w:color w:val="000000" w:themeColor="text1"/>
        </w:rPr>
      </w:pPr>
      <w:r w:rsidRPr="00CC6BDB">
        <w:rPr>
          <w:rFonts w:ascii="Arial" w:eastAsia="Calibri" w:hAnsi="Arial" w:cs="Arial"/>
          <w:color w:val="000000"/>
        </w:rPr>
        <w:t xml:space="preserve">O objeto </w:t>
      </w:r>
      <w:proofErr w:type="gramStart"/>
      <w:r w:rsidRPr="00CC6BDB">
        <w:rPr>
          <w:rFonts w:ascii="Arial" w:eastAsia="Calibri" w:hAnsi="Arial" w:cs="Arial"/>
          <w:color w:val="000000"/>
        </w:rPr>
        <w:t>da presente</w:t>
      </w:r>
      <w:proofErr w:type="gramEnd"/>
      <w:r w:rsidRPr="00CC6BDB">
        <w:rPr>
          <w:rFonts w:ascii="Arial" w:eastAsia="Calibri" w:hAnsi="Arial" w:cs="Arial"/>
          <w:color w:val="000000"/>
        </w:rPr>
        <w:t xml:space="preserve"> licitação é a escolha da proposta mais vantajosa para</w:t>
      </w:r>
      <w:r w:rsidR="00CC6BDB">
        <w:rPr>
          <w:rFonts w:eastAsia="Calibri"/>
          <w:color w:val="000000"/>
        </w:rPr>
        <w:t xml:space="preserve"> </w:t>
      </w:r>
      <w:r w:rsidR="00CC6BDB" w:rsidRPr="00CC6BDB">
        <w:rPr>
          <w:rFonts w:ascii="Arial" w:hAnsi="Arial" w:cs="Arial"/>
          <w:color w:val="000000" w:themeColor="text1"/>
        </w:rPr>
        <w:t>Contratação de empresa especializada para fornecimento, instalação e operacionalização de Sistema de Radiografia Digital (DR), incluindo console de aquisição, visualização e manipulação de imagens, bem como disponibilização de equipe técnica especializada</w:t>
      </w:r>
      <w:r w:rsidR="00CC6BDB">
        <w:rPr>
          <w:rFonts w:ascii="Arial" w:hAnsi="Arial" w:cs="Arial"/>
          <w:color w:val="000000" w:themeColor="text1"/>
        </w:rPr>
        <w:t xml:space="preserve"> com 02(dois) profissionais técnico em radiologia para prestação de serviço</w:t>
      </w:r>
      <w:r w:rsidR="00CC6BDB" w:rsidRPr="00CC6BDB">
        <w:rPr>
          <w:rFonts w:ascii="Arial" w:hAnsi="Arial" w:cs="Arial"/>
          <w:color w:val="000000" w:themeColor="text1"/>
        </w:rPr>
        <w:t>, para atendimento das demandas da Secretaria Municipal de Saúde de Doutor Ulysses – PR.</w:t>
      </w:r>
    </w:p>
    <w:p w:rsidR="007516B3" w:rsidRPr="00192035" w:rsidRDefault="002E319D" w:rsidP="00CC6BDB">
      <w:pPr>
        <w:pStyle w:val="ParagraphStyle"/>
        <w:widowControl/>
        <w:spacing w:line="360" w:lineRule="auto"/>
        <w:jc w:val="both"/>
        <w:rPr>
          <w:b/>
          <w:sz w:val="28"/>
          <w:szCs w:val="28"/>
        </w:rPr>
      </w:pPr>
      <w:r>
        <w:t>De</w:t>
      </w:r>
      <w:r w:rsidR="005467C3" w:rsidRPr="00DB6FFC">
        <w:t xml:space="preserve"> acordo com os termos constantes </w:t>
      </w:r>
      <w:r>
        <w:t xml:space="preserve">no </w:t>
      </w:r>
      <w:r w:rsidR="005467C3" w:rsidRPr="00DB6FFC">
        <w:t>Termo de Referência do Edital, ETP e demais exigências contidas nos Anexos integrantes deste Edital.</w:t>
      </w:r>
    </w:p>
    <w:p w:rsidR="007516B3" w:rsidRPr="00B1282A" w:rsidRDefault="005467C3" w:rsidP="007446DB">
      <w:pPr>
        <w:numPr>
          <w:ilvl w:val="1"/>
          <w:numId w:val="8"/>
        </w:numPr>
        <w:tabs>
          <w:tab w:val="left" w:pos="426"/>
        </w:tabs>
        <w:ind w:left="0" w:firstLine="0"/>
        <w:jc w:val="both"/>
        <w:rPr>
          <w:rFonts w:ascii="Arial" w:hAnsi="Arial" w:cs="Arial"/>
        </w:rPr>
      </w:pPr>
      <w:r w:rsidRPr="00B1282A">
        <w:rPr>
          <w:rFonts w:ascii="Arial" w:eastAsia="Calibri" w:hAnsi="Arial" w:cs="Arial"/>
        </w:rPr>
        <w:t xml:space="preserve">A licitação será </w:t>
      </w:r>
      <w:r w:rsidR="00510394">
        <w:rPr>
          <w:rFonts w:ascii="Arial" w:eastAsia="Calibri" w:hAnsi="Arial" w:cs="Arial"/>
        </w:rPr>
        <w:t xml:space="preserve">por </w:t>
      </w:r>
      <w:r w:rsidR="000E6748" w:rsidRPr="000E6748">
        <w:rPr>
          <w:rFonts w:ascii="Arial" w:hAnsi="Arial" w:cs="Arial"/>
          <w:b/>
        </w:rPr>
        <w:t>LOTE</w:t>
      </w:r>
      <w:r w:rsidRPr="00B1282A">
        <w:rPr>
          <w:rFonts w:ascii="Arial" w:eastAsia="Calibri" w:hAnsi="Arial" w:cs="Arial"/>
        </w:rPr>
        <w:t xml:space="preserve"> conforme tabela c</w:t>
      </w:r>
      <w:r w:rsidR="00192035">
        <w:rPr>
          <w:rFonts w:ascii="Arial" w:eastAsia="Calibri" w:hAnsi="Arial" w:cs="Arial"/>
        </w:rPr>
        <w:t>onstante do Termo de Referência</w:t>
      </w:r>
      <w:r w:rsidRPr="00B1282A">
        <w:rPr>
          <w:rFonts w:ascii="Arial" w:eastAsia="Calibri" w:hAnsi="Arial" w:cs="Arial"/>
        </w:rPr>
        <w:t>.</w:t>
      </w:r>
    </w:p>
    <w:p w:rsidR="007516B3" w:rsidRPr="00B1282A" w:rsidRDefault="00EA2C19"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EA2C19">
        <w:rPr>
          <w:rFonts w:ascii="Arial" w:hAnsi="Arial" w:cs="Arial"/>
        </w:rPr>
        <w:t xml:space="preserve">O critério de julgamento </w:t>
      </w:r>
      <w:proofErr w:type="gramStart"/>
      <w:r w:rsidRPr="00EA2C19">
        <w:rPr>
          <w:rFonts w:ascii="Arial" w:hAnsi="Arial" w:cs="Arial"/>
        </w:rPr>
        <w:t>da presente</w:t>
      </w:r>
      <w:proofErr w:type="gramEnd"/>
      <w:r w:rsidRPr="00EA2C19">
        <w:rPr>
          <w:rFonts w:ascii="Arial" w:hAnsi="Arial" w:cs="Arial"/>
        </w:rPr>
        <w:t xml:space="preserve"> licitação será o de </w:t>
      </w:r>
      <w:r w:rsidRPr="00EA2C19">
        <w:rPr>
          <w:rFonts w:ascii="Arial" w:hAnsi="Arial" w:cs="Arial"/>
          <w:b/>
        </w:rPr>
        <w:t>MENOR PREÇO POR LOTE</w:t>
      </w:r>
      <w:r w:rsidRPr="00EA2C19">
        <w:rPr>
          <w:rFonts w:ascii="Arial" w:hAnsi="Arial" w:cs="Arial"/>
        </w:rPr>
        <w:t>, sendo o lote composto pelos itens de mesma natureza e interesse, conforme especificações constantes no Termo de Referência</w:t>
      </w:r>
      <w:r w:rsidR="008858D2">
        <w:t xml:space="preserve">. </w:t>
      </w:r>
      <w:r w:rsidR="008858D2">
        <w:rPr>
          <w:rFonts w:ascii="Arial" w:eastAsia="Calibri" w:hAnsi="Arial" w:cs="Arial"/>
          <w:color w:val="000000"/>
        </w:rPr>
        <w:t xml:space="preserve"> C</w:t>
      </w:r>
      <w:r w:rsidR="005467C3" w:rsidRPr="00B1282A">
        <w:rPr>
          <w:rFonts w:ascii="Arial" w:eastAsia="Calibri" w:hAnsi="Arial" w:cs="Arial"/>
          <w:color w:val="000000"/>
        </w:rPr>
        <w:t xml:space="preserve">onsiderado o menor dispêndio para </w:t>
      </w:r>
      <w:r w:rsidR="005467C3" w:rsidRPr="00B1282A">
        <w:rPr>
          <w:rFonts w:ascii="Arial" w:eastAsia="Calibri" w:hAnsi="Arial" w:cs="Arial"/>
          <w:color w:val="000000"/>
        </w:rPr>
        <w:lastRenderedPageBreak/>
        <w:t xml:space="preserve">a Administração, </w:t>
      </w:r>
      <w:r w:rsidR="003D3DF1">
        <w:rPr>
          <w:rFonts w:ascii="Arial" w:eastAsia="Calibri" w:hAnsi="Arial" w:cs="Arial"/>
          <w:color w:val="000000"/>
        </w:rPr>
        <w:t>previsto na</w:t>
      </w:r>
      <w:r w:rsidR="005467C3" w:rsidRPr="00B1282A">
        <w:rPr>
          <w:rFonts w:ascii="Arial" w:eastAsia="Calibri" w:hAnsi="Arial" w:cs="Arial"/>
          <w:color w:val="000000"/>
        </w:rPr>
        <w:t xml:space="preserve"> Lei nº 14.133/2021, e observadas </w:t>
      </w:r>
      <w:r w:rsidR="00902130" w:rsidRPr="00B1282A">
        <w:rPr>
          <w:rFonts w:ascii="Arial" w:eastAsia="Calibri" w:hAnsi="Arial" w:cs="Arial"/>
          <w:color w:val="000000"/>
        </w:rPr>
        <w:t>às</w:t>
      </w:r>
      <w:r w:rsidR="005467C3" w:rsidRPr="00B1282A">
        <w:rPr>
          <w:rFonts w:ascii="Arial" w:eastAsia="Calibri" w:hAnsi="Arial" w:cs="Arial"/>
          <w:color w:val="000000"/>
        </w:rPr>
        <w:t xml:space="preserve"> exigências contidas neste Edital e seus Anexos quanto às especificações do objeto. </w:t>
      </w:r>
    </w:p>
    <w:p w:rsidR="007516B3" w:rsidRPr="00B1282A" w:rsidRDefault="007516B3" w:rsidP="0073003E">
      <w:pPr>
        <w:pBdr>
          <w:top w:val="nil"/>
          <w:left w:val="nil"/>
          <w:bottom w:val="nil"/>
          <w:right w:val="nil"/>
          <w:between w:val="nil"/>
        </w:pBdr>
        <w:tabs>
          <w:tab w:val="left" w:pos="426"/>
        </w:tabs>
        <w:jc w:val="both"/>
        <w:rPr>
          <w:rFonts w:ascii="Arial" w:eastAsia="Calibri" w:hAnsi="Arial" w:cs="Arial"/>
          <w:color w:val="000000"/>
        </w:rPr>
      </w:pPr>
    </w:p>
    <w:p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DOS RECURSOS ORÇAMENTÁRIOS</w:t>
      </w:r>
    </w:p>
    <w:p w:rsidR="007516B3" w:rsidRDefault="005467C3" w:rsidP="007446DB">
      <w:pPr>
        <w:pStyle w:val="PargrafodaLista"/>
        <w:numPr>
          <w:ilvl w:val="1"/>
          <w:numId w:val="8"/>
        </w:numPr>
        <w:tabs>
          <w:tab w:val="left" w:pos="426"/>
        </w:tabs>
        <w:ind w:left="0" w:firstLine="0"/>
        <w:jc w:val="both"/>
        <w:rPr>
          <w:rFonts w:ascii="Arial" w:eastAsia="Calibri" w:hAnsi="Arial" w:cs="Arial"/>
        </w:rPr>
      </w:pPr>
      <w:r w:rsidRPr="00ED34ED">
        <w:rPr>
          <w:rFonts w:ascii="Arial" w:eastAsia="Calibri" w:hAnsi="Arial" w:cs="Arial"/>
        </w:rPr>
        <w:t xml:space="preserve">As despesas para atender a esta licitação estão programadas em dotação orçamentária própria, prevista no </w:t>
      </w:r>
      <w:r w:rsidR="00510394">
        <w:rPr>
          <w:rFonts w:ascii="Arial" w:eastAsia="Calibri" w:hAnsi="Arial" w:cs="Arial"/>
        </w:rPr>
        <w:t>PPA 2025-2028</w:t>
      </w:r>
      <w:r w:rsidR="00DB441A">
        <w:rPr>
          <w:rFonts w:ascii="Arial" w:eastAsia="Calibri" w:hAnsi="Arial" w:cs="Arial"/>
        </w:rPr>
        <w:t xml:space="preserve"> e no Orçam</w:t>
      </w:r>
      <w:r w:rsidR="00510394">
        <w:rPr>
          <w:rFonts w:ascii="Arial" w:eastAsia="Calibri" w:hAnsi="Arial" w:cs="Arial"/>
        </w:rPr>
        <w:t>ento para o Exercício ano 2026</w:t>
      </w:r>
      <w:r w:rsidRPr="00ED34ED">
        <w:rPr>
          <w:rFonts w:ascii="Arial" w:eastAsia="Calibri" w:hAnsi="Arial" w:cs="Arial"/>
        </w:rPr>
        <w:t>, na classificação abaixo:</w:t>
      </w:r>
    </w:p>
    <w:p w:rsidR="00383603" w:rsidRPr="00ED34ED" w:rsidRDefault="00383603" w:rsidP="007446DB">
      <w:pPr>
        <w:pStyle w:val="PargrafodaLista"/>
        <w:numPr>
          <w:ilvl w:val="1"/>
          <w:numId w:val="8"/>
        </w:numPr>
        <w:tabs>
          <w:tab w:val="left" w:pos="426"/>
        </w:tabs>
        <w:ind w:left="0" w:firstLine="0"/>
        <w:jc w:val="both"/>
        <w:rPr>
          <w:rFonts w:ascii="Arial" w:eastAsia="Calibri" w:hAnsi="Arial" w:cs="Arial"/>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827"/>
        <w:gridCol w:w="992"/>
        <w:gridCol w:w="2835"/>
        <w:gridCol w:w="1701"/>
      </w:tblGrid>
      <w:tr w:rsidR="0007383D" w:rsidRPr="002A7F4E" w:rsidTr="0025719C">
        <w:tc>
          <w:tcPr>
            <w:tcW w:w="959" w:type="dxa"/>
            <w:vAlign w:val="center"/>
          </w:tcPr>
          <w:p w:rsidR="0007383D" w:rsidRPr="002A7F4E" w:rsidRDefault="0007383D" w:rsidP="0007383D">
            <w:pPr>
              <w:pStyle w:val="Default"/>
              <w:rPr>
                <w:rFonts w:ascii="Arial" w:hAnsi="Arial" w:cs="Arial"/>
                <w:b/>
                <w:bCs/>
                <w:iCs/>
                <w:color w:val="000000" w:themeColor="text1"/>
              </w:rPr>
            </w:pPr>
            <w:r w:rsidRPr="002A7F4E">
              <w:rPr>
                <w:rFonts w:ascii="Arial" w:hAnsi="Arial" w:cs="Arial"/>
                <w:b/>
                <w:bCs/>
                <w:iCs/>
                <w:color w:val="000000" w:themeColor="text1"/>
              </w:rPr>
              <w:t>Red.</w:t>
            </w:r>
          </w:p>
        </w:tc>
        <w:tc>
          <w:tcPr>
            <w:tcW w:w="3827" w:type="dxa"/>
            <w:vAlign w:val="center"/>
          </w:tcPr>
          <w:p w:rsidR="0007383D" w:rsidRPr="002A7F4E" w:rsidRDefault="0007383D" w:rsidP="0007383D">
            <w:pPr>
              <w:pStyle w:val="Default"/>
              <w:ind w:hanging="2"/>
              <w:jc w:val="center"/>
              <w:rPr>
                <w:rFonts w:ascii="Arial" w:hAnsi="Arial" w:cs="Arial"/>
                <w:b/>
                <w:bCs/>
                <w:iCs/>
                <w:color w:val="000000" w:themeColor="text1"/>
              </w:rPr>
            </w:pPr>
            <w:r w:rsidRPr="002A7F4E">
              <w:rPr>
                <w:rFonts w:ascii="Arial" w:hAnsi="Arial" w:cs="Arial"/>
                <w:b/>
                <w:bCs/>
                <w:iCs/>
                <w:color w:val="000000" w:themeColor="text1"/>
              </w:rPr>
              <w:t>Dotação Orçamentária</w:t>
            </w:r>
          </w:p>
        </w:tc>
        <w:tc>
          <w:tcPr>
            <w:tcW w:w="992" w:type="dxa"/>
            <w:vAlign w:val="center"/>
          </w:tcPr>
          <w:p w:rsidR="0007383D" w:rsidRPr="002A7F4E" w:rsidRDefault="0007383D" w:rsidP="0007383D">
            <w:pPr>
              <w:pStyle w:val="Default"/>
              <w:ind w:hanging="2"/>
              <w:jc w:val="center"/>
              <w:rPr>
                <w:rFonts w:ascii="Arial" w:hAnsi="Arial" w:cs="Arial"/>
                <w:b/>
                <w:bCs/>
                <w:iCs/>
                <w:color w:val="000000" w:themeColor="text1"/>
              </w:rPr>
            </w:pPr>
            <w:r w:rsidRPr="002A7F4E">
              <w:rPr>
                <w:rFonts w:ascii="Arial" w:hAnsi="Arial" w:cs="Arial"/>
                <w:b/>
                <w:bCs/>
                <w:iCs/>
                <w:color w:val="000000" w:themeColor="text1"/>
              </w:rPr>
              <w:t>Fonte</w:t>
            </w:r>
          </w:p>
        </w:tc>
        <w:tc>
          <w:tcPr>
            <w:tcW w:w="2835" w:type="dxa"/>
            <w:vAlign w:val="center"/>
          </w:tcPr>
          <w:p w:rsidR="0007383D" w:rsidRPr="002A7F4E" w:rsidRDefault="0007383D" w:rsidP="0007383D">
            <w:pPr>
              <w:pStyle w:val="Default"/>
              <w:ind w:hanging="2"/>
              <w:jc w:val="center"/>
              <w:rPr>
                <w:rFonts w:ascii="Arial" w:hAnsi="Arial" w:cs="Arial"/>
                <w:b/>
                <w:bCs/>
                <w:iCs/>
                <w:color w:val="000000" w:themeColor="text1"/>
              </w:rPr>
            </w:pPr>
            <w:r w:rsidRPr="002A7F4E">
              <w:rPr>
                <w:rFonts w:ascii="Arial" w:hAnsi="Arial" w:cs="Arial"/>
                <w:b/>
                <w:bCs/>
                <w:iCs/>
                <w:color w:val="000000" w:themeColor="text1"/>
              </w:rPr>
              <w:t>Tipo da Despesa</w:t>
            </w:r>
          </w:p>
        </w:tc>
        <w:tc>
          <w:tcPr>
            <w:tcW w:w="1701" w:type="dxa"/>
            <w:vAlign w:val="center"/>
          </w:tcPr>
          <w:p w:rsidR="0007383D" w:rsidRPr="002A7F4E" w:rsidRDefault="0007383D" w:rsidP="0007383D">
            <w:pPr>
              <w:pStyle w:val="Default"/>
              <w:ind w:hanging="2"/>
              <w:jc w:val="center"/>
              <w:rPr>
                <w:rFonts w:ascii="Arial" w:hAnsi="Arial" w:cs="Arial"/>
                <w:b/>
                <w:bCs/>
                <w:iCs/>
                <w:color w:val="000000" w:themeColor="text1"/>
              </w:rPr>
            </w:pPr>
            <w:r w:rsidRPr="002A7F4E">
              <w:rPr>
                <w:rFonts w:ascii="Arial" w:hAnsi="Arial" w:cs="Arial"/>
                <w:b/>
                <w:bCs/>
                <w:iCs/>
                <w:color w:val="000000" w:themeColor="text1"/>
              </w:rPr>
              <w:t>Secretaria Municipal de</w:t>
            </w:r>
          </w:p>
        </w:tc>
      </w:tr>
      <w:tr w:rsidR="0007383D" w:rsidRPr="002A7F4E" w:rsidTr="0025719C">
        <w:tc>
          <w:tcPr>
            <w:tcW w:w="959" w:type="dxa"/>
            <w:vAlign w:val="center"/>
          </w:tcPr>
          <w:p w:rsidR="0007383D" w:rsidRPr="002A7F4E" w:rsidRDefault="00883208" w:rsidP="0007383D">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123</w:t>
            </w:r>
          </w:p>
        </w:tc>
        <w:tc>
          <w:tcPr>
            <w:tcW w:w="3827" w:type="dxa"/>
            <w:vAlign w:val="center"/>
          </w:tcPr>
          <w:p w:rsidR="0007383D" w:rsidRPr="002A7F4E" w:rsidRDefault="0007383D" w:rsidP="0007383D">
            <w:pPr>
              <w:pStyle w:val="Default"/>
              <w:ind w:hanging="2"/>
              <w:jc w:val="center"/>
              <w:rPr>
                <w:rFonts w:ascii="Arial" w:hAnsi="Arial" w:cs="Arial"/>
                <w:bCs/>
                <w:iCs/>
                <w:color w:val="000000" w:themeColor="text1"/>
                <w:sz w:val="20"/>
                <w:szCs w:val="20"/>
              </w:rPr>
            </w:pPr>
            <w:r w:rsidRPr="002A7F4E">
              <w:rPr>
                <w:rFonts w:ascii="Arial" w:hAnsi="Arial" w:cs="Arial"/>
                <w:color w:val="000000" w:themeColor="text1"/>
                <w:sz w:val="20"/>
                <w:szCs w:val="20"/>
              </w:rPr>
              <w:t>07</w:t>
            </w:r>
            <w:r w:rsidR="0025719C">
              <w:rPr>
                <w:rFonts w:ascii="Arial" w:hAnsi="Arial" w:cs="Arial"/>
                <w:color w:val="000000" w:themeColor="text1"/>
                <w:sz w:val="20"/>
                <w:szCs w:val="20"/>
              </w:rPr>
              <w:t>.001.10.301.0013.2.040.4.4.90.39</w:t>
            </w:r>
            <w:r w:rsidRPr="002A7F4E">
              <w:rPr>
                <w:rFonts w:ascii="Arial" w:hAnsi="Arial" w:cs="Arial"/>
                <w:color w:val="000000" w:themeColor="text1"/>
                <w:sz w:val="20"/>
                <w:szCs w:val="20"/>
              </w:rPr>
              <w:t>.00.0</w:t>
            </w:r>
          </w:p>
        </w:tc>
        <w:tc>
          <w:tcPr>
            <w:tcW w:w="992" w:type="dxa"/>
            <w:vAlign w:val="center"/>
          </w:tcPr>
          <w:p w:rsidR="0007383D" w:rsidRPr="002A7F4E" w:rsidRDefault="00883208" w:rsidP="0007383D">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01303</w:t>
            </w:r>
          </w:p>
        </w:tc>
        <w:tc>
          <w:tcPr>
            <w:tcW w:w="2835" w:type="dxa"/>
            <w:vAlign w:val="center"/>
          </w:tcPr>
          <w:p w:rsidR="0007383D" w:rsidRPr="002A7F4E" w:rsidRDefault="0025719C" w:rsidP="0007383D">
            <w:pPr>
              <w:pStyle w:val="Default"/>
              <w:ind w:hanging="2"/>
              <w:jc w:val="center"/>
              <w:rPr>
                <w:rFonts w:ascii="Arial" w:hAnsi="Arial" w:cs="Arial"/>
                <w:bCs/>
                <w:iCs/>
                <w:color w:val="000000" w:themeColor="text1"/>
                <w:sz w:val="20"/>
                <w:szCs w:val="20"/>
              </w:rPr>
            </w:pPr>
            <w:r>
              <w:rPr>
                <w:rFonts w:ascii="Arial" w:hAnsi="Arial" w:cs="Arial"/>
                <w:color w:val="000000" w:themeColor="text1"/>
                <w:sz w:val="20"/>
                <w:szCs w:val="20"/>
              </w:rPr>
              <w:t xml:space="preserve">Outros serviços de </w:t>
            </w:r>
            <w:proofErr w:type="gramStart"/>
            <w:r>
              <w:rPr>
                <w:rFonts w:ascii="Arial" w:hAnsi="Arial" w:cs="Arial"/>
                <w:color w:val="000000" w:themeColor="text1"/>
                <w:sz w:val="20"/>
                <w:szCs w:val="20"/>
              </w:rPr>
              <w:t>terceiros pessoa</w:t>
            </w:r>
            <w:proofErr w:type="gramEnd"/>
            <w:r>
              <w:rPr>
                <w:rFonts w:ascii="Arial" w:hAnsi="Arial" w:cs="Arial"/>
                <w:color w:val="000000" w:themeColor="text1"/>
                <w:sz w:val="20"/>
                <w:szCs w:val="20"/>
              </w:rPr>
              <w:t xml:space="preserve"> </w:t>
            </w:r>
            <w:r w:rsidR="003D3DF1">
              <w:rPr>
                <w:rFonts w:ascii="Arial" w:hAnsi="Arial" w:cs="Arial"/>
                <w:color w:val="000000" w:themeColor="text1"/>
                <w:sz w:val="20"/>
                <w:szCs w:val="20"/>
              </w:rPr>
              <w:t>jurídica</w:t>
            </w:r>
          </w:p>
        </w:tc>
        <w:tc>
          <w:tcPr>
            <w:tcW w:w="1701" w:type="dxa"/>
            <w:vAlign w:val="center"/>
          </w:tcPr>
          <w:p w:rsidR="0007383D" w:rsidRPr="002A7F4E" w:rsidRDefault="0007383D" w:rsidP="0007383D">
            <w:pPr>
              <w:pStyle w:val="Default"/>
              <w:ind w:hanging="2"/>
              <w:jc w:val="center"/>
              <w:rPr>
                <w:rFonts w:ascii="Arial" w:hAnsi="Arial" w:cs="Arial"/>
                <w:bCs/>
                <w:iCs/>
                <w:color w:val="000000" w:themeColor="text1"/>
                <w:sz w:val="20"/>
                <w:szCs w:val="20"/>
              </w:rPr>
            </w:pPr>
            <w:r w:rsidRPr="002A7F4E">
              <w:rPr>
                <w:rFonts w:ascii="Arial" w:hAnsi="Arial" w:cs="Arial"/>
                <w:bCs/>
                <w:iCs/>
                <w:color w:val="000000" w:themeColor="text1"/>
                <w:sz w:val="20"/>
                <w:szCs w:val="20"/>
              </w:rPr>
              <w:t>Saúde</w:t>
            </w:r>
          </w:p>
        </w:tc>
      </w:tr>
    </w:tbl>
    <w:p w:rsidR="007516B3" w:rsidRDefault="007516B3" w:rsidP="0073003E">
      <w:pPr>
        <w:tabs>
          <w:tab w:val="left" w:pos="426"/>
        </w:tabs>
        <w:jc w:val="both"/>
        <w:rPr>
          <w:rFonts w:ascii="Arial" w:eastAsia="Calibri" w:hAnsi="Arial" w:cs="Arial"/>
        </w:rPr>
      </w:pPr>
    </w:p>
    <w:p w:rsidR="005467C3" w:rsidRPr="00B1282A" w:rsidRDefault="005467C3" w:rsidP="0073003E">
      <w:pPr>
        <w:tabs>
          <w:tab w:val="left" w:pos="426"/>
        </w:tabs>
        <w:jc w:val="both"/>
        <w:rPr>
          <w:rFonts w:ascii="Arial" w:eastAsia="Calibri" w:hAnsi="Arial" w:cs="Arial"/>
        </w:rPr>
      </w:pPr>
    </w:p>
    <w:p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DO CREDENCIAMENTO.</w:t>
      </w:r>
    </w:p>
    <w:p w:rsidR="00ED34ED" w:rsidRPr="008058EC" w:rsidRDefault="00ED34ED" w:rsidP="00C67D37">
      <w:pPr>
        <w:pStyle w:val="Nivel2"/>
        <w:numPr>
          <w:ilvl w:val="1"/>
          <w:numId w:val="8"/>
        </w:numPr>
        <w:spacing w:before="0" w:after="0" w:line="240" w:lineRule="auto"/>
        <w:ind w:left="0" w:hanging="6"/>
      </w:pPr>
      <w:bookmarkStart w:id="0" w:name="_Hlk135302270"/>
      <w:bookmarkStart w:id="1" w:name="_Hlk156293441"/>
      <w:r w:rsidRPr="008058EC">
        <w:t xml:space="preserve">Poderão participar deste Pregão os interessados que estiverem previamente credenciados </w:t>
      </w:r>
      <w:bookmarkEnd w:id="0"/>
      <w:r w:rsidR="00C67D37">
        <w:t xml:space="preserve">na </w:t>
      </w:r>
      <w:r w:rsidR="00C67D37" w:rsidRPr="00C67D37">
        <w:t>plataforma de licitações eletrônicas</w:t>
      </w:r>
      <w:r w:rsidR="00C67D37">
        <w:rPr>
          <w:rFonts w:eastAsia="Calibri"/>
          <w:b/>
        </w:rPr>
        <w:t xml:space="preserve"> </w:t>
      </w:r>
      <w:r w:rsidR="00C67D37">
        <w:rPr>
          <w:rFonts w:eastAsia="Calibri"/>
        </w:rPr>
        <w:t xml:space="preserve">da </w:t>
      </w:r>
      <w:r w:rsidR="00C67D37" w:rsidRPr="00C67D37">
        <w:rPr>
          <w:rFonts w:eastAsia="Calibri"/>
        </w:rPr>
        <w:t>Bolsa de Licitações e Leilões do Brasil</w:t>
      </w:r>
      <w:r w:rsidR="006456FB">
        <w:rPr>
          <w:rFonts w:eastAsia="Calibri"/>
        </w:rPr>
        <w:t xml:space="preserve"> – BLL COMPRAS</w:t>
      </w:r>
      <w:r w:rsidR="00C67D37" w:rsidRPr="00C67D37">
        <w:rPr>
          <w:rFonts w:eastAsia="Calibri"/>
        </w:rPr>
        <w:t xml:space="preserve"> </w:t>
      </w:r>
      <w:r w:rsidR="00844ECB">
        <w:rPr>
          <w:rFonts w:eastAsia="Calibri"/>
          <w:b/>
        </w:rPr>
        <w:t>em</w:t>
      </w:r>
      <w:r w:rsidR="00844ECB" w:rsidRPr="00B1282A">
        <w:rPr>
          <w:rFonts w:eastAsia="Calibri"/>
          <w:b/>
        </w:rPr>
        <w:t xml:space="preserve"> </w:t>
      </w:r>
      <w:hyperlink r:id="rId10" w:history="1">
        <w:r w:rsidR="00C67D37" w:rsidRPr="00DF0A72">
          <w:rPr>
            <w:rStyle w:val="Hyperlink"/>
            <w:rFonts w:eastAsia="Calibri"/>
            <w:b/>
          </w:rPr>
          <w:t>https://www.bll.org.br/</w:t>
        </w:r>
      </w:hyperlink>
      <w:r w:rsidRPr="008058EC">
        <w:rPr>
          <w:rStyle w:val="Hyperlink"/>
        </w:rPr>
        <w:t>.</w:t>
      </w:r>
    </w:p>
    <w:bookmarkEnd w:id="1"/>
    <w:p w:rsidR="00ED34ED" w:rsidRPr="008058EC" w:rsidRDefault="00ED34ED" w:rsidP="007446DB">
      <w:pPr>
        <w:pStyle w:val="Nivel3"/>
        <w:numPr>
          <w:ilvl w:val="2"/>
          <w:numId w:val="8"/>
        </w:numPr>
        <w:spacing w:before="0" w:after="0" w:line="240" w:lineRule="auto"/>
        <w:ind w:left="0" w:firstLine="0"/>
      </w:pPr>
      <w:r w:rsidRPr="008058EC">
        <w:t>O</w:t>
      </w:r>
      <w:bookmarkStart w:id="2" w:name="_Hlk135304247"/>
      <w:r w:rsidRPr="008058EC">
        <w:t xml:space="preserve">s interessados deverão atender às condições exigidas </w:t>
      </w:r>
      <w:r>
        <w:t>no edital até a</w:t>
      </w:r>
      <w:r w:rsidRPr="008058EC">
        <w:t xml:space="preserve"> data prevista para recebimento das propostas.</w:t>
      </w:r>
    </w:p>
    <w:bookmarkEnd w:id="2"/>
    <w:p w:rsidR="00ED34ED" w:rsidRPr="008058EC" w:rsidRDefault="00ED34ED" w:rsidP="007446DB">
      <w:pPr>
        <w:pStyle w:val="Nivel2"/>
        <w:numPr>
          <w:ilvl w:val="1"/>
          <w:numId w:val="8"/>
        </w:numPr>
        <w:spacing w:before="0" w:after="0" w:line="240" w:lineRule="auto"/>
        <w:ind w:left="0" w:firstLine="0"/>
      </w:pPr>
      <w:r w:rsidRPr="008058EC">
        <w:t xml:space="preserve">O licitante responsabiliza-se exclusiva e formalmente pelas transações efetuadas em seu nome, assume como firmes e verdadeiras suas propostas e seus lances, inclusive os atos </w:t>
      </w:r>
      <w:proofErr w:type="gramStart"/>
      <w:r w:rsidRPr="008058EC">
        <w:t>praticados diretamente ou por seu representante, excluída</w:t>
      </w:r>
      <w:proofErr w:type="gramEnd"/>
      <w:r w:rsidRPr="008058EC">
        <w:t xml:space="preserve"> a responsabilidade do provedor do sistema ou do órgão ou entidade promotora da licitação por eventuais danos decorrentes de uso indevido das credenciais de acesso, ainda que por terceiros.</w:t>
      </w:r>
    </w:p>
    <w:p w:rsidR="00ED34ED" w:rsidRPr="008058EC" w:rsidRDefault="00ED34ED" w:rsidP="007446DB">
      <w:pPr>
        <w:pStyle w:val="Nivel2"/>
        <w:numPr>
          <w:ilvl w:val="1"/>
          <w:numId w:val="8"/>
        </w:numPr>
        <w:spacing w:before="0" w:after="0" w:line="240" w:lineRule="auto"/>
        <w:ind w:left="0" w:firstLine="0"/>
      </w:pPr>
      <w:r w:rsidRPr="008058EC">
        <w:t xml:space="preserve">É de responsabilidade </w:t>
      </w:r>
      <w:proofErr w:type="gramStart"/>
      <w:r w:rsidRPr="008058EC">
        <w:t>do cadastrado conferir</w:t>
      </w:r>
      <w:proofErr w:type="gramEnd"/>
      <w:r w:rsidRPr="008058EC">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ED34ED" w:rsidRPr="008058EC" w:rsidRDefault="00ED34ED" w:rsidP="007446DB">
      <w:pPr>
        <w:pStyle w:val="Nivel2"/>
        <w:numPr>
          <w:ilvl w:val="1"/>
          <w:numId w:val="8"/>
        </w:numPr>
        <w:spacing w:before="0" w:after="0" w:line="240" w:lineRule="auto"/>
        <w:ind w:left="0" w:firstLine="0"/>
      </w:pPr>
      <w:r w:rsidRPr="008058EC">
        <w:t>A não observância do disposto no item anterior poderá ensejar desclassificação no momento da habilitação.</w:t>
      </w:r>
    </w:p>
    <w:p w:rsidR="00ED34ED" w:rsidRPr="008058EC" w:rsidRDefault="00ED34ED" w:rsidP="007446DB">
      <w:pPr>
        <w:pStyle w:val="Nivel2"/>
        <w:numPr>
          <w:ilvl w:val="1"/>
          <w:numId w:val="8"/>
        </w:numPr>
        <w:spacing w:before="0" w:after="0" w:line="240" w:lineRule="auto"/>
        <w:ind w:left="0" w:firstLine="0"/>
        <w:rPr>
          <w:rFonts w:eastAsia="Times New Roman"/>
          <w:color w:val="auto"/>
        </w:rPr>
      </w:pPr>
      <w:r w:rsidRPr="008058EC">
        <w:rPr>
          <w:color w:val="auto"/>
        </w:rPr>
        <w:t xml:space="preserve">Será concedido tratamento favorecido para as microempresas e empresas de pequeno porte, para as sociedades cooperativas </w:t>
      </w:r>
      <w:r w:rsidRPr="008058EC">
        <w:rPr>
          <w:rFonts w:eastAsia="Times New Roman"/>
          <w:color w:val="auto"/>
        </w:rPr>
        <w:t xml:space="preserve">mencionadas no </w:t>
      </w:r>
      <w:hyperlink r:id="rId11" w:anchor="art16" w:history="1">
        <w:r w:rsidRPr="008058EC">
          <w:rPr>
            <w:rStyle w:val="Hyperlink"/>
          </w:rPr>
          <w:t>artigo 16 da Lei nº 14.133, de 2021</w:t>
        </w:r>
      </w:hyperlink>
      <w:r w:rsidRPr="008058EC">
        <w:rPr>
          <w:color w:val="auto"/>
        </w:rPr>
        <w:t xml:space="preserve">, para o agricultor familiar, o produtor rural pessoa física e para o microempreendedor individual - MEI, nos limites previstos da </w:t>
      </w:r>
      <w:hyperlink r:id="rId12" w:history="1">
        <w:r w:rsidRPr="008058EC">
          <w:rPr>
            <w:rStyle w:val="Hyperlink"/>
          </w:rPr>
          <w:t>Lei Complementar nº 123, de 2006</w:t>
        </w:r>
      </w:hyperlink>
      <w:r w:rsidRPr="008058EC">
        <w:rPr>
          <w:color w:val="auto"/>
        </w:rPr>
        <w:t xml:space="preserve"> e do Decreto n.º 8.538, de 2015.</w:t>
      </w:r>
    </w:p>
    <w:p w:rsidR="00ED34ED" w:rsidRPr="008058EC" w:rsidRDefault="00ED34ED" w:rsidP="007446DB">
      <w:pPr>
        <w:pStyle w:val="Nivel2"/>
        <w:numPr>
          <w:ilvl w:val="1"/>
          <w:numId w:val="8"/>
        </w:numPr>
        <w:spacing w:before="0" w:after="0" w:line="240" w:lineRule="auto"/>
        <w:ind w:left="0" w:firstLine="0"/>
        <w:rPr>
          <w:rFonts w:eastAsiaTheme="minorEastAsia"/>
        </w:rPr>
      </w:pPr>
      <w:bookmarkStart w:id="3" w:name="_Ref117000692"/>
      <w:r w:rsidRPr="008058EC">
        <w:t>Não poderão disputar esta licitação:</w:t>
      </w:r>
      <w:bookmarkEnd w:id="3"/>
    </w:p>
    <w:p w:rsidR="00ED34ED" w:rsidRPr="008058EC" w:rsidRDefault="002B0BC4" w:rsidP="007446DB">
      <w:pPr>
        <w:pStyle w:val="Nivel3"/>
        <w:numPr>
          <w:ilvl w:val="2"/>
          <w:numId w:val="8"/>
        </w:numPr>
        <w:spacing w:before="0" w:after="0" w:line="240" w:lineRule="auto"/>
        <w:ind w:left="0" w:firstLine="0"/>
      </w:pPr>
      <w:bookmarkStart w:id="4" w:name="_Ref113883338"/>
      <w:r w:rsidRPr="008058EC">
        <w:t>Aquele</w:t>
      </w:r>
      <w:r w:rsidR="00ED34ED" w:rsidRPr="008058EC">
        <w:t xml:space="preserve"> que não atenda às condições deste Edital e seu(s) anexo(s);</w:t>
      </w:r>
    </w:p>
    <w:p w:rsidR="00ED34ED" w:rsidRPr="008058EC" w:rsidRDefault="002B0BC4" w:rsidP="007446DB">
      <w:pPr>
        <w:pStyle w:val="Nivel3"/>
        <w:numPr>
          <w:ilvl w:val="2"/>
          <w:numId w:val="8"/>
        </w:numPr>
        <w:spacing w:before="0" w:after="0" w:line="240" w:lineRule="auto"/>
        <w:ind w:left="0" w:firstLine="0"/>
      </w:pPr>
      <w:bookmarkStart w:id="5" w:name="_Ref114659912"/>
      <w:r w:rsidRPr="008058EC">
        <w:t>Autor</w:t>
      </w:r>
      <w:r w:rsidR="00ED34ED" w:rsidRPr="008058EC">
        <w:t xml:space="preserve"> do anteprojeto, do projeto básico ou do projeto executivo, pessoa física ou jurídica, quando a licitação versar sobre serviços ou fornecimento de bens a ele relacionados;</w:t>
      </w:r>
      <w:bookmarkEnd w:id="4"/>
      <w:bookmarkEnd w:id="5"/>
    </w:p>
    <w:p w:rsidR="00ED34ED" w:rsidRPr="008058EC" w:rsidRDefault="002B0BC4" w:rsidP="007446DB">
      <w:pPr>
        <w:pStyle w:val="Nivel3"/>
        <w:numPr>
          <w:ilvl w:val="2"/>
          <w:numId w:val="8"/>
        </w:numPr>
        <w:spacing w:before="0" w:after="0" w:line="240" w:lineRule="auto"/>
        <w:ind w:left="0" w:firstLine="0"/>
      </w:pPr>
      <w:bookmarkStart w:id="6" w:name="_Ref114659913"/>
      <w:bookmarkStart w:id="7" w:name="_Ref113883339"/>
      <w:r w:rsidRPr="008058EC">
        <w:t>Empresa</w:t>
      </w:r>
      <w:r w:rsidR="00ED34ED" w:rsidRPr="008058EC">
        <w:t xml:space="preserve">, isoladamente ou em consórcio, responsável pela elaboração do projeto básico ou do projeto executivo, ou empresa da qual o autor do projeto seja dirigente, gerente, controlador, acionista ou detentor de mais de 5% (cinco por cento) do capital com </w:t>
      </w:r>
      <w:r w:rsidR="00ED34ED" w:rsidRPr="008058EC">
        <w:lastRenderedPageBreak/>
        <w:t>direito a voto, responsável técnico ou subcontratado, quando a licitação versar sobre serviços ou fornecimento de bens a ela necessários;</w:t>
      </w:r>
      <w:bookmarkEnd w:id="6"/>
      <w:r w:rsidR="00ED34ED" w:rsidRPr="008058EC">
        <w:t xml:space="preserve"> </w:t>
      </w:r>
      <w:bookmarkEnd w:id="7"/>
    </w:p>
    <w:p w:rsidR="00ED34ED" w:rsidRPr="008058EC" w:rsidRDefault="002B0BC4" w:rsidP="007446DB">
      <w:pPr>
        <w:pStyle w:val="Nivel3"/>
        <w:numPr>
          <w:ilvl w:val="2"/>
          <w:numId w:val="8"/>
        </w:numPr>
        <w:spacing w:before="0" w:after="0" w:line="240" w:lineRule="auto"/>
        <w:ind w:left="0" w:firstLine="0"/>
      </w:pPr>
      <w:bookmarkStart w:id="8" w:name="_Ref113883003"/>
      <w:r w:rsidRPr="008058EC">
        <w:t>Pessoa</w:t>
      </w:r>
      <w:r w:rsidR="00ED34ED" w:rsidRPr="008058EC">
        <w:t xml:space="preserve"> física ou jurídica que se encontre, ao tempo da licitação, impossibilitada de participar da licitação em decorrência de sanção que lhe foi imposta;</w:t>
      </w:r>
      <w:bookmarkEnd w:id="8"/>
    </w:p>
    <w:p w:rsidR="00ED34ED" w:rsidRPr="008058EC" w:rsidRDefault="002B0BC4" w:rsidP="007446DB">
      <w:pPr>
        <w:pStyle w:val="Nivel3"/>
        <w:numPr>
          <w:ilvl w:val="2"/>
          <w:numId w:val="8"/>
        </w:numPr>
        <w:spacing w:before="0" w:after="0" w:line="240" w:lineRule="auto"/>
        <w:ind w:left="0" w:firstLine="0"/>
      </w:pPr>
      <w:r w:rsidRPr="008058EC">
        <w:t>Aquele</w:t>
      </w:r>
      <w:r w:rsidR="00ED34ED" w:rsidRPr="008058EC">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ED34ED" w:rsidRPr="008058EC" w:rsidRDefault="002B0BC4" w:rsidP="007446DB">
      <w:pPr>
        <w:pStyle w:val="Nivel3"/>
        <w:numPr>
          <w:ilvl w:val="2"/>
          <w:numId w:val="8"/>
        </w:numPr>
        <w:spacing w:before="0" w:after="0" w:line="240" w:lineRule="auto"/>
        <w:ind w:left="0" w:firstLine="0"/>
      </w:pPr>
      <w:bookmarkStart w:id="9" w:name="_Ref113883579"/>
      <w:r w:rsidRPr="008058EC">
        <w:t>Empresas</w:t>
      </w:r>
      <w:r w:rsidR="00ED34ED" w:rsidRPr="008058EC">
        <w:t xml:space="preserve"> controladoras, controladas ou coligadas, nos termos da Lei nº 6.404, de 15 de dezembro de 1976, concorrendo entre si;</w:t>
      </w:r>
      <w:bookmarkEnd w:id="9"/>
    </w:p>
    <w:p w:rsidR="00ED34ED" w:rsidRPr="008058EC" w:rsidRDefault="002B0BC4" w:rsidP="007446DB">
      <w:pPr>
        <w:pStyle w:val="Nivel3"/>
        <w:numPr>
          <w:ilvl w:val="2"/>
          <w:numId w:val="8"/>
        </w:numPr>
        <w:spacing w:before="0" w:after="0" w:line="240" w:lineRule="auto"/>
        <w:ind w:left="0" w:firstLine="0"/>
      </w:pPr>
      <w:r w:rsidRPr="008058EC">
        <w:t>Pessoa</w:t>
      </w:r>
      <w:r w:rsidR="00ED34ED" w:rsidRPr="008058EC">
        <w:t xml:space="preserve"> física ou jurídica que, nos </w:t>
      </w:r>
      <w:proofErr w:type="gramStart"/>
      <w:r w:rsidR="00ED34ED" w:rsidRPr="008058EC">
        <w:t>5</w:t>
      </w:r>
      <w:proofErr w:type="gramEnd"/>
      <w:r w:rsidR="00ED34ED" w:rsidRPr="008058EC">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D34ED" w:rsidRPr="008058EC" w:rsidRDefault="002B0BC4" w:rsidP="007446DB">
      <w:pPr>
        <w:pStyle w:val="Nivel3"/>
        <w:numPr>
          <w:ilvl w:val="2"/>
          <w:numId w:val="8"/>
        </w:numPr>
        <w:spacing w:before="0" w:after="0" w:line="240" w:lineRule="auto"/>
        <w:ind w:left="0" w:firstLine="0"/>
      </w:pPr>
      <w:bookmarkStart w:id="10" w:name="_Ref113962336"/>
      <w:r w:rsidRPr="008058EC">
        <w:t>Agente</w:t>
      </w:r>
      <w:r w:rsidR="00ED34ED" w:rsidRPr="008058EC">
        <w:t xml:space="preserve"> público do órgão ou entidade licitante;</w:t>
      </w:r>
      <w:bookmarkEnd w:id="10"/>
    </w:p>
    <w:p w:rsidR="00ED34ED" w:rsidRPr="002B3318" w:rsidRDefault="002B0BC4" w:rsidP="007446DB">
      <w:pPr>
        <w:pStyle w:val="Nvel3-R"/>
        <w:numPr>
          <w:ilvl w:val="2"/>
          <w:numId w:val="8"/>
        </w:numPr>
        <w:spacing w:before="0" w:after="0" w:line="240" w:lineRule="auto"/>
        <w:ind w:left="0" w:firstLine="0"/>
        <w:rPr>
          <w:i w:val="0"/>
          <w:color w:val="auto"/>
        </w:rPr>
      </w:pPr>
      <w:r w:rsidRPr="002B3318">
        <w:rPr>
          <w:i w:val="0"/>
          <w:color w:val="auto"/>
        </w:rPr>
        <w:t>Pessoas</w:t>
      </w:r>
      <w:r w:rsidR="00ED34ED" w:rsidRPr="002B3318">
        <w:rPr>
          <w:i w:val="0"/>
          <w:color w:val="auto"/>
        </w:rPr>
        <w:t xml:space="preserve"> jurídicas reunidas em consórcio;</w:t>
      </w:r>
    </w:p>
    <w:p w:rsidR="00ED34ED" w:rsidRPr="008058EC" w:rsidRDefault="00ED34ED" w:rsidP="007446DB">
      <w:pPr>
        <w:pStyle w:val="Nivel3"/>
        <w:numPr>
          <w:ilvl w:val="2"/>
          <w:numId w:val="8"/>
        </w:numPr>
        <w:spacing w:before="0" w:after="0" w:line="240" w:lineRule="auto"/>
        <w:ind w:left="0" w:firstLine="0"/>
      </w:pPr>
      <w:r w:rsidRPr="008058EC">
        <w:t>Organizações da Sociedade Civil de Interesse Público - OSCIP, atuando nessa condição;</w:t>
      </w:r>
    </w:p>
    <w:p w:rsidR="00ED34ED" w:rsidRPr="008058EC" w:rsidRDefault="00ED34ED" w:rsidP="007446DB">
      <w:pPr>
        <w:pStyle w:val="Nivel3"/>
        <w:numPr>
          <w:ilvl w:val="2"/>
          <w:numId w:val="8"/>
        </w:numPr>
        <w:spacing w:before="0" w:after="0" w:line="240" w:lineRule="auto"/>
        <w:ind w:left="0" w:firstLine="0"/>
      </w:pPr>
      <w:r w:rsidRPr="008058EC">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3" w:anchor="art9§1" w:history="1">
        <w:r w:rsidRPr="008058EC">
          <w:rPr>
            <w:rStyle w:val="Hyperlink"/>
          </w:rPr>
          <w:t>§ 1º do art. 9º da Lei nº 14.133, de 2021</w:t>
        </w:r>
      </w:hyperlink>
      <w:r w:rsidRPr="008058EC">
        <w:t>.</w:t>
      </w:r>
    </w:p>
    <w:p w:rsidR="00ED34ED" w:rsidRPr="008058EC" w:rsidRDefault="00ED34ED" w:rsidP="007446DB">
      <w:pPr>
        <w:pStyle w:val="Nivel2"/>
        <w:numPr>
          <w:ilvl w:val="1"/>
          <w:numId w:val="8"/>
        </w:numPr>
        <w:spacing w:before="0" w:after="0" w:line="240" w:lineRule="auto"/>
        <w:ind w:left="0" w:firstLine="0"/>
      </w:pPr>
      <w:r w:rsidRPr="008058EC">
        <w:t xml:space="preserve">O impedimento de que trata o item </w:t>
      </w:r>
      <w:r w:rsidRPr="008058EC">
        <w:fldChar w:fldCharType="begin"/>
      </w:r>
      <w:r w:rsidRPr="008058EC">
        <w:instrText xml:space="preserve"> REF _Ref113883003 \r \h  \* MERGEFORMAT </w:instrText>
      </w:r>
      <w:r w:rsidRPr="008058EC">
        <w:fldChar w:fldCharType="separate"/>
      </w:r>
      <w:r w:rsidR="00F00C91">
        <w:t>3.6.4</w:t>
      </w:r>
      <w:r w:rsidRPr="008058EC">
        <w:fldChar w:fldCharType="end"/>
      </w:r>
      <w:r w:rsidRPr="008058EC">
        <w:t xml:space="preserve"> será também </w:t>
      </w:r>
      <w:proofErr w:type="gramStart"/>
      <w:r w:rsidRPr="008058EC">
        <w:t>aplicado</w:t>
      </w:r>
      <w:proofErr w:type="gramEnd"/>
      <w:r w:rsidRPr="008058EC">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D34ED" w:rsidRPr="008058EC" w:rsidRDefault="00ED34ED" w:rsidP="007446DB">
      <w:pPr>
        <w:pStyle w:val="Nivel2"/>
        <w:numPr>
          <w:ilvl w:val="1"/>
          <w:numId w:val="8"/>
        </w:numPr>
        <w:spacing w:before="0" w:after="0" w:line="240" w:lineRule="auto"/>
        <w:ind w:left="0" w:firstLine="0"/>
      </w:pPr>
      <w:bookmarkStart w:id="11" w:name="art14§2"/>
      <w:bookmarkEnd w:id="11"/>
      <w:r w:rsidRPr="008058EC">
        <w:t xml:space="preserve">A critério da Administração e exclusivamente a seu serviço, o autor dos projetos e a empresa a que se referem os itens </w:t>
      </w:r>
      <w:r w:rsidRPr="008058EC">
        <w:fldChar w:fldCharType="begin"/>
      </w:r>
      <w:r w:rsidRPr="008058EC">
        <w:instrText xml:space="preserve"> REF _Ref114659912 \r \h  \* MERGEFORMAT </w:instrText>
      </w:r>
      <w:r w:rsidRPr="008058EC">
        <w:fldChar w:fldCharType="separate"/>
      </w:r>
      <w:r w:rsidR="00F00C91">
        <w:t>3.6.2</w:t>
      </w:r>
      <w:r w:rsidRPr="008058EC">
        <w:fldChar w:fldCharType="end"/>
      </w:r>
      <w:r w:rsidRPr="008058EC">
        <w:t xml:space="preserve"> e </w:t>
      </w:r>
      <w:r w:rsidRPr="008058EC">
        <w:fldChar w:fldCharType="begin"/>
      </w:r>
      <w:r w:rsidRPr="008058EC">
        <w:instrText xml:space="preserve"> REF _Ref114659913 \r \h  \* MERGEFORMAT </w:instrText>
      </w:r>
      <w:r w:rsidRPr="008058EC">
        <w:fldChar w:fldCharType="separate"/>
      </w:r>
      <w:r w:rsidR="00F00C91">
        <w:t>3.6.3</w:t>
      </w:r>
      <w:r w:rsidRPr="008058EC">
        <w:fldChar w:fldCharType="end"/>
      </w:r>
      <w:r w:rsidRPr="008058EC">
        <w:t xml:space="preserve"> poderão participar no apoio das atividades de planejamento da contratação, de execução da licitação ou de gestão do contrato, desde que </w:t>
      </w:r>
      <w:proofErr w:type="gramStart"/>
      <w:r w:rsidRPr="008058EC">
        <w:t>sob supervisão</w:t>
      </w:r>
      <w:proofErr w:type="gramEnd"/>
      <w:r w:rsidRPr="008058EC">
        <w:t xml:space="preserve"> exclusiva de agentes públicos do órgão ou entidade.</w:t>
      </w:r>
    </w:p>
    <w:p w:rsidR="00ED34ED" w:rsidRPr="008058EC" w:rsidRDefault="00ED34ED" w:rsidP="007446DB">
      <w:pPr>
        <w:pStyle w:val="Nivel2"/>
        <w:numPr>
          <w:ilvl w:val="1"/>
          <w:numId w:val="8"/>
        </w:numPr>
        <w:spacing w:before="0" w:after="0" w:line="240" w:lineRule="auto"/>
        <w:ind w:left="0" w:firstLine="0"/>
      </w:pPr>
      <w:bookmarkStart w:id="12" w:name="art14§3"/>
      <w:bookmarkEnd w:id="12"/>
      <w:r w:rsidRPr="008058EC">
        <w:t>Equiparam-se aos autores do projeto as empresas integrantes do mesmo grupo econômico.</w:t>
      </w:r>
    </w:p>
    <w:p w:rsidR="00ED34ED" w:rsidRPr="008058EC" w:rsidRDefault="00ED34ED" w:rsidP="007446DB">
      <w:pPr>
        <w:pStyle w:val="Nivel2"/>
        <w:numPr>
          <w:ilvl w:val="1"/>
          <w:numId w:val="8"/>
        </w:numPr>
        <w:spacing w:before="0" w:after="0" w:line="240" w:lineRule="auto"/>
        <w:ind w:left="0" w:firstLine="0"/>
      </w:pPr>
      <w:bookmarkStart w:id="13" w:name="art14§4"/>
      <w:bookmarkEnd w:id="13"/>
      <w:r w:rsidRPr="008058EC">
        <w:t xml:space="preserve">O disposto nos itens </w:t>
      </w:r>
      <w:r w:rsidRPr="008058EC">
        <w:fldChar w:fldCharType="begin"/>
      </w:r>
      <w:r w:rsidRPr="008058EC">
        <w:instrText xml:space="preserve"> REF _Ref114659912 \r \h  \* MERGEFORMAT </w:instrText>
      </w:r>
      <w:r w:rsidRPr="008058EC">
        <w:fldChar w:fldCharType="separate"/>
      </w:r>
      <w:r w:rsidR="00F00C91">
        <w:t>3.6.2</w:t>
      </w:r>
      <w:r w:rsidRPr="008058EC">
        <w:fldChar w:fldCharType="end"/>
      </w:r>
      <w:r w:rsidRPr="008058EC">
        <w:t xml:space="preserve"> e </w:t>
      </w:r>
      <w:r w:rsidRPr="008058EC">
        <w:fldChar w:fldCharType="begin"/>
      </w:r>
      <w:r w:rsidRPr="008058EC">
        <w:instrText xml:space="preserve"> REF _Ref114659913 \r \h  \* MERGEFORMAT </w:instrText>
      </w:r>
      <w:r w:rsidRPr="008058EC">
        <w:fldChar w:fldCharType="separate"/>
      </w:r>
      <w:r w:rsidR="00F00C91">
        <w:t>3.6.3</w:t>
      </w:r>
      <w:r w:rsidRPr="008058EC">
        <w:fldChar w:fldCharType="end"/>
      </w:r>
      <w:r w:rsidRPr="008058EC">
        <w:t xml:space="preserve"> não impede a licitação ou a contratação de serviço que inclua como encargo do contratado a elaboração do projeto básico e do projeto executivo, nas contratações integradas, e do projeto executivo, nos demais regimes de execução.</w:t>
      </w:r>
    </w:p>
    <w:p w:rsidR="00ED34ED" w:rsidRPr="008058EC" w:rsidRDefault="00ED34ED" w:rsidP="007446DB">
      <w:pPr>
        <w:pStyle w:val="Nivel2"/>
        <w:numPr>
          <w:ilvl w:val="1"/>
          <w:numId w:val="8"/>
        </w:numPr>
        <w:spacing w:before="0" w:after="0" w:line="240" w:lineRule="auto"/>
        <w:ind w:left="0" w:firstLine="0"/>
      </w:pPr>
      <w:bookmarkStart w:id="14" w:name="art14§5"/>
      <w:bookmarkEnd w:id="14"/>
      <w:r w:rsidRPr="008058EC">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4" w:history="1">
        <w:r w:rsidRPr="008058EC">
          <w:rPr>
            <w:rStyle w:val="Hyperlink"/>
          </w:rPr>
          <w:t>Lei nº 14.133/2021</w:t>
        </w:r>
      </w:hyperlink>
      <w:r w:rsidRPr="008058EC">
        <w:t>.</w:t>
      </w:r>
    </w:p>
    <w:p w:rsidR="00ED34ED" w:rsidRPr="008058EC" w:rsidRDefault="00ED34ED" w:rsidP="007446DB">
      <w:pPr>
        <w:pStyle w:val="Nivel2"/>
        <w:numPr>
          <w:ilvl w:val="1"/>
          <w:numId w:val="8"/>
        </w:numPr>
        <w:spacing w:before="0" w:after="0" w:line="240" w:lineRule="auto"/>
        <w:ind w:left="0" w:firstLine="0"/>
      </w:pPr>
      <w:r w:rsidRPr="008058EC">
        <w:lastRenderedPageBreak/>
        <w:t xml:space="preserve">A vedação de que trata o item </w:t>
      </w:r>
      <w:r w:rsidRPr="008058EC">
        <w:fldChar w:fldCharType="begin"/>
      </w:r>
      <w:r w:rsidRPr="008058EC">
        <w:instrText xml:space="preserve"> REF _Ref113962336 \r \h  \* MERGEFORMAT </w:instrText>
      </w:r>
      <w:r w:rsidRPr="008058EC">
        <w:fldChar w:fldCharType="separate"/>
      </w:r>
      <w:r w:rsidR="00F00C91">
        <w:t>3.6.8</w:t>
      </w:r>
      <w:r w:rsidRPr="008058EC">
        <w:fldChar w:fldCharType="end"/>
      </w:r>
      <w:r w:rsidRPr="008058EC">
        <w:t xml:space="preserve"> estende-se a terceiro que auxilie a condução da contratação na qualidade de integrante de equipe de apoio, profissional especializado ou funcionário ou representante de empresa que preste assessoria técnica.</w:t>
      </w:r>
    </w:p>
    <w:p w:rsidR="007516B3" w:rsidRPr="00B1282A" w:rsidRDefault="007516B3" w:rsidP="0073003E">
      <w:pPr>
        <w:jc w:val="both"/>
        <w:rPr>
          <w:rFonts w:ascii="Arial" w:eastAsia="Calibri" w:hAnsi="Arial" w:cs="Arial"/>
          <w:color w:val="000000"/>
        </w:rPr>
      </w:pPr>
    </w:p>
    <w:p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0"/>
          <w:tab w:val="left" w:pos="284"/>
          <w:tab w:val="left" w:pos="851"/>
        </w:tabs>
        <w:ind w:left="0" w:firstLine="0"/>
        <w:jc w:val="both"/>
        <w:rPr>
          <w:rFonts w:ascii="Arial" w:hAnsi="Arial" w:cs="Arial"/>
          <w:color w:val="000000"/>
        </w:rPr>
      </w:pPr>
      <w:r w:rsidRPr="00B1282A">
        <w:rPr>
          <w:rFonts w:ascii="Arial" w:eastAsia="Calibri" w:hAnsi="Arial" w:cs="Arial"/>
          <w:b/>
          <w:color w:val="000000"/>
        </w:rPr>
        <w:t>DA PARTICIPAÇÃO N</w:t>
      </w:r>
      <w:r w:rsidRPr="00B1282A">
        <w:rPr>
          <w:rFonts w:ascii="Arial" w:eastAsia="Calibri" w:hAnsi="Arial" w:cs="Arial"/>
          <w:b/>
        </w:rPr>
        <w:t>O</w:t>
      </w:r>
      <w:r w:rsidRPr="00B1282A">
        <w:rPr>
          <w:rFonts w:ascii="Arial" w:eastAsia="Calibri" w:hAnsi="Arial" w:cs="Arial"/>
          <w:b/>
          <w:color w:val="000000"/>
        </w:rPr>
        <w:t xml:space="preserve"> </w:t>
      </w:r>
      <w:r w:rsidRPr="00B1282A">
        <w:rPr>
          <w:rFonts w:ascii="Arial" w:eastAsia="Calibri" w:hAnsi="Arial" w:cs="Arial"/>
          <w:b/>
        </w:rPr>
        <w:t>PREGÃO</w:t>
      </w:r>
      <w:r w:rsidRPr="00B1282A">
        <w:rPr>
          <w:rFonts w:ascii="Arial" w:eastAsia="Calibri" w:hAnsi="Arial" w:cs="Arial"/>
          <w:b/>
          <w:color w:val="000000"/>
        </w:rPr>
        <w:t>.</w:t>
      </w:r>
    </w:p>
    <w:p w:rsidR="00B21A42" w:rsidRPr="00E45A76" w:rsidRDefault="00B21A42" w:rsidP="007446DB">
      <w:pPr>
        <w:pStyle w:val="Nvel2-Red"/>
        <w:numPr>
          <w:ilvl w:val="1"/>
          <w:numId w:val="8"/>
        </w:numPr>
        <w:spacing w:before="0" w:after="0" w:line="240" w:lineRule="auto"/>
        <w:ind w:left="0" w:firstLine="0"/>
        <w:rPr>
          <w:i w:val="0"/>
          <w:color w:val="auto"/>
        </w:rPr>
      </w:pPr>
      <w:proofErr w:type="gramStart"/>
      <w:r w:rsidRPr="00E45A76">
        <w:rPr>
          <w:i w:val="0"/>
          <w:color w:val="auto"/>
        </w:rPr>
        <w:t>Na presente</w:t>
      </w:r>
      <w:proofErr w:type="gramEnd"/>
      <w:r w:rsidRPr="00E45A76">
        <w:rPr>
          <w:i w:val="0"/>
          <w:color w:val="auto"/>
        </w:rPr>
        <w:t xml:space="preserve"> licitação, a fase de habilitação será somente após a fase de apresentação de propostas e lances e de julgamento das propostas.</w:t>
      </w:r>
    </w:p>
    <w:p w:rsidR="00B21A42" w:rsidRPr="008058EC" w:rsidRDefault="00B21A42" w:rsidP="007446DB">
      <w:pPr>
        <w:pStyle w:val="Nivel2"/>
        <w:numPr>
          <w:ilvl w:val="1"/>
          <w:numId w:val="8"/>
        </w:numPr>
        <w:spacing w:before="0" w:after="0" w:line="240" w:lineRule="auto"/>
        <w:ind w:left="0" w:firstLine="0"/>
      </w:pPr>
      <w:bookmarkStart w:id="15" w:name="_Ref113886867"/>
      <w:r>
        <w:t>O licitante vencedor encaminhará</w:t>
      </w:r>
      <w:r w:rsidRPr="008058EC">
        <w:t>, exclusivamente por meio do sistema eletrônico, a proposta com o preço</w:t>
      </w:r>
      <w:r>
        <w:t xml:space="preserve"> ajustada a documentação de habilitação em </w:t>
      </w:r>
      <w:r w:rsidRPr="008058EC">
        <w:t xml:space="preserve">até a </w:t>
      </w:r>
      <w:r>
        <w:t xml:space="preserve">03 (três) horas conforme </w:t>
      </w:r>
      <w:r w:rsidR="0073003E">
        <w:t>solicitado pelo Pregoeiro na</w:t>
      </w:r>
      <w:r w:rsidRPr="008058EC">
        <w:t xml:space="preserve"> sessão pública.</w:t>
      </w:r>
      <w:bookmarkEnd w:id="15"/>
    </w:p>
    <w:p w:rsidR="00AF2D30" w:rsidRPr="00AF2D30" w:rsidRDefault="00B21A42" w:rsidP="007446DB">
      <w:pPr>
        <w:pStyle w:val="Nivel2"/>
        <w:numPr>
          <w:ilvl w:val="1"/>
          <w:numId w:val="8"/>
        </w:numPr>
        <w:spacing w:before="0" w:after="0" w:line="240" w:lineRule="auto"/>
        <w:ind w:left="0" w:firstLine="0"/>
      </w:pPr>
      <w:bookmarkStart w:id="16" w:name="_Ref113889589"/>
      <w:r w:rsidRPr="0085112E">
        <w:t xml:space="preserve">Caso a fase de habilitação anteceda as fases de apresentação de propostas e lances, os licitantes encaminharão, na forma e no prazo estabelecidos no item anterior, simultaneamente os documentos de habilitação e a proposta com o </w:t>
      </w:r>
      <w:r w:rsidR="00AA1D0E" w:rsidRPr="0085112E">
        <w:t xml:space="preserve">preço, observado o disposto no item </w:t>
      </w:r>
      <w:proofErr w:type="gramStart"/>
      <w:r w:rsidR="00A4268B" w:rsidRPr="0085112E">
        <w:rPr>
          <w:b/>
          <w:color w:val="FF0000"/>
        </w:rPr>
        <w:t>9</w:t>
      </w:r>
      <w:proofErr w:type="gramEnd"/>
      <w:r w:rsidRPr="0085112E">
        <w:t xml:space="preserve"> deste Edital</w:t>
      </w:r>
      <w:r w:rsidRPr="00AF2D30">
        <w:t>.</w:t>
      </w:r>
      <w:bookmarkStart w:id="17" w:name="_Ref113968921"/>
      <w:bookmarkEnd w:id="16"/>
      <w:r w:rsidR="00AF2D30" w:rsidRPr="00AF2D30">
        <w:t xml:space="preserve"> </w:t>
      </w:r>
    </w:p>
    <w:p w:rsidR="00AF2D30" w:rsidRDefault="00B21A42" w:rsidP="007446DB">
      <w:pPr>
        <w:pStyle w:val="Nivel2"/>
        <w:numPr>
          <w:ilvl w:val="1"/>
          <w:numId w:val="8"/>
        </w:numPr>
        <w:spacing w:before="0" w:after="0" w:line="240" w:lineRule="auto"/>
        <w:ind w:left="0" w:firstLine="0"/>
      </w:pPr>
      <w:r w:rsidRPr="00AF2D30">
        <w:t>No cadastramento da proposta inicial, o licitante declarará, em campo próprio do sistema, que:</w:t>
      </w:r>
      <w:bookmarkEnd w:id="17"/>
    </w:p>
    <w:p w:rsidR="00AF2D30" w:rsidRDefault="0085112E" w:rsidP="007446DB">
      <w:pPr>
        <w:pStyle w:val="Nivel2"/>
        <w:numPr>
          <w:ilvl w:val="2"/>
          <w:numId w:val="8"/>
        </w:numPr>
        <w:spacing w:before="0" w:after="0" w:line="240" w:lineRule="auto"/>
        <w:ind w:left="0" w:firstLine="0"/>
      </w:pPr>
      <w:r w:rsidRPr="00AF2D30">
        <w:t>Está</w:t>
      </w:r>
      <w:r w:rsidR="00B21A42" w:rsidRPr="00AF2D30">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B21A42" w:rsidRPr="00AF2D30">
        <w:t>infralegais</w:t>
      </w:r>
      <w:proofErr w:type="spellEnd"/>
      <w:r w:rsidR="00B21A42" w:rsidRPr="00AF2D30">
        <w:t>, nas convenções coletivas de trabalho e nos termos de ajustamento de conduta vigentes na data de sua entrega em definitivo e que cumpre plenamente os requisitos de habilitação definidos no instrumento convocatório;</w:t>
      </w:r>
    </w:p>
    <w:p w:rsidR="00B21A42" w:rsidRPr="00AF2D30" w:rsidRDefault="0085112E" w:rsidP="007446DB">
      <w:pPr>
        <w:pStyle w:val="Nivel2"/>
        <w:numPr>
          <w:ilvl w:val="2"/>
          <w:numId w:val="8"/>
        </w:numPr>
        <w:spacing w:before="0" w:after="0" w:line="240" w:lineRule="auto"/>
        <w:ind w:left="0" w:firstLine="0"/>
      </w:pPr>
      <w:r w:rsidRPr="00AF2D30">
        <w:t>Não</w:t>
      </w:r>
      <w:r w:rsidR="00B21A42" w:rsidRPr="00AF2D30">
        <w:t xml:space="preserve"> emprega menor de 18 anos em trabalho noturno, perigoso ou insalubre e não emprega menor de 16 anos, salvo menor, a partir de 14 anos, na condição de aprendiz, nos termos do </w:t>
      </w:r>
      <w:hyperlink r:id="rId15" w:anchor="art7" w:history="1">
        <w:r w:rsidR="00B21A42" w:rsidRPr="00AF2D30">
          <w:rPr>
            <w:rStyle w:val="Hyperlink"/>
          </w:rPr>
          <w:t>artigo 7°, XXXIII, da Constituição</w:t>
        </w:r>
      </w:hyperlink>
      <w:r w:rsidR="00B21A42" w:rsidRPr="00AF2D30">
        <w:t>;</w:t>
      </w:r>
    </w:p>
    <w:p w:rsidR="00B21A42" w:rsidRPr="008058EC" w:rsidRDefault="0085112E" w:rsidP="007446DB">
      <w:pPr>
        <w:pStyle w:val="Nivel3"/>
        <w:numPr>
          <w:ilvl w:val="2"/>
          <w:numId w:val="8"/>
        </w:numPr>
        <w:spacing w:before="0" w:after="0" w:line="240" w:lineRule="auto"/>
        <w:ind w:left="0" w:firstLine="0"/>
      </w:pPr>
      <w:r w:rsidRPr="008058EC">
        <w:t>Não</w:t>
      </w:r>
      <w:r w:rsidR="00B21A42" w:rsidRPr="008058EC">
        <w:t xml:space="preserve"> </w:t>
      </w:r>
      <w:proofErr w:type="gramStart"/>
      <w:r w:rsidR="00B21A42" w:rsidRPr="008058EC">
        <w:t xml:space="preserve">possui empregados executando trabalho degradante ou forçado, observando o disposto nos </w:t>
      </w:r>
      <w:hyperlink r:id="rId16" w:history="1">
        <w:r w:rsidR="00B21A42" w:rsidRPr="008058EC">
          <w:rPr>
            <w:rStyle w:val="Hyperlink"/>
          </w:rPr>
          <w:t>incisos III e IV do art. 1º e no inciso III do art. 5º da Constituição Federal</w:t>
        </w:r>
        <w:proofErr w:type="gramEnd"/>
      </w:hyperlink>
      <w:r w:rsidR="00B21A42" w:rsidRPr="008058EC">
        <w:t>;</w:t>
      </w:r>
    </w:p>
    <w:p w:rsidR="00B21A42" w:rsidRPr="008058EC" w:rsidRDefault="0085112E" w:rsidP="007446DB">
      <w:pPr>
        <w:pStyle w:val="Nivel3"/>
        <w:numPr>
          <w:ilvl w:val="2"/>
          <w:numId w:val="8"/>
        </w:numPr>
        <w:spacing w:before="0" w:after="0" w:line="240" w:lineRule="auto"/>
        <w:ind w:left="0" w:firstLine="0"/>
      </w:pPr>
      <w:r w:rsidRPr="008058EC">
        <w:t>Cumpre</w:t>
      </w:r>
      <w:r w:rsidR="00B21A42" w:rsidRPr="008058EC">
        <w:t xml:space="preserve"> as exigências de reserva de cargos para pessoa com deficiência e para reabilitado da Previdência Social, previstas em lei e em outras normas específicas.</w:t>
      </w:r>
    </w:p>
    <w:p w:rsidR="00B21A42" w:rsidRPr="008058EC" w:rsidRDefault="00B21A42" w:rsidP="007446DB">
      <w:pPr>
        <w:pStyle w:val="Nivel2"/>
        <w:numPr>
          <w:ilvl w:val="1"/>
          <w:numId w:val="8"/>
        </w:numPr>
        <w:spacing w:before="0" w:after="0" w:line="240" w:lineRule="auto"/>
        <w:ind w:left="0" w:firstLine="0"/>
      </w:pPr>
      <w:r w:rsidRPr="008058EC">
        <w:t xml:space="preserve">O licitante organizado em cooperativa deverá declarar, ainda, em campo próprio do sistema eletrônico, que cumpre os requisitos estabelecidos no </w:t>
      </w:r>
      <w:hyperlink r:id="rId17" w:anchor="art16" w:history="1">
        <w:r w:rsidRPr="008058EC">
          <w:rPr>
            <w:rStyle w:val="Hyperlink"/>
          </w:rPr>
          <w:t>artigo 16 da Lei nº 14.133, de 2021</w:t>
        </w:r>
      </w:hyperlink>
      <w:r w:rsidRPr="008058EC">
        <w:t>.</w:t>
      </w:r>
    </w:p>
    <w:p w:rsidR="00B21A42" w:rsidRPr="008058EC" w:rsidRDefault="00B21A42" w:rsidP="007446DB">
      <w:pPr>
        <w:pStyle w:val="Nivel2"/>
        <w:numPr>
          <w:ilvl w:val="1"/>
          <w:numId w:val="8"/>
        </w:numPr>
        <w:spacing w:before="0" w:after="0" w:line="240" w:lineRule="auto"/>
        <w:ind w:left="0" w:firstLine="0"/>
      </w:pPr>
      <w:bookmarkStart w:id="18" w:name="_Ref117000019"/>
      <w:r w:rsidRPr="008058EC">
        <w:t xml:space="preserve">O fornecedor enquadrado como microempresa, empresa de pequeno porte ou sociedade cooperativa deverá declarar, ainda, em campo próprio do sistema eletrônico, que cumpre os requisitos estabelecidos no </w:t>
      </w:r>
      <w:hyperlink r:id="rId18" w:anchor="art3" w:history="1">
        <w:r w:rsidRPr="008058EC">
          <w:rPr>
            <w:rStyle w:val="Hyperlink"/>
          </w:rPr>
          <w:t>artigo 3° da Lei Complementar nº 123, de 2006</w:t>
        </w:r>
      </w:hyperlink>
      <w:r w:rsidRPr="008058EC">
        <w:t xml:space="preserve">, estando apto a usufruir do tratamento favorecido estabelecido em seus </w:t>
      </w:r>
      <w:bookmarkEnd w:id="18"/>
      <w:r w:rsidRPr="008058EC">
        <w:fldChar w:fldCharType="begin"/>
      </w:r>
      <w:r w:rsidRPr="008058EC">
        <w:instrText>HYPERLINK "https://www.planalto.gov.br/ccivil_03/leis/lcp/lcp123.htm" \l "art42"</w:instrText>
      </w:r>
      <w:r w:rsidRPr="008058EC">
        <w:fldChar w:fldCharType="separate"/>
      </w:r>
      <w:proofErr w:type="spellStart"/>
      <w:r w:rsidRPr="008058EC">
        <w:rPr>
          <w:rStyle w:val="Hyperlink"/>
        </w:rPr>
        <w:t>arts</w:t>
      </w:r>
      <w:proofErr w:type="spellEnd"/>
      <w:r w:rsidRPr="008058EC">
        <w:rPr>
          <w:rStyle w:val="Hyperlink"/>
        </w:rPr>
        <w:t>. 42 a 49</w:t>
      </w:r>
      <w:r w:rsidRPr="008058EC">
        <w:fldChar w:fldCharType="end"/>
      </w:r>
      <w:r w:rsidRPr="008058EC">
        <w:t xml:space="preserve">, observado o disposto nos </w:t>
      </w:r>
      <w:hyperlink r:id="rId19" w:anchor="art4§1" w:history="1">
        <w:r w:rsidRPr="008058EC">
          <w:rPr>
            <w:rStyle w:val="Hyperlink"/>
          </w:rPr>
          <w:t xml:space="preserve">§§ 1º ao 3º do art. 4º, da Lei n.º 14.133, de </w:t>
        </w:r>
        <w:proofErr w:type="gramStart"/>
        <w:r w:rsidRPr="008058EC">
          <w:rPr>
            <w:rStyle w:val="Hyperlink"/>
          </w:rPr>
          <w:t>2021.</w:t>
        </w:r>
        <w:proofErr w:type="gramEnd"/>
      </w:hyperlink>
    </w:p>
    <w:p w:rsidR="00B21A42" w:rsidRPr="008058EC" w:rsidRDefault="0085112E" w:rsidP="007446DB">
      <w:pPr>
        <w:pStyle w:val="Nivel3"/>
        <w:numPr>
          <w:ilvl w:val="2"/>
          <w:numId w:val="8"/>
        </w:numPr>
        <w:spacing w:before="0" w:after="0" w:line="240" w:lineRule="auto"/>
        <w:ind w:left="0" w:firstLine="0"/>
      </w:pPr>
      <w:r w:rsidRPr="008058EC">
        <w:t>No</w:t>
      </w:r>
      <w:r w:rsidR="00B21A42" w:rsidRPr="008058EC">
        <w:t xml:space="preserve"> item exclusivo para participação de microempresas e empresas de pequeno porte, a assinalação do campo “não” impedirá o prosseguimento no certame, para aquele item;</w:t>
      </w:r>
    </w:p>
    <w:p w:rsidR="00B21A42" w:rsidRPr="008058EC" w:rsidRDefault="0085112E" w:rsidP="007446DB">
      <w:pPr>
        <w:pStyle w:val="Nivel3"/>
        <w:numPr>
          <w:ilvl w:val="2"/>
          <w:numId w:val="8"/>
        </w:numPr>
        <w:spacing w:before="0" w:after="0" w:line="240" w:lineRule="auto"/>
        <w:ind w:left="0" w:firstLine="0"/>
      </w:pPr>
      <w:r w:rsidRPr="008058EC">
        <w:t>Nos</w:t>
      </w:r>
      <w:r w:rsidR="00B21A42" w:rsidRPr="008058EC">
        <w:t xml:space="preserve"> itens em que a participação não for exclusiva para microempresas e empresas de pequeno porte, a assinalação do campo “não” apenas produzirá o efeito de o licitante não ter direito ao tratamento favorecido previsto na </w:t>
      </w:r>
      <w:hyperlink r:id="rId20" w:history="1">
        <w:r w:rsidR="00B21A42" w:rsidRPr="008058EC">
          <w:rPr>
            <w:rStyle w:val="Hyperlink"/>
          </w:rPr>
          <w:t>Lei Complementar nº 123, de 2006</w:t>
        </w:r>
      </w:hyperlink>
      <w:r w:rsidR="00B21A42" w:rsidRPr="008058EC">
        <w:t>, mesmo que microempresa, empresa de pequeno porte ou sociedade cooperativa.</w:t>
      </w:r>
    </w:p>
    <w:p w:rsidR="00B21A42" w:rsidRPr="008058EC" w:rsidRDefault="00B21A42" w:rsidP="007446DB">
      <w:pPr>
        <w:pStyle w:val="Nivel2"/>
        <w:numPr>
          <w:ilvl w:val="1"/>
          <w:numId w:val="8"/>
        </w:numPr>
        <w:spacing w:before="0" w:after="0" w:line="240" w:lineRule="auto"/>
        <w:ind w:left="0" w:firstLine="0"/>
      </w:pPr>
      <w:r w:rsidRPr="008058EC">
        <w:lastRenderedPageBreak/>
        <w:t xml:space="preserve">A falsidade da declaração de que trata os itens </w:t>
      </w:r>
      <w:r w:rsidRPr="008058EC">
        <w:fldChar w:fldCharType="begin"/>
      </w:r>
      <w:r w:rsidRPr="008058EC">
        <w:instrText xml:space="preserve"> REF _Ref113968921 \r \h  \* MERGEFORMAT </w:instrText>
      </w:r>
      <w:r w:rsidRPr="008058EC">
        <w:fldChar w:fldCharType="separate"/>
      </w:r>
      <w:r w:rsidR="00F00C91">
        <w:t>4.3</w:t>
      </w:r>
      <w:r w:rsidRPr="008058EC">
        <w:fldChar w:fldCharType="end"/>
      </w:r>
      <w:r w:rsidRPr="008058EC">
        <w:t xml:space="preserve"> ou </w:t>
      </w:r>
      <w:r w:rsidRPr="008058EC">
        <w:fldChar w:fldCharType="begin"/>
      </w:r>
      <w:r w:rsidRPr="008058EC">
        <w:instrText xml:space="preserve"> REF _Ref117000019 \r \h  \* MERGEFORMAT </w:instrText>
      </w:r>
      <w:r w:rsidRPr="008058EC">
        <w:fldChar w:fldCharType="separate"/>
      </w:r>
      <w:r w:rsidR="00F00C91">
        <w:t>4.6</w:t>
      </w:r>
      <w:r w:rsidRPr="008058EC">
        <w:fldChar w:fldCharType="end"/>
      </w:r>
      <w:r w:rsidRPr="008058EC">
        <w:t xml:space="preserve"> sujeitará o licitante às sanções previstas na </w:t>
      </w:r>
      <w:hyperlink r:id="rId21" w:history="1">
        <w:r w:rsidRPr="008058EC">
          <w:rPr>
            <w:rStyle w:val="Hyperlink"/>
          </w:rPr>
          <w:t>Lei nº 14.133, de 2021</w:t>
        </w:r>
      </w:hyperlink>
      <w:r w:rsidRPr="008058EC">
        <w:t>, e neste Edital.</w:t>
      </w:r>
    </w:p>
    <w:p w:rsidR="00B21A42" w:rsidRPr="008058EC" w:rsidRDefault="00B21A42" w:rsidP="007446DB">
      <w:pPr>
        <w:pStyle w:val="Nivel2"/>
        <w:numPr>
          <w:ilvl w:val="1"/>
          <w:numId w:val="8"/>
        </w:numPr>
        <w:spacing w:before="0" w:after="0" w:line="240" w:lineRule="auto"/>
        <w:ind w:left="0" w:firstLine="0"/>
      </w:pPr>
      <w:r w:rsidRPr="008058EC">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B21A42" w:rsidRPr="008058EC" w:rsidRDefault="00B21A42" w:rsidP="007446DB">
      <w:pPr>
        <w:pStyle w:val="Nivel2"/>
        <w:numPr>
          <w:ilvl w:val="1"/>
          <w:numId w:val="8"/>
        </w:numPr>
        <w:spacing w:before="0" w:after="0" w:line="240" w:lineRule="auto"/>
        <w:ind w:left="0" w:firstLine="0"/>
      </w:pPr>
      <w:r w:rsidRPr="008058EC">
        <w:t>Não haverá ordem de classificação na etapa de apresentação da proposta e dos documentos de habilitação pelo licitante, o que ocorrerá somente após os procedimentos de abertura da sessão pública e da fase de envio de lances.</w:t>
      </w:r>
    </w:p>
    <w:p w:rsidR="00B21A42" w:rsidRPr="008058EC" w:rsidRDefault="00B21A42" w:rsidP="007446DB">
      <w:pPr>
        <w:pStyle w:val="Nivel2"/>
        <w:numPr>
          <w:ilvl w:val="1"/>
          <w:numId w:val="8"/>
        </w:numPr>
        <w:spacing w:before="0" w:after="0" w:line="240" w:lineRule="auto"/>
        <w:ind w:left="0" w:firstLine="0"/>
      </w:pPr>
      <w:r w:rsidRPr="008058EC">
        <w:t>Serão disponibilizados para acesso público os documentos que compõem a proposta dos licitantes convocados para apresentação de propostas, após a fase de envio de lances.</w:t>
      </w:r>
    </w:p>
    <w:p w:rsidR="00B21A42" w:rsidRPr="008058EC" w:rsidRDefault="00B21A42" w:rsidP="007446DB">
      <w:pPr>
        <w:pStyle w:val="Nivel2"/>
        <w:numPr>
          <w:ilvl w:val="1"/>
          <w:numId w:val="8"/>
        </w:numPr>
        <w:spacing w:before="0" w:after="0" w:line="240" w:lineRule="auto"/>
        <w:ind w:left="0" w:firstLine="0"/>
      </w:pPr>
      <w:bookmarkStart w:id="19" w:name="_Ref116992247"/>
      <w:r w:rsidRPr="008058EC">
        <w:t>Desde que disponibilizada a funcionalidade no sistema, o licitante poderá parametrizar o seu valor final mínimo ou o seu percentual de desconto máximo quando do cadastramento da proposta e obedecerá às seguintes regras:</w:t>
      </w:r>
      <w:bookmarkEnd w:id="19"/>
    </w:p>
    <w:p w:rsidR="00B21A42" w:rsidRPr="008058EC" w:rsidRDefault="00B21A42" w:rsidP="007446DB">
      <w:pPr>
        <w:pStyle w:val="Nivel3"/>
        <w:numPr>
          <w:ilvl w:val="2"/>
          <w:numId w:val="8"/>
        </w:numPr>
        <w:spacing w:before="0" w:after="0" w:line="240" w:lineRule="auto"/>
        <w:ind w:left="0" w:firstLine="0"/>
      </w:pPr>
      <w:proofErr w:type="gramStart"/>
      <w:r w:rsidRPr="008058EC">
        <w:t>a</w:t>
      </w:r>
      <w:proofErr w:type="gramEnd"/>
      <w:r w:rsidRPr="008058EC">
        <w:t xml:space="preserve"> aplicação do intervalo mínimo de diferença de valores ou de percentuais entre os lances, que incidirá tanto em relação aos lances intermediários quanto em relação ao lance que cobrir a melhor oferta; e</w:t>
      </w:r>
    </w:p>
    <w:p w:rsidR="00B21A42" w:rsidRPr="008058EC" w:rsidRDefault="00B21A42" w:rsidP="007446DB">
      <w:pPr>
        <w:pStyle w:val="Nivel3"/>
        <w:numPr>
          <w:ilvl w:val="2"/>
          <w:numId w:val="8"/>
        </w:numPr>
        <w:spacing w:before="0" w:after="0" w:line="240" w:lineRule="auto"/>
        <w:ind w:left="0" w:firstLine="0"/>
      </w:pPr>
      <w:proofErr w:type="gramStart"/>
      <w:r w:rsidRPr="008058EC">
        <w:t>os</w:t>
      </w:r>
      <w:proofErr w:type="gramEnd"/>
      <w:r w:rsidRPr="008058EC">
        <w:t xml:space="preserve"> lances serão de envio automático pelo sistema, respeitado o valor final mínimo, caso estabelecido, e o intervalo de que trata o subitem acima.</w:t>
      </w:r>
    </w:p>
    <w:p w:rsidR="00B21A42" w:rsidRPr="008058EC" w:rsidRDefault="00B21A42" w:rsidP="007446DB">
      <w:pPr>
        <w:pStyle w:val="Nivel2"/>
        <w:numPr>
          <w:ilvl w:val="1"/>
          <w:numId w:val="8"/>
        </w:numPr>
        <w:spacing w:before="0" w:after="0" w:line="240" w:lineRule="auto"/>
        <w:ind w:left="0" w:firstLine="0"/>
      </w:pPr>
      <w:r w:rsidRPr="008058EC">
        <w:t>O valor final mínimo ou o percentual de desconto final máximo parametrizado no sistema poderá ser alterado pelo fornecedor durante a fase de disputa, sendo vedado:</w:t>
      </w:r>
    </w:p>
    <w:p w:rsidR="00B21A42" w:rsidRPr="008058EC" w:rsidRDefault="00B21A42" w:rsidP="007446DB">
      <w:pPr>
        <w:pStyle w:val="Nivel3"/>
        <w:numPr>
          <w:ilvl w:val="2"/>
          <w:numId w:val="8"/>
        </w:numPr>
        <w:spacing w:before="0" w:after="0" w:line="240" w:lineRule="auto"/>
        <w:ind w:left="0" w:firstLine="0"/>
      </w:pPr>
      <w:proofErr w:type="gramStart"/>
      <w:r w:rsidRPr="008058EC">
        <w:t>valor</w:t>
      </w:r>
      <w:proofErr w:type="gramEnd"/>
      <w:r w:rsidRPr="008058EC">
        <w:t xml:space="preserve"> superior a lance já registrado pelo fornecedor no sistema, quando adotado o critério de julgamento por menor preço; e</w:t>
      </w:r>
    </w:p>
    <w:p w:rsidR="00B21A42" w:rsidRPr="008058EC" w:rsidRDefault="00B21A42" w:rsidP="007446DB">
      <w:pPr>
        <w:pStyle w:val="Nivel3"/>
        <w:numPr>
          <w:ilvl w:val="2"/>
          <w:numId w:val="8"/>
        </w:numPr>
        <w:spacing w:before="0" w:after="0" w:line="240" w:lineRule="auto"/>
        <w:ind w:left="0" w:firstLine="0"/>
      </w:pPr>
      <w:r w:rsidRPr="008058EC">
        <w:t xml:space="preserve"> </w:t>
      </w:r>
      <w:proofErr w:type="gramStart"/>
      <w:r w:rsidRPr="008058EC">
        <w:t>percentual</w:t>
      </w:r>
      <w:proofErr w:type="gramEnd"/>
      <w:r w:rsidRPr="008058EC">
        <w:t xml:space="preserve"> de desconto inferior a lance já registrado pelo fornecedor no sistema, quando adotado o critério de julgamento por maior desconto.</w:t>
      </w:r>
    </w:p>
    <w:p w:rsidR="00B21A42" w:rsidRPr="008058EC" w:rsidRDefault="00B21A42" w:rsidP="007446DB">
      <w:pPr>
        <w:pStyle w:val="Nivel2"/>
        <w:numPr>
          <w:ilvl w:val="1"/>
          <w:numId w:val="8"/>
        </w:numPr>
        <w:spacing w:before="0" w:after="0" w:line="240" w:lineRule="auto"/>
        <w:ind w:left="0" w:firstLine="0"/>
      </w:pPr>
      <w:r w:rsidRPr="008058EC">
        <w:t xml:space="preserve">O valor final mínimo ou o percentual de desconto final máximo parametrizado na forma do item </w:t>
      </w:r>
      <w:r w:rsidRPr="008058EC">
        <w:fldChar w:fldCharType="begin"/>
      </w:r>
      <w:r w:rsidRPr="008058EC">
        <w:instrText xml:space="preserve"> REF _Ref116992247 \r \h  \* MERGEFORMAT </w:instrText>
      </w:r>
      <w:r w:rsidRPr="008058EC">
        <w:fldChar w:fldCharType="separate"/>
      </w:r>
      <w:r w:rsidR="00F00C91">
        <w:t>4.11</w:t>
      </w:r>
      <w:r w:rsidRPr="008058EC">
        <w:fldChar w:fldCharType="end"/>
      </w:r>
      <w:r w:rsidRPr="008058EC">
        <w:t xml:space="preserve"> possuirá caráter sigiloso para os demais fornecedores e para o órgão ou entidade promotora da licitação, podendo ser disponibilizado estrita e permanentemente aos órgãos de controle externo e interno.</w:t>
      </w:r>
    </w:p>
    <w:p w:rsidR="00B21A42" w:rsidRPr="008058EC" w:rsidRDefault="00B21A42" w:rsidP="007446DB">
      <w:pPr>
        <w:pStyle w:val="Nivel2"/>
        <w:numPr>
          <w:ilvl w:val="1"/>
          <w:numId w:val="8"/>
        </w:numPr>
        <w:spacing w:before="0" w:after="0" w:line="240" w:lineRule="auto"/>
        <w:ind w:left="0" w:firstLine="0"/>
        <w:rPr>
          <w:rFonts w:eastAsia="Times New Roman"/>
        </w:rPr>
      </w:pPr>
      <w:r w:rsidRPr="008058EC">
        <w:rPr>
          <w:rFonts w:eastAsia="Times New Roman"/>
        </w:rPr>
        <w:t xml:space="preserve">Caberá ao licitante interessado em participar da licitação </w:t>
      </w:r>
      <w:r w:rsidRPr="008058EC">
        <w:t>acompanhar as operações no sistema eletrônico durante o processo licitatório e se responsabilizar pelo ônus decorrente da perda de negócios diante da inobservância de mensagens emitidas pela Administração ou de sua desconexão.</w:t>
      </w:r>
    </w:p>
    <w:p w:rsidR="00B21A42" w:rsidRPr="008058EC" w:rsidRDefault="00B21A42" w:rsidP="007446DB">
      <w:pPr>
        <w:pStyle w:val="Nivel2"/>
        <w:numPr>
          <w:ilvl w:val="1"/>
          <w:numId w:val="8"/>
        </w:numPr>
        <w:spacing w:before="0" w:after="0" w:line="240" w:lineRule="auto"/>
        <w:ind w:left="0" w:firstLine="0"/>
        <w:rPr>
          <w:rFonts w:eastAsiaTheme="minorEastAsia"/>
        </w:rPr>
      </w:pPr>
      <w:r w:rsidRPr="008058EC">
        <w:rPr>
          <w:rFonts w:eastAsia="Times New Roman"/>
        </w:rPr>
        <w:t xml:space="preserve">O licitante deverá </w:t>
      </w:r>
      <w:r w:rsidRPr="008058EC">
        <w:t>comunicar imediatamente ao provedor do sistema qualquer acontecimento que possa comprometer o sigilo ou a segurança, para imediato bloqueio de acesso.</w:t>
      </w:r>
    </w:p>
    <w:p w:rsidR="007516B3" w:rsidRPr="00B1282A" w:rsidRDefault="007516B3" w:rsidP="0073003E">
      <w:pPr>
        <w:rPr>
          <w:rFonts w:ascii="Arial" w:eastAsia="Calibri" w:hAnsi="Arial" w:cs="Arial"/>
        </w:rPr>
      </w:pPr>
    </w:p>
    <w:p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s>
        <w:ind w:left="0" w:firstLine="0"/>
        <w:jc w:val="both"/>
        <w:rPr>
          <w:rFonts w:ascii="Arial" w:hAnsi="Arial" w:cs="Arial"/>
          <w:color w:val="000000"/>
        </w:rPr>
      </w:pPr>
      <w:r w:rsidRPr="00B1282A">
        <w:rPr>
          <w:rFonts w:ascii="Arial" w:eastAsia="Calibri" w:hAnsi="Arial" w:cs="Arial"/>
          <w:b/>
          <w:color w:val="000000"/>
        </w:rPr>
        <w:t>DA APRESENTAÇÃO DA PROPOSTA</w:t>
      </w:r>
      <w:r w:rsidR="0073003E">
        <w:rPr>
          <w:rFonts w:ascii="Arial" w:eastAsia="Calibri" w:hAnsi="Arial" w:cs="Arial"/>
          <w:b/>
          <w:color w:val="000000"/>
        </w:rPr>
        <w:t xml:space="preserve"> FINAL</w:t>
      </w:r>
      <w:r w:rsidRPr="00B1282A">
        <w:rPr>
          <w:rFonts w:ascii="Arial" w:eastAsia="Calibri" w:hAnsi="Arial" w:cs="Arial"/>
          <w:b/>
          <w:color w:val="000000"/>
        </w:rPr>
        <w:t xml:space="preserve"> E DOS DOCUMENTOS DE HABILITAÇÃO.</w:t>
      </w:r>
    </w:p>
    <w:p w:rsidR="00D60802" w:rsidRPr="00D60802" w:rsidRDefault="00D60802" w:rsidP="007446DB">
      <w:pPr>
        <w:pStyle w:val="Nvel2-Red"/>
        <w:numPr>
          <w:ilvl w:val="1"/>
          <w:numId w:val="8"/>
        </w:numPr>
        <w:spacing w:line="240" w:lineRule="auto"/>
        <w:ind w:left="0" w:firstLine="0"/>
        <w:rPr>
          <w:i w:val="0"/>
          <w:iCs w:val="0"/>
          <w:color w:val="auto"/>
        </w:rPr>
      </w:pPr>
      <w:proofErr w:type="gramStart"/>
      <w:r w:rsidRPr="00D60802">
        <w:rPr>
          <w:i w:val="0"/>
          <w:iCs w:val="0"/>
          <w:color w:val="auto"/>
        </w:rPr>
        <w:t>Na presente</w:t>
      </w:r>
      <w:proofErr w:type="gramEnd"/>
      <w:r w:rsidRPr="00D60802">
        <w:rPr>
          <w:i w:val="0"/>
          <w:iCs w:val="0"/>
          <w:color w:val="auto"/>
        </w:rPr>
        <w:t xml:space="preserve"> licitação, a fase de habilitação sucederá as fases de apresentação de propostas e lances e de julgamento.</w:t>
      </w:r>
    </w:p>
    <w:p w:rsidR="00D60802" w:rsidRPr="00D60802" w:rsidRDefault="00D60802" w:rsidP="007446DB">
      <w:pPr>
        <w:pStyle w:val="Nivel2"/>
        <w:numPr>
          <w:ilvl w:val="1"/>
          <w:numId w:val="8"/>
        </w:numPr>
        <w:spacing w:line="240" w:lineRule="auto"/>
        <w:ind w:left="0" w:firstLine="0"/>
        <w:rPr>
          <w:color w:val="auto"/>
        </w:rPr>
      </w:pPr>
      <w:r w:rsidRPr="00D60802">
        <w:rPr>
          <w:color w:val="auto"/>
        </w:rPr>
        <w:t xml:space="preserve">Os licitantes encaminharão, exclusivamente por meio do sistema eletrônico, a proposta com o preço ou o percentual de desconto, conforme o critério de julgamento </w:t>
      </w:r>
      <w:r w:rsidRPr="00D60802">
        <w:rPr>
          <w:color w:val="auto"/>
        </w:rPr>
        <w:lastRenderedPageBreak/>
        <w:t>adotado neste Edital, até a data e o horário estabelecidos para abertura da sessão pública.</w:t>
      </w:r>
    </w:p>
    <w:p w:rsidR="00D60802" w:rsidRPr="00D60802" w:rsidRDefault="00D60802" w:rsidP="007446DB">
      <w:pPr>
        <w:pStyle w:val="Nivel2"/>
        <w:numPr>
          <w:ilvl w:val="1"/>
          <w:numId w:val="8"/>
        </w:numPr>
        <w:spacing w:line="240" w:lineRule="auto"/>
        <w:ind w:left="0" w:firstLine="0"/>
        <w:rPr>
          <w:color w:val="auto"/>
        </w:rPr>
      </w:pPr>
      <w:r w:rsidRPr="00D60802">
        <w:rPr>
          <w:color w:val="auto"/>
        </w:rPr>
        <w:t>Caso a fase de habilitação anteceda as fases de apresentação de propostas e lances, os licitantes encaminharão, na forma e no prazo estabelecidos no item anterior, simultaneamente os documentos de habilitação e a proposta com o preço ou o percentual de de</w:t>
      </w:r>
      <w:r w:rsidR="00A4268B">
        <w:rPr>
          <w:color w:val="auto"/>
        </w:rPr>
        <w:t>sconto, observado o disposto no item</w:t>
      </w:r>
      <w:r w:rsidRPr="00D60802">
        <w:rPr>
          <w:color w:val="auto"/>
        </w:rPr>
        <w:t xml:space="preserve"> </w:t>
      </w:r>
      <w:proofErr w:type="gramStart"/>
      <w:r w:rsidR="00A4268B">
        <w:rPr>
          <w:color w:val="auto"/>
        </w:rPr>
        <w:t>9</w:t>
      </w:r>
      <w:proofErr w:type="gramEnd"/>
      <w:r w:rsidRPr="00D60802">
        <w:rPr>
          <w:color w:val="auto"/>
        </w:rPr>
        <w:t xml:space="preserve"> deste Edital.</w:t>
      </w:r>
    </w:p>
    <w:p w:rsidR="00D60802" w:rsidRPr="00D60802" w:rsidRDefault="00D60802" w:rsidP="007446DB">
      <w:pPr>
        <w:pStyle w:val="Nivel2"/>
        <w:numPr>
          <w:ilvl w:val="1"/>
          <w:numId w:val="8"/>
        </w:numPr>
        <w:spacing w:line="240" w:lineRule="auto"/>
        <w:ind w:left="0" w:firstLine="0"/>
        <w:rPr>
          <w:color w:val="auto"/>
        </w:rPr>
      </w:pPr>
      <w:r w:rsidRPr="00D60802">
        <w:rPr>
          <w:color w:val="auto"/>
        </w:rPr>
        <w:t>No cadastramento da proposta inicial, o licitante declarará, em campo próprio do sistema, que:</w:t>
      </w:r>
    </w:p>
    <w:p w:rsidR="00D60802" w:rsidRPr="00D60802" w:rsidRDefault="0085112E" w:rsidP="007446DB">
      <w:pPr>
        <w:pStyle w:val="Nivel4"/>
        <w:numPr>
          <w:ilvl w:val="3"/>
          <w:numId w:val="8"/>
        </w:numPr>
        <w:spacing w:before="0" w:after="0" w:line="240" w:lineRule="auto"/>
        <w:ind w:left="0" w:firstLine="0"/>
        <w:rPr>
          <w:sz w:val="24"/>
          <w:szCs w:val="24"/>
        </w:rPr>
      </w:pPr>
      <w:r w:rsidRPr="00D60802">
        <w:rPr>
          <w:sz w:val="24"/>
          <w:szCs w:val="24"/>
        </w:rPr>
        <w:t>Está</w:t>
      </w:r>
      <w:r w:rsidR="00D60802" w:rsidRPr="00D60802">
        <w:rPr>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D60802" w:rsidRPr="00D60802">
        <w:rPr>
          <w:sz w:val="24"/>
          <w:szCs w:val="24"/>
        </w:rPr>
        <w:t>infralegais</w:t>
      </w:r>
      <w:proofErr w:type="spellEnd"/>
      <w:r w:rsidR="00D60802" w:rsidRPr="00D60802">
        <w:rPr>
          <w:sz w:val="24"/>
          <w:szCs w:val="24"/>
        </w:rPr>
        <w:t>, nas convenções coletivas de trabalho e nos termos de ajustamento de conduta vigentes na data de sua entrega em definitivo e que cumpre plenamente os requisitos de habilitação definidos no instrumento convocatório;</w:t>
      </w:r>
    </w:p>
    <w:p w:rsidR="00D60802" w:rsidRPr="00D60802" w:rsidRDefault="00D60802" w:rsidP="007446DB">
      <w:pPr>
        <w:pStyle w:val="Nivel4"/>
        <w:numPr>
          <w:ilvl w:val="3"/>
          <w:numId w:val="8"/>
        </w:numPr>
        <w:spacing w:before="0" w:after="0" w:line="240" w:lineRule="auto"/>
        <w:ind w:left="0" w:firstLine="0"/>
        <w:rPr>
          <w:sz w:val="24"/>
          <w:szCs w:val="24"/>
        </w:rPr>
      </w:pPr>
      <w:proofErr w:type="gramStart"/>
      <w:r w:rsidRPr="00D60802">
        <w:rPr>
          <w:sz w:val="24"/>
          <w:szCs w:val="24"/>
        </w:rPr>
        <w:t>não</w:t>
      </w:r>
      <w:proofErr w:type="gramEnd"/>
      <w:r w:rsidRPr="00D60802">
        <w:rPr>
          <w:sz w:val="24"/>
          <w:szCs w:val="24"/>
        </w:rPr>
        <w:t xml:space="preserve"> emprega menor de 18 anos em trabalho noturno, perigoso ou insalubre e não emprega menor de 16 anos, salvo menor, a partir de 14 anos, na condição de aprendiz, nos termos do </w:t>
      </w:r>
      <w:hyperlink r:id="rId22" w:anchor="art7" w:history="1">
        <w:r w:rsidRPr="00D60802">
          <w:rPr>
            <w:rStyle w:val="Hyperlink"/>
            <w:sz w:val="24"/>
            <w:szCs w:val="24"/>
          </w:rPr>
          <w:t>artigo 7°, XXXIII, da Constituição</w:t>
        </w:r>
      </w:hyperlink>
      <w:r w:rsidRPr="00D60802">
        <w:rPr>
          <w:sz w:val="24"/>
          <w:szCs w:val="24"/>
        </w:rPr>
        <w:t>;</w:t>
      </w:r>
    </w:p>
    <w:p w:rsidR="00D60802" w:rsidRPr="00D60802" w:rsidRDefault="00D60802" w:rsidP="007446DB">
      <w:pPr>
        <w:pStyle w:val="Nivel4"/>
        <w:numPr>
          <w:ilvl w:val="3"/>
          <w:numId w:val="8"/>
        </w:numPr>
        <w:spacing w:before="0" w:after="0" w:line="240" w:lineRule="auto"/>
        <w:ind w:left="0" w:firstLine="0"/>
        <w:rPr>
          <w:sz w:val="24"/>
          <w:szCs w:val="24"/>
        </w:rPr>
      </w:pPr>
      <w:proofErr w:type="gramStart"/>
      <w:r w:rsidRPr="00D60802">
        <w:rPr>
          <w:sz w:val="24"/>
          <w:szCs w:val="24"/>
        </w:rPr>
        <w:t>não</w:t>
      </w:r>
      <w:proofErr w:type="gramEnd"/>
      <w:r w:rsidRPr="00D60802">
        <w:rPr>
          <w:sz w:val="24"/>
          <w:szCs w:val="24"/>
        </w:rPr>
        <w:t xml:space="preserve"> possui empregados executando trabalho degradante ou forçado, observando o disposto nos </w:t>
      </w:r>
      <w:hyperlink r:id="rId23" w:history="1">
        <w:r w:rsidRPr="00D60802">
          <w:rPr>
            <w:rStyle w:val="Hyperlink"/>
            <w:sz w:val="24"/>
            <w:szCs w:val="24"/>
          </w:rPr>
          <w:t>incisos III e IV do art. 1º e no inciso III do art. 5º da Constituição Federal</w:t>
        </w:r>
      </w:hyperlink>
      <w:r w:rsidRPr="00D60802">
        <w:rPr>
          <w:sz w:val="24"/>
          <w:szCs w:val="24"/>
        </w:rPr>
        <w:t>;</w:t>
      </w:r>
    </w:p>
    <w:p w:rsidR="00D60802" w:rsidRPr="00D60802" w:rsidRDefault="00D60802" w:rsidP="007446DB">
      <w:pPr>
        <w:pStyle w:val="Nivel4"/>
        <w:numPr>
          <w:ilvl w:val="3"/>
          <w:numId w:val="8"/>
        </w:numPr>
        <w:spacing w:before="0" w:after="0" w:line="240" w:lineRule="auto"/>
        <w:ind w:left="0" w:firstLine="0"/>
        <w:rPr>
          <w:sz w:val="24"/>
          <w:szCs w:val="24"/>
        </w:rPr>
      </w:pPr>
      <w:proofErr w:type="gramStart"/>
      <w:r w:rsidRPr="00D60802">
        <w:rPr>
          <w:sz w:val="24"/>
          <w:szCs w:val="24"/>
        </w:rPr>
        <w:t>cumpre</w:t>
      </w:r>
      <w:proofErr w:type="gramEnd"/>
      <w:r w:rsidRPr="00D60802">
        <w:rPr>
          <w:sz w:val="24"/>
          <w:szCs w:val="24"/>
        </w:rPr>
        <w:t xml:space="preserve"> as exigências de reserva de cargos para pessoa com deficiência e para reabilitado da Previdência Social, previstas em lei e em outras normas específicas.</w:t>
      </w:r>
    </w:p>
    <w:p w:rsidR="00D60802" w:rsidRPr="00D60802" w:rsidRDefault="00D60802" w:rsidP="007446DB">
      <w:pPr>
        <w:pStyle w:val="Nivel3"/>
        <w:numPr>
          <w:ilvl w:val="2"/>
          <w:numId w:val="8"/>
        </w:numPr>
        <w:spacing w:before="0" w:after="0" w:line="240" w:lineRule="auto"/>
        <w:ind w:left="0" w:firstLine="0"/>
      </w:pPr>
      <w:r w:rsidRPr="00D60802">
        <w:t xml:space="preserve">O licitante organizado em cooperativa deverá declarar, ainda, em campo próprio do sistema eletrônico, que cumpre os requisitos estabelecidos no </w:t>
      </w:r>
      <w:hyperlink r:id="rId24" w:anchor="art16">
        <w:r w:rsidRPr="00D60802">
          <w:rPr>
            <w:rStyle w:val="Hyperlink"/>
            <w:color w:val="auto"/>
          </w:rPr>
          <w:t>artigo 16 da Lei nº 14.133, de 2021</w:t>
        </w:r>
      </w:hyperlink>
      <w:r w:rsidRPr="00D60802">
        <w:t>.</w:t>
      </w:r>
    </w:p>
    <w:p w:rsidR="00D60802" w:rsidRPr="00D60802" w:rsidRDefault="00D60802" w:rsidP="007446DB">
      <w:pPr>
        <w:pStyle w:val="Nivel2"/>
        <w:numPr>
          <w:ilvl w:val="1"/>
          <w:numId w:val="8"/>
        </w:numPr>
        <w:spacing w:line="240" w:lineRule="auto"/>
        <w:ind w:left="0" w:firstLine="0"/>
        <w:rPr>
          <w:color w:val="auto"/>
        </w:rPr>
      </w:pPr>
      <w:r w:rsidRPr="00D60802">
        <w:rPr>
          <w:color w:val="auto"/>
        </w:rPr>
        <w:t xml:space="preserve">O fornecedor enquadrado como microempresa, empresa de pequeno porte ou sociedade cooperativa deverá declarar, ainda, em campo próprio do sistema eletrônico, que cumpre os requisitos estabelecidos no </w:t>
      </w:r>
      <w:hyperlink r:id="rId25" w:anchor="art3">
        <w:r w:rsidRPr="00D60802">
          <w:rPr>
            <w:rStyle w:val="Hyperlink"/>
            <w:color w:val="auto"/>
          </w:rPr>
          <w:t>artigo 3° da Lei Complementar nº 123, de 2006</w:t>
        </w:r>
      </w:hyperlink>
      <w:r w:rsidRPr="00D60802">
        <w:rPr>
          <w:color w:val="auto"/>
        </w:rPr>
        <w:t xml:space="preserve">, estando apto a usufruir do tratamento favorecido estabelecido em seus </w:t>
      </w:r>
      <w:hyperlink r:id="rId26" w:anchor="art42" w:history="1">
        <w:proofErr w:type="spellStart"/>
        <w:r w:rsidRPr="00D60802">
          <w:rPr>
            <w:rStyle w:val="Hyperlink"/>
            <w:color w:val="auto"/>
          </w:rPr>
          <w:t>arts</w:t>
        </w:r>
        <w:proofErr w:type="spellEnd"/>
        <w:r w:rsidRPr="00D60802">
          <w:rPr>
            <w:rStyle w:val="Hyperlink"/>
            <w:color w:val="auto"/>
          </w:rPr>
          <w:t>. 42 a 49</w:t>
        </w:r>
      </w:hyperlink>
      <w:r w:rsidRPr="00D60802">
        <w:rPr>
          <w:color w:val="auto"/>
        </w:rPr>
        <w:t xml:space="preserve">, observado o disposto nos </w:t>
      </w:r>
      <w:hyperlink r:id="rId27" w:anchor="art4§1">
        <w:r w:rsidRPr="00D60802">
          <w:rPr>
            <w:rStyle w:val="Hyperlink"/>
            <w:color w:val="auto"/>
          </w:rPr>
          <w:t xml:space="preserve">§§ 1º ao 3º do art. 4º, da Lei n.º 14.133, de </w:t>
        </w:r>
        <w:proofErr w:type="gramStart"/>
        <w:r w:rsidRPr="00D60802">
          <w:rPr>
            <w:rStyle w:val="Hyperlink"/>
            <w:color w:val="auto"/>
          </w:rPr>
          <w:t>2021.</w:t>
        </w:r>
        <w:proofErr w:type="gramEnd"/>
      </w:hyperlink>
    </w:p>
    <w:p w:rsidR="00D60802" w:rsidRPr="00D60802" w:rsidRDefault="00D60802" w:rsidP="007446DB">
      <w:pPr>
        <w:pStyle w:val="Nivel4"/>
        <w:numPr>
          <w:ilvl w:val="3"/>
          <w:numId w:val="8"/>
        </w:numPr>
        <w:spacing w:before="0" w:after="0" w:line="240" w:lineRule="auto"/>
        <w:ind w:left="0" w:firstLine="0"/>
        <w:rPr>
          <w:sz w:val="24"/>
          <w:szCs w:val="24"/>
        </w:rPr>
      </w:pPr>
      <w:r w:rsidRPr="00D60802">
        <w:rPr>
          <w:sz w:val="24"/>
          <w:szCs w:val="24"/>
        </w:rPr>
        <w:t>No item exclusivo para participação de microempresas e empresas de pequeno porte, a assinalação do campo “não” impedirá o prosseguimento no certame, para aquele item;</w:t>
      </w:r>
    </w:p>
    <w:p w:rsidR="00D60802" w:rsidRPr="00D60802" w:rsidRDefault="00D60802" w:rsidP="007446DB">
      <w:pPr>
        <w:pStyle w:val="Nivel4"/>
        <w:numPr>
          <w:ilvl w:val="3"/>
          <w:numId w:val="8"/>
        </w:numPr>
        <w:spacing w:before="0" w:after="0" w:line="240" w:lineRule="auto"/>
        <w:ind w:left="0" w:firstLine="0"/>
        <w:rPr>
          <w:sz w:val="24"/>
          <w:szCs w:val="24"/>
        </w:rPr>
      </w:pPr>
      <w:r w:rsidRPr="00D60802">
        <w:rPr>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8" w:history="1">
        <w:r w:rsidRPr="00D60802">
          <w:rPr>
            <w:rStyle w:val="Hyperlink"/>
            <w:sz w:val="24"/>
            <w:szCs w:val="24"/>
          </w:rPr>
          <w:t>Lei Complementar nº 123, de 2006</w:t>
        </w:r>
      </w:hyperlink>
      <w:r w:rsidRPr="00D60802">
        <w:rPr>
          <w:sz w:val="24"/>
          <w:szCs w:val="24"/>
        </w:rPr>
        <w:t>, mesmo que microempresa, empresa de pequeno porte ou sociedade cooperativa.</w:t>
      </w:r>
    </w:p>
    <w:p w:rsidR="00D60802" w:rsidRPr="00D60802" w:rsidRDefault="00D60802" w:rsidP="007446DB">
      <w:pPr>
        <w:pStyle w:val="Nivel2"/>
        <w:numPr>
          <w:ilvl w:val="1"/>
          <w:numId w:val="8"/>
        </w:numPr>
        <w:spacing w:line="240" w:lineRule="auto"/>
        <w:ind w:left="0" w:firstLine="0"/>
        <w:rPr>
          <w:color w:val="auto"/>
        </w:rPr>
      </w:pPr>
      <w:r w:rsidRPr="00D60802">
        <w:rPr>
          <w:color w:val="auto"/>
        </w:rPr>
        <w:t xml:space="preserve">A falsidade da declaração de que trata os itens </w:t>
      </w:r>
      <w:r w:rsidRPr="00D60802">
        <w:rPr>
          <w:color w:val="auto"/>
        </w:rPr>
        <w:fldChar w:fldCharType="begin"/>
      </w:r>
      <w:r w:rsidRPr="00D60802">
        <w:rPr>
          <w:color w:val="auto"/>
        </w:rPr>
        <w:instrText xml:space="preserve"> REF _Ref113968921 \r \h  \* MERGEFORMAT </w:instrText>
      </w:r>
      <w:r w:rsidRPr="00D60802">
        <w:rPr>
          <w:color w:val="auto"/>
        </w:rPr>
      </w:r>
      <w:r w:rsidRPr="00D60802">
        <w:rPr>
          <w:color w:val="auto"/>
        </w:rPr>
        <w:fldChar w:fldCharType="separate"/>
      </w:r>
      <w:r w:rsidR="00F00C91">
        <w:rPr>
          <w:color w:val="auto"/>
        </w:rPr>
        <w:t>4.3</w:t>
      </w:r>
      <w:r w:rsidRPr="00D60802">
        <w:rPr>
          <w:color w:val="auto"/>
        </w:rPr>
        <w:fldChar w:fldCharType="end"/>
      </w:r>
      <w:r w:rsidRPr="00D60802">
        <w:rPr>
          <w:color w:val="auto"/>
        </w:rPr>
        <w:t xml:space="preserve"> ou </w:t>
      </w:r>
      <w:r w:rsidRPr="00D60802">
        <w:rPr>
          <w:color w:val="auto"/>
        </w:rPr>
        <w:fldChar w:fldCharType="begin"/>
      </w:r>
      <w:r w:rsidRPr="00D60802">
        <w:rPr>
          <w:color w:val="auto"/>
        </w:rPr>
        <w:instrText xml:space="preserve"> REF _Ref117000019 \r \h  \* MERGEFORMAT </w:instrText>
      </w:r>
      <w:r w:rsidRPr="00D60802">
        <w:rPr>
          <w:color w:val="auto"/>
        </w:rPr>
      </w:r>
      <w:r w:rsidRPr="00D60802">
        <w:rPr>
          <w:color w:val="auto"/>
        </w:rPr>
        <w:fldChar w:fldCharType="separate"/>
      </w:r>
      <w:r w:rsidR="00F00C91">
        <w:rPr>
          <w:color w:val="auto"/>
        </w:rPr>
        <w:t>4.6</w:t>
      </w:r>
      <w:r w:rsidRPr="00D60802">
        <w:rPr>
          <w:color w:val="auto"/>
        </w:rPr>
        <w:fldChar w:fldCharType="end"/>
      </w:r>
      <w:r w:rsidRPr="00D60802">
        <w:rPr>
          <w:color w:val="auto"/>
        </w:rPr>
        <w:t xml:space="preserve"> sujeitará o licitante às sanções previstas na </w:t>
      </w:r>
      <w:hyperlink r:id="rId29" w:history="1">
        <w:r w:rsidRPr="00D60802">
          <w:rPr>
            <w:rStyle w:val="Hyperlink"/>
            <w:color w:val="auto"/>
          </w:rPr>
          <w:t>Lei nº 14.133, de 2021</w:t>
        </w:r>
      </w:hyperlink>
      <w:r w:rsidRPr="00D60802">
        <w:rPr>
          <w:color w:val="auto"/>
        </w:rPr>
        <w:t>, e neste Edital.</w:t>
      </w:r>
    </w:p>
    <w:p w:rsidR="00D60802" w:rsidRPr="00D60802" w:rsidRDefault="00D60802" w:rsidP="007446DB">
      <w:pPr>
        <w:pStyle w:val="Nivel2"/>
        <w:numPr>
          <w:ilvl w:val="1"/>
          <w:numId w:val="8"/>
        </w:numPr>
        <w:spacing w:line="240" w:lineRule="auto"/>
        <w:ind w:left="0" w:firstLine="0"/>
        <w:rPr>
          <w:color w:val="auto"/>
        </w:rPr>
      </w:pPr>
      <w:r w:rsidRPr="00D60802">
        <w:rPr>
          <w:color w:val="auto"/>
        </w:rPr>
        <w:t xml:space="preserve">Os licitantes poderão retirar ou substituir a proposta ou, na hipótese de a fase de habilitação anteceder as fases de apresentação de propostas e lances e de julgamento, </w:t>
      </w:r>
      <w:r w:rsidRPr="00D60802">
        <w:rPr>
          <w:color w:val="auto"/>
        </w:rPr>
        <w:lastRenderedPageBreak/>
        <w:t>os documentos de habilitação anteriormente inseridos no sistema, até a abertura da sessão pública.</w:t>
      </w:r>
    </w:p>
    <w:p w:rsidR="00D60802" w:rsidRPr="00D60802" w:rsidRDefault="00D60802" w:rsidP="007446DB">
      <w:pPr>
        <w:pStyle w:val="Nivel2"/>
        <w:numPr>
          <w:ilvl w:val="1"/>
          <w:numId w:val="8"/>
        </w:numPr>
        <w:spacing w:line="240" w:lineRule="auto"/>
        <w:ind w:left="0" w:firstLine="0"/>
        <w:rPr>
          <w:color w:val="auto"/>
        </w:rPr>
      </w:pPr>
      <w:r w:rsidRPr="00D60802">
        <w:rPr>
          <w:color w:val="auto"/>
        </w:rPr>
        <w:t>Não haverá ordem de classificação na etapa de apresentação da proposta e dos documentos de habilitação pelo licitante, o que ocorrerá somente após os procedimentos de abertura da sessão pública e da fase de envio de lances.</w:t>
      </w:r>
    </w:p>
    <w:p w:rsidR="00D60802" w:rsidRPr="00D60802" w:rsidRDefault="00D60802" w:rsidP="007446DB">
      <w:pPr>
        <w:pStyle w:val="Nivel2"/>
        <w:numPr>
          <w:ilvl w:val="1"/>
          <w:numId w:val="8"/>
        </w:numPr>
        <w:spacing w:line="240" w:lineRule="auto"/>
        <w:ind w:left="0" w:firstLine="0"/>
        <w:rPr>
          <w:color w:val="auto"/>
        </w:rPr>
      </w:pPr>
      <w:r w:rsidRPr="00D60802">
        <w:rPr>
          <w:color w:val="auto"/>
        </w:rPr>
        <w:t>Serão disponibilizados para acesso público os documentos que compõem a proposta dos licitantes convocados para apresentação de propostas, após a fase de envio de lances.</w:t>
      </w:r>
    </w:p>
    <w:p w:rsidR="00D60802" w:rsidRPr="00D60802" w:rsidRDefault="00D60802" w:rsidP="007446DB">
      <w:pPr>
        <w:pStyle w:val="Nivel2"/>
        <w:numPr>
          <w:ilvl w:val="1"/>
          <w:numId w:val="8"/>
        </w:numPr>
        <w:spacing w:line="240" w:lineRule="auto"/>
        <w:ind w:left="0" w:firstLine="0"/>
        <w:rPr>
          <w:rFonts w:eastAsia="Times New Roman"/>
          <w:color w:val="auto"/>
        </w:rPr>
      </w:pPr>
      <w:r w:rsidRPr="00D60802">
        <w:rPr>
          <w:rFonts w:eastAsia="Times New Roman"/>
          <w:color w:val="auto"/>
        </w:rPr>
        <w:t xml:space="preserve">Caberá ao licitante interessado em participar da licitação </w:t>
      </w:r>
      <w:r w:rsidRPr="00D60802">
        <w:rPr>
          <w:color w:val="auto"/>
        </w:rPr>
        <w:t>acompanhar as operações no sistema eletrônico durante o processo licitatório e se responsabilizar pelo ônus decorrente da perda de negócios diante da inobservância de mensagens emitidas pela Administração ou de sua desconexão.</w:t>
      </w:r>
    </w:p>
    <w:p w:rsidR="00D60802" w:rsidRPr="00D60802" w:rsidRDefault="00D60802" w:rsidP="007446DB">
      <w:pPr>
        <w:pStyle w:val="Nivel2"/>
        <w:numPr>
          <w:ilvl w:val="1"/>
          <w:numId w:val="8"/>
        </w:numPr>
        <w:spacing w:line="240" w:lineRule="auto"/>
        <w:ind w:left="0" w:firstLine="0"/>
        <w:rPr>
          <w:color w:val="auto"/>
        </w:rPr>
      </w:pPr>
      <w:r w:rsidRPr="00D60802">
        <w:rPr>
          <w:rFonts w:eastAsia="Times New Roman"/>
          <w:color w:val="auto"/>
        </w:rPr>
        <w:t xml:space="preserve">O licitante deverá </w:t>
      </w:r>
      <w:r w:rsidRPr="00D60802">
        <w:rPr>
          <w:color w:val="auto"/>
        </w:rPr>
        <w:t>comunicar imediatamente ao provedor do sistema qualquer acontecimento que possa comprometer o sigilo ou a segurança, para imediato bloqueio de acesso.</w:t>
      </w:r>
    </w:p>
    <w:p w:rsidR="007516B3" w:rsidRPr="00B1282A" w:rsidRDefault="007516B3" w:rsidP="0073003E">
      <w:pPr>
        <w:tabs>
          <w:tab w:val="left" w:pos="993"/>
        </w:tabs>
        <w:jc w:val="both"/>
        <w:rPr>
          <w:rFonts w:ascii="Arial" w:eastAsia="Calibri" w:hAnsi="Arial" w:cs="Arial"/>
          <w:color w:val="000000"/>
        </w:rPr>
      </w:pPr>
    </w:p>
    <w:p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s>
        <w:ind w:left="0" w:firstLine="0"/>
        <w:jc w:val="both"/>
        <w:rPr>
          <w:rFonts w:ascii="Arial" w:hAnsi="Arial" w:cs="Arial"/>
          <w:color w:val="000000"/>
        </w:rPr>
      </w:pPr>
      <w:r w:rsidRPr="00B1282A">
        <w:rPr>
          <w:rFonts w:ascii="Arial" w:eastAsia="Calibri" w:hAnsi="Arial" w:cs="Arial"/>
          <w:b/>
          <w:color w:val="000000"/>
        </w:rPr>
        <w:t>DO PREENCHIMENTO DA PROPOSTA.</w:t>
      </w:r>
    </w:p>
    <w:p w:rsidR="007516B3" w:rsidRPr="00B1282A" w:rsidRDefault="005467C3" w:rsidP="007446DB">
      <w:pPr>
        <w:numPr>
          <w:ilvl w:val="1"/>
          <w:numId w:val="8"/>
        </w:numPr>
        <w:tabs>
          <w:tab w:val="left" w:pos="426"/>
        </w:tabs>
        <w:ind w:left="0" w:firstLine="0"/>
        <w:jc w:val="both"/>
        <w:rPr>
          <w:rFonts w:ascii="Arial" w:hAnsi="Arial" w:cs="Arial"/>
        </w:rPr>
      </w:pPr>
      <w:r w:rsidRPr="00B1282A">
        <w:rPr>
          <w:rFonts w:ascii="Arial" w:eastAsia="Calibri" w:hAnsi="Arial" w:cs="Arial"/>
        </w:rPr>
        <w:t>O licitante enviará sua proposta mediante o preenchimento, no sistema eletrônico, dos seguintes campos:</w:t>
      </w:r>
    </w:p>
    <w:p w:rsidR="007516B3" w:rsidRPr="00B1282A" w:rsidRDefault="005467C3" w:rsidP="007446DB">
      <w:pPr>
        <w:numPr>
          <w:ilvl w:val="2"/>
          <w:numId w:val="8"/>
        </w:numPr>
        <w:tabs>
          <w:tab w:val="left" w:pos="851"/>
        </w:tabs>
        <w:ind w:left="0" w:firstLine="0"/>
        <w:jc w:val="both"/>
        <w:rPr>
          <w:rFonts w:ascii="Arial" w:hAnsi="Arial" w:cs="Arial"/>
        </w:rPr>
      </w:pPr>
      <w:r w:rsidRPr="00B1282A">
        <w:rPr>
          <w:rFonts w:ascii="Arial" w:eastAsia="Calibri" w:hAnsi="Arial" w:cs="Arial"/>
        </w:rPr>
        <w:t>Valor unitário e total para cada item ou lote de itens, em moeda corrente nacional;</w:t>
      </w:r>
    </w:p>
    <w:p w:rsidR="007516B3" w:rsidRPr="00B1282A" w:rsidRDefault="005467C3" w:rsidP="007446DB">
      <w:pPr>
        <w:numPr>
          <w:ilvl w:val="2"/>
          <w:numId w:val="8"/>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Marca </w:t>
      </w:r>
      <w:r w:rsidRPr="00B1282A">
        <w:rPr>
          <w:rFonts w:ascii="Arial" w:eastAsia="Calibri" w:hAnsi="Arial" w:cs="Arial"/>
        </w:rPr>
        <w:t>de cada item ofertado;</w:t>
      </w:r>
    </w:p>
    <w:p w:rsidR="007516B3" w:rsidRPr="00B1282A" w:rsidRDefault="005467C3" w:rsidP="007446DB">
      <w:pPr>
        <w:numPr>
          <w:ilvl w:val="2"/>
          <w:numId w:val="8"/>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Fabricante </w:t>
      </w:r>
      <w:r w:rsidRPr="00B1282A">
        <w:rPr>
          <w:rFonts w:ascii="Arial" w:eastAsia="Calibri" w:hAnsi="Arial" w:cs="Arial"/>
        </w:rPr>
        <w:t>de cada item ofertado;</w:t>
      </w:r>
    </w:p>
    <w:p w:rsidR="007516B3" w:rsidRPr="00B1282A" w:rsidRDefault="005467C3" w:rsidP="007446DB">
      <w:pPr>
        <w:numPr>
          <w:ilvl w:val="2"/>
          <w:numId w:val="8"/>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Descrição detalhada do objeto, contendo as informações similares à especificação do Termo de Referência: indicando, no que for aplicável, </w:t>
      </w:r>
      <w:r w:rsidRPr="00B1282A">
        <w:rPr>
          <w:rFonts w:ascii="Arial" w:eastAsia="Calibri" w:hAnsi="Arial" w:cs="Arial"/>
        </w:rPr>
        <w:t>o modelo, prazo de validade ou de garantia, número do registro ou inscrição do bem no órgão competente, quando for o caso;</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Todas as especificações do objeto contidas na proposta vinculam a Contratada.</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Nos valores propostos estarão inclusos todos os custos operacionais, encargos previdenciários, trabalhistas, tributários, comerciais e quaisquer outros que incidam direta ou indiretamente no fornecimento dos bens ou serviços.</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Os preços ofertados, tanto na proposta inicial, quanto na etapa de lances, serão de exclusiva responsabilidade do licitante, não lhe assistindo o direito de pleitear qualquer alteração, </w:t>
      </w:r>
      <w:proofErr w:type="gramStart"/>
      <w:r w:rsidRPr="00B1282A">
        <w:rPr>
          <w:rFonts w:ascii="Arial" w:eastAsia="Calibri" w:hAnsi="Arial" w:cs="Arial"/>
          <w:color w:val="000000"/>
        </w:rPr>
        <w:t>sob alegação</w:t>
      </w:r>
      <w:proofErr w:type="gramEnd"/>
      <w:r w:rsidRPr="00B1282A">
        <w:rPr>
          <w:rFonts w:ascii="Arial" w:eastAsia="Calibri" w:hAnsi="Arial" w:cs="Arial"/>
          <w:color w:val="000000"/>
        </w:rPr>
        <w:t xml:space="preserve"> de erro, omissão ou qualquer outro pretexto.</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prazo de validade da proposta não será inferior a </w:t>
      </w:r>
      <w:r w:rsidR="00F6061F" w:rsidRPr="00B1282A">
        <w:rPr>
          <w:rFonts w:ascii="Arial" w:eastAsia="Calibri" w:hAnsi="Arial" w:cs="Arial"/>
          <w:b/>
          <w:color w:val="000000"/>
        </w:rPr>
        <w:t>60</w:t>
      </w:r>
      <w:r w:rsidRPr="00B1282A">
        <w:rPr>
          <w:rFonts w:ascii="Arial" w:eastAsia="Calibri" w:hAnsi="Arial" w:cs="Arial"/>
          <w:b/>
          <w:color w:val="000000"/>
        </w:rPr>
        <w:t xml:space="preserve"> DIAS,</w:t>
      </w:r>
      <w:r w:rsidRPr="00B1282A">
        <w:rPr>
          <w:rFonts w:ascii="Arial" w:eastAsia="Calibri" w:hAnsi="Arial" w:cs="Arial"/>
          <w:color w:val="000000"/>
        </w:rPr>
        <w:t xml:space="preserve"> a contar da data de sua apresentação. </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devem respeitar os preços máximos estabelecidos nas normas de regência de contratações públicas, quando participarem de licitações públicas;</w:t>
      </w:r>
    </w:p>
    <w:p w:rsidR="007516B3" w:rsidRPr="00B1282A" w:rsidRDefault="007516B3" w:rsidP="0073003E">
      <w:pPr>
        <w:pBdr>
          <w:top w:val="nil"/>
          <w:left w:val="nil"/>
          <w:bottom w:val="nil"/>
          <w:right w:val="nil"/>
          <w:between w:val="nil"/>
        </w:pBdr>
        <w:tabs>
          <w:tab w:val="left" w:pos="426"/>
        </w:tabs>
        <w:jc w:val="both"/>
        <w:rPr>
          <w:rFonts w:ascii="Arial" w:eastAsia="Calibri" w:hAnsi="Arial" w:cs="Arial"/>
          <w:color w:val="000000"/>
        </w:rPr>
      </w:pPr>
    </w:p>
    <w:p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0"/>
          <w:tab w:val="left" w:pos="284"/>
        </w:tabs>
        <w:ind w:left="0" w:firstLine="0"/>
        <w:jc w:val="both"/>
        <w:rPr>
          <w:rFonts w:ascii="Arial" w:hAnsi="Arial" w:cs="Arial"/>
          <w:color w:val="000000"/>
        </w:rPr>
      </w:pPr>
      <w:r w:rsidRPr="00B1282A">
        <w:rPr>
          <w:rFonts w:ascii="Arial" w:eastAsia="Calibri" w:hAnsi="Arial" w:cs="Arial"/>
          <w:b/>
          <w:color w:val="000000"/>
        </w:rPr>
        <w:t>DA ABERTURA DA SESSÃO, CLASSIFICAÇÃO DAS PROPOSTAS E FORMULAÇÃO DE LANCES.</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A abertura </w:t>
      </w:r>
      <w:proofErr w:type="gramStart"/>
      <w:r w:rsidRPr="00B1282A">
        <w:rPr>
          <w:rFonts w:ascii="Arial" w:eastAsia="Calibri" w:hAnsi="Arial" w:cs="Arial"/>
          <w:color w:val="000000"/>
        </w:rPr>
        <w:t>da presente</w:t>
      </w:r>
      <w:proofErr w:type="gramEnd"/>
      <w:r w:rsidRPr="00B1282A">
        <w:rPr>
          <w:rFonts w:ascii="Arial" w:eastAsia="Calibri" w:hAnsi="Arial" w:cs="Arial"/>
          <w:color w:val="000000"/>
        </w:rPr>
        <w:t xml:space="preserve"> licitação dar-se-á em sessão pública, por meio de sistema eletrônico, na data, horário e local indicados neste Edital.</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lastRenderedPageBreak/>
        <w:t xml:space="preserve"> </w:t>
      </w:r>
      <w:r w:rsidRPr="00B1282A">
        <w:rPr>
          <w:rFonts w:ascii="Arial" w:eastAsia="Calibri" w:hAnsi="Arial" w:cs="Arial"/>
        </w:rPr>
        <w:t>O Pregoeiro</w:t>
      </w:r>
      <w:r w:rsidRPr="00B1282A">
        <w:rPr>
          <w:rFonts w:ascii="Arial" w:eastAsia="Calibri" w:hAnsi="Arial" w:cs="Arial"/>
          <w:color w:val="00000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rsidR="007516B3" w:rsidRPr="00B1282A" w:rsidRDefault="005467C3" w:rsidP="007446DB">
      <w:pPr>
        <w:numPr>
          <w:ilvl w:val="2"/>
          <w:numId w:val="8"/>
        </w:numPr>
        <w:tabs>
          <w:tab w:val="left" w:pos="910"/>
          <w:tab w:val="left" w:pos="993"/>
        </w:tabs>
        <w:ind w:left="0" w:firstLine="0"/>
        <w:jc w:val="both"/>
        <w:rPr>
          <w:rFonts w:ascii="Arial" w:hAnsi="Arial" w:cs="Arial"/>
        </w:rPr>
      </w:pPr>
      <w:r w:rsidRPr="00B1282A">
        <w:rPr>
          <w:rFonts w:ascii="Arial" w:eastAsia="Calibri" w:hAnsi="Arial" w:cs="Arial"/>
          <w:color w:val="000000"/>
        </w:rPr>
        <w:t>Também será desclassificada a proposta que identifique o licitante.</w:t>
      </w:r>
    </w:p>
    <w:p w:rsidR="007516B3" w:rsidRPr="00B1282A" w:rsidRDefault="005467C3" w:rsidP="007446DB">
      <w:pPr>
        <w:numPr>
          <w:ilvl w:val="2"/>
          <w:numId w:val="8"/>
        </w:numPr>
        <w:tabs>
          <w:tab w:val="left" w:pos="910"/>
          <w:tab w:val="left" w:pos="993"/>
        </w:tabs>
        <w:ind w:left="0" w:firstLine="0"/>
        <w:jc w:val="both"/>
        <w:rPr>
          <w:rFonts w:ascii="Arial" w:hAnsi="Arial" w:cs="Arial"/>
        </w:rPr>
      </w:pPr>
      <w:r w:rsidRPr="00B1282A">
        <w:rPr>
          <w:rFonts w:ascii="Arial" w:eastAsia="Calibri" w:hAnsi="Arial" w:cs="Arial"/>
          <w:color w:val="000000"/>
        </w:rPr>
        <w:t>A desclassificação será sempre fundamentada e registrada no sistema, com acompanhamento em tempo real por todos os participantes.</w:t>
      </w:r>
    </w:p>
    <w:p w:rsidR="007516B3" w:rsidRPr="00B1282A" w:rsidRDefault="005467C3" w:rsidP="007446DB">
      <w:pPr>
        <w:numPr>
          <w:ilvl w:val="2"/>
          <w:numId w:val="8"/>
        </w:numPr>
        <w:tabs>
          <w:tab w:val="left" w:pos="910"/>
          <w:tab w:val="left" w:pos="993"/>
        </w:tabs>
        <w:ind w:left="0" w:firstLine="0"/>
        <w:jc w:val="both"/>
        <w:rPr>
          <w:rFonts w:ascii="Arial" w:hAnsi="Arial" w:cs="Arial"/>
        </w:rPr>
      </w:pPr>
      <w:r w:rsidRPr="00B1282A">
        <w:rPr>
          <w:rFonts w:ascii="Arial" w:eastAsia="Calibri" w:hAnsi="Arial" w:cs="Arial"/>
          <w:color w:val="000000"/>
        </w:rPr>
        <w:t>A não desclassificação da proposta não impede o seu julgamento definitivo em sentido contrário, levado a efeito na fase de aceitação.</w:t>
      </w:r>
    </w:p>
    <w:p w:rsidR="007516B3" w:rsidRPr="00B1282A" w:rsidRDefault="005467C3" w:rsidP="007446DB">
      <w:pPr>
        <w:numPr>
          <w:ilvl w:val="1"/>
          <w:numId w:val="8"/>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O sistema ordenará automaticamente as propostas classificadas, sendo que somente estas participarão da fase de lances.</w:t>
      </w:r>
    </w:p>
    <w:p w:rsidR="007516B3" w:rsidRPr="00B1282A" w:rsidRDefault="005467C3" w:rsidP="007446DB">
      <w:pPr>
        <w:numPr>
          <w:ilvl w:val="1"/>
          <w:numId w:val="8"/>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 xml:space="preserve">O sistema disponibilizará campo próprio para troca de mensagens entre o </w:t>
      </w:r>
      <w:r w:rsidRPr="00B1282A">
        <w:rPr>
          <w:rFonts w:ascii="Arial" w:eastAsia="Calibri" w:hAnsi="Arial" w:cs="Arial"/>
        </w:rPr>
        <w:t>Pregoeiro</w:t>
      </w:r>
      <w:r w:rsidRPr="00B1282A">
        <w:rPr>
          <w:rFonts w:ascii="Arial" w:eastAsia="Calibri" w:hAnsi="Arial" w:cs="Arial"/>
          <w:color w:val="000000"/>
        </w:rPr>
        <w:t xml:space="preserve"> e os licitantes.</w:t>
      </w:r>
    </w:p>
    <w:p w:rsidR="007516B3" w:rsidRPr="00B1282A" w:rsidRDefault="005467C3" w:rsidP="007446DB">
      <w:pPr>
        <w:numPr>
          <w:ilvl w:val="1"/>
          <w:numId w:val="8"/>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 xml:space="preserve"> Iniciada a etapa competitiva, os licitantes deverão encaminhar lances exclusivamente por meio do sistema eletrônico, sendo imediatamente informados do seu recebimento e do valor consignado no registro.</w:t>
      </w:r>
    </w:p>
    <w:p w:rsidR="007516B3" w:rsidRPr="00B1282A" w:rsidRDefault="005467C3" w:rsidP="007446DB">
      <w:pPr>
        <w:numPr>
          <w:ilvl w:val="2"/>
          <w:numId w:val="8"/>
        </w:numPr>
        <w:tabs>
          <w:tab w:val="left" w:pos="952"/>
          <w:tab w:val="left" w:pos="1701"/>
        </w:tabs>
        <w:ind w:left="0" w:firstLine="0"/>
        <w:jc w:val="both"/>
        <w:rPr>
          <w:rFonts w:ascii="Arial" w:hAnsi="Arial" w:cs="Arial"/>
        </w:rPr>
      </w:pPr>
      <w:r w:rsidRPr="00B1282A">
        <w:rPr>
          <w:rFonts w:ascii="Arial" w:eastAsia="Calibri" w:hAnsi="Arial" w:cs="Arial"/>
        </w:rPr>
        <w:t>O lance deverá ser ofertado de acordo com o tipo de licitação indicada no preâmbulo deste Edital.</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poderão oferecer lances sucessivos, observando o horário fixado para abertura da sessão e as regras estabelecidas no Edital.</w:t>
      </w:r>
    </w:p>
    <w:p w:rsidR="007516B3" w:rsidRPr="00B1282A" w:rsidRDefault="005467C3" w:rsidP="007446DB">
      <w:pPr>
        <w:numPr>
          <w:ilvl w:val="1"/>
          <w:numId w:val="8"/>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O licitante somente poderá oferecer lance </w:t>
      </w:r>
      <w:r w:rsidR="00333975">
        <w:rPr>
          <w:rFonts w:ascii="Arial" w:eastAsia="Calibri" w:hAnsi="Arial" w:cs="Arial"/>
          <w:b/>
          <w:color w:val="000000"/>
        </w:rPr>
        <w:t xml:space="preserve">de valor inferior </w:t>
      </w:r>
      <w:r w:rsidR="00333975">
        <w:rPr>
          <w:rFonts w:ascii="Arial" w:eastAsia="Calibri" w:hAnsi="Arial" w:cs="Arial"/>
          <w:color w:val="000000"/>
        </w:rPr>
        <w:t xml:space="preserve">ou </w:t>
      </w:r>
      <w:r w:rsidRPr="00B1282A">
        <w:rPr>
          <w:rFonts w:ascii="Arial" w:eastAsia="Calibri" w:hAnsi="Arial" w:cs="Arial"/>
          <w:color w:val="000000"/>
        </w:rPr>
        <w:t>superior ao último por ele ofertado e registrado pelo sistema.</w:t>
      </w:r>
    </w:p>
    <w:p w:rsidR="007516B3" w:rsidRPr="00B1282A" w:rsidRDefault="005467C3" w:rsidP="007446DB">
      <w:pPr>
        <w:numPr>
          <w:ilvl w:val="1"/>
          <w:numId w:val="8"/>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O intervalo mínimo de diferença de valores </w:t>
      </w:r>
      <w:r w:rsidRPr="00B1282A">
        <w:rPr>
          <w:rFonts w:ascii="Arial" w:eastAsia="Calibri" w:hAnsi="Arial" w:cs="Arial"/>
          <w:color w:val="000000"/>
          <w:highlight w:val="white"/>
        </w:rPr>
        <w:t>ou percentuais</w:t>
      </w:r>
      <w:r w:rsidRPr="00B1282A">
        <w:rPr>
          <w:rFonts w:ascii="Arial" w:eastAsia="Calibri" w:hAnsi="Arial" w:cs="Arial"/>
          <w:color w:val="000000"/>
        </w:rPr>
        <w:t xml:space="preserve"> entre os lances, que incidirá tanto em relação aos lances intermediários quanto em relação à proposta que cobrir a melhor oferta deverá ser de </w:t>
      </w:r>
      <w:r w:rsidRPr="00B1282A">
        <w:rPr>
          <w:rFonts w:ascii="Arial" w:eastAsia="Calibri" w:hAnsi="Arial" w:cs="Arial"/>
          <w:b/>
          <w:color w:val="000000"/>
        </w:rPr>
        <w:t xml:space="preserve">R$ </w:t>
      </w:r>
      <w:r w:rsidR="00883208">
        <w:rPr>
          <w:rFonts w:ascii="Arial" w:eastAsia="Calibri" w:hAnsi="Arial" w:cs="Arial"/>
          <w:b/>
          <w:color w:val="000000"/>
        </w:rPr>
        <w:t>1</w:t>
      </w:r>
      <w:r w:rsidR="00F6061F" w:rsidRPr="00B1282A">
        <w:rPr>
          <w:rFonts w:ascii="Arial" w:eastAsia="Calibri" w:hAnsi="Arial" w:cs="Arial"/>
          <w:b/>
          <w:color w:val="000000"/>
        </w:rPr>
        <w:t>0,00</w:t>
      </w:r>
      <w:r w:rsidRPr="00B1282A">
        <w:rPr>
          <w:rFonts w:ascii="Arial" w:eastAsia="Calibri" w:hAnsi="Arial" w:cs="Arial"/>
          <w:b/>
          <w:color w:val="000000"/>
        </w:rPr>
        <w:t xml:space="preserve"> (</w:t>
      </w:r>
      <w:r w:rsidR="00D3111F">
        <w:rPr>
          <w:rFonts w:ascii="Arial" w:eastAsia="Calibri" w:hAnsi="Arial" w:cs="Arial"/>
          <w:b/>
          <w:color w:val="000000"/>
        </w:rPr>
        <w:t>DEZ</w:t>
      </w:r>
      <w:r w:rsidR="00F6061F" w:rsidRPr="00B1282A">
        <w:rPr>
          <w:rFonts w:ascii="Arial" w:eastAsia="Calibri" w:hAnsi="Arial" w:cs="Arial"/>
          <w:b/>
          <w:color w:val="000000"/>
        </w:rPr>
        <w:t xml:space="preserve"> REAIS</w:t>
      </w:r>
      <w:r w:rsidRPr="00B1282A">
        <w:rPr>
          <w:rFonts w:ascii="Arial" w:eastAsia="Calibri" w:hAnsi="Arial" w:cs="Arial"/>
          <w:b/>
          <w:color w:val="000000"/>
        </w:rPr>
        <w:t>).</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intervalo entre os lances enviados pelo mesmo licitante não poderá ser inferior a </w:t>
      </w:r>
      <w:r w:rsidR="00F6061F" w:rsidRPr="00B1282A">
        <w:rPr>
          <w:rFonts w:ascii="Arial" w:eastAsia="Calibri" w:hAnsi="Arial" w:cs="Arial"/>
          <w:color w:val="000000"/>
        </w:rPr>
        <w:t>03</w:t>
      </w:r>
      <w:r w:rsidRPr="00B1282A">
        <w:rPr>
          <w:rFonts w:ascii="Arial" w:eastAsia="Calibri" w:hAnsi="Arial" w:cs="Arial"/>
          <w:color w:val="000000"/>
        </w:rPr>
        <w:t xml:space="preserve"> segundos e o intervalo entre lances não poderá ser inferior a três </w:t>
      </w:r>
      <w:r w:rsidR="00F6061F" w:rsidRPr="00B1282A">
        <w:rPr>
          <w:rFonts w:ascii="Arial" w:eastAsia="Calibri" w:hAnsi="Arial" w:cs="Arial"/>
          <w:color w:val="000000"/>
        </w:rPr>
        <w:t>03</w:t>
      </w:r>
      <w:r w:rsidRPr="00B1282A">
        <w:rPr>
          <w:rFonts w:ascii="Arial" w:eastAsia="Calibri" w:hAnsi="Arial" w:cs="Arial"/>
          <w:color w:val="000000"/>
        </w:rPr>
        <w:t xml:space="preserve"> segundos,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serem automaticamente descartados pelo sistema os respectivos lances. </w:t>
      </w:r>
    </w:p>
    <w:p w:rsidR="007516B3" w:rsidRPr="00B1282A" w:rsidRDefault="005467C3" w:rsidP="007446DB">
      <w:pPr>
        <w:numPr>
          <w:ilvl w:val="1"/>
          <w:numId w:val="8"/>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Será adotado para o envio de lances na licitação o modo de disputa </w:t>
      </w:r>
      <w:r w:rsidRPr="00B1282A">
        <w:rPr>
          <w:rFonts w:ascii="Arial" w:eastAsia="Calibri" w:hAnsi="Arial" w:cs="Arial"/>
          <w:b/>
          <w:color w:val="000000"/>
        </w:rPr>
        <w:t>aberto,</w:t>
      </w:r>
      <w:r w:rsidRPr="00B1282A">
        <w:rPr>
          <w:rFonts w:ascii="Arial" w:eastAsia="Calibri" w:hAnsi="Arial" w:cs="Arial"/>
          <w:color w:val="000000"/>
        </w:rPr>
        <w:t xml:space="preserve"> em que os licitantes apresentarão lances públicos e sucessivos, com prorrogações.</w:t>
      </w:r>
    </w:p>
    <w:p w:rsidR="007516B3" w:rsidRPr="00B1282A" w:rsidRDefault="005467C3" w:rsidP="007446DB">
      <w:pPr>
        <w:numPr>
          <w:ilvl w:val="1"/>
          <w:numId w:val="8"/>
        </w:numPr>
        <w:tabs>
          <w:tab w:val="left" w:pos="567"/>
        </w:tabs>
        <w:ind w:left="0" w:firstLine="0"/>
        <w:jc w:val="both"/>
        <w:rPr>
          <w:rFonts w:ascii="Arial" w:hAnsi="Arial" w:cs="Arial"/>
        </w:rPr>
      </w:pPr>
      <w:r w:rsidRPr="00B1282A">
        <w:rPr>
          <w:rFonts w:ascii="Arial" w:eastAsia="Calibri" w:hAnsi="Arial" w:cs="Arial"/>
        </w:rPr>
        <w:t>A etapa de lances da sessão pública terá duração de dez minutos e, após isso, será prorrogada automaticamente pelo sistema quando houver lance ofertado nos últimos dois minutos do período de duração da sessão pública.</w:t>
      </w:r>
    </w:p>
    <w:p w:rsidR="007516B3" w:rsidRPr="00B1282A" w:rsidRDefault="005467C3" w:rsidP="007446DB">
      <w:pPr>
        <w:numPr>
          <w:ilvl w:val="1"/>
          <w:numId w:val="8"/>
        </w:numPr>
        <w:tabs>
          <w:tab w:val="left" w:pos="567"/>
        </w:tabs>
        <w:ind w:left="0" w:firstLine="0"/>
        <w:jc w:val="both"/>
        <w:rPr>
          <w:rFonts w:ascii="Arial" w:hAnsi="Arial" w:cs="Arial"/>
        </w:rPr>
      </w:pPr>
      <w:r w:rsidRPr="00B1282A">
        <w:rPr>
          <w:rFonts w:ascii="Arial" w:eastAsia="Calibri" w:hAnsi="Arial" w:cs="Arial"/>
        </w:rPr>
        <w:t>A prorrogação automática da etapa de lances, de que trata o item anterior, será de dois minutos e ocorrerá sucessivamente sempre que houver lances enviados neste período de prorrogação, inclusive no caso de lances intermediários.</w:t>
      </w:r>
    </w:p>
    <w:p w:rsidR="007516B3" w:rsidRPr="00B1282A" w:rsidRDefault="005467C3" w:rsidP="007446DB">
      <w:pPr>
        <w:numPr>
          <w:ilvl w:val="1"/>
          <w:numId w:val="8"/>
        </w:numPr>
        <w:tabs>
          <w:tab w:val="left" w:pos="567"/>
        </w:tabs>
        <w:ind w:left="0" w:firstLine="0"/>
        <w:jc w:val="both"/>
        <w:rPr>
          <w:rFonts w:ascii="Arial" w:hAnsi="Arial" w:cs="Arial"/>
        </w:rPr>
      </w:pPr>
      <w:r w:rsidRPr="00B1282A">
        <w:rPr>
          <w:rFonts w:ascii="Arial" w:eastAsia="Calibri" w:hAnsi="Arial" w:cs="Arial"/>
        </w:rPr>
        <w:t>Não havendo novos lances na forma estabelecida nos itens anteriores, a sessão pública encerrar-se-á automaticamente.</w:t>
      </w:r>
    </w:p>
    <w:p w:rsidR="007516B3" w:rsidRPr="00B1282A" w:rsidRDefault="005467C3" w:rsidP="007446DB">
      <w:pPr>
        <w:numPr>
          <w:ilvl w:val="1"/>
          <w:numId w:val="8"/>
        </w:numPr>
        <w:pBdr>
          <w:top w:val="nil"/>
          <w:left w:val="nil"/>
          <w:bottom w:val="nil"/>
          <w:right w:val="nil"/>
          <w:between w:val="nil"/>
        </w:pBdr>
        <w:shd w:val="clear" w:color="auto" w:fill="FFFFFF"/>
        <w:tabs>
          <w:tab w:val="left" w:pos="567"/>
        </w:tabs>
        <w:ind w:left="0" w:firstLine="0"/>
        <w:jc w:val="both"/>
        <w:rPr>
          <w:rFonts w:ascii="Arial" w:hAnsi="Arial" w:cs="Arial"/>
        </w:rPr>
      </w:pPr>
      <w:r w:rsidRPr="00B1282A">
        <w:rPr>
          <w:rFonts w:ascii="Arial" w:eastAsia="Calibri" w:hAnsi="Arial" w:cs="Arial"/>
          <w:color w:val="000000"/>
        </w:rPr>
        <w:t xml:space="preserve">Encerrada a fase competitiva sem que haja a prorrogação automática pelo sistema, poderá o </w:t>
      </w:r>
      <w:r w:rsidRPr="00B1282A">
        <w:rPr>
          <w:rFonts w:ascii="Arial" w:eastAsia="Calibri" w:hAnsi="Arial" w:cs="Arial"/>
        </w:rPr>
        <w:t>Pregoeiro</w:t>
      </w:r>
      <w:r w:rsidRPr="00B1282A">
        <w:rPr>
          <w:rFonts w:ascii="Arial" w:eastAsia="Calibri" w:hAnsi="Arial" w:cs="Arial"/>
          <w:color w:val="000000"/>
        </w:rPr>
        <w:t>, assessorado pela equipe de apoio, justificadamente, admitir o reinício da sessão pública de lances, em prol da consecução do melhor preço.</w:t>
      </w:r>
    </w:p>
    <w:p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Em caso de falha no sistema, os lances em desacordo com os subitens anteriores deverão ser desconsiderados pelo </w:t>
      </w:r>
      <w:r w:rsidRPr="00B1282A">
        <w:rPr>
          <w:rFonts w:ascii="Arial" w:eastAsia="Calibri" w:hAnsi="Arial" w:cs="Arial"/>
        </w:rPr>
        <w:t>Pregoeiro</w:t>
      </w:r>
      <w:r w:rsidRPr="00B1282A">
        <w:rPr>
          <w:rFonts w:ascii="Arial" w:eastAsia="Calibri" w:hAnsi="Arial" w:cs="Arial"/>
          <w:color w:val="000000"/>
        </w:rPr>
        <w:t>.</w:t>
      </w:r>
    </w:p>
    <w:p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Não serão aceitos dois ou mais lances de mesmo valor, prevalecendo aquele que for recebido e registrado primeiro. </w:t>
      </w:r>
    </w:p>
    <w:p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lastRenderedPageBreak/>
        <w:t xml:space="preserve">Durante o transcurso da sessão pública, os licitantes serão informados, em tempo real, do valor do menor lance registrado, vedada a identificação do licitante. </w:t>
      </w:r>
    </w:p>
    <w:p w:rsidR="007516B3" w:rsidRPr="00D60802"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No caso de desconexão com o </w:t>
      </w:r>
      <w:r w:rsidRPr="00B1282A">
        <w:rPr>
          <w:rFonts w:ascii="Arial" w:eastAsia="Calibri" w:hAnsi="Arial" w:cs="Arial"/>
        </w:rPr>
        <w:t>Pregoeir</w:t>
      </w:r>
      <w:r w:rsidRPr="00B1282A">
        <w:rPr>
          <w:rFonts w:ascii="Arial" w:eastAsia="Calibri" w:hAnsi="Arial" w:cs="Arial"/>
          <w:color w:val="000000"/>
        </w:rPr>
        <w:t>o, no decorrer da etapa competitiva d</w:t>
      </w:r>
      <w:r w:rsidRPr="00B1282A">
        <w:rPr>
          <w:rFonts w:ascii="Arial" w:eastAsia="Calibri" w:hAnsi="Arial" w:cs="Arial"/>
        </w:rPr>
        <w:t>o Pregão</w:t>
      </w:r>
      <w:r w:rsidRPr="00B1282A">
        <w:rPr>
          <w:rFonts w:ascii="Arial" w:eastAsia="Calibri" w:hAnsi="Arial" w:cs="Arial"/>
          <w:color w:val="000000"/>
        </w:rPr>
        <w:t>, o sistema eletrônico poderá permanecer acessível aos licitantes para a recepção dos lances.</w:t>
      </w:r>
    </w:p>
    <w:p w:rsidR="007516B3" w:rsidRPr="00B1282A" w:rsidRDefault="005467C3" w:rsidP="006456FB">
      <w:pPr>
        <w:numPr>
          <w:ilvl w:val="1"/>
          <w:numId w:val="10"/>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Quando a desconexão do sistema eletrônico para o </w:t>
      </w:r>
      <w:r w:rsidRPr="00B1282A">
        <w:rPr>
          <w:rFonts w:ascii="Arial" w:eastAsia="Calibri" w:hAnsi="Arial" w:cs="Arial"/>
        </w:rPr>
        <w:t>Pregoeiro</w:t>
      </w:r>
      <w:r w:rsidRPr="00B1282A">
        <w:rPr>
          <w:rFonts w:ascii="Arial" w:eastAsia="Calibri" w:hAnsi="Arial" w:cs="Arial"/>
          <w:color w:val="000000"/>
        </w:rPr>
        <w:t xml:space="preserve"> persistir por tempo superior a dez minutos, a sessão pública será suspensa e terá reinício somente após comunicação expressa do </w:t>
      </w:r>
      <w:r w:rsidRPr="00B1282A">
        <w:rPr>
          <w:rFonts w:ascii="Arial" w:eastAsia="Calibri" w:hAnsi="Arial" w:cs="Arial"/>
        </w:rPr>
        <w:t>pregoeiro</w:t>
      </w:r>
      <w:r w:rsidRPr="00B1282A">
        <w:rPr>
          <w:rFonts w:ascii="Arial" w:eastAsia="Calibri" w:hAnsi="Arial" w:cs="Arial"/>
          <w:color w:val="000000"/>
        </w:rPr>
        <w:t xml:space="preserve"> aos part</w:t>
      </w:r>
      <w:r w:rsidR="006456FB">
        <w:rPr>
          <w:rFonts w:ascii="Arial" w:eastAsia="Calibri" w:hAnsi="Arial" w:cs="Arial"/>
          <w:color w:val="000000"/>
        </w:rPr>
        <w:t xml:space="preserve">icipantes do certame, publicada </w:t>
      </w:r>
      <w:r w:rsidR="006456FB" w:rsidRPr="006456FB">
        <w:rPr>
          <w:rFonts w:ascii="Arial" w:eastAsia="Calibri" w:hAnsi="Arial" w:cs="Arial"/>
          <w:color w:val="000000"/>
        </w:rPr>
        <w:t xml:space="preserve">na plataforma de licitações eletrônicas da Bolsa de Licitações e Leilões do Brasil – BLL COMPRAS em </w:t>
      </w:r>
      <w:hyperlink r:id="rId30" w:history="1">
        <w:r w:rsidR="006456FB" w:rsidRPr="00DF0A72">
          <w:rPr>
            <w:rStyle w:val="Hyperlink"/>
            <w:rFonts w:ascii="Arial" w:eastAsia="Calibri" w:hAnsi="Arial" w:cs="Arial"/>
          </w:rPr>
          <w:t>https://www.bll.org.br/</w:t>
        </w:r>
      </w:hyperlink>
      <w:r w:rsidRPr="00B1282A">
        <w:rPr>
          <w:rFonts w:ascii="Arial" w:eastAsia="Calibri" w:hAnsi="Arial" w:cs="Arial"/>
          <w:color w:val="000000"/>
        </w:rPr>
        <w:t xml:space="preserve">, quando serão divulgadas data e hora para a sua reabertura. E será reiniciada somente </w:t>
      </w:r>
      <w:proofErr w:type="gramStart"/>
      <w:r w:rsidRPr="00B1282A">
        <w:rPr>
          <w:rFonts w:ascii="Arial" w:eastAsia="Calibri" w:hAnsi="Arial" w:cs="Arial"/>
          <w:color w:val="000000"/>
        </w:rPr>
        <w:t>após</w:t>
      </w:r>
      <w:proofErr w:type="gramEnd"/>
      <w:r w:rsidRPr="00B1282A">
        <w:rPr>
          <w:rFonts w:ascii="Arial" w:eastAsia="Calibri" w:hAnsi="Arial" w:cs="Arial"/>
          <w:color w:val="000000"/>
        </w:rPr>
        <w:t xml:space="preserve"> decorridas vinte e quatro horas da comunicação do fato pelo</w:t>
      </w:r>
      <w:r w:rsidRPr="00B1282A">
        <w:rPr>
          <w:rFonts w:ascii="Arial" w:eastAsia="Calibri" w:hAnsi="Arial" w:cs="Arial"/>
        </w:rPr>
        <w:t xml:space="preserve"> Pregoeiro</w:t>
      </w:r>
      <w:r w:rsidRPr="00B1282A">
        <w:rPr>
          <w:rFonts w:ascii="Arial" w:eastAsia="Calibri" w:hAnsi="Arial" w:cs="Arial"/>
          <w:color w:val="000000"/>
        </w:rPr>
        <w:t xml:space="preserve"> aos participantes, no sítio eletrônico utilizado para divulgação.</w:t>
      </w:r>
    </w:p>
    <w:p w:rsidR="007516B3" w:rsidRPr="00B1282A" w:rsidRDefault="005467C3" w:rsidP="007446DB">
      <w:pPr>
        <w:numPr>
          <w:ilvl w:val="1"/>
          <w:numId w:val="10"/>
        </w:numPr>
        <w:tabs>
          <w:tab w:val="left" w:pos="284"/>
          <w:tab w:val="left" w:pos="567"/>
        </w:tabs>
        <w:ind w:left="0" w:firstLine="0"/>
        <w:jc w:val="both"/>
        <w:rPr>
          <w:rFonts w:ascii="Arial" w:hAnsi="Arial" w:cs="Arial"/>
        </w:rPr>
      </w:pPr>
      <w:r w:rsidRPr="00B1282A">
        <w:rPr>
          <w:rFonts w:ascii="Arial" w:eastAsia="Calibri" w:hAnsi="Arial" w:cs="Arial"/>
          <w:color w:val="000000"/>
        </w:rPr>
        <w:t>Caso o licitante não apresente lances, concorrerá com o valor de sua proposta.</w:t>
      </w:r>
    </w:p>
    <w:p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Em relação a itens não exclusivos para participação de microempresas e empresas de pequeno porte, uma vez encerrada a etapa de lances, será efetivada a verificação automática, junto à Receita Federal, do porte da entidade empresarial. O sistema </w:t>
      </w:r>
      <w:r w:rsidRPr="00B1282A">
        <w:rPr>
          <w:rFonts w:ascii="Arial" w:eastAsia="Calibri" w:hAnsi="Arial" w:cs="Arial"/>
        </w:rPr>
        <w:t>identifica</w:t>
      </w:r>
      <w:r w:rsidRPr="00B1282A">
        <w:rPr>
          <w:rFonts w:ascii="Arial" w:eastAsia="Calibri" w:hAnsi="Arial" w:cs="Arial"/>
          <w:color w:val="000000"/>
        </w:rPr>
        <w:t xml:space="preserve"> em coluna própria </w:t>
      </w:r>
      <w:proofErr w:type="gramStart"/>
      <w:r w:rsidRPr="00B1282A">
        <w:rPr>
          <w:rFonts w:ascii="Arial" w:eastAsia="Calibri" w:hAnsi="Arial" w:cs="Arial"/>
          <w:color w:val="000000"/>
        </w:rPr>
        <w:t>as</w:t>
      </w:r>
      <w:proofErr w:type="gramEnd"/>
      <w:r w:rsidRPr="00B1282A">
        <w:rPr>
          <w:rFonts w:ascii="Arial" w:eastAsia="Calibri" w:hAnsi="Arial" w:cs="Arial"/>
          <w:color w:val="000000"/>
        </w:rPr>
        <w:t xml:space="preserve"> microempresas e empresas de pequeno porte participantes, procedendo à comparação com os valores da primeira colocada, se esta for empresa de maior porte, assim como das demais classificadas, para o fi</w:t>
      </w:r>
      <w:r w:rsidR="00D60802">
        <w:rPr>
          <w:rFonts w:ascii="Arial" w:eastAsia="Calibri" w:hAnsi="Arial" w:cs="Arial"/>
          <w:color w:val="000000"/>
        </w:rPr>
        <w:t xml:space="preserve">m de aplicar-se o disposto nos </w:t>
      </w:r>
      <w:proofErr w:type="spellStart"/>
      <w:r w:rsidR="00D60802">
        <w:rPr>
          <w:rFonts w:ascii="Arial" w:eastAsia="Calibri" w:hAnsi="Arial" w:cs="Arial"/>
          <w:color w:val="000000"/>
        </w:rPr>
        <w:t>A</w:t>
      </w:r>
      <w:r w:rsidRPr="00B1282A">
        <w:rPr>
          <w:rFonts w:ascii="Arial" w:eastAsia="Calibri" w:hAnsi="Arial" w:cs="Arial"/>
          <w:color w:val="000000"/>
        </w:rPr>
        <w:t>rts</w:t>
      </w:r>
      <w:proofErr w:type="spellEnd"/>
      <w:r w:rsidRPr="00B1282A">
        <w:rPr>
          <w:rFonts w:ascii="Arial" w:eastAsia="Calibri" w:hAnsi="Arial" w:cs="Arial"/>
          <w:color w:val="000000"/>
        </w:rPr>
        <w:t>. 44 e 45 da LC nº 123/2006, regulamentada pelo Decreto nº 8.538/2015.</w:t>
      </w:r>
    </w:p>
    <w:p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Nessas condições, as propostas de microempresas e empresas de pequeno porte que se encontrarem na faixa de até 5% (cinco por cento) acima da melhor proposta</w:t>
      </w:r>
      <w:r w:rsidR="00D60802" w:rsidRPr="00B1282A">
        <w:rPr>
          <w:rFonts w:ascii="Arial" w:eastAsia="Calibri" w:hAnsi="Arial" w:cs="Arial"/>
          <w:color w:val="000000"/>
        </w:rPr>
        <w:t>, ou melhor,</w:t>
      </w:r>
      <w:r w:rsidRPr="00B1282A">
        <w:rPr>
          <w:rFonts w:ascii="Arial" w:eastAsia="Calibri" w:hAnsi="Arial" w:cs="Arial"/>
          <w:color w:val="000000"/>
        </w:rPr>
        <w:t xml:space="preserve"> </w:t>
      </w:r>
      <w:proofErr w:type="gramStart"/>
      <w:r w:rsidRPr="00B1282A">
        <w:rPr>
          <w:rFonts w:ascii="Arial" w:eastAsia="Calibri" w:hAnsi="Arial" w:cs="Arial"/>
          <w:color w:val="000000"/>
        </w:rPr>
        <w:t>lance serão</w:t>
      </w:r>
      <w:proofErr w:type="gramEnd"/>
      <w:r w:rsidRPr="00B1282A">
        <w:rPr>
          <w:rFonts w:ascii="Arial" w:eastAsia="Calibri" w:hAnsi="Arial" w:cs="Arial"/>
          <w:color w:val="000000"/>
        </w:rPr>
        <w:t xml:space="preserve"> consideradas empatadas com a primeira colocada.</w:t>
      </w:r>
    </w:p>
    <w:p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melhor classificada nos termos do item anterior terá o direito de encaminhar uma última oferta para desempate, obrigatoriamente em valor inferior ao da primeira colocada, no prazo de </w:t>
      </w:r>
      <w:r w:rsidR="00D60802">
        <w:rPr>
          <w:rFonts w:ascii="Arial" w:eastAsia="Calibri" w:hAnsi="Arial" w:cs="Arial"/>
          <w:color w:val="000000"/>
        </w:rPr>
        <w:t>0</w:t>
      </w:r>
      <w:r w:rsidRPr="00B1282A">
        <w:rPr>
          <w:rFonts w:ascii="Arial" w:eastAsia="Calibri" w:hAnsi="Arial" w:cs="Arial"/>
          <w:color w:val="000000"/>
        </w:rPr>
        <w:t>5 (cinco) minutos controlados pelo sistema, contados após a comunicação automática para tanto.</w:t>
      </w:r>
    </w:p>
    <w:p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rsidR="007516B3" w:rsidRPr="00B1282A" w:rsidRDefault="005467C3" w:rsidP="007446DB">
      <w:pPr>
        <w:numPr>
          <w:ilvl w:val="1"/>
          <w:numId w:val="10"/>
        </w:numPr>
        <w:pBdr>
          <w:top w:val="nil"/>
          <w:left w:val="nil"/>
          <w:bottom w:val="nil"/>
          <w:right w:val="nil"/>
          <w:between w:val="nil"/>
        </w:pBdr>
        <w:tabs>
          <w:tab w:val="left" w:pos="142"/>
          <w:tab w:val="left" w:pos="567"/>
        </w:tabs>
        <w:ind w:left="0" w:firstLine="0"/>
        <w:jc w:val="both"/>
        <w:rPr>
          <w:rFonts w:ascii="Arial" w:hAnsi="Arial" w:cs="Arial"/>
        </w:rPr>
      </w:pPr>
      <w:r w:rsidRPr="00B1282A">
        <w:rPr>
          <w:rFonts w:ascii="Arial" w:eastAsia="Calibri" w:hAnsi="Arial" w:cs="Arial"/>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7516B3" w:rsidRPr="00B1282A" w:rsidRDefault="005467C3" w:rsidP="007446DB">
      <w:pPr>
        <w:numPr>
          <w:ilvl w:val="1"/>
          <w:numId w:val="10"/>
        </w:numPr>
        <w:pBdr>
          <w:top w:val="nil"/>
          <w:left w:val="nil"/>
          <w:bottom w:val="nil"/>
          <w:right w:val="nil"/>
          <w:between w:val="nil"/>
        </w:pBdr>
        <w:tabs>
          <w:tab w:val="left" w:pos="142"/>
          <w:tab w:val="left" w:pos="567"/>
        </w:tabs>
        <w:ind w:left="0" w:firstLine="0"/>
        <w:jc w:val="both"/>
        <w:rPr>
          <w:rFonts w:ascii="Arial" w:hAnsi="Arial" w:cs="Arial"/>
        </w:rPr>
      </w:pPr>
      <w:r w:rsidRPr="00B1282A">
        <w:rPr>
          <w:rFonts w:ascii="Arial" w:eastAsia="Calibri" w:hAnsi="Arial" w:cs="Arial"/>
          <w:color w:val="000000"/>
        </w:rPr>
        <w:lastRenderedPageBreak/>
        <w:t xml:space="preserve">Em caso de empate entre duas ou mais propostas, serão utilizados os seguintes critérios de desempate, nesta ordem: </w:t>
      </w:r>
    </w:p>
    <w:p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Disputa</w:t>
      </w:r>
      <w:r w:rsidR="005467C3" w:rsidRPr="00B1282A">
        <w:rPr>
          <w:rFonts w:ascii="Arial" w:eastAsia="Calibri" w:hAnsi="Arial" w:cs="Arial"/>
          <w:color w:val="000000"/>
        </w:rPr>
        <w:t xml:space="preserve"> final, hipótese em que os licitantes empatados poderão apresentar nova proposta em ato contínuo à classificação;</w:t>
      </w:r>
    </w:p>
    <w:p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Avaliação</w:t>
      </w:r>
      <w:r w:rsidR="005467C3" w:rsidRPr="00B1282A">
        <w:rPr>
          <w:rFonts w:ascii="Arial" w:eastAsia="Calibri" w:hAnsi="Arial" w:cs="Arial"/>
          <w:color w:val="000000"/>
        </w:rPr>
        <w:t xml:space="preserve"> do desempenho contratual prévio dos licitantes;</w:t>
      </w:r>
    </w:p>
    <w:p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Desenvolvimento</w:t>
      </w:r>
      <w:r w:rsidR="005467C3" w:rsidRPr="00B1282A">
        <w:rPr>
          <w:rFonts w:ascii="Arial" w:eastAsia="Calibri" w:hAnsi="Arial" w:cs="Arial"/>
          <w:color w:val="000000"/>
        </w:rPr>
        <w:t xml:space="preserve"> pelo licitante de ações de equidade entre homens e mulheres no ambiente de trabalho, conforme regulamento;</w:t>
      </w:r>
    </w:p>
    <w:p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Desenvolvimento</w:t>
      </w:r>
      <w:r w:rsidR="005467C3" w:rsidRPr="00B1282A">
        <w:rPr>
          <w:rFonts w:ascii="Arial" w:eastAsia="Calibri" w:hAnsi="Arial" w:cs="Arial"/>
          <w:color w:val="000000"/>
        </w:rPr>
        <w:t xml:space="preserve"> pelo licitante de programa de integridade, conforme orientações dos órgãos de controle;</w:t>
      </w:r>
    </w:p>
    <w:p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Persistindo o empate, será assegurada preferência, sucessivamente, aos bens e serviços produzidos ou prestados por:</w:t>
      </w:r>
    </w:p>
    <w:p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brasileiras;</w:t>
      </w:r>
    </w:p>
    <w:p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que invistam em pesquisa e no desenvolvimento de tecnologia no País;</w:t>
      </w:r>
    </w:p>
    <w:p w:rsidR="007516B3" w:rsidRPr="00B1282A" w:rsidRDefault="00257E0F"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que comprovem a prática de mitigação, nos termos da Lei nº 12.187/2009.</w:t>
      </w:r>
    </w:p>
    <w:p w:rsidR="007516B3" w:rsidRPr="00B1282A" w:rsidRDefault="005467C3" w:rsidP="007446DB">
      <w:pPr>
        <w:numPr>
          <w:ilvl w:val="1"/>
          <w:numId w:val="10"/>
        </w:numPr>
        <w:pBdr>
          <w:top w:val="nil"/>
          <w:left w:val="nil"/>
          <w:bottom w:val="nil"/>
          <w:right w:val="nil"/>
          <w:between w:val="nil"/>
        </w:pBdr>
        <w:tabs>
          <w:tab w:val="left" w:pos="-12"/>
          <w:tab w:val="left" w:pos="567"/>
        </w:tabs>
        <w:ind w:left="0" w:firstLine="0"/>
        <w:jc w:val="both"/>
        <w:rPr>
          <w:rFonts w:ascii="Arial" w:hAnsi="Arial" w:cs="Arial"/>
        </w:rPr>
      </w:pPr>
      <w:bookmarkStart w:id="20" w:name="_gjdgxs" w:colFirst="0" w:colLast="0"/>
      <w:bookmarkEnd w:id="20"/>
      <w:r w:rsidRPr="00B1282A">
        <w:rPr>
          <w:rFonts w:ascii="Arial" w:eastAsia="Calibri" w:hAnsi="Arial" w:cs="Arial"/>
          <w:color w:val="000000"/>
        </w:rPr>
        <w:t xml:space="preserve">Encerrada a etapa de envio de lances da sessão pública, o </w:t>
      </w:r>
      <w:r w:rsidRPr="00B1282A">
        <w:rPr>
          <w:rFonts w:ascii="Arial" w:eastAsia="Calibri" w:hAnsi="Arial" w:cs="Arial"/>
        </w:rPr>
        <w:t>Pregoeiro</w:t>
      </w:r>
      <w:r w:rsidRPr="00B1282A">
        <w:rPr>
          <w:rFonts w:ascii="Arial" w:eastAsia="Calibri" w:hAnsi="Arial" w:cs="Arial"/>
          <w:color w:val="000000"/>
        </w:rPr>
        <w:t xml:space="preserve"> deverá encaminhar, pelo sistema eletrônico, contraproposta ao licitante que tenha apresentado o melhor preço, para que seja obtida melhor proposta, vedada a negociação em condições diferentes das previstas neste Edital.</w:t>
      </w:r>
    </w:p>
    <w:p w:rsidR="007516B3" w:rsidRPr="00B1282A" w:rsidRDefault="005467C3"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A negociação será realizada por meio do sistema, podendo ser acompanhada pelos demais licitantes.</w:t>
      </w:r>
    </w:p>
    <w:p w:rsidR="007516B3" w:rsidRPr="00B1282A" w:rsidRDefault="005467C3" w:rsidP="007446DB">
      <w:pPr>
        <w:numPr>
          <w:ilvl w:val="2"/>
          <w:numId w:val="10"/>
        </w:numPr>
        <w:pBdr>
          <w:top w:val="nil"/>
          <w:left w:val="nil"/>
          <w:bottom w:val="nil"/>
          <w:right w:val="nil"/>
          <w:between w:val="nil"/>
        </w:pBdr>
        <w:tabs>
          <w:tab w:val="left" w:pos="-12"/>
          <w:tab w:val="left" w:pos="993"/>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solicitará ao licitante melhor classificado que, no prazo de </w:t>
      </w:r>
      <w:r w:rsidR="00F6061F"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color w:val="000000"/>
        </w:rPr>
        <w:t xml:space="preserve">, envie a proposta adequada ao último lance ofertado após a negociação realizada, acompanhada, se for o caso, dos documentos complementares, quando necessários à confirmação daqueles exigidos neste Edital e já apresentados. </w:t>
      </w:r>
    </w:p>
    <w:p w:rsidR="007516B3" w:rsidRPr="00B1282A" w:rsidRDefault="005467C3" w:rsidP="007446DB">
      <w:pPr>
        <w:numPr>
          <w:ilvl w:val="1"/>
          <w:numId w:val="10"/>
        </w:numPr>
        <w:pBdr>
          <w:top w:val="nil"/>
          <w:left w:val="nil"/>
          <w:bottom w:val="nil"/>
          <w:right w:val="nil"/>
          <w:between w:val="nil"/>
        </w:pBdr>
        <w:tabs>
          <w:tab w:val="left" w:pos="426"/>
          <w:tab w:val="left" w:pos="567"/>
        </w:tabs>
        <w:ind w:left="0" w:firstLine="0"/>
        <w:jc w:val="both"/>
        <w:rPr>
          <w:rFonts w:ascii="Arial" w:hAnsi="Arial" w:cs="Arial"/>
        </w:rPr>
      </w:pPr>
      <w:r w:rsidRPr="00B1282A">
        <w:rPr>
          <w:rFonts w:ascii="Arial" w:eastAsia="Calibri" w:hAnsi="Arial" w:cs="Arial"/>
          <w:color w:val="000000"/>
        </w:rPr>
        <w:t xml:space="preserve">Após a negociação do preço, o </w:t>
      </w:r>
      <w:r w:rsidRPr="00B1282A">
        <w:rPr>
          <w:rFonts w:ascii="Arial" w:eastAsia="Calibri" w:hAnsi="Arial" w:cs="Arial"/>
        </w:rPr>
        <w:t>Pregoeiro</w:t>
      </w:r>
      <w:r w:rsidRPr="00B1282A">
        <w:rPr>
          <w:rFonts w:ascii="Arial" w:eastAsia="Calibri" w:hAnsi="Arial" w:cs="Arial"/>
          <w:color w:val="000000"/>
        </w:rPr>
        <w:t xml:space="preserve"> iniciará a fase de aceitação e julgamento da proposta.</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7446DB">
      <w:pPr>
        <w:keepNext/>
        <w:keepLines/>
        <w:numPr>
          <w:ilvl w:val="0"/>
          <w:numId w:val="10"/>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DA ACEITABILIDADE DA PROPOSTA VENCEDORA.</w:t>
      </w:r>
    </w:p>
    <w:p w:rsidR="007516B3" w:rsidRPr="00B1282A" w:rsidRDefault="005467C3" w:rsidP="007A6C11">
      <w:pPr>
        <w:numPr>
          <w:ilvl w:val="1"/>
          <w:numId w:val="18"/>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Encerrada a etapa de negociação, o </w:t>
      </w:r>
      <w:r w:rsidRPr="00B1282A">
        <w:rPr>
          <w:rFonts w:ascii="Arial" w:eastAsia="Calibri" w:hAnsi="Arial" w:cs="Arial"/>
        </w:rPr>
        <w:t>Pregoeiro</w:t>
      </w:r>
      <w:r w:rsidRPr="00B1282A">
        <w:rPr>
          <w:rFonts w:ascii="Arial" w:eastAsia="Calibri" w:hAnsi="Arial" w:cs="Arial"/>
          <w:color w:val="000000"/>
        </w:rPr>
        <w:t xml:space="preserve"> examinará a proposta classificada em primeiro lugar quanto à adequação ao objeto e à compatibilidade do preço em relação ao máximo estipulado para contratação neste Edital e em seus anexos.</w:t>
      </w:r>
    </w:p>
    <w:p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Será desclassificada a proposta que contiver vício insanável; que não obedecer às especificações técnicas pormenorizadas no edital ou apresentarem desconformidade com exigências do ato convocatório.</w:t>
      </w:r>
    </w:p>
    <w:p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Será desclassificada a proposta ou o lance vencedor, que apresentar preço final superior ao preço máximo fixado (Acórdão nº 1455/2018 -TCU - Plenário), ou que apresentar preço manifestamente inexequível.</w:t>
      </w:r>
    </w:p>
    <w:p w:rsidR="007516B3" w:rsidRPr="00B1282A" w:rsidRDefault="005467C3" w:rsidP="007A6C11">
      <w:pPr>
        <w:numPr>
          <w:ilvl w:val="2"/>
          <w:numId w:val="18"/>
        </w:numPr>
        <w:pBdr>
          <w:top w:val="nil"/>
          <w:left w:val="nil"/>
          <w:bottom w:val="nil"/>
          <w:right w:val="nil"/>
          <w:between w:val="nil"/>
        </w:pBdr>
        <w:tabs>
          <w:tab w:val="left" w:pos="851"/>
          <w:tab w:val="left" w:pos="993"/>
        </w:tabs>
        <w:ind w:left="0" w:firstLine="0"/>
        <w:jc w:val="both"/>
        <w:rPr>
          <w:rFonts w:ascii="Arial" w:hAnsi="Arial" w:cs="Arial"/>
        </w:rPr>
      </w:pPr>
      <w:r w:rsidRPr="00B1282A">
        <w:rPr>
          <w:rFonts w:ascii="Arial" w:eastAsia="Calibri" w:hAnsi="Arial" w:cs="Arial"/>
          <w:color w:val="000000"/>
        </w:rPr>
        <w:t xml:space="preserve"> Considera-se inexequível a proposta que apresente preços </w:t>
      </w:r>
      <w:proofErr w:type="gramStart"/>
      <w:r w:rsidRPr="00B1282A">
        <w:rPr>
          <w:rFonts w:ascii="Arial" w:eastAsia="Calibri" w:hAnsi="Arial" w:cs="Arial"/>
          <w:color w:val="000000"/>
        </w:rPr>
        <w:t>global ou unitários simbólicos, irrisórios</w:t>
      </w:r>
      <w:proofErr w:type="gramEnd"/>
      <w:r w:rsidRPr="00B1282A">
        <w:rPr>
          <w:rFonts w:ascii="Arial" w:eastAsia="Calibri" w:hAnsi="Arial" w:cs="Arial"/>
          <w:color w:val="000000"/>
        </w:rPr>
        <w:t xml:space="preserve"> ou de valor zero, incompatíveis com os preços dos insumos e </w:t>
      </w:r>
      <w:r w:rsidRPr="00B1282A">
        <w:rPr>
          <w:rFonts w:ascii="Arial" w:eastAsia="Calibri" w:hAnsi="Arial" w:cs="Arial"/>
          <w:color w:val="000000"/>
        </w:rPr>
        <w:lastRenderedPageBreak/>
        <w:t>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B1282A">
        <w:rPr>
          <w:rFonts w:ascii="Arial" w:eastAsia="Calibri" w:hAnsi="Arial" w:cs="Arial"/>
          <w:color w:val="FF0000"/>
        </w:rPr>
        <w:t> </w:t>
      </w:r>
    </w:p>
    <w:p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Qualquer interessado poderá requerer que se realizem diligências para aferir a exequibilidade e a legalidade das propostas, devendo apresentar as provas ou os indícios que fundamentam a suspeita;</w:t>
      </w:r>
    </w:p>
    <w:p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 houver indícios de inexequibilidade da proposta de preço, ou em caso da necessidade de esclarecimentos complementares, poderão ser efetuadas diligências para que a licitante comprove a exequibilidade da proposta.</w:t>
      </w:r>
    </w:p>
    <w:p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Na hipótese de necessidade de suspensão da sessão pública para a realização de diligências, com vistas ao saneamento das propostas, a sessão pública somente poderá ser reiniciada mediante aviso prévio no sistema com, no mínimo,</w:t>
      </w:r>
      <w:r w:rsidR="00D60415" w:rsidRPr="00B1282A">
        <w:rPr>
          <w:rFonts w:ascii="Arial" w:eastAsia="Calibri" w:hAnsi="Arial" w:cs="Arial"/>
          <w:color w:val="000000"/>
        </w:rPr>
        <w:t xml:space="preserve"> </w:t>
      </w:r>
      <w:r w:rsidR="00D60415" w:rsidRPr="00B1282A">
        <w:rPr>
          <w:rFonts w:ascii="Arial" w:eastAsia="Calibri" w:hAnsi="Arial" w:cs="Arial"/>
          <w:b/>
          <w:color w:val="FF0000"/>
        </w:rPr>
        <w:t>24</w:t>
      </w:r>
      <w:r w:rsidRPr="00B1282A">
        <w:rPr>
          <w:rFonts w:ascii="Arial" w:eastAsia="Calibri" w:hAnsi="Arial" w:cs="Arial"/>
          <w:color w:val="FF0000"/>
        </w:rPr>
        <w:t xml:space="preserve"> </w:t>
      </w:r>
      <w:r w:rsidR="00D60415" w:rsidRPr="00B1282A">
        <w:rPr>
          <w:rFonts w:ascii="Arial" w:eastAsia="Calibri" w:hAnsi="Arial" w:cs="Arial"/>
          <w:color w:val="FF0000"/>
        </w:rPr>
        <w:t>(</w:t>
      </w:r>
      <w:r w:rsidRPr="00B1282A">
        <w:rPr>
          <w:rFonts w:ascii="Arial" w:eastAsia="Calibri" w:hAnsi="Arial" w:cs="Arial"/>
          <w:b/>
          <w:color w:val="FF0000"/>
        </w:rPr>
        <w:t>vinte e quatro</w:t>
      </w:r>
      <w:r w:rsidR="00D60415" w:rsidRPr="00B1282A">
        <w:rPr>
          <w:rFonts w:ascii="Arial" w:eastAsia="Calibri" w:hAnsi="Arial" w:cs="Arial"/>
          <w:b/>
          <w:color w:val="FF0000"/>
        </w:rPr>
        <w:t>)</w:t>
      </w:r>
      <w:r w:rsidRPr="00B1282A">
        <w:rPr>
          <w:rFonts w:ascii="Arial" w:eastAsia="Calibri" w:hAnsi="Arial" w:cs="Arial"/>
          <w:b/>
          <w:color w:val="FF0000"/>
        </w:rPr>
        <w:t xml:space="preserve"> horas de antecedência</w:t>
      </w:r>
      <w:r w:rsidRPr="00B1282A">
        <w:rPr>
          <w:rFonts w:ascii="Arial" w:eastAsia="Calibri" w:hAnsi="Arial" w:cs="Arial"/>
          <w:color w:val="000000"/>
        </w:rPr>
        <w:t>, e a ocorrência será registrada em ata;</w:t>
      </w:r>
    </w:p>
    <w:p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poderá convocar o licitante para enviar documento digital complementar, por meio de funcionalidade disponível no sistema, no prazo de </w:t>
      </w:r>
      <w:r w:rsidR="00D60415"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b/>
          <w:color w:val="000000"/>
        </w:rPr>
        <w:t xml:space="preserve">,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não aceitação da proposta.</w:t>
      </w:r>
    </w:p>
    <w:p w:rsidR="007516B3" w:rsidRPr="00B1282A" w:rsidRDefault="005467C3" w:rsidP="007A6C11">
      <w:pPr>
        <w:numPr>
          <w:ilvl w:val="2"/>
          <w:numId w:val="18"/>
        </w:numPr>
        <w:tabs>
          <w:tab w:val="left" w:pos="851"/>
          <w:tab w:val="left" w:pos="993"/>
        </w:tabs>
        <w:ind w:left="0" w:firstLine="0"/>
        <w:jc w:val="both"/>
        <w:rPr>
          <w:rFonts w:ascii="Arial" w:hAnsi="Arial" w:cs="Arial"/>
        </w:rPr>
      </w:pPr>
      <w:r w:rsidRPr="00B1282A">
        <w:rPr>
          <w:rFonts w:ascii="Arial" w:eastAsia="Calibri" w:hAnsi="Arial" w:cs="Arial"/>
          <w:color w:val="000000"/>
        </w:rPr>
        <w:t xml:space="preserve"> O prazo estabelecido poderá ser prorrogado pelo </w:t>
      </w:r>
      <w:r w:rsidR="002464EA" w:rsidRPr="00B1282A">
        <w:rPr>
          <w:rFonts w:ascii="Arial" w:eastAsia="Calibri" w:hAnsi="Arial" w:cs="Arial"/>
        </w:rPr>
        <w:t>Pregoeiro</w:t>
      </w:r>
      <w:r w:rsidR="002464EA" w:rsidRPr="00B1282A">
        <w:rPr>
          <w:rFonts w:ascii="Arial" w:eastAsia="Calibri" w:hAnsi="Arial" w:cs="Arial"/>
          <w:color w:val="000000"/>
        </w:rPr>
        <w:t xml:space="preserve"> por solicitação escrita e justificada do licitante, formulada antes de findo o prazo, e formalmente aceito pelo Pregoeiro</w:t>
      </w:r>
      <w:r w:rsidRPr="00B1282A">
        <w:rPr>
          <w:rFonts w:ascii="Arial" w:eastAsia="Calibri" w:hAnsi="Arial" w:cs="Arial"/>
          <w:color w:val="000000"/>
        </w:rPr>
        <w:t xml:space="preserve">. </w:t>
      </w:r>
    </w:p>
    <w:p w:rsidR="007516B3" w:rsidRPr="00B1282A" w:rsidRDefault="005467C3" w:rsidP="007A6C11">
      <w:pPr>
        <w:numPr>
          <w:ilvl w:val="2"/>
          <w:numId w:val="18"/>
        </w:numPr>
        <w:pBdr>
          <w:top w:val="nil"/>
          <w:left w:val="nil"/>
          <w:bottom w:val="nil"/>
          <w:right w:val="nil"/>
          <w:between w:val="nil"/>
        </w:pBdr>
        <w:tabs>
          <w:tab w:val="left" w:pos="851"/>
          <w:tab w:val="left" w:pos="993"/>
        </w:tabs>
        <w:ind w:left="0" w:firstLine="0"/>
        <w:jc w:val="both"/>
        <w:rPr>
          <w:rFonts w:ascii="Arial" w:hAnsi="Arial" w:cs="Arial"/>
        </w:rPr>
      </w:pPr>
      <w:r w:rsidRPr="00B1282A">
        <w:rPr>
          <w:rFonts w:ascii="Arial" w:eastAsia="Calibri" w:hAnsi="Arial" w:cs="Arial"/>
          <w:color w:val="000000"/>
        </w:rPr>
        <w:t xml:space="preserve"> Dentre os documentos passíveis de solicitação pelo </w:t>
      </w:r>
      <w:r w:rsidRPr="00B1282A">
        <w:rPr>
          <w:rFonts w:ascii="Arial" w:eastAsia="Calibri" w:hAnsi="Arial" w:cs="Arial"/>
        </w:rPr>
        <w:t>Pregoeiro</w:t>
      </w:r>
      <w:r w:rsidRPr="00B1282A">
        <w:rPr>
          <w:rFonts w:ascii="Arial" w:eastAsia="Calibri" w:hAnsi="Arial" w:cs="Arial"/>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B1282A">
        <w:rPr>
          <w:rFonts w:ascii="Arial" w:eastAsia="Calibri" w:hAnsi="Arial" w:cs="Arial"/>
        </w:rPr>
        <w:t>Pregoeiro</w:t>
      </w:r>
      <w:r w:rsidRPr="00B1282A">
        <w:rPr>
          <w:rFonts w:ascii="Arial" w:eastAsia="Calibri" w:hAnsi="Arial" w:cs="Arial"/>
          <w:color w:val="000000"/>
        </w:rPr>
        <w:t xml:space="preserve"> sem prejuízo do seu ulterior envio pelo sistema eletrônico,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não aceitação da proposta</w:t>
      </w:r>
      <w:r w:rsidRPr="00B1282A">
        <w:rPr>
          <w:rFonts w:ascii="Arial" w:eastAsia="Calibri" w:hAnsi="Arial" w:cs="Arial"/>
          <w:strike/>
          <w:color w:val="000000"/>
        </w:rPr>
        <w:t>.</w:t>
      </w:r>
    </w:p>
    <w:p w:rsidR="007516B3" w:rsidRPr="00B1282A" w:rsidRDefault="005467C3" w:rsidP="007A6C11">
      <w:pPr>
        <w:numPr>
          <w:ilvl w:val="2"/>
          <w:numId w:val="18"/>
        </w:numPr>
        <w:pBdr>
          <w:top w:val="nil"/>
          <w:left w:val="nil"/>
          <w:bottom w:val="nil"/>
          <w:right w:val="nil"/>
          <w:between w:val="nil"/>
        </w:pBdr>
        <w:shd w:val="clear" w:color="auto" w:fill="FFFFFF"/>
        <w:tabs>
          <w:tab w:val="left" w:pos="851"/>
          <w:tab w:val="left" w:pos="993"/>
          <w:tab w:val="left" w:pos="1276"/>
        </w:tabs>
        <w:ind w:left="0" w:firstLine="0"/>
        <w:jc w:val="both"/>
        <w:rPr>
          <w:rFonts w:ascii="Arial" w:hAnsi="Arial" w:cs="Arial"/>
        </w:rPr>
      </w:pPr>
      <w:r w:rsidRPr="00B1282A">
        <w:rPr>
          <w:rFonts w:ascii="Arial" w:eastAsia="Calibri" w:hAnsi="Arial" w:cs="Arial"/>
          <w:color w:val="000000"/>
        </w:rPr>
        <w:t>Caso a compatibilidade com as especificações demandadas, sobretudo quanto a padrões de qualidade e desempenho, não possa ser aferida pelos meios previstos nos subitens acima, o Pregoeiro</w:t>
      </w:r>
      <w:r w:rsidRPr="00B1282A">
        <w:rPr>
          <w:rFonts w:ascii="Arial" w:eastAsia="Calibri" w:hAnsi="Arial" w:cs="Arial"/>
        </w:rPr>
        <w:t xml:space="preserve"> </w:t>
      </w:r>
      <w:r w:rsidRPr="00B1282A">
        <w:rPr>
          <w:rFonts w:ascii="Arial" w:eastAsia="Calibri" w:hAnsi="Arial" w:cs="Arial"/>
          <w:color w:val="000000"/>
        </w:rPr>
        <w:t xml:space="preserve">exigirá que o licitante classificado em primeiro lugar apresente amostra,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não aceitação da proposta, no local a ser indicado e dentro de </w:t>
      </w:r>
      <w:r w:rsidR="00D60415" w:rsidRPr="00B1282A">
        <w:rPr>
          <w:rFonts w:ascii="Arial" w:eastAsia="Calibri" w:hAnsi="Arial" w:cs="Arial"/>
          <w:b/>
          <w:color w:val="000000"/>
        </w:rPr>
        <w:t>03 (TRÊS)</w:t>
      </w:r>
      <w:r w:rsidRPr="00B1282A">
        <w:rPr>
          <w:rFonts w:ascii="Arial" w:eastAsia="Calibri" w:hAnsi="Arial" w:cs="Arial"/>
          <w:b/>
          <w:color w:val="000000"/>
        </w:rPr>
        <w:t xml:space="preserve"> dias</w:t>
      </w:r>
      <w:r w:rsidRPr="00B1282A">
        <w:rPr>
          <w:rFonts w:ascii="Arial" w:eastAsia="Calibri" w:hAnsi="Arial" w:cs="Arial"/>
          <w:color w:val="000000"/>
        </w:rPr>
        <w:t xml:space="preserve"> úteis contados da solicitação</w:t>
      </w:r>
      <w:r w:rsidRPr="00B1282A">
        <w:rPr>
          <w:rFonts w:ascii="Arial" w:eastAsia="Calibri" w:hAnsi="Arial" w:cs="Arial"/>
          <w:color w:val="FF0000"/>
        </w:rPr>
        <w:t>.</w:t>
      </w:r>
    </w:p>
    <w:p w:rsidR="007516B3" w:rsidRPr="00B1282A" w:rsidRDefault="005467C3" w:rsidP="007A6C11">
      <w:pPr>
        <w:numPr>
          <w:ilvl w:val="3"/>
          <w:numId w:val="18"/>
        </w:numPr>
        <w:shd w:val="clear" w:color="auto" w:fill="FFFFFF"/>
        <w:tabs>
          <w:tab w:val="left" w:pos="1344"/>
          <w:tab w:val="left" w:pos="1985"/>
        </w:tabs>
        <w:ind w:left="0" w:firstLine="0"/>
        <w:jc w:val="both"/>
        <w:rPr>
          <w:rFonts w:ascii="Arial" w:eastAsia="Calibri" w:hAnsi="Arial" w:cs="Arial"/>
        </w:rPr>
      </w:pPr>
      <w:r w:rsidRPr="00B1282A">
        <w:rPr>
          <w:rFonts w:ascii="Arial" w:eastAsia="Calibri" w:hAnsi="Arial" w:cs="Arial"/>
        </w:rPr>
        <w:t>Por meio de mensagem no sistema, será divulgado o local e horário de realização do procedimento para a avaliação das amostras, cuja presença será facultada a todos os interessados, incluindo os demais licitantes.</w:t>
      </w:r>
    </w:p>
    <w:p w:rsidR="007516B3" w:rsidRPr="00B1282A" w:rsidRDefault="005467C3" w:rsidP="007A6C11">
      <w:pPr>
        <w:numPr>
          <w:ilvl w:val="3"/>
          <w:numId w:val="18"/>
        </w:numPr>
        <w:shd w:val="clear" w:color="auto" w:fill="FFFFFF"/>
        <w:tabs>
          <w:tab w:val="left" w:pos="1344"/>
          <w:tab w:val="left" w:pos="1985"/>
        </w:tabs>
        <w:ind w:left="0" w:firstLine="0"/>
        <w:jc w:val="both"/>
        <w:rPr>
          <w:rFonts w:ascii="Arial" w:eastAsia="Calibri" w:hAnsi="Arial" w:cs="Arial"/>
        </w:rPr>
      </w:pPr>
      <w:r w:rsidRPr="00B1282A">
        <w:rPr>
          <w:rFonts w:ascii="Arial" w:eastAsia="Calibri" w:hAnsi="Arial" w:cs="Arial"/>
        </w:rPr>
        <w:t>Os resultados das avaliações serão divulgados por meio de mensagem no sistema.</w:t>
      </w:r>
    </w:p>
    <w:p w:rsidR="007516B3" w:rsidRPr="00B1282A" w:rsidRDefault="005467C3" w:rsidP="007A6C11">
      <w:pPr>
        <w:numPr>
          <w:ilvl w:val="3"/>
          <w:numId w:val="18"/>
        </w:numPr>
        <w:pBdr>
          <w:top w:val="nil"/>
          <w:left w:val="nil"/>
          <w:bottom w:val="nil"/>
          <w:right w:val="nil"/>
          <w:between w:val="nil"/>
        </w:pBdr>
        <w:shd w:val="clear" w:color="auto" w:fill="FFFFFF"/>
        <w:tabs>
          <w:tab w:val="left" w:pos="1344"/>
          <w:tab w:val="left" w:pos="1985"/>
          <w:tab w:val="left" w:pos="2694"/>
        </w:tabs>
        <w:ind w:left="0" w:firstLine="0"/>
        <w:jc w:val="both"/>
        <w:rPr>
          <w:rFonts w:ascii="Arial" w:eastAsia="Calibri" w:hAnsi="Arial" w:cs="Arial"/>
          <w:color w:val="000000"/>
        </w:rPr>
      </w:pPr>
      <w:r w:rsidRPr="00B1282A">
        <w:rPr>
          <w:rFonts w:ascii="Arial" w:eastAsia="Calibri" w:hAnsi="Arial" w:cs="Arial"/>
          <w:color w:val="000000"/>
        </w:rPr>
        <w:t xml:space="preserve">No caso de não haver entrega da amostra ou ocorrer atraso na entrega, sem justificativa aceita pelo </w:t>
      </w:r>
      <w:r w:rsidRPr="00B1282A">
        <w:rPr>
          <w:rFonts w:ascii="Arial" w:eastAsia="Calibri" w:hAnsi="Arial" w:cs="Arial"/>
        </w:rPr>
        <w:t>Pregoeiro</w:t>
      </w:r>
      <w:r w:rsidRPr="00B1282A">
        <w:rPr>
          <w:rFonts w:ascii="Arial" w:eastAsia="Calibri" w:hAnsi="Arial" w:cs="Arial"/>
          <w:color w:val="000000"/>
        </w:rPr>
        <w:t>, ou havendo entrega de amostra fora das especificações previstas neste Edital e no Termo de Referência, a proposta do licitante será recusada.</w:t>
      </w:r>
    </w:p>
    <w:p w:rsidR="007516B3" w:rsidRPr="00B1282A" w:rsidRDefault="005467C3" w:rsidP="007A6C11">
      <w:pPr>
        <w:numPr>
          <w:ilvl w:val="3"/>
          <w:numId w:val="18"/>
        </w:numPr>
        <w:pBdr>
          <w:top w:val="nil"/>
          <w:left w:val="nil"/>
          <w:bottom w:val="nil"/>
          <w:right w:val="nil"/>
          <w:between w:val="nil"/>
        </w:pBdr>
        <w:shd w:val="clear" w:color="auto" w:fill="FFFFFF"/>
        <w:tabs>
          <w:tab w:val="left" w:pos="1134"/>
          <w:tab w:val="left" w:pos="1344"/>
          <w:tab w:val="left" w:pos="1985"/>
        </w:tabs>
        <w:ind w:left="0" w:firstLine="0"/>
        <w:jc w:val="both"/>
        <w:rPr>
          <w:rFonts w:ascii="Arial" w:eastAsia="Calibri" w:hAnsi="Arial" w:cs="Arial"/>
          <w:color w:val="000000"/>
        </w:rPr>
      </w:pPr>
      <w:r w:rsidRPr="00B1282A">
        <w:rPr>
          <w:rFonts w:ascii="Arial" w:eastAsia="Calibri" w:hAnsi="Arial" w:cs="Arial"/>
          <w:color w:val="000000"/>
        </w:rPr>
        <w:t xml:space="preserve">Se a(s) amostra(s) apresentada(s) pelo(s) primeiro classificado não </w:t>
      </w:r>
      <w:proofErr w:type="gramStart"/>
      <w:r w:rsidRPr="00B1282A">
        <w:rPr>
          <w:rFonts w:ascii="Arial" w:eastAsia="Calibri" w:hAnsi="Arial" w:cs="Arial"/>
          <w:color w:val="000000"/>
        </w:rPr>
        <w:t>for(</w:t>
      </w:r>
      <w:proofErr w:type="gramEnd"/>
      <w:r w:rsidRPr="00B1282A">
        <w:rPr>
          <w:rFonts w:ascii="Arial" w:eastAsia="Calibri" w:hAnsi="Arial" w:cs="Arial"/>
          <w:color w:val="000000"/>
        </w:rPr>
        <w:t xml:space="preserve">em) aceita(s), o </w:t>
      </w:r>
      <w:r w:rsidRPr="00B1282A">
        <w:rPr>
          <w:rFonts w:ascii="Arial" w:eastAsia="Calibri" w:hAnsi="Arial" w:cs="Arial"/>
        </w:rPr>
        <w:t>Pregoeiro</w:t>
      </w:r>
      <w:r w:rsidRPr="00B1282A">
        <w:rPr>
          <w:rFonts w:ascii="Arial" w:eastAsia="Calibri" w:hAnsi="Arial" w:cs="Arial"/>
          <w:color w:val="000000"/>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rsidR="007516B3" w:rsidRPr="00B1282A" w:rsidRDefault="005467C3" w:rsidP="007A6C11">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lastRenderedPageBreak/>
        <w:t>Os exemplares colocados à disposição da Administração serão tratados como protótipos, podendo ser manuseados e desmontados pela equipe técnica responsável pela análise, não gerando direito a ressarcimento.</w:t>
      </w:r>
    </w:p>
    <w:p w:rsidR="007516B3" w:rsidRPr="00B1282A" w:rsidRDefault="005467C3" w:rsidP="007A6C11">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 xml:space="preserve">Após a divulgação do resultado final da licitação, as amostras entregues deverão ser recolhidas pelos licitantes no prazo de </w:t>
      </w:r>
      <w:r w:rsidR="00D60415" w:rsidRPr="00B1282A">
        <w:rPr>
          <w:rFonts w:ascii="Arial" w:eastAsia="Calibri" w:hAnsi="Arial" w:cs="Arial"/>
          <w:b/>
        </w:rPr>
        <w:t>03 (TRÊS)</w:t>
      </w:r>
      <w:r w:rsidRPr="00B1282A">
        <w:rPr>
          <w:rFonts w:ascii="Arial" w:eastAsia="Calibri" w:hAnsi="Arial" w:cs="Arial"/>
          <w:b/>
        </w:rPr>
        <w:t xml:space="preserve"> dias</w:t>
      </w:r>
      <w:r w:rsidRPr="00B1282A">
        <w:rPr>
          <w:rFonts w:ascii="Arial" w:eastAsia="Calibri" w:hAnsi="Arial" w:cs="Arial"/>
        </w:rPr>
        <w:t>, após o qual poderão ser descartadas pela Administração, sem direito a ressarcimento.</w:t>
      </w:r>
    </w:p>
    <w:p w:rsidR="007516B3" w:rsidRPr="00B1282A" w:rsidRDefault="005467C3" w:rsidP="007A6C11">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7516B3" w:rsidRPr="00B1282A" w:rsidRDefault="005467C3" w:rsidP="007A6C11">
      <w:pPr>
        <w:numPr>
          <w:ilvl w:val="1"/>
          <w:numId w:val="18"/>
        </w:numPr>
        <w:shd w:val="clear" w:color="auto" w:fill="FFFFFF"/>
        <w:tabs>
          <w:tab w:val="left" w:pos="0"/>
          <w:tab w:val="left" w:pos="426"/>
        </w:tabs>
        <w:ind w:left="0" w:firstLine="0"/>
        <w:jc w:val="both"/>
        <w:rPr>
          <w:rFonts w:ascii="Arial" w:hAnsi="Arial" w:cs="Arial"/>
        </w:rPr>
      </w:pPr>
      <w:r w:rsidRPr="00B1282A">
        <w:rPr>
          <w:rFonts w:ascii="Arial" w:eastAsia="Calibri" w:hAnsi="Arial" w:cs="Arial"/>
          <w:color w:val="000000"/>
        </w:rPr>
        <w:t xml:space="preserve">Se a proposta ou lance vencedor for desclassificado, o </w:t>
      </w:r>
      <w:r w:rsidRPr="00B1282A">
        <w:rPr>
          <w:rFonts w:ascii="Arial" w:eastAsia="Calibri" w:hAnsi="Arial" w:cs="Arial"/>
        </w:rPr>
        <w:t>Pregoeiro</w:t>
      </w:r>
      <w:r w:rsidRPr="00B1282A">
        <w:rPr>
          <w:rFonts w:ascii="Arial" w:eastAsia="Calibri" w:hAnsi="Arial" w:cs="Arial"/>
          <w:color w:val="000000"/>
        </w:rPr>
        <w:t xml:space="preserve"> examinará a proposta ou lance subsequente, e, assim sucessivamente, na ordem de classificação.</w:t>
      </w:r>
    </w:p>
    <w:p w:rsidR="007516B3" w:rsidRPr="00B1282A" w:rsidRDefault="005467C3" w:rsidP="007A6C11">
      <w:pPr>
        <w:numPr>
          <w:ilvl w:val="1"/>
          <w:numId w:val="18"/>
        </w:numPr>
        <w:pBdr>
          <w:top w:val="nil"/>
          <w:left w:val="nil"/>
          <w:bottom w:val="nil"/>
          <w:right w:val="nil"/>
          <w:between w:val="nil"/>
        </w:pBdr>
        <w:shd w:val="clear" w:color="auto" w:fill="FFFFFF"/>
        <w:tabs>
          <w:tab w:val="left" w:pos="0"/>
          <w:tab w:val="left" w:pos="426"/>
          <w:tab w:val="left" w:pos="993"/>
        </w:tabs>
        <w:ind w:left="0" w:firstLine="0"/>
        <w:jc w:val="both"/>
        <w:rPr>
          <w:rFonts w:ascii="Arial" w:hAnsi="Arial" w:cs="Arial"/>
        </w:rPr>
      </w:pPr>
      <w:r w:rsidRPr="00B1282A">
        <w:rPr>
          <w:rFonts w:ascii="Arial" w:eastAsia="Calibri" w:hAnsi="Arial" w:cs="Arial"/>
          <w:color w:val="000000"/>
        </w:rPr>
        <w:t xml:space="preserve">Havendo necessidade, o </w:t>
      </w:r>
      <w:r w:rsidRPr="00B1282A">
        <w:rPr>
          <w:rFonts w:ascii="Arial" w:eastAsia="Calibri" w:hAnsi="Arial" w:cs="Arial"/>
        </w:rPr>
        <w:t>Pregoeiro</w:t>
      </w:r>
      <w:r w:rsidRPr="00B1282A">
        <w:rPr>
          <w:rFonts w:ascii="Arial" w:eastAsia="Calibri" w:hAnsi="Arial" w:cs="Arial"/>
          <w:color w:val="000000"/>
        </w:rPr>
        <w:t xml:space="preserve"> suspenderá a sessão, informando no “chat” a nova data e horário para a sua continuidade.</w:t>
      </w:r>
    </w:p>
    <w:p w:rsidR="007516B3" w:rsidRPr="00B1282A" w:rsidRDefault="005467C3" w:rsidP="007A6C11">
      <w:pPr>
        <w:numPr>
          <w:ilvl w:val="1"/>
          <w:numId w:val="18"/>
        </w:numPr>
        <w:pBdr>
          <w:top w:val="nil"/>
          <w:left w:val="nil"/>
          <w:bottom w:val="nil"/>
          <w:right w:val="nil"/>
          <w:between w:val="nil"/>
        </w:pBdr>
        <w:tabs>
          <w:tab w:val="left" w:pos="0"/>
          <w:tab w:val="left" w:pos="426"/>
          <w:tab w:val="left" w:pos="993"/>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7516B3" w:rsidRPr="00B1282A" w:rsidRDefault="005467C3" w:rsidP="007A6C11">
      <w:pPr>
        <w:numPr>
          <w:ilvl w:val="2"/>
          <w:numId w:val="18"/>
        </w:numPr>
        <w:tabs>
          <w:tab w:val="left" w:pos="851"/>
        </w:tabs>
        <w:ind w:left="0" w:firstLine="0"/>
        <w:jc w:val="both"/>
        <w:rPr>
          <w:rFonts w:ascii="Arial" w:hAnsi="Arial" w:cs="Arial"/>
        </w:rPr>
      </w:pPr>
      <w:r w:rsidRPr="00B1282A">
        <w:rPr>
          <w:rFonts w:ascii="Arial" w:eastAsia="Calibri" w:hAnsi="Arial" w:cs="Arial"/>
        </w:rPr>
        <w:t>Também nas hipóteses em que o Pregoeiro não aceitar a proposta e passar à subsequente, poderá negociar com o licitante para que seja obtido preço melhor.</w:t>
      </w:r>
    </w:p>
    <w:p w:rsidR="007516B3" w:rsidRPr="00B1282A" w:rsidRDefault="005467C3" w:rsidP="007A6C11">
      <w:pPr>
        <w:numPr>
          <w:ilvl w:val="2"/>
          <w:numId w:val="18"/>
        </w:numPr>
        <w:tabs>
          <w:tab w:val="left" w:pos="851"/>
        </w:tabs>
        <w:ind w:left="0" w:firstLine="0"/>
        <w:jc w:val="both"/>
        <w:rPr>
          <w:rFonts w:ascii="Arial" w:hAnsi="Arial" w:cs="Arial"/>
        </w:rPr>
      </w:pPr>
      <w:r w:rsidRPr="00B1282A">
        <w:rPr>
          <w:rFonts w:ascii="Arial" w:eastAsia="Calibri" w:hAnsi="Arial" w:cs="Arial"/>
          <w:color w:val="000000"/>
        </w:rPr>
        <w:t>A negociação será realizada por meio do sistema, podendo ser acompanhada pelos demais licitantes.</w:t>
      </w:r>
    </w:p>
    <w:p w:rsidR="007516B3" w:rsidRPr="00B1282A" w:rsidRDefault="005467C3" w:rsidP="007A6C11">
      <w:pPr>
        <w:numPr>
          <w:ilvl w:val="1"/>
          <w:numId w:val="18"/>
        </w:numPr>
        <w:pBdr>
          <w:top w:val="nil"/>
          <w:left w:val="nil"/>
          <w:bottom w:val="nil"/>
          <w:right w:val="nil"/>
          <w:between w:val="nil"/>
        </w:pBdr>
        <w:tabs>
          <w:tab w:val="left" w:pos="0"/>
          <w:tab w:val="left" w:pos="426"/>
          <w:tab w:val="left" w:pos="567"/>
        </w:tabs>
        <w:ind w:left="0" w:firstLine="0"/>
        <w:jc w:val="both"/>
        <w:rPr>
          <w:rFonts w:ascii="Arial" w:hAnsi="Arial" w:cs="Arial"/>
        </w:rPr>
      </w:pPr>
      <w:r w:rsidRPr="00B1282A">
        <w:rPr>
          <w:rFonts w:ascii="Arial" w:eastAsia="Calibri" w:hAnsi="Arial" w:cs="Arial"/>
          <w:color w:val="000000"/>
        </w:rPr>
        <w:t xml:space="preserve">Nos itens não exclusivos para a participação de microempresas e empresas de pequeno porte, sempre que a proposta não for aceita, e antes de o </w:t>
      </w:r>
      <w:r w:rsidRPr="00B1282A">
        <w:rPr>
          <w:rFonts w:ascii="Arial" w:eastAsia="Calibri" w:hAnsi="Arial" w:cs="Arial"/>
        </w:rPr>
        <w:t>Pregoeiro</w:t>
      </w:r>
      <w:r w:rsidRPr="00B1282A">
        <w:rPr>
          <w:rFonts w:ascii="Arial" w:eastAsia="Calibri" w:hAnsi="Arial" w:cs="Arial"/>
          <w:color w:val="000000"/>
        </w:rPr>
        <w:t xml:space="preserve"> passar à subsequente, haverá nova verificação, pelo sistema, da eventual ocorrência do empate ficto, previsto nos artigos 44 e 45 da LC nº 123/ 2006, seguindo-se a disciplina antes estabelecida, se for o caso.</w:t>
      </w:r>
    </w:p>
    <w:p w:rsidR="007516B3" w:rsidRPr="00B1282A" w:rsidRDefault="005467C3" w:rsidP="007A6C11">
      <w:pPr>
        <w:numPr>
          <w:ilvl w:val="1"/>
          <w:numId w:val="18"/>
        </w:numPr>
        <w:tabs>
          <w:tab w:val="left" w:pos="567"/>
          <w:tab w:val="left" w:pos="851"/>
        </w:tabs>
        <w:ind w:left="0" w:firstLine="0"/>
        <w:jc w:val="both"/>
        <w:rPr>
          <w:rFonts w:ascii="Arial" w:hAnsi="Arial" w:cs="Arial"/>
        </w:rPr>
      </w:pPr>
      <w:r w:rsidRPr="00B1282A">
        <w:rPr>
          <w:rFonts w:ascii="Arial" w:eastAsia="Calibri" w:hAnsi="Arial" w:cs="Arial"/>
          <w:color w:val="000000"/>
        </w:rPr>
        <w:t>Encerrada a análise quanto à aceitação da proposta, o</w:t>
      </w:r>
      <w:r w:rsidRPr="00B1282A">
        <w:rPr>
          <w:rFonts w:ascii="Arial" w:eastAsia="Calibri" w:hAnsi="Arial" w:cs="Arial"/>
        </w:rPr>
        <w:t xml:space="preserve"> Pregoeiro</w:t>
      </w:r>
      <w:r w:rsidRPr="00B1282A">
        <w:rPr>
          <w:rFonts w:ascii="Arial" w:eastAsia="Calibri" w:hAnsi="Arial" w:cs="Arial"/>
          <w:color w:val="000000"/>
        </w:rPr>
        <w:t xml:space="preserve"> verificará a habilitação do licitante, observado o disposto neste Edital.</w:t>
      </w:r>
    </w:p>
    <w:p w:rsidR="007516B3" w:rsidRPr="00B1282A" w:rsidRDefault="005467C3" w:rsidP="0073003E">
      <w:pPr>
        <w:tabs>
          <w:tab w:val="left" w:pos="567"/>
          <w:tab w:val="left" w:pos="1134"/>
        </w:tabs>
        <w:jc w:val="both"/>
        <w:rPr>
          <w:rFonts w:ascii="Arial" w:eastAsia="Calibri" w:hAnsi="Arial" w:cs="Arial"/>
          <w:color w:val="000000"/>
        </w:rPr>
      </w:pPr>
      <w:r w:rsidRPr="00B1282A">
        <w:rPr>
          <w:rFonts w:ascii="Arial" w:eastAsia="Calibri" w:hAnsi="Arial" w:cs="Arial"/>
          <w:color w:val="000000"/>
        </w:rPr>
        <w:t> </w:t>
      </w:r>
    </w:p>
    <w:p w:rsidR="007516B3" w:rsidRPr="00B1282A" w:rsidRDefault="005467C3" w:rsidP="007A6C11">
      <w:pPr>
        <w:keepNext/>
        <w:keepLines/>
        <w:numPr>
          <w:ilvl w:val="0"/>
          <w:numId w:val="1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DA HABILITAÇÃO.</w:t>
      </w:r>
    </w:p>
    <w:p w:rsidR="00E66582" w:rsidRPr="00EA46AF" w:rsidRDefault="00E66582" w:rsidP="007446DB">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b/>
          <w:vanish/>
          <w:color w:val="000000"/>
        </w:rPr>
      </w:pPr>
    </w:p>
    <w:p w:rsidR="00E66582" w:rsidRPr="00EA46AF" w:rsidRDefault="00E66582" w:rsidP="007446DB">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b/>
          <w:vanish/>
          <w:color w:val="000000"/>
        </w:rPr>
      </w:pPr>
    </w:p>
    <w:p w:rsidR="007516B3" w:rsidRPr="00B1282A" w:rsidRDefault="005467C3" w:rsidP="007446DB">
      <w:pPr>
        <w:numPr>
          <w:ilvl w:val="1"/>
          <w:numId w:val="2"/>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COMO CONDIÇÃO PRÉVIA AO EXAME DA DOCUMENTAÇÃO DE HABILITAÇÃO DO LICITANTE DETENTOR DA PROPOSTA CLASSIFICADA EM PRIMEIRO LUGAR, O </w:t>
      </w:r>
      <w:r w:rsidRPr="00B1282A">
        <w:rPr>
          <w:rFonts w:ascii="Arial" w:eastAsia="Calibri" w:hAnsi="Arial" w:cs="Arial"/>
        </w:rPr>
        <w:t>PREGOEIRO</w:t>
      </w:r>
      <w:r w:rsidRPr="00B1282A">
        <w:rPr>
          <w:rFonts w:ascii="Arial" w:eastAsia="Calibri" w:hAnsi="Arial" w:cs="Arial"/>
          <w:color w:val="000000"/>
        </w:rPr>
        <w:t xml:space="preserve"> VERIFICARÁ O EVENTUAL DESCUMPRIMENTO DAS CONDIÇÕES DE PARTICIPAÇÃO, ESPECIALMENTE QUANTO À EXISTÊNCIA DE SANÇÃO QUE IMPEÇA A PARTICIPAÇÃO NO CERTAME OU A FUTURA CONTRATAÇÃO, MEDIANTE A CONSULTA AOS DOCUMENTOS INSERIDOS NO PORTAL </w:t>
      </w:r>
      <w:r w:rsidR="00B74169">
        <w:rPr>
          <w:rFonts w:ascii="Arial" w:eastAsia="Calibri" w:hAnsi="Arial" w:cs="Arial"/>
          <w:color w:val="000000"/>
        </w:rPr>
        <w:t xml:space="preserve">DE LICITAÇÕES </w:t>
      </w:r>
      <w:r w:rsidR="006456FB">
        <w:rPr>
          <w:rFonts w:ascii="Arial" w:eastAsia="Calibri" w:hAnsi="Arial" w:cs="Arial"/>
          <w:color w:val="000000"/>
        </w:rPr>
        <w:t>DA BLL COMPRAS</w:t>
      </w:r>
      <w:r w:rsidRPr="00B1282A">
        <w:rPr>
          <w:rFonts w:ascii="Arial" w:eastAsia="Calibri" w:hAnsi="Arial" w:cs="Arial"/>
          <w:color w:val="000000"/>
        </w:rPr>
        <w:t>, E AINDA NOS SEGUINTES CADASTROS:</w:t>
      </w:r>
    </w:p>
    <w:p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Cadastro Nacional de Empresas Inidôneas e Suspensas – CEIS e o e o Cadastro Nacional de Empresas Punidas – CNEP (</w:t>
      </w:r>
      <w:hyperlink r:id="rId31">
        <w:r w:rsidRPr="00B1282A">
          <w:rPr>
            <w:rFonts w:ascii="Arial" w:eastAsia="Calibri" w:hAnsi="Arial" w:cs="Arial"/>
            <w:color w:val="0070C0"/>
            <w:u w:val="single"/>
          </w:rPr>
          <w:t>www.portaldatransparencia.gov.br/</w:t>
        </w:r>
      </w:hyperlink>
      <w:proofErr w:type="gramStart"/>
      <w:r w:rsidRPr="00B1282A">
        <w:rPr>
          <w:rFonts w:ascii="Arial" w:eastAsia="Calibri" w:hAnsi="Arial" w:cs="Arial"/>
        </w:rPr>
        <w:t xml:space="preserve"> )</w:t>
      </w:r>
      <w:proofErr w:type="gramEnd"/>
      <w:r w:rsidRPr="00B1282A">
        <w:rPr>
          <w:rFonts w:ascii="Arial" w:eastAsia="Calibri" w:hAnsi="Arial" w:cs="Arial"/>
        </w:rPr>
        <w:t>;</w:t>
      </w:r>
    </w:p>
    <w:p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 xml:space="preserve">Cadastro Nacional de Condenações Cíveis por Atos de Improbidade Administrativa, mantido pelo Conselho Nacional de Justiça </w:t>
      </w:r>
      <w:r w:rsidRPr="00B1282A">
        <w:rPr>
          <w:rFonts w:ascii="Arial" w:eastAsia="Calibri" w:hAnsi="Arial" w:cs="Arial"/>
          <w:color w:val="0066FF"/>
        </w:rPr>
        <w:t>(</w:t>
      </w:r>
      <w:hyperlink r:id="rId32">
        <w:r w:rsidRPr="00B1282A">
          <w:rPr>
            <w:rFonts w:ascii="Arial" w:eastAsia="Calibri" w:hAnsi="Arial" w:cs="Arial"/>
            <w:color w:val="0070C0"/>
          </w:rPr>
          <w:t>www.cnj.jus.br/improbidade_adm/consultar_requerido.php</w:t>
        </w:r>
      </w:hyperlink>
      <w:proofErr w:type="gramStart"/>
      <w:r w:rsidRPr="00B1282A">
        <w:rPr>
          <w:rFonts w:ascii="Arial" w:eastAsia="Calibri" w:hAnsi="Arial" w:cs="Arial"/>
          <w:color w:val="0070C0"/>
        </w:rPr>
        <w:t xml:space="preserve"> </w:t>
      </w:r>
      <w:r w:rsidRPr="00B1282A">
        <w:rPr>
          <w:rFonts w:ascii="Arial" w:eastAsia="Calibri" w:hAnsi="Arial" w:cs="Arial"/>
          <w:color w:val="0066FF"/>
        </w:rPr>
        <w:t>)</w:t>
      </w:r>
      <w:proofErr w:type="gramEnd"/>
      <w:r w:rsidRPr="00B1282A">
        <w:rPr>
          <w:rFonts w:ascii="Arial" w:eastAsia="Calibri" w:hAnsi="Arial" w:cs="Arial"/>
          <w:color w:val="0066FF"/>
        </w:rPr>
        <w:t>.</w:t>
      </w:r>
    </w:p>
    <w:p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 xml:space="preserve">Lista de Inidôneos, mantida pelo Tribunal de Contas da União – TCU </w:t>
      </w:r>
      <w:hyperlink r:id="rId33">
        <w:r w:rsidRPr="00B1282A">
          <w:rPr>
            <w:rFonts w:ascii="Arial" w:eastAsia="Calibri" w:hAnsi="Arial" w:cs="Arial"/>
            <w:color w:val="0070C0"/>
            <w:u w:val="single"/>
          </w:rPr>
          <w:t>https://contas.tcu.gov.br/ords/f?p=1660:3:0</w:t>
        </w:r>
      </w:hyperlink>
    </w:p>
    <w:p w:rsidR="00D60415" w:rsidRPr="00B1282A" w:rsidRDefault="00D60415" w:rsidP="007446DB">
      <w:pPr>
        <w:pStyle w:val="PargrafodaLista"/>
        <w:numPr>
          <w:ilvl w:val="2"/>
          <w:numId w:val="2"/>
        </w:numPr>
        <w:ind w:left="0" w:firstLine="0"/>
        <w:contextualSpacing w:val="0"/>
        <w:jc w:val="both"/>
        <w:rPr>
          <w:rFonts w:ascii="Arial" w:hAnsi="Arial" w:cs="Arial"/>
        </w:rPr>
      </w:pPr>
      <w:r w:rsidRPr="00B1282A">
        <w:rPr>
          <w:rFonts w:ascii="Arial" w:hAnsi="Arial" w:cs="Arial"/>
        </w:rPr>
        <w:lastRenderedPageBreak/>
        <w:t>Consulta ao portal do TCE/PR quanto aos impedidos de licitar (</w:t>
      </w:r>
      <w:hyperlink r:id="rId34" w:history="1">
        <w:r w:rsidRPr="00B1282A">
          <w:rPr>
            <w:rStyle w:val="Hyperlink"/>
            <w:rFonts w:ascii="Arial" w:hAnsi="Arial" w:cs="Arial"/>
          </w:rPr>
          <w:t>https://crcap.tce.pr.gov.br/ConsultarImpedidos.aspx</w:t>
        </w:r>
      </w:hyperlink>
      <w:r w:rsidRPr="00B1282A">
        <w:rPr>
          <w:rFonts w:ascii="Arial" w:hAnsi="Arial" w:cs="Arial"/>
        </w:rPr>
        <w:t>);</w:t>
      </w:r>
    </w:p>
    <w:p w:rsidR="00D60415" w:rsidRPr="00B1282A" w:rsidRDefault="00D60415" w:rsidP="007446DB">
      <w:pPr>
        <w:pStyle w:val="PargrafodaLista"/>
        <w:numPr>
          <w:ilvl w:val="2"/>
          <w:numId w:val="2"/>
        </w:numPr>
        <w:ind w:left="0" w:firstLine="0"/>
        <w:contextualSpacing w:val="0"/>
        <w:jc w:val="both"/>
        <w:rPr>
          <w:rFonts w:ascii="Arial" w:hAnsi="Arial" w:cs="Arial"/>
        </w:rPr>
      </w:pPr>
      <w:r w:rsidRPr="00B1282A">
        <w:rPr>
          <w:rFonts w:ascii="Arial" w:hAnsi="Arial" w:cs="Arial"/>
        </w:rPr>
        <w:t xml:space="preserve">A consulta aos Cadastros previstos nos </w:t>
      </w:r>
      <w:proofErr w:type="spellStart"/>
      <w:proofErr w:type="gramStart"/>
      <w:r w:rsidRPr="00B1282A">
        <w:rPr>
          <w:rFonts w:ascii="Arial" w:hAnsi="Arial" w:cs="Arial"/>
        </w:rPr>
        <w:t>sub-itens</w:t>
      </w:r>
      <w:proofErr w:type="spellEnd"/>
      <w:proofErr w:type="gramEnd"/>
      <w:r w:rsidRPr="00B1282A">
        <w:rPr>
          <w:rFonts w:ascii="Arial" w:hAnsi="Arial" w:cs="Arial"/>
        </w:rPr>
        <w:t xml:space="preserve"> 8.1.1; 8.1.2; e 8.1.3 poderão ser substituídos pela Consulta Consolidada de Pessoa Jurídicas</w:t>
      </w:r>
      <w:r w:rsidR="00A4206C" w:rsidRPr="00B1282A">
        <w:rPr>
          <w:rFonts w:ascii="Arial" w:hAnsi="Arial" w:cs="Arial"/>
        </w:rPr>
        <w:t xml:space="preserve"> do Tribunal de Contas da União</w:t>
      </w:r>
      <w:r w:rsidRPr="00B1282A">
        <w:rPr>
          <w:rFonts w:ascii="Arial" w:hAnsi="Arial" w:cs="Arial"/>
        </w:rPr>
        <w:t>, disponível no site: (</w:t>
      </w:r>
      <w:hyperlink r:id="rId35" w:history="1">
        <w:r w:rsidRPr="00B1282A">
          <w:rPr>
            <w:rStyle w:val="Hyperlink"/>
            <w:rFonts w:ascii="Arial" w:hAnsi="Arial" w:cs="Arial"/>
          </w:rPr>
          <w:t>https://certidoes-apf.apps.tcu.gov.br/</w:t>
        </w:r>
      </w:hyperlink>
      <w:r w:rsidRPr="00B1282A">
        <w:rPr>
          <w:rFonts w:ascii="Arial" w:hAnsi="Arial" w:cs="Arial"/>
        </w:rPr>
        <w:t xml:space="preserve">) </w:t>
      </w:r>
    </w:p>
    <w:p w:rsidR="007516B3" w:rsidRPr="00B1282A" w:rsidRDefault="005467C3" w:rsidP="007446DB">
      <w:pPr>
        <w:numPr>
          <w:ilvl w:val="2"/>
          <w:numId w:val="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 consulta aos cadastros será realizada em nome da empresa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 xml:space="preserve">Caso conste na Consulta de Situação do Fornecedor a existência de Ocorrências Impeditivas Indiretas, o gestor </w:t>
      </w:r>
      <w:r w:rsidRPr="00B1282A">
        <w:rPr>
          <w:rFonts w:ascii="Arial" w:eastAsia="Calibri" w:hAnsi="Arial" w:cs="Arial"/>
        </w:rPr>
        <w:t>diligencia</w:t>
      </w:r>
      <w:r w:rsidRPr="00B1282A">
        <w:rPr>
          <w:rFonts w:ascii="Arial" w:eastAsia="Calibri" w:hAnsi="Arial" w:cs="Arial"/>
          <w:color w:val="000000"/>
        </w:rPr>
        <w:t xml:space="preserve"> para verificar se houve fraude por parte das empresas apontadas no Relatório de Ocorrências Impeditivas Indiretas.</w:t>
      </w:r>
    </w:p>
    <w:p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A tentativa de burla será verificada por meio dos vínculos societários, linhas de fornecimento similares, dentre outros.</w:t>
      </w:r>
    </w:p>
    <w:p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O licitante será convocado para manifestação previamente à sua desclassificação.</w:t>
      </w:r>
    </w:p>
    <w:p w:rsidR="007516B3" w:rsidRPr="00B1282A" w:rsidRDefault="005467C3" w:rsidP="007446DB">
      <w:pPr>
        <w:numPr>
          <w:ilvl w:val="2"/>
          <w:numId w:val="2"/>
        </w:numPr>
        <w:pBdr>
          <w:top w:val="nil"/>
          <w:left w:val="nil"/>
          <w:bottom w:val="nil"/>
          <w:right w:val="nil"/>
          <w:between w:val="nil"/>
        </w:pBdr>
        <w:tabs>
          <w:tab w:val="left" w:pos="851"/>
        </w:tabs>
        <w:ind w:left="0" w:firstLine="0"/>
        <w:jc w:val="both"/>
        <w:rPr>
          <w:rFonts w:ascii="Arial" w:hAnsi="Arial" w:cs="Arial"/>
        </w:rPr>
      </w:pPr>
      <w:r w:rsidRPr="00B1282A">
        <w:rPr>
          <w:rFonts w:ascii="Arial" w:eastAsia="Calibri" w:hAnsi="Arial" w:cs="Arial"/>
          <w:color w:val="000000"/>
        </w:rPr>
        <w:t>Constatada a existência de sanção, o</w:t>
      </w:r>
      <w:r w:rsidRPr="00B1282A">
        <w:rPr>
          <w:rFonts w:ascii="Arial" w:eastAsia="Calibri" w:hAnsi="Arial" w:cs="Arial"/>
        </w:rPr>
        <w:t xml:space="preserve"> Pregoeiro</w:t>
      </w:r>
      <w:r w:rsidRPr="00B1282A">
        <w:rPr>
          <w:rFonts w:ascii="Arial" w:eastAsia="Calibri" w:hAnsi="Arial" w:cs="Arial"/>
          <w:color w:val="000000"/>
        </w:rPr>
        <w:t xml:space="preserve"> reputará o licitante inabilitado, por falta de condição de participação.</w:t>
      </w:r>
    </w:p>
    <w:p w:rsidR="007516B3" w:rsidRPr="00B1282A" w:rsidRDefault="005467C3" w:rsidP="007446DB">
      <w:pPr>
        <w:numPr>
          <w:ilvl w:val="2"/>
          <w:numId w:val="2"/>
        </w:numPr>
        <w:pBdr>
          <w:top w:val="nil"/>
          <w:left w:val="nil"/>
          <w:bottom w:val="nil"/>
          <w:right w:val="nil"/>
          <w:between w:val="nil"/>
        </w:pBdr>
        <w:tabs>
          <w:tab w:val="left" w:pos="851"/>
        </w:tabs>
        <w:ind w:left="0" w:firstLine="0"/>
        <w:jc w:val="both"/>
        <w:rPr>
          <w:rFonts w:ascii="Arial" w:hAnsi="Arial" w:cs="Arial"/>
        </w:rPr>
      </w:pPr>
      <w:r w:rsidRPr="00B1282A">
        <w:rPr>
          <w:rFonts w:ascii="Arial" w:eastAsia="Calibri" w:hAnsi="Arial" w:cs="Arial"/>
          <w:color w:val="000000"/>
        </w:rPr>
        <w:t xml:space="preserve">No caso de inabilitação, haverá nova verificação, pelo sistema, da eventual ocorrência do empate ficto, previsto nos </w:t>
      </w:r>
      <w:proofErr w:type="spellStart"/>
      <w:r w:rsidRPr="00B1282A">
        <w:rPr>
          <w:rFonts w:ascii="Arial" w:eastAsia="Calibri" w:hAnsi="Arial" w:cs="Arial"/>
          <w:color w:val="000000"/>
        </w:rPr>
        <w:t>arts</w:t>
      </w:r>
      <w:proofErr w:type="spellEnd"/>
      <w:r w:rsidRPr="00B1282A">
        <w:rPr>
          <w:rFonts w:ascii="Arial" w:eastAsia="Calibri" w:hAnsi="Arial" w:cs="Arial"/>
          <w:color w:val="000000"/>
        </w:rPr>
        <w:t>. 44 e 45 da Lei Complementar nº 123/ 2006, seguindo-se a disciplina antes estabelecida para aceitação da proposta subsequente.</w:t>
      </w:r>
    </w:p>
    <w:p w:rsidR="007516B3" w:rsidRPr="00B1282A" w:rsidRDefault="005467C3" w:rsidP="007446DB">
      <w:pPr>
        <w:numPr>
          <w:ilvl w:val="1"/>
          <w:numId w:val="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 Caso atendidas as condições de participação, a habilitação dos licitantes será verificada por meio do </w:t>
      </w:r>
      <w:r w:rsidR="00EA46AF" w:rsidRPr="00EA46AF">
        <w:rPr>
          <w:rFonts w:ascii="Arial" w:eastAsia="Calibri" w:hAnsi="Arial" w:cs="Arial"/>
          <w:color w:val="000000"/>
        </w:rPr>
        <w:t xml:space="preserve">sistema eletrônico </w:t>
      </w:r>
      <w:r w:rsidR="00383603">
        <w:rPr>
          <w:rFonts w:ascii="Arial" w:eastAsia="Calibri" w:hAnsi="Arial" w:cs="Arial"/>
          <w:color w:val="000000"/>
        </w:rPr>
        <w:t>BLL COMPRAS</w:t>
      </w:r>
      <w:r w:rsidRPr="00B1282A">
        <w:rPr>
          <w:rFonts w:ascii="Arial" w:eastAsia="Calibri" w:hAnsi="Arial" w:cs="Arial"/>
          <w:b/>
        </w:rPr>
        <w:t>,</w:t>
      </w:r>
      <w:r w:rsidRPr="00B1282A">
        <w:rPr>
          <w:rFonts w:ascii="Arial" w:eastAsia="Calibri" w:hAnsi="Arial" w:cs="Arial"/>
          <w:color w:val="000000"/>
        </w:rPr>
        <w:t xml:space="preserve"> em relação à habilitação jurídica, à regularidade fiscal e trabalhista, à qualificação econômica financeira </w:t>
      </w:r>
      <w:r w:rsidRPr="00B1282A">
        <w:rPr>
          <w:rFonts w:ascii="Arial" w:eastAsia="Calibri" w:hAnsi="Arial" w:cs="Arial"/>
        </w:rPr>
        <w:t>e à habilitação</w:t>
      </w:r>
      <w:r w:rsidRPr="00B1282A">
        <w:rPr>
          <w:rFonts w:ascii="Arial" w:eastAsia="Calibri" w:hAnsi="Arial" w:cs="Arial"/>
          <w:color w:val="000000"/>
        </w:rPr>
        <w:t xml:space="preserve"> técnica.</w:t>
      </w:r>
    </w:p>
    <w:p w:rsidR="007516B3" w:rsidRPr="00B1282A" w:rsidRDefault="005467C3" w:rsidP="007446DB">
      <w:pPr>
        <w:numPr>
          <w:ilvl w:val="2"/>
          <w:numId w:val="2"/>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 xml:space="preserve">É dever </w:t>
      </w:r>
      <w:proofErr w:type="gramStart"/>
      <w:r w:rsidRPr="00B1282A">
        <w:rPr>
          <w:rFonts w:ascii="Arial" w:eastAsia="Calibri" w:hAnsi="Arial" w:cs="Arial"/>
          <w:color w:val="000000"/>
        </w:rPr>
        <w:t>do licitante atualizar</w:t>
      </w:r>
      <w:proofErr w:type="gramEnd"/>
      <w:r w:rsidRPr="00B1282A">
        <w:rPr>
          <w:rFonts w:ascii="Arial" w:eastAsia="Calibri" w:hAnsi="Arial" w:cs="Arial"/>
          <w:color w:val="000000"/>
        </w:rPr>
        <w:t xml:space="preserve"> previamente as comprovações constantes do </w:t>
      </w:r>
      <w:r w:rsidR="00EA46AF" w:rsidRPr="00EA46AF">
        <w:rPr>
          <w:rFonts w:ascii="Arial" w:eastAsia="Calibri" w:hAnsi="Arial" w:cs="Arial"/>
          <w:color w:val="000000"/>
        </w:rPr>
        <w:t xml:space="preserve">sistema eletrônico </w:t>
      </w:r>
      <w:r w:rsidR="00383603">
        <w:rPr>
          <w:rFonts w:ascii="Arial" w:eastAsia="Calibri" w:hAnsi="Arial" w:cs="Arial"/>
          <w:color w:val="000000"/>
        </w:rPr>
        <w:t>BLL COMPRAS</w:t>
      </w:r>
      <w:r w:rsidRPr="00B1282A">
        <w:rPr>
          <w:rFonts w:ascii="Arial" w:eastAsia="Calibri" w:hAnsi="Arial" w:cs="Arial"/>
          <w:b/>
        </w:rPr>
        <w:t>,</w:t>
      </w:r>
      <w:r w:rsidRPr="00B1282A">
        <w:rPr>
          <w:rFonts w:ascii="Arial" w:eastAsia="Calibri" w:hAnsi="Arial" w:cs="Arial"/>
          <w:b/>
          <w:color w:val="000000"/>
        </w:rPr>
        <w:t xml:space="preserve"> </w:t>
      </w:r>
      <w:r w:rsidRPr="00B1282A">
        <w:rPr>
          <w:rFonts w:ascii="Arial" w:eastAsia="Calibri" w:hAnsi="Arial" w:cs="Arial"/>
          <w:color w:val="000000"/>
        </w:rPr>
        <w:t>para que estejam vigentes na data da abertura da sessão pública, ou encaminhar, em conjunto com a apresentação da proposta, a respectiva documentação atualizada.</w:t>
      </w:r>
    </w:p>
    <w:p w:rsidR="007516B3" w:rsidRPr="00B1282A" w:rsidRDefault="005467C3" w:rsidP="007446DB">
      <w:pPr>
        <w:numPr>
          <w:ilvl w:val="2"/>
          <w:numId w:val="2"/>
        </w:numPr>
        <w:tabs>
          <w:tab w:val="left" w:pos="993"/>
        </w:tabs>
        <w:ind w:left="0" w:firstLine="0"/>
        <w:jc w:val="both"/>
        <w:rPr>
          <w:rFonts w:ascii="Arial" w:hAnsi="Arial" w:cs="Arial"/>
        </w:rPr>
      </w:pPr>
      <w:r w:rsidRPr="00B1282A">
        <w:rPr>
          <w:rFonts w:ascii="Arial" w:eastAsia="Calibri" w:hAnsi="Arial" w:cs="Arial"/>
          <w:color w:val="000000"/>
        </w:rPr>
        <w:t xml:space="preserve">O descumprimento do subitem acima implicará a inabilitação do licitante, exceto se a consulta aos sítios eletrônicos oficiais emissores de certidões feita pelo </w:t>
      </w:r>
      <w:r w:rsidRPr="00B1282A">
        <w:rPr>
          <w:rFonts w:ascii="Arial" w:eastAsia="Calibri" w:hAnsi="Arial" w:cs="Arial"/>
        </w:rPr>
        <w:t>Pregoeiro</w:t>
      </w:r>
      <w:r w:rsidRPr="00B1282A">
        <w:rPr>
          <w:rFonts w:ascii="Arial" w:eastAsia="Calibri" w:hAnsi="Arial" w:cs="Arial"/>
          <w:color w:val="000000"/>
        </w:rPr>
        <w:t xml:space="preserve"> lograr êxito em encontrar a(s) </w:t>
      </w:r>
      <w:proofErr w:type="gramStart"/>
      <w:r w:rsidRPr="00B1282A">
        <w:rPr>
          <w:rFonts w:ascii="Arial" w:eastAsia="Calibri" w:hAnsi="Arial" w:cs="Arial"/>
          <w:color w:val="000000"/>
        </w:rPr>
        <w:t>certidão(</w:t>
      </w:r>
      <w:proofErr w:type="spellStart"/>
      <w:proofErr w:type="gramEnd"/>
      <w:r w:rsidRPr="00B1282A">
        <w:rPr>
          <w:rFonts w:ascii="Arial" w:eastAsia="Calibri" w:hAnsi="Arial" w:cs="Arial"/>
          <w:color w:val="000000"/>
        </w:rPr>
        <w:t>ões</w:t>
      </w:r>
      <w:proofErr w:type="spellEnd"/>
      <w:r w:rsidRPr="00B1282A">
        <w:rPr>
          <w:rFonts w:ascii="Arial" w:eastAsia="Calibri" w:hAnsi="Arial" w:cs="Arial"/>
          <w:color w:val="000000"/>
        </w:rPr>
        <w:t>) válida(s).</w:t>
      </w:r>
    </w:p>
    <w:p w:rsidR="007516B3" w:rsidRPr="00B1282A" w:rsidRDefault="005467C3" w:rsidP="007446DB">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rsidR="007516B3" w:rsidRPr="00B1282A" w:rsidRDefault="005467C3" w:rsidP="007446DB">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A4206C" w:rsidRPr="00B1282A">
        <w:rPr>
          <w:rFonts w:ascii="Arial" w:eastAsia="Calibri" w:hAnsi="Arial" w:cs="Arial"/>
          <w:b/>
          <w:color w:val="FF0000"/>
        </w:rPr>
        <w:t>03 (TRÊS)</w:t>
      </w:r>
      <w:r w:rsidRPr="00B1282A">
        <w:rPr>
          <w:rFonts w:ascii="Arial" w:eastAsia="Calibri" w:hAnsi="Arial" w:cs="Arial"/>
          <w:color w:val="FF0000"/>
        </w:rPr>
        <w:t xml:space="preserve"> </w:t>
      </w:r>
      <w:r w:rsidRPr="00B1282A">
        <w:rPr>
          <w:rFonts w:ascii="Arial" w:eastAsia="Calibri" w:hAnsi="Arial" w:cs="Arial"/>
          <w:b/>
          <w:color w:val="FF0000"/>
        </w:rPr>
        <w:t>horas</w:t>
      </w:r>
      <w:r w:rsidRPr="00B1282A">
        <w:rPr>
          <w:rFonts w:ascii="Arial" w:eastAsia="Calibri" w:hAnsi="Arial" w:cs="Arial"/>
          <w:color w:val="FF0000"/>
        </w:rPr>
        <w:t xml:space="preserve">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inabilitação.</w:t>
      </w:r>
    </w:p>
    <w:p w:rsidR="007516B3" w:rsidRPr="00B1282A" w:rsidRDefault="005467C3" w:rsidP="007446DB">
      <w:pPr>
        <w:numPr>
          <w:ilvl w:val="1"/>
          <w:numId w:val="2"/>
        </w:numPr>
        <w:tabs>
          <w:tab w:val="left" w:pos="426"/>
        </w:tabs>
        <w:ind w:left="0" w:firstLine="0"/>
        <w:jc w:val="both"/>
        <w:rPr>
          <w:rFonts w:ascii="Arial" w:hAnsi="Arial" w:cs="Arial"/>
        </w:rPr>
      </w:pPr>
      <w:r w:rsidRPr="00B1282A">
        <w:rPr>
          <w:rFonts w:ascii="Arial" w:eastAsia="Calibri" w:hAnsi="Arial" w:cs="Arial"/>
        </w:rPr>
        <w:t xml:space="preserve">Somente haverá a necessidade de comprovação do preenchimento de requisitos mediante apresentação dos documentos originais </w:t>
      </w:r>
      <w:proofErr w:type="gramStart"/>
      <w:r w:rsidRPr="00B1282A">
        <w:rPr>
          <w:rFonts w:ascii="Arial" w:eastAsia="Calibri" w:hAnsi="Arial" w:cs="Arial"/>
        </w:rPr>
        <w:t>não-digitais</w:t>
      </w:r>
      <w:proofErr w:type="gramEnd"/>
      <w:r w:rsidRPr="00B1282A">
        <w:rPr>
          <w:rFonts w:ascii="Arial" w:eastAsia="Calibri" w:hAnsi="Arial" w:cs="Arial"/>
        </w:rPr>
        <w:t xml:space="preserve"> quando houver dúvida em relação à integridade do documento digital.</w:t>
      </w:r>
    </w:p>
    <w:p w:rsidR="007516B3" w:rsidRPr="00B1282A" w:rsidRDefault="005467C3" w:rsidP="007446DB">
      <w:pPr>
        <w:numPr>
          <w:ilvl w:val="1"/>
          <w:numId w:val="11"/>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lastRenderedPageBreak/>
        <w:t>Não serão aceitos documentos de habilitação com indicação de CNPJ/CPF diferentes, salvo aqueles legalmente permitidos.</w:t>
      </w:r>
    </w:p>
    <w:p w:rsidR="007516B3" w:rsidRPr="00B1282A" w:rsidRDefault="005467C3" w:rsidP="007446DB">
      <w:pPr>
        <w:numPr>
          <w:ilvl w:val="1"/>
          <w:numId w:val="11"/>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516B3" w:rsidRPr="00B1282A" w:rsidRDefault="005467C3" w:rsidP="007446DB">
      <w:pPr>
        <w:numPr>
          <w:ilvl w:val="2"/>
          <w:numId w:val="11"/>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Serão aceitos registros de CNPJ de licitante matriz e filial com diferenças de números de documentos pertinentes ao CND e ao CRF/FGTS, quando for comprovada a centralização do recolhimento dessas contribuições.</w:t>
      </w:r>
    </w:p>
    <w:p w:rsidR="007516B3" w:rsidRPr="00B1282A" w:rsidRDefault="005467C3" w:rsidP="007446DB">
      <w:pPr>
        <w:numPr>
          <w:ilvl w:val="1"/>
          <w:numId w:val="11"/>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deverão encaminhar, nos termos deste Edital, a documentação relacionada nos itens a seguir, para fins de habilitação:</w:t>
      </w:r>
    </w:p>
    <w:p w:rsidR="007516B3" w:rsidRPr="00B1282A" w:rsidRDefault="007516B3" w:rsidP="0073003E">
      <w:pPr>
        <w:pBdr>
          <w:top w:val="nil"/>
          <w:left w:val="nil"/>
          <w:bottom w:val="nil"/>
          <w:right w:val="nil"/>
          <w:between w:val="nil"/>
        </w:pBdr>
        <w:jc w:val="both"/>
        <w:rPr>
          <w:rFonts w:ascii="Arial" w:eastAsia="Calibri" w:hAnsi="Arial" w:cs="Arial"/>
          <w:color w:val="000000"/>
          <w:highlight w:val="yellow"/>
        </w:rPr>
      </w:pPr>
    </w:p>
    <w:p w:rsidR="007516B3" w:rsidRPr="00B1282A" w:rsidRDefault="005467C3" w:rsidP="007446DB">
      <w:pPr>
        <w:numPr>
          <w:ilvl w:val="1"/>
          <w:numId w:val="11"/>
        </w:numPr>
        <w:pBdr>
          <w:top w:val="nil"/>
          <w:left w:val="nil"/>
          <w:bottom w:val="nil"/>
          <w:right w:val="nil"/>
          <w:between w:val="nil"/>
        </w:pBdr>
        <w:tabs>
          <w:tab w:val="left" w:pos="426"/>
          <w:tab w:val="left" w:pos="1134"/>
        </w:tabs>
        <w:ind w:left="0" w:firstLine="0"/>
        <w:jc w:val="both"/>
        <w:rPr>
          <w:rFonts w:ascii="Arial" w:hAnsi="Arial" w:cs="Arial"/>
        </w:rPr>
      </w:pPr>
      <w:r w:rsidRPr="00B1282A">
        <w:rPr>
          <w:rFonts w:ascii="Arial" w:eastAsia="Calibri" w:hAnsi="Arial" w:cs="Arial"/>
          <w:b/>
          <w:color w:val="000000"/>
        </w:rPr>
        <w:t xml:space="preserve">HABILITAÇÃO JURÍDICA: </w:t>
      </w:r>
    </w:p>
    <w:p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empresário individual: inscrição no Registro Público de Empresas Mercantis, a cargo da Junta Comercial da respectiva sede;</w:t>
      </w:r>
    </w:p>
    <w:p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Em se tratando de microempreendedor individual – MEI: Certificado da Condição de Microempreendedor Individual - CCMEI, cuja aceitação ficará condicionada à verificação da autenticidade no sítio </w:t>
      </w:r>
      <w:hyperlink r:id="rId36">
        <w:r w:rsidRPr="00B1282A">
          <w:rPr>
            <w:rFonts w:ascii="Arial" w:eastAsia="Calibri" w:hAnsi="Arial" w:cs="Arial"/>
            <w:color w:val="0066FF"/>
            <w:u w:val="single"/>
          </w:rPr>
          <w:t>www.portaldoempreendedor.gov.br</w:t>
        </w:r>
      </w:hyperlink>
      <w:r w:rsidRPr="00B1282A">
        <w:rPr>
          <w:rFonts w:ascii="Arial" w:eastAsia="Calibri" w:hAnsi="Arial" w:cs="Arial"/>
          <w:color w:val="0066FF"/>
        </w:rPr>
        <w:t>;</w:t>
      </w:r>
    </w:p>
    <w:p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Inscrição no Registro Público de Empresas Mercantis onde </w:t>
      </w:r>
      <w:proofErr w:type="gramStart"/>
      <w:r w:rsidRPr="00B1282A">
        <w:rPr>
          <w:rFonts w:ascii="Arial" w:eastAsia="Calibri" w:hAnsi="Arial" w:cs="Arial"/>
          <w:color w:val="000000"/>
        </w:rPr>
        <w:t>opera,</w:t>
      </w:r>
      <w:proofErr w:type="gramEnd"/>
      <w:r w:rsidRPr="00B1282A">
        <w:rPr>
          <w:rFonts w:ascii="Arial" w:eastAsia="Calibri" w:hAnsi="Arial" w:cs="Arial"/>
          <w:color w:val="000000"/>
        </w:rPr>
        <w:t xml:space="preserve"> com averbação no Registro onde tem sede a matriz, no caso de ser o participante sucursal, filial ou agência;</w:t>
      </w:r>
    </w:p>
    <w:p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sociedade simples: inscrição do ato constitutivo no Registro Civil das Pessoas Jurídicas do local de sua sede, acompanhada de prova da indicação dos seus administradores;</w:t>
      </w:r>
    </w:p>
    <w:p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516B3" w:rsidRPr="00B1282A" w:rsidRDefault="005467C3" w:rsidP="007446DB">
      <w:pPr>
        <w:numPr>
          <w:ilvl w:val="2"/>
          <w:numId w:val="11"/>
        </w:numPr>
        <w:pBdr>
          <w:top w:val="nil"/>
          <w:left w:val="nil"/>
          <w:bottom w:val="nil"/>
          <w:right w:val="nil"/>
          <w:between w:val="nil"/>
        </w:pBdr>
        <w:tabs>
          <w:tab w:val="left" w:pos="567"/>
          <w:tab w:val="left" w:pos="851"/>
          <w:tab w:val="left" w:pos="1134"/>
        </w:tabs>
        <w:ind w:left="0" w:firstLine="0"/>
        <w:jc w:val="both"/>
        <w:rPr>
          <w:rFonts w:ascii="Arial" w:hAnsi="Arial" w:cs="Arial"/>
        </w:rPr>
      </w:pPr>
      <w:r w:rsidRPr="00B1282A">
        <w:rPr>
          <w:rFonts w:ascii="Arial" w:eastAsia="Calibri" w:hAnsi="Arial" w:cs="Arial"/>
          <w:color w:val="000000"/>
        </w:rPr>
        <w:t>No caso de empresa ou sociedade estrangeira em funcionamento no País: decreto de autorização;</w:t>
      </w:r>
    </w:p>
    <w:p w:rsidR="007516B3" w:rsidRPr="00B1282A" w:rsidRDefault="005467C3" w:rsidP="007446DB">
      <w:pPr>
        <w:numPr>
          <w:ilvl w:val="2"/>
          <w:numId w:val="11"/>
        </w:numPr>
        <w:pBdr>
          <w:top w:val="nil"/>
          <w:left w:val="nil"/>
          <w:bottom w:val="nil"/>
          <w:right w:val="nil"/>
          <w:between w:val="nil"/>
        </w:pBdr>
        <w:tabs>
          <w:tab w:val="left" w:pos="851"/>
          <w:tab w:val="left" w:pos="1843"/>
        </w:tabs>
        <w:ind w:left="0" w:firstLine="0"/>
        <w:jc w:val="both"/>
        <w:rPr>
          <w:rFonts w:ascii="Arial" w:hAnsi="Arial" w:cs="Arial"/>
        </w:rPr>
      </w:pPr>
      <w:r w:rsidRPr="00B1282A">
        <w:rPr>
          <w:rFonts w:ascii="Arial" w:eastAsia="Calibri" w:hAnsi="Arial" w:cs="Arial"/>
          <w:color w:val="000000"/>
        </w:rPr>
        <w:t>Os documentos acima deverão estar acompanhados de todas as alterações ou da consolidação respectiva;</w:t>
      </w:r>
    </w:p>
    <w:p w:rsidR="007516B3" w:rsidRPr="00B1282A" w:rsidRDefault="007516B3" w:rsidP="0073003E">
      <w:pPr>
        <w:tabs>
          <w:tab w:val="left" w:pos="1843"/>
        </w:tabs>
        <w:jc w:val="both"/>
        <w:rPr>
          <w:rFonts w:ascii="Arial" w:eastAsia="Calibri" w:hAnsi="Arial" w:cs="Arial"/>
          <w:color w:val="000000"/>
        </w:rPr>
      </w:pPr>
    </w:p>
    <w:p w:rsidR="007516B3" w:rsidRPr="00B1282A" w:rsidRDefault="005467C3" w:rsidP="007446DB">
      <w:pPr>
        <w:numPr>
          <w:ilvl w:val="1"/>
          <w:numId w:val="11"/>
        </w:numPr>
        <w:pBdr>
          <w:top w:val="nil"/>
          <w:left w:val="nil"/>
          <w:bottom w:val="nil"/>
          <w:right w:val="nil"/>
          <w:between w:val="nil"/>
        </w:pBdr>
        <w:tabs>
          <w:tab w:val="left" w:pos="426"/>
          <w:tab w:val="left" w:pos="993"/>
        </w:tabs>
        <w:ind w:left="0" w:firstLine="0"/>
        <w:jc w:val="both"/>
        <w:rPr>
          <w:rFonts w:ascii="Arial" w:hAnsi="Arial" w:cs="Arial"/>
        </w:rPr>
      </w:pPr>
      <w:r w:rsidRPr="00B1282A">
        <w:rPr>
          <w:rFonts w:ascii="Arial" w:eastAsia="Calibri" w:hAnsi="Arial" w:cs="Arial"/>
          <w:b/>
          <w:color w:val="000000"/>
        </w:rPr>
        <w:t>HABILITAÇÃO FISCAL, SOCIAL E TRABALHISTA</w:t>
      </w:r>
      <w:r w:rsidRPr="00B1282A">
        <w:rPr>
          <w:rFonts w:ascii="Arial" w:eastAsia="Calibri" w:hAnsi="Arial" w:cs="Arial"/>
          <w:b/>
          <w:color w:val="0000FF"/>
        </w:rPr>
        <w:t>:</w:t>
      </w:r>
    </w:p>
    <w:p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inscrição no Cadastro Nacional de Pessoas Jurídicas (CNPJ) ou no Cadastro de Pessoas Físicas (CPF), conforme o caso;</w:t>
      </w:r>
    </w:p>
    <w:p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inscrição no cadastro de contribuintes estadual e/ou municipal, se houver relativo ao domicílio ou sede do licitante, pertinente ao seu ramo de atividade e compatível com o objeto contratual;</w:t>
      </w:r>
    </w:p>
    <w:p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 xml:space="preserve">Prova de regularidade fiscal perante a Fazenda Nacional, mediante apresentação de certidão expedida conjuntamente pela Secretaria da Receita Federal do Brasil (RFB) e </w:t>
      </w:r>
      <w:r w:rsidRPr="00B1282A">
        <w:rPr>
          <w:rFonts w:ascii="Arial" w:eastAsia="Calibri" w:hAnsi="Arial" w:cs="Arial"/>
        </w:rPr>
        <w:lastRenderedPageBreak/>
        <w:t>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color w:val="000000"/>
        </w:rPr>
        <w:t>Prova de regularidade com o Fundo de Garantia do Tempo de Serviço (FGTS);</w:t>
      </w:r>
    </w:p>
    <w:p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color w:val="000000"/>
        </w:rPr>
        <w:t>Prova de regularidade junto à Fazenda Estadual, através da Certidão Negativa conjunta junto aos Tributos Estaduais, emitida pela Secretaria da Fazenda Estadual onde a empresa for sediada;</w:t>
      </w:r>
    </w:p>
    <w:p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regularidade junto à Fazenda Municipal, através da Certidão Negativa junto aos Tributos Municipais, emitida pela Secretaria da Fazenda Municipal onde a empresa for sediada;</w:t>
      </w:r>
    </w:p>
    <w:p w:rsidR="007516B3" w:rsidRPr="00B1282A" w:rsidRDefault="005467C3" w:rsidP="007446DB">
      <w:pPr>
        <w:numPr>
          <w:ilvl w:val="2"/>
          <w:numId w:val="11"/>
        </w:numPr>
        <w:tabs>
          <w:tab w:val="left" w:pos="709"/>
          <w:tab w:val="left" w:pos="851"/>
          <w:tab w:val="left" w:pos="1440"/>
          <w:tab w:val="left" w:pos="1701"/>
        </w:tabs>
        <w:ind w:left="0" w:firstLine="0"/>
        <w:jc w:val="both"/>
        <w:rPr>
          <w:rFonts w:ascii="Arial" w:hAnsi="Arial" w:cs="Arial"/>
          <w:u w:val="single"/>
        </w:rPr>
      </w:pPr>
      <w:r w:rsidRPr="00B1282A">
        <w:rPr>
          <w:rFonts w:ascii="Arial" w:eastAsia="Calibri" w:hAnsi="Arial" w:cs="Arial"/>
          <w:color w:val="000000"/>
        </w:rPr>
        <w:t xml:space="preserve"> 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inabilitação.</w:t>
      </w:r>
    </w:p>
    <w:p w:rsidR="007516B3" w:rsidRPr="00B1282A" w:rsidRDefault="007516B3" w:rsidP="0073003E">
      <w:pPr>
        <w:tabs>
          <w:tab w:val="left" w:pos="709"/>
          <w:tab w:val="left" w:pos="1440"/>
          <w:tab w:val="left" w:pos="1701"/>
        </w:tabs>
        <w:jc w:val="both"/>
        <w:rPr>
          <w:rFonts w:ascii="Arial" w:eastAsia="Calibri" w:hAnsi="Arial" w:cs="Arial"/>
          <w:b/>
          <w:color w:val="7030A0"/>
          <w:u w:val="single"/>
        </w:rPr>
      </w:pPr>
    </w:p>
    <w:p w:rsidR="007516B3" w:rsidRPr="00B1282A" w:rsidRDefault="005467C3" w:rsidP="007446DB">
      <w:pPr>
        <w:numPr>
          <w:ilvl w:val="1"/>
          <w:numId w:val="11"/>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b/>
          <w:color w:val="000000"/>
        </w:rPr>
        <w:t>HABILITAÇÃO ECONÔMICO-FINANCEIRA</w:t>
      </w:r>
      <w:r w:rsidRPr="00B1282A">
        <w:rPr>
          <w:rFonts w:ascii="Arial" w:eastAsia="Calibri" w:hAnsi="Arial" w:cs="Arial"/>
          <w:color w:val="000000"/>
        </w:rPr>
        <w:t>.</w:t>
      </w:r>
    </w:p>
    <w:p w:rsidR="007516B3" w:rsidRPr="00B1282A" w:rsidRDefault="005467C3" w:rsidP="007446DB">
      <w:pPr>
        <w:numPr>
          <w:ilvl w:val="2"/>
          <w:numId w:val="11"/>
        </w:numPr>
        <w:tabs>
          <w:tab w:val="left" w:pos="993"/>
          <w:tab w:val="left" w:pos="1843"/>
        </w:tabs>
        <w:ind w:left="0" w:firstLine="0"/>
        <w:jc w:val="both"/>
        <w:rPr>
          <w:rFonts w:ascii="Arial" w:hAnsi="Arial" w:cs="Arial"/>
        </w:rPr>
      </w:pPr>
      <w:r w:rsidRPr="00B1282A">
        <w:rPr>
          <w:rFonts w:ascii="Arial" w:eastAsia="Calibri" w:hAnsi="Arial" w:cs="Arial"/>
        </w:rPr>
        <w:t xml:space="preserve">Certidão Negativa de falência, de concordata, de recuperação judicial ou extrajudicial (Lei nº 11.101/2005), expedida pelo distribuidor da sede da empresa, datado dos últimos </w:t>
      </w:r>
      <w:r w:rsidR="00A4206C" w:rsidRPr="00B1282A">
        <w:rPr>
          <w:rFonts w:ascii="Arial" w:eastAsia="Calibri" w:hAnsi="Arial" w:cs="Arial"/>
        </w:rPr>
        <w:t>90</w:t>
      </w:r>
      <w:r w:rsidRPr="00B1282A">
        <w:rPr>
          <w:rFonts w:ascii="Arial" w:eastAsia="Calibri" w:hAnsi="Arial" w:cs="Arial"/>
        </w:rPr>
        <w:t xml:space="preserve"> (</w:t>
      </w:r>
      <w:r w:rsidR="00A4206C" w:rsidRPr="00B1282A">
        <w:rPr>
          <w:rFonts w:ascii="Arial" w:eastAsia="Calibri" w:hAnsi="Arial" w:cs="Arial"/>
        </w:rPr>
        <w:t>NOVENTA</w:t>
      </w:r>
      <w:r w:rsidRPr="00B1282A">
        <w:rPr>
          <w:rFonts w:ascii="Arial" w:eastAsia="Calibri" w:hAnsi="Arial" w:cs="Arial"/>
        </w:rPr>
        <w:t>) dias, ou que esteja dentro do prazo de validade expresso na própria Certidão</w:t>
      </w:r>
      <w:r w:rsidRPr="00B1282A">
        <w:rPr>
          <w:rFonts w:ascii="Arial" w:eastAsia="Calibri" w:hAnsi="Arial" w:cs="Arial"/>
          <w:color w:val="000000"/>
        </w:rPr>
        <w:t>;</w:t>
      </w:r>
    </w:p>
    <w:p w:rsidR="007516B3" w:rsidRPr="00AE263E" w:rsidRDefault="005467C3" w:rsidP="007446DB">
      <w:pPr>
        <w:numPr>
          <w:ilvl w:val="2"/>
          <w:numId w:val="11"/>
        </w:numPr>
        <w:tabs>
          <w:tab w:val="left" w:pos="993"/>
          <w:tab w:val="left" w:pos="1843"/>
        </w:tabs>
        <w:ind w:left="0" w:firstLine="0"/>
        <w:jc w:val="both"/>
        <w:rPr>
          <w:rFonts w:ascii="Arial" w:hAnsi="Arial" w:cs="Arial"/>
        </w:rPr>
      </w:pPr>
      <w:r w:rsidRPr="00B1282A">
        <w:rPr>
          <w:rFonts w:ascii="Arial" w:eastAsia="Calibri" w:hAnsi="Arial" w:cs="Arial"/>
          <w:color w:val="000000"/>
        </w:rPr>
        <w:t xml:space="preserve">No caso de certidão positiva de recuperação judicial ou extrajudicial, o licitante deverá apresentar a comprovação de que o respectivo plano de recuperação foi acolhido judicialmente, na forma do art. 58, da Lei n.º 11.101, de 09 de fevereiro de 2005,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inabilitação, devendo, ainda, comprovar todos os demais requisitos de habilitação.</w:t>
      </w:r>
    </w:p>
    <w:p w:rsidR="00AE263E" w:rsidRPr="00B1282A" w:rsidRDefault="00AE263E" w:rsidP="007446DB">
      <w:pPr>
        <w:numPr>
          <w:ilvl w:val="2"/>
          <w:numId w:val="11"/>
        </w:numPr>
        <w:tabs>
          <w:tab w:val="left" w:pos="993"/>
          <w:tab w:val="left" w:pos="1843"/>
        </w:tabs>
        <w:ind w:left="0" w:firstLine="0"/>
        <w:jc w:val="both"/>
        <w:rPr>
          <w:rFonts w:ascii="Arial" w:hAnsi="Arial" w:cs="Arial"/>
        </w:rPr>
      </w:pPr>
      <w:r w:rsidRPr="00AE263E">
        <w:rPr>
          <w:rFonts w:ascii="Arial" w:hAnsi="Arial" w:cs="Arial"/>
          <w:color w:val="000000"/>
        </w:rPr>
        <w:t>As pessoas jurídicas sediadas nos Municípios que compõe os Foros Regionais de Almirante Tamandaré, Araucária, Campina Grande do Sul, Campo Largo, Colombo, Fazenda Rio Grande, Pinhais, Piraquara, São José dos Pinhais e Quatro Barras da Comarca da Região Metropolitana de Curitiba, nos termos</w:t>
      </w:r>
      <w:r>
        <w:rPr>
          <w:rFonts w:ascii="Arial" w:hAnsi="Arial" w:cs="Arial"/>
          <w:color w:val="000000"/>
        </w:rPr>
        <w:t xml:space="preserve"> do art. 132 da Resolução </w:t>
      </w:r>
      <w:proofErr w:type="spellStart"/>
      <w:r>
        <w:rPr>
          <w:rFonts w:ascii="Arial" w:hAnsi="Arial" w:cs="Arial"/>
          <w:color w:val="000000"/>
        </w:rPr>
        <w:t>n.°</w:t>
      </w:r>
      <w:proofErr w:type="spellEnd"/>
      <w:r>
        <w:rPr>
          <w:rFonts w:ascii="Arial" w:hAnsi="Arial" w:cs="Arial"/>
          <w:color w:val="000000"/>
        </w:rPr>
        <w:t xml:space="preserve"> </w:t>
      </w:r>
      <w:r w:rsidRPr="00AE263E">
        <w:rPr>
          <w:rFonts w:ascii="Arial" w:hAnsi="Arial" w:cs="Arial"/>
          <w:color w:val="000000"/>
        </w:rPr>
        <w:t xml:space="preserve">093/2013 e suas alterações posteriores, deverão apresentar Certidão negativa de falência e recuperação judicial ou extrajudicial, ou de certidão que comprove plano de recuperação acolhido ou homologado judicialmente expedida pelo 01° Distribuidor do Foro Central da Comarca da Região Metropolitana de Curitiba, Estado do Paraná (art. 233, inciso I da Lei Estadual </w:t>
      </w:r>
      <w:proofErr w:type="spellStart"/>
      <w:r w:rsidRPr="00AE263E">
        <w:rPr>
          <w:rFonts w:ascii="Arial" w:hAnsi="Arial" w:cs="Arial"/>
          <w:color w:val="000000"/>
        </w:rPr>
        <w:t>n.°</w:t>
      </w:r>
      <w:proofErr w:type="spellEnd"/>
      <w:r w:rsidRPr="00AE263E">
        <w:rPr>
          <w:rFonts w:ascii="Arial" w:hAnsi="Arial" w:cs="Arial"/>
          <w:color w:val="000000"/>
        </w:rPr>
        <w:t xml:space="preserve"> 14.277/2003).</w:t>
      </w:r>
    </w:p>
    <w:p w:rsidR="007516B3" w:rsidRPr="00B1282A" w:rsidRDefault="007516B3" w:rsidP="0073003E">
      <w:pPr>
        <w:tabs>
          <w:tab w:val="left" w:pos="993"/>
          <w:tab w:val="left" w:pos="1843"/>
        </w:tabs>
        <w:jc w:val="both"/>
        <w:rPr>
          <w:rFonts w:ascii="Arial" w:eastAsia="Calibri" w:hAnsi="Arial" w:cs="Arial"/>
          <w:color w:val="000000"/>
        </w:rPr>
      </w:pPr>
    </w:p>
    <w:p w:rsidR="007516B3" w:rsidRPr="00B1282A" w:rsidRDefault="005467C3" w:rsidP="007446DB">
      <w:pPr>
        <w:numPr>
          <w:ilvl w:val="1"/>
          <w:numId w:val="11"/>
        </w:numPr>
        <w:pBdr>
          <w:top w:val="nil"/>
          <w:left w:val="nil"/>
          <w:bottom w:val="nil"/>
          <w:right w:val="nil"/>
          <w:between w:val="nil"/>
        </w:pBdr>
        <w:tabs>
          <w:tab w:val="left" w:pos="567"/>
          <w:tab w:val="left" w:pos="1134"/>
        </w:tabs>
        <w:ind w:left="0" w:firstLine="0"/>
        <w:jc w:val="both"/>
        <w:rPr>
          <w:rFonts w:ascii="Arial" w:hAnsi="Arial" w:cs="Arial"/>
        </w:rPr>
      </w:pPr>
      <w:r w:rsidRPr="00B1282A">
        <w:rPr>
          <w:rFonts w:ascii="Arial" w:eastAsia="Calibri" w:hAnsi="Arial" w:cs="Arial"/>
          <w:b/>
          <w:color w:val="000000"/>
        </w:rPr>
        <w:t>QUALIFICAÇÃO TÉCNICA.</w:t>
      </w:r>
    </w:p>
    <w:p w:rsidR="00943F7B" w:rsidRDefault="009E65E4" w:rsidP="009E65E4">
      <w:pPr>
        <w:pStyle w:val="PargrafodaLista"/>
        <w:numPr>
          <w:ilvl w:val="0"/>
          <w:numId w:val="39"/>
        </w:numPr>
        <w:autoSpaceDE w:val="0"/>
        <w:jc w:val="both"/>
        <w:rPr>
          <w:rFonts w:ascii="Arial" w:hAnsi="Arial" w:cs="Arial"/>
          <w:color w:val="000000"/>
        </w:rPr>
      </w:pPr>
      <w:r w:rsidRPr="00943F7B">
        <w:rPr>
          <w:rFonts w:ascii="Arial" w:hAnsi="Arial" w:cs="Arial"/>
          <w:color w:val="000000"/>
        </w:rPr>
        <w:t>Atestado(s) de capacidade técnica emitido(s) por pessoa jurídica de direito</w:t>
      </w:r>
      <w:r w:rsidRPr="00943F7B">
        <w:rPr>
          <w:rFonts w:ascii="Arial" w:hAnsi="Arial" w:cs="Arial"/>
          <w:color w:val="000000"/>
        </w:rPr>
        <w:br/>
        <w:t>público ou privado, comprovando a execução de serviços de diagnóstico por</w:t>
      </w:r>
      <w:r w:rsidRPr="00943F7B">
        <w:rPr>
          <w:rFonts w:ascii="Arial" w:hAnsi="Arial" w:cs="Arial"/>
          <w:color w:val="000000"/>
        </w:rPr>
        <w:br/>
        <w:t>imagem (</w:t>
      </w:r>
      <w:proofErr w:type="gramStart"/>
      <w:r w:rsidRPr="00943F7B">
        <w:rPr>
          <w:rFonts w:ascii="Arial" w:hAnsi="Arial" w:cs="Arial"/>
          <w:color w:val="000000"/>
        </w:rPr>
        <w:t>Raio-X</w:t>
      </w:r>
      <w:proofErr w:type="gramEnd"/>
      <w:r w:rsidRPr="00943F7B">
        <w:rPr>
          <w:rFonts w:ascii="Arial" w:hAnsi="Arial" w:cs="Arial"/>
          <w:color w:val="000000"/>
        </w:rPr>
        <w:t>) com características semelhantes ao objeto desta contratação;</w:t>
      </w:r>
    </w:p>
    <w:p w:rsidR="00943F7B" w:rsidRDefault="00943F7B" w:rsidP="009E65E4">
      <w:pPr>
        <w:pStyle w:val="PargrafodaLista"/>
        <w:numPr>
          <w:ilvl w:val="0"/>
          <w:numId w:val="39"/>
        </w:numPr>
        <w:autoSpaceDE w:val="0"/>
        <w:jc w:val="both"/>
        <w:rPr>
          <w:rFonts w:ascii="Arial" w:hAnsi="Arial" w:cs="Arial"/>
          <w:color w:val="000000"/>
        </w:rPr>
      </w:pPr>
      <w:r w:rsidRPr="00943F7B">
        <w:rPr>
          <w:rFonts w:ascii="Arial" w:hAnsi="Arial" w:cs="Arial"/>
          <w:color w:val="000000"/>
        </w:rPr>
        <w:lastRenderedPageBreak/>
        <w:t>Comprovação de que possui ou disponibilizará profissional legalmente</w:t>
      </w:r>
      <w:r w:rsidRPr="00943F7B">
        <w:rPr>
          <w:rFonts w:ascii="Arial" w:hAnsi="Arial" w:cs="Arial"/>
          <w:color w:val="000000"/>
        </w:rPr>
        <w:br/>
        <w:t>habilitado para emissão de laudos (médico radiologista), devidamente inscrito no</w:t>
      </w:r>
      <w:r w:rsidRPr="00943F7B">
        <w:rPr>
          <w:rFonts w:ascii="Arial" w:hAnsi="Arial" w:cs="Arial"/>
          <w:color w:val="000000"/>
        </w:rPr>
        <w:br/>
      </w:r>
      <w:r>
        <w:rPr>
          <w:rFonts w:ascii="Arial" w:hAnsi="Arial" w:cs="Arial"/>
          <w:color w:val="000000"/>
        </w:rPr>
        <w:t xml:space="preserve">respectivo Conselho </w:t>
      </w:r>
      <w:r w:rsidRPr="00943F7B">
        <w:rPr>
          <w:rFonts w:ascii="Arial" w:hAnsi="Arial" w:cs="Arial"/>
          <w:color w:val="000000"/>
        </w:rPr>
        <w:t>profissional;</w:t>
      </w:r>
    </w:p>
    <w:p w:rsidR="00943F7B" w:rsidRDefault="00943F7B" w:rsidP="00943F7B">
      <w:pPr>
        <w:pStyle w:val="PargrafodaLista"/>
        <w:numPr>
          <w:ilvl w:val="0"/>
          <w:numId w:val="39"/>
        </w:numPr>
        <w:autoSpaceDE w:val="0"/>
        <w:jc w:val="both"/>
        <w:rPr>
          <w:rFonts w:ascii="Arial" w:hAnsi="Arial" w:cs="Arial"/>
          <w:color w:val="000000"/>
        </w:rPr>
      </w:pPr>
      <w:r w:rsidRPr="00943F7B">
        <w:rPr>
          <w:rFonts w:ascii="Arial" w:hAnsi="Arial" w:cs="Arial"/>
          <w:color w:val="000000"/>
        </w:rPr>
        <w:t>Comprovação de que possui ou disponibilizará Responsável Técnico</w:t>
      </w:r>
      <w:r w:rsidRPr="00943F7B">
        <w:rPr>
          <w:rFonts w:ascii="Arial" w:hAnsi="Arial" w:cs="Arial"/>
          <w:color w:val="000000"/>
        </w:rPr>
        <w:br/>
        <w:t>registrado no Conselho Regional de Técnicos em Radiologia;</w:t>
      </w:r>
    </w:p>
    <w:p w:rsidR="007516B3" w:rsidRPr="006C43F9" w:rsidRDefault="00943F7B" w:rsidP="00943F7B">
      <w:pPr>
        <w:pStyle w:val="PargrafodaLista"/>
        <w:numPr>
          <w:ilvl w:val="0"/>
          <w:numId w:val="39"/>
        </w:numPr>
        <w:autoSpaceDE w:val="0"/>
        <w:jc w:val="both"/>
        <w:rPr>
          <w:rFonts w:ascii="Arial" w:hAnsi="Arial" w:cs="Arial"/>
          <w:color w:val="000000"/>
        </w:rPr>
      </w:pPr>
      <w:r w:rsidRPr="00943F7B">
        <w:rPr>
          <w:rFonts w:ascii="Arial" w:hAnsi="Arial" w:cs="Arial"/>
          <w:color w:val="000000"/>
        </w:rPr>
        <w:t xml:space="preserve">Comprovação de capacidade para atendimento às normas da </w:t>
      </w:r>
      <w:r w:rsidRPr="00943F7B">
        <w:rPr>
          <w:rStyle w:val="Forte"/>
          <w:rFonts w:ascii="Arial" w:hAnsi="Arial" w:cs="Arial"/>
        </w:rPr>
        <w:t>Resolução RDC nº 611/2022</w:t>
      </w:r>
      <w:r w:rsidRPr="00943F7B">
        <w:rPr>
          <w:rFonts w:ascii="Arial" w:hAnsi="Arial" w:cs="Arial"/>
        </w:rPr>
        <w:t xml:space="preserve"> da ANVISA, com as diretrizes de proteção radiológica da </w:t>
      </w:r>
      <w:r w:rsidRPr="00943F7B">
        <w:rPr>
          <w:rStyle w:val="Forte"/>
          <w:rFonts w:ascii="Arial" w:hAnsi="Arial" w:cs="Arial"/>
        </w:rPr>
        <w:t>CNEN</w:t>
      </w:r>
      <w:r w:rsidRPr="00943F7B">
        <w:rPr>
          <w:rFonts w:ascii="Arial" w:hAnsi="Arial" w:cs="Arial"/>
        </w:rPr>
        <w:t xml:space="preserve">, com as resoluções do </w:t>
      </w:r>
      <w:r w:rsidRPr="00943F7B">
        <w:rPr>
          <w:rStyle w:val="Forte"/>
          <w:rFonts w:ascii="Arial" w:hAnsi="Arial" w:cs="Arial"/>
        </w:rPr>
        <w:t>CONTER/CRTR</w:t>
      </w:r>
      <w:r w:rsidRPr="00943F7B">
        <w:rPr>
          <w:rFonts w:ascii="Arial" w:hAnsi="Arial" w:cs="Arial"/>
        </w:rPr>
        <w:t xml:space="preserve"> e com as exigências da </w:t>
      </w:r>
      <w:r w:rsidRPr="00943F7B">
        <w:rPr>
          <w:rStyle w:val="Forte"/>
          <w:rFonts w:ascii="Arial" w:hAnsi="Arial" w:cs="Arial"/>
        </w:rPr>
        <w:t>Vigilância Sanitária</w:t>
      </w:r>
      <w:r w:rsidR="00C1221C">
        <w:rPr>
          <w:rStyle w:val="Forte"/>
          <w:rFonts w:ascii="Arial" w:hAnsi="Arial" w:cs="Arial"/>
        </w:rPr>
        <w:t xml:space="preserve">. </w:t>
      </w:r>
      <w:r w:rsidR="009E65E4" w:rsidRPr="00943F7B">
        <w:rPr>
          <w:rFonts w:ascii="Arial" w:hAnsi="Arial" w:cs="Arial"/>
          <w:color w:val="000000"/>
        </w:rPr>
        <w:br/>
      </w:r>
      <w:r w:rsidR="009E65E4" w:rsidRPr="006C43F9">
        <w:rPr>
          <w:rFonts w:ascii="CIDFont+F1" w:hAnsi="CIDFont+F1"/>
          <w:color w:val="000000"/>
        </w:rPr>
        <w:br/>
      </w:r>
      <w:r w:rsidRPr="006C43F9">
        <w:rPr>
          <w:rFonts w:ascii="CIDFont+F1" w:hAnsi="CIDFont+F1"/>
          <w:color w:val="000000"/>
        </w:rPr>
        <w:t xml:space="preserve">9.12. </w:t>
      </w:r>
      <w:r w:rsidR="009E65E4" w:rsidRPr="006C43F9">
        <w:rPr>
          <w:rFonts w:ascii="CIDFont+F1" w:hAnsi="CIDFont+F1"/>
          <w:color w:val="000000"/>
        </w:rPr>
        <w:t xml:space="preserve"> </w:t>
      </w:r>
      <w:r w:rsidR="005467C3" w:rsidRPr="006C43F9">
        <w:rPr>
          <w:rFonts w:ascii="Arial" w:eastAsia="Calibri" w:hAnsi="Arial" w:cs="Arial"/>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rsidR="007516B3" w:rsidRPr="00B1282A" w:rsidRDefault="005467C3" w:rsidP="0063389E">
      <w:pPr>
        <w:numPr>
          <w:ilvl w:val="1"/>
          <w:numId w:val="12"/>
        </w:numPr>
        <w:pBdr>
          <w:top w:val="nil"/>
          <w:left w:val="nil"/>
          <w:bottom w:val="nil"/>
          <w:right w:val="nil"/>
          <w:between w:val="nil"/>
        </w:pBdr>
        <w:ind w:left="426"/>
        <w:jc w:val="both"/>
        <w:rPr>
          <w:rFonts w:ascii="Arial" w:hAnsi="Arial" w:cs="Arial"/>
        </w:rPr>
      </w:pPr>
      <w:r w:rsidRPr="00B1282A">
        <w:rPr>
          <w:rFonts w:ascii="Arial" w:eastAsia="Calibri" w:hAnsi="Arial" w:cs="Arial"/>
          <w:color w:val="000000"/>
        </w:rPr>
        <w:t>A declaração do vencedor acontecerá no momento imediatamente posterior à fase de habilitação.</w:t>
      </w:r>
    </w:p>
    <w:p w:rsidR="007516B3" w:rsidRPr="00B1282A" w:rsidRDefault="005467C3" w:rsidP="007446DB">
      <w:pPr>
        <w:numPr>
          <w:ilvl w:val="1"/>
          <w:numId w:val="1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B1282A">
        <w:rPr>
          <w:rFonts w:ascii="Arial" w:eastAsia="Calibri" w:hAnsi="Arial" w:cs="Arial"/>
          <w:color w:val="000000"/>
        </w:rPr>
        <w:t>5</w:t>
      </w:r>
      <w:proofErr w:type="gramEnd"/>
      <w:r w:rsidRPr="00B1282A">
        <w:rPr>
          <w:rFonts w:ascii="Arial" w:eastAsia="Calibri" w:hAnsi="Arial" w:cs="Arial"/>
          <w:color w:val="00000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7516B3" w:rsidRPr="00B1282A" w:rsidRDefault="005467C3" w:rsidP="007446DB">
      <w:pPr>
        <w:numPr>
          <w:ilvl w:val="1"/>
          <w:numId w:val="12"/>
        </w:numPr>
        <w:pBdr>
          <w:top w:val="nil"/>
          <w:left w:val="nil"/>
          <w:bottom w:val="nil"/>
          <w:right w:val="nil"/>
          <w:between w:val="nil"/>
        </w:pBdr>
        <w:tabs>
          <w:tab w:val="left" w:pos="0"/>
          <w:tab w:val="left" w:pos="567"/>
        </w:tabs>
        <w:ind w:left="0" w:firstLine="0"/>
        <w:jc w:val="both"/>
        <w:rPr>
          <w:rFonts w:ascii="Arial" w:hAnsi="Arial" w:cs="Arial"/>
        </w:rPr>
      </w:pPr>
      <w:r w:rsidRPr="00B1282A">
        <w:rPr>
          <w:rFonts w:ascii="Arial" w:eastAsia="Calibri" w:hAnsi="Arial" w:cs="Arial"/>
          <w:color w:val="000000"/>
        </w:rPr>
        <w:t xml:space="preserve">A </w:t>
      </w:r>
      <w:proofErr w:type="gramStart"/>
      <w:r w:rsidRPr="00B1282A">
        <w:rPr>
          <w:rFonts w:ascii="Arial" w:eastAsia="Calibri" w:hAnsi="Arial" w:cs="Arial"/>
          <w:color w:val="000000"/>
        </w:rPr>
        <w:t>não-regularização</w:t>
      </w:r>
      <w:proofErr w:type="gramEnd"/>
      <w:r w:rsidRPr="00B1282A">
        <w:rPr>
          <w:rFonts w:ascii="Arial" w:eastAsia="Calibri" w:hAnsi="Arial" w:cs="Arial"/>
          <w:color w:val="00000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7516B3" w:rsidRPr="00B1282A"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Havendo necessidade de analisar minuciosamente os documentos exigidos, o Pregoeiro</w:t>
      </w:r>
      <w:r w:rsidRPr="00B1282A">
        <w:rPr>
          <w:rFonts w:ascii="Arial" w:eastAsia="Calibri" w:hAnsi="Arial" w:cs="Arial"/>
        </w:rPr>
        <w:t xml:space="preserve"> </w:t>
      </w:r>
      <w:r w:rsidRPr="00B1282A">
        <w:rPr>
          <w:rFonts w:ascii="Arial" w:eastAsia="Calibri" w:hAnsi="Arial" w:cs="Arial"/>
          <w:color w:val="000000"/>
        </w:rPr>
        <w:t>suspenderá a sessão, informando no “chat” a nova data e horário para a continuidade da mesma.</w:t>
      </w:r>
    </w:p>
    <w:p w:rsidR="007516B3" w:rsidRPr="00B1282A"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Será inabilitado o licitante que não comprovar sua habilitação, seja por não apresentar quaisquer dos documentos exigidos, ou apresentá-los em desacordo com o estabelecido neste Edital.</w:t>
      </w:r>
    </w:p>
    <w:p w:rsidR="007516B3" w:rsidRPr="00B1282A"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Nos itens não exclusivos a microempresas e empresas de pequeno porte, em havendo inabilitação, haverá nova verificação, pelo sistema, da eventual ocorrência do empate ficto, previsto nos artigos 44 e 45 da LC nº 123/2006, seguindo-se a disciplina antes estabelecida para aceitação da proposta subsequente.</w:t>
      </w:r>
    </w:p>
    <w:p w:rsidR="007516B3" w:rsidRPr="00844ECB"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Constatado o atendimento às exigências de habilitação fixadas no Edital, o licitante será declarado vencedor.</w:t>
      </w:r>
    </w:p>
    <w:p w:rsidR="00844ECB" w:rsidRPr="00A37EAD" w:rsidRDefault="00844ECB" w:rsidP="00844ECB">
      <w:pPr>
        <w:pBdr>
          <w:top w:val="nil"/>
          <w:left w:val="nil"/>
          <w:bottom w:val="nil"/>
          <w:right w:val="nil"/>
          <w:between w:val="nil"/>
        </w:pBdr>
        <w:tabs>
          <w:tab w:val="left" w:pos="284"/>
          <w:tab w:val="left" w:pos="426"/>
          <w:tab w:val="left" w:pos="567"/>
        </w:tabs>
        <w:jc w:val="both"/>
        <w:rPr>
          <w:rFonts w:ascii="Arial" w:hAnsi="Arial" w:cs="Arial"/>
        </w:rPr>
      </w:pPr>
    </w:p>
    <w:p w:rsidR="00A37EAD" w:rsidRPr="00A37EAD" w:rsidRDefault="00A37EAD" w:rsidP="007446DB">
      <w:pPr>
        <w:pStyle w:val="Nivel2"/>
        <w:numPr>
          <w:ilvl w:val="1"/>
          <w:numId w:val="12"/>
        </w:numPr>
        <w:spacing w:before="0" w:after="0"/>
        <w:ind w:left="0" w:firstLine="0"/>
        <w:jc w:val="left"/>
        <w:rPr>
          <w:b/>
          <w:bCs/>
          <w:color w:val="auto"/>
        </w:rPr>
      </w:pPr>
      <w:r w:rsidRPr="00A37EAD">
        <w:rPr>
          <w:b/>
          <w:bCs/>
        </w:rPr>
        <w:t>DO SANEAMENTO DA PROPOSTA E DOS DOCUMENTOS DE HABILITAÇÃO</w:t>
      </w:r>
      <w:r w:rsidRPr="00A37EAD">
        <w:t xml:space="preserve"> </w:t>
      </w:r>
    </w:p>
    <w:p w:rsidR="00A37EAD" w:rsidRPr="00A37EAD" w:rsidRDefault="00A37EAD" w:rsidP="004D7C3F">
      <w:pPr>
        <w:pStyle w:val="Nivel2"/>
        <w:spacing w:before="0" w:after="0"/>
        <w:rPr>
          <w:b/>
          <w:bCs/>
        </w:rPr>
      </w:pPr>
      <w:r w:rsidRPr="00A37EAD">
        <w:rPr>
          <w:b/>
          <w:bCs/>
        </w:rPr>
        <w:t>Proposta</w:t>
      </w:r>
    </w:p>
    <w:p w:rsidR="00A37EAD" w:rsidRPr="00A37EAD" w:rsidRDefault="00A37EAD" w:rsidP="00844ECB">
      <w:pPr>
        <w:pStyle w:val="Nivel2"/>
        <w:spacing w:before="0" w:after="0"/>
      </w:pPr>
      <w:r w:rsidRPr="00A37EAD">
        <w:t xml:space="preserve">O pregoeiro poderá, no julgamento das propostas, sanar erros ou falhas que não alterem a sua substância e sua validade </w:t>
      </w:r>
      <w:proofErr w:type="gramStart"/>
      <w:r w:rsidRPr="00A37EAD">
        <w:t>jurídica</w:t>
      </w:r>
      <w:proofErr w:type="gramEnd"/>
      <w:r w:rsidRPr="00A37EAD">
        <w:t xml:space="preserve">, atribuindo-lhes eficácia para fins de </w:t>
      </w:r>
      <w:r w:rsidRPr="00A37EAD">
        <w:lastRenderedPageBreak/>
        <w:t xml:space="preserve">classificação, quando se evidencie não acarretarem lesão ao interesse público nem prejuízo a terceiros. </w:t>
      </w:r>
    </w:p>
    <w:p w:rsidR="00A37EAD" w:rsidRPr="00A37EAD" w:rsidRDefault="00A37EAD" w:rsidP="004D7C3F">
      <w:pPr>
        <w:pStyle w:val="Nivel2"/>
        <w:spacing w:before="0" w:after="0"/>
        <w:rPr>
          <w:b/>
          <w:bCs/>
        </w:rPr>
      </w:pPr>
      <w:r w:rsidRPr="00A37EAD">
        <w:rPr>
          <w:b/>
          <w:bCs/>
        </w:rPr>
        <w:t>Documentos de habilitação</w:t>
      </w:r>
    </w:p>
    <w:p w:rsidR="00A37EAD" w:rsidRPr="00A37EAD" w:rsidRDefault="00A37EAD" w:rsidP="004D7C3F">
      <w:pPr>
        <w:pStyle w:val="Nivel2"/>
        <w:spacing w:before="0" w:after="0"/>
      </w:pPr>
      <w:r w:rsidRPr="00A37EAD">
        <w:t xml:space="preserve">O pregoeiro poderá, na análise dos documentos de habilitação, sanar erros ou falhas que não alterem a substância dos documentos e sua validade jurídica, mediante decisão fundamentada, registrada em ata e acessível a todos, atribuindo-lhes eficácia para fins de habilitação. </w:t>
      </w:r>
    </w:p>
    <w:p w:rsidR="00A37EAD" w:rsidRPr="00A37EAD" w:rsidRDefault="00A37EAD" w:rsidP="004D7C3F">
      <w:pPr>
        <w:pStyle w:val="Nivel2"/>
        <w:spacing w:before="0" w:after="0"/>
        <w:rPr>
          <w:b/>
          <w:bCs/>
        </w:rPr>
      </w:pPr>
      <w:r w:rsidRPr="00A37EAD">
        <w:rPr>
          <w:b/>
          <w:bCs/>
        </w:rPr>
        <w:t xml:space="preserve">Realização de diligências </w:t>
      </w:r>
    </w:p>
    <w:p w:rsidR="00A37EAD" w:rsidRPr="00A37EAD" w:rsidRDefault="00A37EAD" w:rsidP="004D7C3F">
      <w:pPr>
        <w:pStyle w:val="Nivel2"/>
        <w:spacing w:before="0" w:after="0"/>
        <w:rPr>
          <w:b/>
          <w:bCs/>
          <w:color w:val="auto"/>
        </w:rPr>
      </w:pPr>
      <w:r w:rsidRPr="00A37EAD">
        <w:t>Na hipótese de necessidade de suspensão da sessão pública para a realização de diligências, com vistas ao saneamento de que tratam os itens anteriores o seu reinício somente poderá ocorrer mediante aviso prévio no sistema com, no mínimo, vinte e quatro horas de antecedência, e a ocorrência será registrada em ata.</w:t>
      </w:r>
    </w:p>
    <w:p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rsidR="007516B3" w:rsidRPr="00B1282A" w:rsidRDefault="005467C3" w:rsidP="007446DB">
      <w:pPr>
        <w:keepNext/>
        <w:keepLines/>
        <w:numPr>
          <w:ilvl w:val="0"/>
          <w:numId w:val="1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ENCAMINHAMENTO DA PROPOSTA VENCEDORA.</w:t>
      </w:r>
    </w:p>
    <w:p w:rsidR="00F86C32" w:rsidRPr="00F86C32" w:rsidRDefault="00F86C32" w:rsidP="00F86C32">
      <w:pPr>
        <w:pBdr>
          <w:top w:val="nil"/>
          <w:left w:val="nil"/>
          <w:bottom w:val="nil"/>
          <w:right w:val="nil"/>
          <w:between w:val="nil"/>
        </w:pBdr>
        <w:ind w:left="426"/>
        <w:jc w:val="both"/>
        <w:rPr>
          <w:rFonts w:ascii="Arial" w:hAnsi="Arial" w:cs="Arial"/>
        </w:rPr>
      </w:pPr>
    </w:p>
    <w:p w:rsidR="007516B3" w:rsidRPr="00B1282A" w:rsidRDefault="005467C3" w:rsidP="007A6C11">
      <w:pPr>
        <w:numPr>
          <w:ilvl w:val="1"/>
          <w:numId w:val="23"/>
        </w:numPr>
        <w:pBdr>
          <w:top w:val="nil"/>
          <w:left w:val="nil"/>
          <w:bottom w:val="nil"/>
          <w:right w:val="nil"/>
          <w:between w:val="nil"/>
        </w:pBdr>
        <w:ind w:left="426"/>
        <w:jc w:val="both"/>
        <w:rPr>
          <w:rFonts w:ascii="Arial" w:hAnsi="Arial" w:cs="Arial"/>
        </w:rPr>
      </w:pPr>
      <w:r w:rsidRPr="00B1282A">
        <w:rPr>
          <w:rFonts w:ascii="Arial" w:eastAsia="Calibri" w:hAnsi="Arial" w:cs="Arial"/>
          <w:color w:val="000000"/>
        </w:rPr>
        <w:t xml:space="preserve">A proposta final do licitante declarado vencedor deverá ser encaminhada no </w:t>
      </w:r>
      <w:r w:rsidRPr="00B1282A">
        <w:rPr>
          <w:rFonts w:ascii="Arial" w:eastAsia="Calibri" w:hAnsi="Arial" w:cs="Arial"/>
          <w:color w:val="000000"/>
          <w:highlight w:val="white"/>
        </w:rPr>
        <w:t>prazo de</w:t>
      </w:r>
      <w:r w:rsidRPr="00B1282A">
        <w:rPr>
          <w:rFonts w:ascii="Arial" w:eastAsia="Calibri" w:hAnsi="Arial" w:cs="Arial"/>
          <w:b/>
          <w:color w:val="000000"/>
          <w:highlight w:val="white"/>
        </w:rPr>
        <w:t xml:space="preserve"> </w:t>
      </w:r>
      <w:r w:rsidR="00A4206C"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color w:val="000000"/>
        </w:rPr>
        <w:t xml:space="preserve"> a contar da solicitação do </w:t>
      </w:r>
      <w:r w:rsidRPr="00B1282A">
        <w:rPr>
          <w:rFonts w:ascii="Arial" w:eastAsia="Calibri" w:hAnsi="Arial" w:cs="Arial"/>
        </w:rPr>
        <w:t>Pregoeiro</w:t>
      </w:r>
      <w:r w:rsidRPr="00B1282A">
        <w:rPr>
          <w:rFonts w:ascii="Arial" w:eastAsia="Calibri" w:hAnsi="Arial" w:cs="Arial"/>
          <w:color w:val="000000"/>
        </w:rPr>
        <w:t xml:space="preserve"> no sistema eletrônico e deverá:</w:t>
      </w:r>
    </w:p>
    <w:p w:rsidR="007516B3" w:rsidRPr="00B1282A" w:rsidRDefault="005467C3" w:rsidP="007A6C11">
      <w:pPr>
        <w:numPr>
          <w:ilvl w:val="2"/>
          <w:numId w:val="23"/>
        </w:numPr>
        <w:tabs>
          <w:tab w:val="left" w:pos="284"/>
          <w:tab w:val="left" w:pos="709"/>
          <w:tab w:val="left" w:pos="993"/>
        </w:tabs>
        <w:ind w:left="0" w:firstLine="0"/>
        <w:jc w:val="both"/>
        <w:rPr>
          <w:rFonts w:ascii="Arial" w:hAnsi="Arial" w:cs="Arial"/>
        </w:rPr>
      </w:pPr>
      <w:r w:rsidRPr="00B1282A">
        <w:rPr>
          <w:rFonts w:ascii="Arial" w:eastAsia="Calibri" w:hAnsi="Arial" w:cs="Arial"/>
        </w:rPr>
        <w:t>Ser redigida em língua portuguesa, digitada, em uma via, sem emendas, rasuras, entrelinhas ou ressalvas, devendo a última folha ser assinada e as demais rubricadas pelo licitante ou seu representante legal.</w:t>
      </w:r>
    </w:p>
    <w:p w:rsidR="007516B3" w:rsidRPr="00B1282A" w:rsidRDefault="005467C3" w:rsidP="007A6C11">
      <w:pPr>
        <w:numPr>
          <w:ilvl w:val="2"/>
          <w:numId w:val="23"/>
        </w:numPr>
        <w:tabs>
          <w:tab w:val="left" w:pos="284"/>
          <w:tab w:val="left" w:pos="709"/>
          <w:tab w:val="left" w:pos="993"/>
        </w:tabs>
        <w:ind w:left="0" w:firstLine="0"/>
        <w:jc w:val="both"/>
        <w:rPr>
          <w:rFonts w:ascii="Arial" w:hAnsi="Arial" w:cs="Arial"/>
        </w:rPr>
      </w:pPr>
      <w:r w:rsidRPr="00B1282A">
        <w:rPr>
          <w:rFonts w:ascii="Arial" w:eastAsia="Calibri" w:hAnsi="Arial" w:cs="Arial"/>
        </w:rPr>
        <w:t>Conter a indicação do banco, número da conta e agência do licitante vencedor, para fins de pagamento.</w:t>
      </w:r>
    </w:p>
    <w:p w:rsidR="007516B3" w:rsidRPr="00B1282A" w:rsidRDefault="005467C3" w:rsidP="007A6C11">
      <w:pPr>
        <w:numPr>
          <w:ilvl w:val="1"/>
          <w:numId w:val="23"/>
        </w:numPr>
        <w:pBdr>
          <w:top w:val="nil"/>
          <w:left w:val="nil"/>
          <w:bottom w:val="nil"/>
          <w:right w:val="nil"/>
          <w:between w:val="nil"/>
        </w:pBdr>
        <w:tabs>
          <w:tab w:val="left" w:pos="0"/>
          <w:tab w:val="left" w:pos="567"/>
          <w:tab w:val="left" w:pos="709"/>
        </w:tabs>
        <w:ind w:left="0" w:firstLine="0"/>
        <w:jc w:val="both"/>
        <w:rPr>
          <w:rFonts w:ascii="Arial" w:hAnsi="Arial" w:cs="Arial"/>
        </w:rPr>
      </w:pPr>
      <w:r w:rsidRPr="00B1282A">
        <w:rPr>
          <w:rFonts w:ascii="Arial" w:eastAsia="Calibri" w:hAnsi="Arial" w:cs="Arial"/>
          <w:color w:val="000000"/>
        </w:rPr>
        <w:t>A proposta final deverá ser documentada nos autos e será levada em consideração no decorrer da execução do contrato e aplicação de eventual sanção à Contratada, se for o caso.</w:t>
      </w:r>
    </w:p>
    <w:p w:rsidR="007516B3" w:rsidRPr="00B1282A" w:rsidRDefault="005467C3" w:rsidP="007A6C11">
      <w:pPr>
        <w:numPr>
          <w:ilvl w:val="2"/>
          <w:numId w:val="23"/>
        </w:numPr>
        <w:tabs>
          <w:tab w:val="left" w:pos="0"/>
          <w:tab w:val="left" w:pos="709"/>
          <w:tab w:val="left" w:pos="993"/>
        </w:tabs>
        <w:ind w:left="0" w:firstLine="0"/>
        <w:jc w:val="both"/>
        <w:rPr>
          <w:rFonts w:ascii="Arial" w:hAnsi="Arial" w:cs="Arial"/>
        </w:rPr>
      </w:pPr>
      <w:r w:rsidRPr="00B1282A">
        <w:rPr>
          <w:rFonts w:ascii="Arial" w:eastAsia="Calibri" w:hAnsi="Arial" w:cs="Arial"/>
        </w:rPr>
        <w:t>Todas as especificações do objeto contidas na proposta, tais como marca, modelo, tipo, fabricante e procedência, vinculam a Contratada.</w:t>
      </w: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Os preços </w:t>
      </w:r>
      <w:r w:rsidRPr="00B1282A">
        <w:rPr>
          <w:rFonts w:ascii="Arial" w:eastAsia="Calibri" w:hAnsi="Arial" w:cs="Arial"/>
        </w:rPr>
        <w:t>devem</w:t>
      </w:r>
      <w:r w:rsidRPr="00B1282A">
        <w:rPr>
          <w:rFonts w:ascii="Arial" w:eastAsia="Calibri" w:hAnsi="Arial" w:cs="Arial"/>
          <w:color w:val="000000"/>
        </w:rPr>
        <w:t xml:space="preserve"> ser expressos em moeda corrente nacional, o valor unitário em algarismos e o valor global em algarismos e por extenso.</w:t>
      </w:r>
    </w:p>
    <w:p w:rsidR="007516B3" w:rsidRPr="00B1282A" w:rsidRDefault="005467C3" w:rsidP="007A6C11">
      <w:pPr>
        <w:numPr>
          <w:ilvl w:val="2"/>
          <w:numId w:val="23"/>
        </w:numPr>
        <w:tabs>
          <w:tab w:val="left" w:pos="993"/>
        </w:tabs>
        <w:ind w:left="0" w:firstLine="0"/>
        <w:jc w:val="both"/>
        <w:rPr>
          <w:rFonts w:ascii="Arial" w:hAnsi="Arial" w:cs="Arial"/>
        </w:rPr>
      </w:pPr>
      <w:r w:rsidRPr="00B1282A">
        <w:rPr>
          <w:rFonts w:ascii="Arial" w:eastAsia="Calibri" w:hAnsi="Arial" w:cs="Arial"/>
        </w:rPr>
        <w:t>Ocorrendo divergência entre os preços unitários e o preço global, prevalecerão os primeiros; no caso de divergência entre os valores numéricos e os valores expressos por extenso, prevalecerão estes últimos.</w:t>
      </w: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oferta deverá ser firme e precisa, limitada, rigorosamente, ao objeto deste Edital, sem conter alternativas de preço ou de qualquer outra condição que induza o julgamento a mais de um resultado,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desclassificação.</w:t>
      </w: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proposta deverá obedecer aos termos deste Edital e seus Anexos, não sendo considerada aquela que não corresponda às especificações ali contidas ou que estabeleça vínculo à proposta de outro licitante.</w:t>
      </w: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propostas que contenham a descrição do objeto, o valor e os documentos complementares estarão disponíveis na internet, após a homologação.</w:t>
      </w:r>
    </w:p>
    <w:p w:rsidR="007516B3" w:rsidRPr="00B1282A" w:rsidRDefault="007516B3" w:rsidP="0073003E">
      <w:pPr>
        <w:pBdr>
          <w:top w:val="nil"/>
          <w:left w:val="nil"/>
          <w:bottom w:val="nil"/>
          <w:right w:val="nil"/>
          <w:between w:val="nil"/>
        </w:pBdr>
        <w:rPr>
          <w:rFonts w:ascii="Arial" w:eastAsia="Calibri" w:hAnsi="Arial" w:cs="Arial"/>
          <w:color w:val="000000"/>
        </w:rPr>
      </w:pPr>
    </w:p>
    <w:p w:rsidR="007516B3" w:rsidRPr="00B1282A" w:rsidRDefault="005467C3" w:rsidP="007A6C11">
      <w:pPr>
        <w:keepNext/>
        <w:keepLines/>
        <w:numPr>
          <w:ilvl w:val="0"/>
          <w:numId w:val="2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lastRenderedPageBreak/>
        <w:t>DOS RECURSOS.</w:t>
      </w:r>
    </w:p>
    <w:p w:rsidR="00F86C32" w:rsidRPr="00F86C32" w:rsidRDefault="00F86C32" w:rsidP="00F86C32">
      <w:pPr>
        <w:pBdr>
          <w:top w:val="nil"/>
          <w:left w:val="nil"/>
          <w:bottom w:val="nil"/>
          <w:right w:val="nil"/>
          <w:between w:val="nil"/>
        </w:pBdr>
        <w:tabs>
          <w:tab w:val="left" w:pos="567"/>
        </w:tabs>
        <w:jc w:val="both"/>
        <w:rPr>
          <w:rFonts w:ascii="Arial" w:hAnsi="Arial" w:cs="Arial"/>
        </w:rPr>
      </w:pP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Declarado o vencedor e decorrida a fase de regularização fiscal e trabalhista da licitante qualificada como microempresa ou empresa de pequeno porte, se for o caso, deverá o licitante interessado manifestar, imediatamente</w:t>
      </w:r>
      <w:r w:rsidR="00C04920">
        <w:rPr>
          <w:rFonts w:ascii="Arial" w:eastAsia="Calibri" w:hAnsi="Arial" w:cs="Arial"/>
          <w:color w:val="000000"/>
        </w:rPr>
        <w:t xml:space="preserve"> em</w:t>
      </w:r>
      <w:r w:rsidR="00A4268B">
        <w:rPr>
          <w:rFonts w:ascii="Arial" w:eastAsia="Calibri" w:hAnsi="Arial" w:cs="Arial"/>
          <w:color w:val="000000"/>
        </w:rPr>
        <w:t xml:space="preserve"> até 10 (dez) </w:t>
      </w:r>
      <w:r w:rsidR="00C04920">
        <w:rPr>
          <w:rFonts w:ascii="Arial" w:eastAsia="Calibri" w:hAnsi="Arial" w:cs="Arial"/>
          <w:color w:val="000000"/>
        </w:rPr>
        <w:t>minutos</w:t>
      </w:r>
      <w:r w:rsidRPr="00B1282A">
        <w:rPr>
          <w:rFonts w:ascii="Arial" w:eastAsia="Calibri" w:hAnsi="Arial" w:cs="Arial"/>
          <w:color w:val="000000"/>
        </w:rPr>
        <w:t xml:space="preserve">, a sua intenção de recorrer, em campo próprio do sistema. </w:t>
      </w: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 recorrente terá, a partir de então, o prazo </w:t>
      </w:r>
      <w:proofErr w:type="gramStart"/>
      <w:r w:rsidRPr="00B1282A">
        <w:rPr>
          <w:rFonts w:ascii="Arial" w:eastAsia="Calibri" w:hAnsi="Arial" w:cs="Arial"/>
          <w:color w:val="000000"/>
        </w:rPr>
        <w:t>3</w:t>
      </w:r>
      <w:proofErr w:type="gramEnd"/>
      <w:r w:rsidRPr="00B1282A">
        <w:rPr>
          <w:rFonts w:ascii="Arial" w:eastAsia="Calibri" w:hAnsi="Arial" w:cs="Arial"/>
          <w:color w:val="000000"/>
        </w:rPr>
        <w:t xml:space="preserve">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 acolhimento do recurso invalida tão somente os atos insuscetíveis de aproveitamento. </w:t>
      </w: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Os autos do processo permanecerão com vista franqueada aos interessados, no endereço constante neste Edital.</w:t>
      </w:r>
    </w:p>
    <w:p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rsidR="007516B3" w:rsidRPr="00B1282A" w:rsidRDefault="005467C3" w:rsidP="007A6C11">
      <w:pPr>
        <w:keepNext/>
        <w:keepLines/>
        <w:numPr>
          <w:ilvl w:val="0"/>
          <w:numId w:val="2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REABERTURA DA SESSÃO PÚBLICA.</w:t>
      </w:r>
    </w:p>
    <w:p w:rsidR="00F86C32" w:rsidRPr="00F86C32" w:rsidRDefault="00F86C32" w:rsidP="00F86C32">
      <w:pPr>
        <w:pBdr>
          <w:top w:val="nil"/>
          <w:left w:val="nil"/>
          <w:bottom w:val="nil"/>
          <w:right w:val="nil"/>
          <w:between w:val="nil"/>
        </w:pBdr>
        <w:tabs>
          <w:tab w:val="left" w:pos="567"/>
          <w:tab w:val="left" w:pos="993"/>
        </w:tabs>
        <w:ind w:left="426"/>
        <w:jc w:val="both"/>
        <w:rPr>
          <w:rFonts w:ascii="Arial" w:hAnsi="Arial" w:cs="Arial"/>
        </w:rPr>
      </w:pPr>
    </w:p>
    <w:p w:rsidR="007516B3" w:rsidRPr="00B1282A" w:rsidRDefault="005467C3" w:rsidP="007A6C11">
      <w:pPr>
        <w:numPr>
          <w:ilvl w:val="1"/>
          <w:numId w:val="22"/>
        </w:numPr>
        <w:pBdr>
          <w:top w:val="nil"/>
          <w:left w:val="nil"/>
          <w:bottom w:val="nil"/>
          <w:right w:val="nil"/>
          <w:between w:val="nil"/>
        </w:pBdr>
        <w:tabs>
          <w:tab w:val="left" w:pos="567"/>
          <w:tab w:val="left" w:pos="993"/>
        </w:tabs>
        <w:ind w:left="426"/>
        <w:jc w:val="both"/>
        <w:rPr>
          <w:rFonts w:ascii="Arial" w:hAnsi="Arial" w:cs="Arial"/>
        </w:rPr>
      </w:pPr>
      <w:r w:rsidRPr="00B1282A">
        <w:rPr>
          <w:rFonts w:ascii="Arial" w:eastAsia="Calibri" w:hAnsi="Arial" w:cs="Arial"/>
          <w:color w:val="000000"/>
        </w:rPr>
        <w:t>A sessão pública poderá ser reaberta:</w:t>
      </w:r>
    </w:p>
    <w:p w:rsidR="007516B3" w:rsidRPr="00B1282A" w:rsidRDefault="005467C3" w:rsidP="007A6C11">
      <w:pPr>
        <w:numPr>
          <w:ilvl w:val="2"/>
          <w:numId w:val="2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7516B3" w:rsidRPr="00B1282A" w:rsidRDefault="005467C3" w:rsidP="007A6C11">
      <w:pPr>
        <w:numPr>
          <w:ilvl w:val="2"/>
          <w:numId w:val="2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7516B3" w:rsidRPr="00B1282A" w:rsidRDefault="005467C3" w:rsidP="007A6C11">
      <w:pPr>
        <w:numPr>
          <w:ilvl w:val="1"/>
          <w:numId w:val="22"/>
        </w:numPr>
        <w:pBdr>
          <w:top w:val="nil"/>
          <w:left w:val="nil"/>
          <w:bottom w:val="nil"/>
          <w:right w:val="nil"/>
          <w:between w:val="nil"/>
        </w:pBdr>
        <w:tabs>
          <w:tab w:val="left" w:pos="567"/>
          <w:tab w:val="left" w:pos="709"/>
        </w:tabs>
        <w:ind w:left="0" w:firstLine="0"/>
        <w:jc w:val="both"/>
        <w:rPr>
          <w:rFonts w:ascii="Arial" w:hAnsi="Arial" w:cs="Arial"/>
        </w:rPr>
      </w:pPr>
      <w:r w:rsidRPr="00B1282A">
        <w:rPr>
          <w:rFonts w:ascii="Arial" w:eastAsia="Calibri" w:hAnsi="Arial" w:cs="Arial"/>
          <w:color w:val="000000"/>
        </w:rPr>
        <w:t>Todos os licitantes remanescentes deverão ser convocados para acompanhar a sessão reaberta.</w:t>
      </w:r>
    </w:p>
    <w:p w:rsidR="007516B3" w:rsidRPr="00B1282A" w:rsidRDefault="005467C3" w:rsidP="007A6C11">
      <w:pPr>
        <w:numPr>
          <w:ilvl w:val="2"/>
          <w:numId w:val="2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A convocação se dará por meio do sistema eletrônico (“chat”), ou e-mail, ou de acordo com a fase do procedimento licitatório.</w:t>
      </w:r>
    </w:p>
    <w:p w:rsidR="007516B3" w:rsidRPr="00B1282A" w:rsidRDefault="005467C3" w:rsidP="007A6C11">
      <w:pPr>
        <w:numPr>
          <w:ilvl w:val="2"/>
          <w:numId w:val="2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A convocação feita por e-mail dar-se-á de acordo com os dados contidos no </w:t>
      </w:r>
      <w:r w:rsidRPr="00B1282A">
        <w:rPr>
          <w:rFonts w:ascii="Arial" w:eastAsia="Calibri" w:hAnsi="Arial" w:cs="Arial"/>
          <w:b/>
          <w:color w:val="000000"/>
        </w:rPr>
        <w:t xml:space="preserve">CADASTRO DO </w:t>
      </w:r>
      <w:r w:rsidR="00EA46AF" w:rsidRPr="00EA46AF">
        <w:rPr>
          <w:rFonts w:ascii="Arial" w:eastAsia="Calibri" w:hAnsi="Arial" w:cs="Arial"/>
          <w:b/>
          <w:color w:val="000000"/>
        </w:rPr>
        <w:t xml:space="preserve">SISTEMA ELETRÔNICO </w:t>
      </w:r>
      <w:r w:rsidR="006456FB">
        <w:rPr>
          <w:rFonts w:ascii="Arial" w:eastAsia="Calibri" w:hAnsi="Arial" w:cs="Arial"/>
          <w:b/>
          <w:color w:val="000000"/>
        </w:rPr>
        <w:t>BLL COMPRAS</w:t>
      </w:r>
      <w:r w:rsidRPr="00B1282A">
        <w:rPr>
          <w:rFonts w:ascii="Arial" w:eastAsia="Calibri" w:hAnsi="Arial" w:cs="Arial"/>
          <w:b/>
        </w:rPr>
        <w:t>,</w:t>
      </w:r>
      <w:r w:rsidRPr="00B1282A">
        <w:rPr>
          <w:rFonts w:ascii="Arial" w:eastAsia="Calibri" w:hAnsi="Arial" w:cs="Arial"/>
          <w:color w:val="000000"/>
        </w:rPr>
        <w:t xml:space="preserve"> sendo responsabilidade </w:t>
      </w:r>
      <w:proofErr w:type="gramStart"/>
      <w:r w:rsidRPr="00B1282A">
        <w:rPr>
          <w:rFonts w:ascii="Arial" w:eastAsia="Calibri" w:hAnsi="Arial" w:cs="Arial"/>
          <w:color w:val="000000"/>
        </w:rPr>
        <w:t>do licitante manter</w:t>
      </w:r>
      <w:proofErr w:type="gramEnd"/>
      <w:r w:rsidRPr="00B1282A">
        <w:rPr>
          <w:rFonts w:ascii="Arial" w:eastAsia="Calibri" w:hAnsi="Arial" w:cs="Arial"/>
          <w:color w:val="000000"/>
        </w:rPr>
        <w:t xml:space="preserve"> seus dados cadastrais atualizados.</w:t>
      </w:r>
    </w:p>
    <w:p w:rsidR="007516B3" w:rsidRPr="00B1282A" w:rsidRDefault="007516B3" w:rsidP="0073003E">
      <w:pPr>
        <w:rPr>
          <w:rFonts w:ascii="Arial" w:eastAsia="Calibri" w:hAnsi="Arial" w:cs="Arial"/>
        </w:rPr>
      </w:pPr>
    </w:p>
    <w:p w:rsidR="007516B3" w:rsidRPr="00B1282A" w:rsidRDefault="005467C3" w:rsidP="007A6C11">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ADJUDICAÇÃO E HOMOLOGAÇÃO.</w:t>
      </w:r>
    </w:p>
    <w:p w:rsidR="00F86C32" w:rsidRPr="00F86C32" w:rsidRDefault="00F86C32" w:rsidP="00F86C32">
      <w:pPr>
        <w:pBdr>
          <w:top w:val="nil"/>
          <w:left w:val="nil"/>
          <w:bottom w:val="nil"/>
          <w:right w:val="nil"/>
          <w:between w:val="nil"/>
        </w:pBdr>
        <w:tabs>
          <w:tab w:val="left" w:pos="284"/>
          <w:tab w:val="left" w:pos="567"/>
        </w:tabs>
        <w:ind w:left="426"/>
        <w:jc w:val="both"/>
        <w:rPr>
          <w:rFonts w:ascii="Arial" w:hAnsi="Arial" w:cs="Arial"/>
        </w:rPr>
      </w:pPr>
    </w:p>
    <w:p w:rsidR="007516B3" w:rsidRPr="00B1282A" w:rsidRDefault="00AB6F10" w:rsidP="007A6C11">
      <w:pPr>
        <w:numPr>
          <w:ilvl w:val="1"/>
          <w:numId w:val="21"/>
        </w:numPr>
        <w:pBdr>
          <w:top w:val="nil"/>
          <w:left w:val="nil"/>
          <w:bottom w:val="nil"/>
          <w:right w:val="nil"/>
          <w:between w:val="nil"/>
        </w:pBdr>
        <w:tabs>
          <w:tab w:val="left" w:pos="284"/>
          <w:tab w:val="left" w:pos="567"/>
        </w:tabs>
        <w:ind w:left="426"/>
        <w:jc w:val="both"/>
        <w:rPr>
          <w:rFonts w:ascii="Arial" w:hAnsi="Arial" w:cs="Arial"/>
        </w:rPr>
      </w:pPr>
      <w:proofErr w:type="gramStart"/>
      <w:r>
        <w:rPr>
          <w:rFonts w:ascii="Arial" w:eastAsia="Calibri" w:hAnsi="Arial" w:cs="Arial"/>
          <w:color w:val="000000"/>
        </w:rPr>
        <w:t>Após</w:t>
      </w:r>
      <w:proofErr w:type="gramEnd"/>
      <w:r>
        <w:rPr>
          <w:rFonts w:ascii="Arial" w:eastAsia="Calibri" w:hAnsi="Arial" w:cs="Arial"/>
          <w:color w:val="000000"/>
        </w:rPr>
        <w:t xml:space="preserve"> concluída a fase de habilitação, j</w:t>
      </w:r>
      <w:r w:rsidR="005467C3" w:rsidRPr="00B1282A">
        <w:rPr>
          <w:rFonts w:ascii="Arial" w:eastAsia="Calibri" w:hAnsi="Arial" w:cs="Arial"/>
          <w:color w:val="000000"/>
        </w:rPr>
        <w:t>ulgados os recursos</w:t>
      </w:r>
      <w:r>
        <w:rPr>
          <w:rFonts w:ascii="Arial" w:eastAsia="Calibri" w:hAnsi="Arial" w:cs="Arial"/>
          <w:color w:val="000000"/>
        </w:rPr>
        <w:t xml:space="preserve"> se houver</w:t>
      </w:r>
      <w:r w:rsidR="005467C3" w:rsidRPr="00B1282A">
        <w:rPr>
          <w:rFonts w:ascii="Arial" w:eastAsia="Calibri" w:hAnsi="Arial" w:cs="Arial"/>
          <w:color w:val="000000"/>
        </w:rPr>
        <w:t xml:space="preserve">, constatada a regularidade dos atos praticados, a Autoridade </w:t>
      </w:r>
      <w:r w:rsidR="00E66582">
        <w:rPr>
          <w:rFonts w:ascii="Arial" w:eastAsia="Calibri" w:hAnsi="Arial" w:cs="Arial"/>
        </w:rPr>
        <w:t xml:space="preserve">Competente adjudicará e </w:t>
      </w:r>
      <w:r w:rsidR="005467C3" w:rsidRPr="00B1282A">
        <w:rPr>
          <w:rFonts w:ascii="Arial" w:eastAsia="Calibri" w:hAnsi="Arial" w:cs="Arial"/>
        </w:rPr>
        <w:t>homolo</w:t>
      </w:r>
      <w:r>
        <w:rPr>
          <w:rFonts w:ascii="Arial" w:eastAsia="Calibri" w:hAnsi="Arial" w:cs="Arial"/>
        </w:rPr>
        <w:t>ga</w:t>
      </w:r>
      <w:r w:rsidR="00E66582">
        <w:rPr>
          <w:rFonts w:ascii="Arial" w:eastAsia="Calibri" w:hAnsi="Arial" w:cs="Arial"/>
        </w:rPr>
        <w:t>rá</w:t>
      </w:r>
      <w:r w:rsidR="005467C3" w:rsidRPr="00B1282A">
        <w:rPr>
          <w:rFonts w:ascii="Arial" w:eastAsia="Calibri" w:hAnsi="Arial" w:cs="Arial"/>
          <w:color w:val="000000"/>
        </w:rPr>
        <w:t xml:space="preserve"> </w:t>
      </w:r>
      <w:r>
        <w:rPr>
          <w:rFonts w:ascii="Arial" w:eastAsia="Calibri" w:hAnsi="Arial" w:cs="Arial"/>
          <w:color w:val="000000"/>
        </w:rPr>
        <w:t>o objeto da presente licitação ao vencedor.</w:t>
      </w:r>
    </w:p>
    <w:p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rsidR="007516B3" w:rsidRPr="00B1282A" w:rsidRDefault="005467C3" w:rsidP="007A6C11">
      <w:pPr>
        <w:keepNext/>
        <w:keepLines/>
        <w:numPr>
          <w:ilvl w:val="0"/>
          <w:numId w:val="21"/>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GARANTIA DE EXECUÇÃO.</w:t>
      </w:r>
    </w:p>
    <w:p w:rsidR="00F86C32" w:rsidRPr="00F86C32" w:rsidRDefault="00F86C32" w:rsidP="00F86C32">
      <w:pPr>
        <w:pBdr>
          <w:top w:val="nil"/>
          <w:left w:val="nil"/>
          <w:bottom w:val="nil"/>
          <w:right w:val="nil"/>
          <w:between w:val="nil"/>
        </w:pBdr>
        <w:tabs>
          <w:tab w:val="left" w:pos="0"/>
          <w:tab w:val="left" w:pos="567"/>
        </w:tabs>
        <w:ind w:left="426"/>
        <w:jc w:val="both"/>
        <w:rPr>
          <w:rFonts w:ascii="Arial" w:hAnsi="Arial" w:cs="Arial"/>
        </w:rPr>
      </w:pPr>
    </w:p>
    <w:p w:rsidR="007516B3" w:rsidRPr="00B1282A" w:rsidRDefault="005467C3" w:rsidP="007A6C11">
      <w:pPr>
        <w:numPr>
          <w:ilvl w:val="1"/>
          <w:numId w:val="20"/>
        </w:numPr>
        <w:pBdr>
          <w:top w:val="nil"/>
          <w:left w:val="nil"/>
          <w:bottom w:val="nil"/>
          <w:right w:val="nil"/>
          <w:between w:val="nil"/>
        </w:pBdr>
        <w:tabs>
          <w:tab w:val="left" w:pos="0"/>
          <w:tab w:val="left" w:pos="567"/>
        </w:tabs>
        <w:ind w:left="426"/>
        <w:jc w:val="both"/>
        <w:rPr>
          <w:rFonts w:ascii="Arial" w:hAnsi="Arial" w:cs="Arial"/>
        </w:rPr>
      </w:pPr>
      <w:r w:rsidRPr="00B1282A">
        <w:rPr>
          <w:rFonts w:ascii="Arial" w:eastAsia="Calibri" w:hAnsi="Arial" w:cs="Arial"/>
          <w:color w:val="000000"/>
        </w:rPr>
        <w:t>Não haverá exigência de garantia de execução para a presente contratação</w:t>
      </w:r>
      <w:r w:rsidRPr="00B1282A">
        <w:rPr>
          <w:rFonts w:ascii="Arial" w:eastAsia="Calibri" w:hAnsi="Arial" w:cs="Arial"/>
          <w:color w:val="FF0000"/>
        </w:rPr>
        <w:t>.</w:t>
      </w:r>
    </w:p>
    <w:p w:rsidR="007516B3" w:rsidRPr="00B1282A" w:rsidRDefault="007516B3" w:rsidP="0073003E">
      <w:pPr>
        <w:pBdr>
          <w:top w:val="nil"/>
          <w:left w:val="nil"/>
          <w:bottom w:val="nil"/>
          <w:right w:val="nil"/>
          <w:between w:val="nil"/>
        </w:pBdr>
        <w:tabs>
          <w:tab w:val="left" w:pos="0"/>
          <w:tab w:val="left" w:pos="567"/>
        </w:tabs>
        <w:jc w:val="both"/>
        <w:rPr>
          <w:rFonts w:ascii="Arial" w:eastAsia="Calibri" w:hAnsi="Arial" w:cs="Arial"/>
          <w:color w:val="FF0000"/>
        </w:rPr>
      </w:pPr>
    </w:p>
    <w:p w:rsidR="007516B3" w:rsidRPr="00B1282A" w:rsidRDefault="005467C3" w:rsidP="007A6C11">
      <w:pPr>
        <w:keepNext/>
        <w:keepLines/>
        <w:numPr>
          <w:ilvl w:val="0"/>
          <w:numId w:val="20"/>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lastRenderedPageBreak/>
        <w:t>DO TERMO DE CONTRATO OU INSTRUMENTO EQUIVALENTE</w:t>
      </w:r>
    </w:p>
    <w:p w:rsidR="00F86C32" w:rsidRPr="00F86C32" w:rsidRDefault="00F86C32" w:rsidP="00F86C32">
      <w:pPr>
        <w:pBdr>
          <w:top w:val="nil"/>
          <w:left w:val="nil"/>
          <w:bottom w:val="nil"/>
          <w:right w:val="nil"/>
          <w:between w:val="nil"/>
        </w:pBdr>
        <w:ind w:left="426"/>
        <w:jc w:val="both"/>
        <w:rPr>
          <w:rFonts w:ascii="Arial" w:hAnsi="Arial" w:cs="Arial"/>
        </w:rPr>
      </w:pPr>
    </w:p>
    <w:p w:rsidR="007516B3" w:rsidRPr="00B1282A" w:rsidRDefault="005467C3" w:rsidP="007A6C11">
      <w:pPr>
        <w:numPr>
          <w:ilvl w:val="1"/>
          <w:numId w:val="19"/>
        </w:numPr>
        <w:pBdr>
          <w:top w:val="nil"/>
          <w:left w:val="nil"/>
          <w:bottom w:val="nil"/>
          <w:right w:val="nil"/>
          <w:between w:val="nil"/>
        </w:pBdr>
        <w:ind w:left="426"/>
        <w:jc w:val="both"/>
        <w:rPr>
          <w:rFonts w:ascii="Arial" w:hAnsi="Arial" w:cs="Arial"/>
        </w:rPr>
      </w:pPr>
      <w:r w:rsidRPr="00B1282A">
        <w:rPr>
          <w:rFonts w:ascii="Arial" w:eastAsia="Calibri" w:hAnsi="Arial" w:cs="Arial"/>
          <w:color w:val="000000"/>
        </w:rPr>
        <w:t xml:space="preserve">Após a homologação da licitação, em sendo realizada a contratação, será </w:t>
      </w:r>
      <w:proofErr w:type="gramStart"/>
      <w:r w:rsidRPr="00B1282A">
        <w:rPr>
          <w:rFonts w:ascii="Arial" w:eastAsia="Calibri" w:hAnsi="Arial" w:cs="Arial"/>
          <w:color w:val="000000"/>
        </w:rPr>
        <w:t>firmado</w:t>
      </w:r>
      <w:proofErr w:type="gramEnd"/>
      <w:r w:rsidRPr="00B1282A">
        <w:rPr>
          <w:rFonts w:ascii="Arial" w:eastAsia="Calibri" w:hAnsi="Arial" w:cs="Arial"/>
          <w:color w:val="000000"/>
        </w:rPr>
        <w:t xml:space="preserve"> Termo de Contrato ou emitido instrumento equivalente.</w:t>
      </w:r>
    </w:p>
    <w:p w:rsidR="007516B3" w:rsidRPr="00B1282A" w:rsidRDefault="005467C3" w:rsidP="007A6C11">
      <w:pPr>
        <w:keepNext/>
        <w:keepLines/>
        <w:numPr>
          <w:ilvl w:val="1"/>
          <w:numId w:val="19"/>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 adjudicatário terá o prazo de </w:t>
      </w:r>
      <w:r w:rsidR="00A4206C" w:rsidRPr="00B1282A">
        <w:rPr>
          <w:rFonts w:ascii="Arial" w:eastAsia="Calibri" w:hAnsi="Arial" w:cs="Arial"/>
          <w:b/>
          <w:color w:val="FF0000"/>
        </w:rPr>
        <w:t>05 (CINCO)</w:t>
      </w:r>
      <w:r w:rsidRPr="00B1282A">
        <w:rPr>
          <w:rFonts w:ascii="Arial" w:eastAsia="Calibri" w:hAnsi="Arial" w:cs="Arial"/>
          <w:b/>
          <w:color w:val="FF0000"/>
        </w:rPr>
        <w:t xml:space="preserve"> dias úteis</w:t>
      </w:r>
      <w:r w:rsidRPr="00B1282A">
        <w:rPr>
          <w:rFonts w:ascii="Arial" w:eastAsia="Calibri" w:hAnsi="Arial" w:cs="Arial"/>
          <w:color w:val="000000"/>
        </w:rPr>
        <w:t xml:space="preserve">, contados a partir da data de sua convocação, para assinar o Termo de Contrato ou aceitar instrumento equivalente, conforme o caso (Nota de Empenho/Carta Contrato/Autorização),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decair do direito à contratação, sem prejuízo das sanções previstas neste Edital.</w:t>
      </w:r>
    </w:p>
    <w:p w:rsidR="007516B3" w:rsidRPr="00B1282A" w:rsidRDefault="005467C3" w:rsidP="0073003E">
      <w:pPr>
        <w:jc w:val="both"/>
        <w:rPr>
          <w:rFonts w:ascii="Arial" w:eastAsia="Calibri" w:hAnsi="Arial" w:cs="Arial"/>
        </w:rPr>
      </w:pPr>
      <w:r w:rsidRPr="00EA46AF">
        <w:rPr>
          <w:rFonts w:ascii="Arial" w:eastAsia="Calibri" w:hAnsi="Arial" w:cs="Arial"/>
        </w:rPr>
        <w:t>15.2.1.</w:t>
      </w:r>
      <w:r w:rsidRPr="00B1282A">
        <w:rPr>
          <w:rFonts w:ascii="Arial" w:eastAsia="Calibri" w:hAnsi="Arial" w:cs="Arial"/>
        </w:rPr>
        <w:tab/>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00A4206C" w:rsidRPr="00B1282A">
        <w:rPr>
          <w:rFonts w:ascii="Arial" w:eastAsia="Calibri" w:hAnsi="Arial" w:cs="Arial"/>
          <w:b/>
          <w:color w:val="FF0000"/>
        </w:rPr>
        <w:t>07 (SETE)</w:t>
      </w:r>
      <w:r w:rsidRPr="00B1282A">
        <w:rPr>
          <w:rFonts w:ascii="Arial" w:eastAsia="Calibri" w:hAnsi="Arial" w:cs="Arial"/>
          <w:b/>
          <w:color w:val="FF0000"/>
        </w:rPr>
        <w:t xml:space="preserve"> dias</w:t>
      </w:r>
      <w:r w:rsidR="00C04920">
        <w:rPr>
          <w:rFonts w:ascii="Arial" w:eastAsia="Calibri" w:hAnsi="Arial" w:cs="Arial"/>
          <w:b/>
          <w:color w:val="FF0000"/>
        </w:rPr>
        <w:t xml:space="preserve"> úteis</w:t>
      </w:r>
      <w:r w:rsidRPr="00B1282A">
        <w:rPr>
          <w:rFonts w:ascii="Arial" w:eastAsia="Calibri" w:hAnsi="Arial" w:cs="Arial"/>
        </w:rPr>
        <w:t>, a contar da data de seu recebimento.</w:t>
      </w:r>
    </w:p>
    <w:p w:rsidR="007516B3" w:rsidRPr="00B1282A" w:rsidRDefault="005467C3" w:rsidP="0073003E">
      <w:pPr>
        <w:jc w:val="both"/>
        <w:rPr>
          <w:rFonts w:ascii="Arial" w:eastAsia="Calibri" w:hAnsi="Arial" w:cs="Arial"/>
        </w:rPr>
      </w:pPr>
      <w:r w:rsidRPr="00EA46AF">
        <w:rPr>
          <w:rFonts w:ascii="Arial" w:eastAsia="Calibri" w:hAnsi="Arial" w:cs="Arial"/>
        </w:rPr>
        <w:t>15.2.2</w:t>
      </w:r>
      <w:r w:rsidRPr="00B1282A">
        <w:rPr>
          <w:rFonts w:ascii="Arial" w:eastAsia="Calibri" w:hAnsi="Arial" w:cs="Arial"/>
          <w:b/>
        </w:rPr>
        <w:t>.</w:t>
      </w:r>
      <w:r w:rsidRPr="00B1282A">
        <w:rPr>
          <w:rFonts w:ascii="Arial" w:eastAsia="Calibri" w:hAnsi="Arial" w:cs="Arial"/>
        </w:rPr>
        <w:tab/>
        <w:t>O prazo previsto no subitem anterior poderá ser prorrogado, por igual período, por solicitação justificada do adjudicatário e aceita pela Administração</w:t>
      </w:r>
      <w:r w:rsidR="00AE263E">
        <w:rPr>
          <w:rFonts w:ascii="Arial" w:eastAsia="Calibri" w:hAnsi="Arial" w:cs="Arial"/>
        </w:rPr>
        <w:t>.</w:t>
      </w:r>
    </w:p>
    <w:p w:rsidR="007516B3" w:rsidRPr="00B1282A" w:rsidRDefault="005467C3" w:rsidP="007A6C11">
      <w:pPr>
        <w:numPr>
          <w:ilvl w:val="1"/>
          <w:numId w:val="19"/>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O Aceite da Nota de Empenho ou do instrumento equivalente, emitida à empresa adjudicada, implica no reconhecimento de que:</w:t>
      </w:r>
    </w:p>
    <w:p w:rsidR="007516B3" w:rsidRPr="00B1282A" w:rsidRDefault="00F86C32" w:rsidP="0073003E">
      <w:pPr>
        <w:jc w:val="both"/>
        <w:rPr>
          <w:rFonts w:ascii="Arial" w:eastAsia="Calibri" w:hAnsi="Arial" w:cs="Arial"/>
        </w:rPr>
      </w:pPr>
      <w:r>
        <w:rPr>
          <w:rFonts w:ascii="Arial" w:eastAsia="Calibri" w:hAnsi="Arial" w:cs="Arial"/>
        </w:rPr>
        <w:t xml:space="preserve">15.3.1. </w:t>
      </w:r>
      <w:r w:rsidR="005467C3" w:rsidRPr="00B1282A">
        <w:rPr>
          <w:rFonts w:ascii="Arial" w:eastAsia="Calibri" w:hAnsi="Arial" w:cs="Arial"/>
        </w:rPr>
        <w:t>Referida Nota está substituindo o contrato, aplicando-se à relação de negócios ali estabelecida as disposições da Lei nº 14.133/2021;</w:t>
      </w:r>
    </w:p>
    <w:p w:rsidR="007516B3" w:rsidRPr="00B1282A" w:rsidRDefault="005467C3" w:rsidP="0073003E">
      <w:pPr>
        <w:jc w:val="both"/>
        <w:rPr>
          <w:rFonts w:ascii="Arial" w:eastAsia="Calibri" w:hAnsi="Arial" w:cs="Arial"/>
        </w:rPr>
      </w:pPr>
      <w:r w:rsidRPr="00EA46AF">
        <w:rPr>
          <w:rFonts w:ascii="Arial" w:eastAsia="Calibri" w:hAnsi="Arial" w:cs="Arial"/>
        </w:rPr>
        <w:t>15.3.2.</w:t>
      </w:r>
      <w:r w:rsidR="00F86C32">
        <w:rPr>
          <w:rFonts w:ascii="Arial" w:eastAsia="Calibri" w:hAnsi="Arial" w:cs="Arial"/>
        </w:rPr>
        <w:t xml:space="preserve"> </w:t>
      </w:r>
      <w:r w:rsidRPr="00B1282A">
        <w:rPr>
          <w:rFonts w:ascii="Arial" w:eastAsia="Calibri" w:hAnsi="Arial" w:cs="Arial"/>
        </w:rPr>
        <w:t xml:space="preserve"> A contratada se vincula à sua proposta e às previsões contidas no edital e seus anexos;</w:t>
      </w:r>
    </w:p>
    <w:p w:rsidR="007516B3" w:rsidRPr="00B1282A" w:rsidRDefault="005467C3" w:rsidP="0073003E">
      <w:pPr>
        <w:jc w:val="both"/>
        <w:rPr>
          <w:rFonts w:ascii="Arial" w:eastAsia="Calibri" w:hAnsi="Arial" w:cs="Arial"/>
        </w:rPr>
      </w:pPr>
      <w:r w:rsidRPr="00EA46AF">
        <w:rPr>
          <w:rFonts w:ascii="Arial" w:eastAsia="Calibri" w:hAnsi="Arial" w:cs="Arial"/>
        </w:rPr>
        <w:t>15.3.3</w:t>
      </w:r>
      <w:r w:rsidRPr="00B1282A">
        <w:rPr>
          <w:rFonts w:ascii="Arial" w:eastAsia="Calibri" w:hAnsi="Arial" w:cs="Arial"/>
          <w:b/>
        </w:rPr>
        <w:t>.</w:t>
      </w:r>
      <w:r w:rsidRPr="00B1282A">
        <w:rPr>
          <w:rFonts w:ascii="Arial" w:eastAsia="Calibri" w:hAnsi="Arial" w:cs="Arial"/>
        </w:rPr>
        <w:t xml:space="preserve"> A contratada reconhece que as hipóteses de rescisão são aquelas previstas no artigo 137 da Lei nº 14.133/2021 e reconhece os direitos da Administração previstos nos artigos 138 e 139 da mesma Lei.</w:t>
      </w:r>
    </w:p>
    <w:p w:rsidR="007516B3" w:rsidRPr="00B1282A" w:rsidRDefault="005467C3" w:rsidP="0073003E">
      <w:pPr>
        <w:jc w:val="both"/>
        <w:rPr>
          <w:rFonts w:ascii="Arial" w:eastAsia="Calibri" w:hAnsi="Arial" w:cs="Arial"/>
        </w:rPr>
      </w:pPr>
      <w:r w:rsidRPr="00EA46AF">
        <w:rPr>
          <w:rFonts w:ascii="Arial" w:eastAsia="Calibri" w:hAnsi="Arial" w:cs="Arial"/>
        </w:rPr>
        <w:t>15.4</w:t>
      </w:r>
      <w:r w:rsidRPr="00B1282A">
        <w:rPr>
          <w:rFonts w:ascii="Arial" w:eastAsia="Calibri" w:hAnsi="Arial" w:cs="Arial"/>
        </w:rPr>
        <w:t>.</w:t>
      </w:r>
      <w:r w:rsidRPr="00B1282A">
        <w:rPr>
          <w:rFonts w:ascii="Arial" w:eastAsia="Calibri" w:hAnsi="Arial" w:cs="Arial"/>
        </w:rPr>
        <w:tab/>
        <w:t xml:space="preserve">O prazo de vigência da contratação é o estabelecido no Termo de Referência. </w:t>
      </w:r>
    </w:p>
    <w:p w:rsidR="007516B3" w:rsidRPr="00B1282A" w:rsidRDefault="005467C3" w:rsidP="0073003E">
      <w:pPr>
        <w:jc w:val="both"/>
        <w:rPr>
          <w:rFonts w:ascii="Arial" w:eastAsia="Calibri" w:hAnsi="Arial" w:cs="Arial"/>
        </w:rPr>
      </w:pPr>
      <w:r w:rsidRPr="00EA46AF">
        <w:rPr>
          <w:rFonts w:ascii="Arial" w:eastAsia="Calibri" w:hAnsi="Arial" w:cs="Arial"/>
        </w:rPr>
        <w:t>15.5.</w:t>
      </w:r>
      <w:r w:rsidRPr="00B1282A">
        <w:rPr>
          <w:rFonts w:ascii="Arial" w:eastAsia="Calibri" w:hAnsi="Arial" w:cs="Arial"/>
        </w:rPr>
        <w:tab/>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 29, da Instrução Normativa nº 03/2018, e nos termos do art. 6º, III, da Lei nº 10.522/2002, consulta prévia ao CADIN.</w:t>
      </w:r>
    </w:p>
    <w:p w:rsidR="007516B3" w:rsidRPr="00B1282A" w:rsidRDefault="005467C3" w:rsidP="0073003E">
      <w:pPr>
        <w:jc w:val="both"/>
        <w:rPr>
          <w:rFonts w:ascii="Arial" w:eastAsia="Calibri" w:hAnsi="Arial" w:cs="Arial"/>
        </w:rPr>
      </w:pPr>
      <w:r w:rsidRPr="00EA46AF">
        <w:rPr>
          <w:rFonts w:ascii="Arial" w:eastAsia="Calibri" w:hAnsi="Arial" w:cs="Arial"/>
        </w:rPr>
        <w:t>15.6.</w:t>
      </w:r>
      <w:r w:rsidRPr="00EA46AF">
        <w:rPr>
          <w:rFonts w:ascii="Arial" w:eastAsia="Calibri" w:hAnsi="Arial" w:cs="Arial"/>
        </w:rPr>
        <w:tab/>
      </w:r>
      <w:r w:rsidRPr="00B1282A">
        <w:rPr>
          <w:rFonts w:ascii="Arial" w:eastAsia="Calibri" w:hAnsi="Arial" w:cs="Arial"/>
        </w:rPr>
        <w:t>Na assinatura do contrato, será exigida a comprovação das condições de habilitação consignadas neste Edital, as quais deverão ser mantidas pelo licitante durante a vigência do contrato.</w:t>
      </w:r>
    </w:p>
    <w:p w:rsidR="007516B3" w:rsidRPr="00B1282A" w:rsidRDefault="005467C3" w:rsidP="0073003E">
      <w:pPr>
        <w:jc w:val="both"/>
        <w:rPr>
          <w:rFonts w:ascii="Arial" w:eastAsia="Calibri" w:hAnsi="Arial" w:cs="Arial"/>
        </w:rPr>
      </w:pPr>
      <w:r w:rsidRPr="00EA46AF">
        <w:rPr>
          <w:rFonts w:ascii="Arial" w:eastAsia="Calibri" w:hAnsi="Arial" w:cs="Arial"/>
        </w:rPr>
        <w:t>15.6.1</w:t>
      </w:r>
      <w:r w:rsidRPr="00B1282A">
        <w:rPr>
          <w:rFonts w:ascii="Arial" w:eastAsia="Calibri" w:hAnsi="Arial" w:cs="Arial"/>
          <w:b/>
        </w:rPr>
        <w:t>.</w:t>
      </w:r>
      <w:r w:rsidRPr="00B1282A">
        <w:rPr>
          <w:rFonts w:ascii="Arial" w:eastAsia="Calibri" w:hAnsi="Arial" w:cs="Arial"/>
        </w:rPr>
        <w:tab/>
        <w:t>Na hipótese de irregularidade, o contratado deverá regularizar a sua situação perante o cadastro no prazo de até 05 (cinco) dias úteis, sob pena de aplicação das penal</w:t>
      </w:r>
      <w:r w:rsidR="00EA46AF">
        <w:rPr>
          <w:rFonts w:ascii="Arial" w:eastAsia="Calibri" w:hAnsi="Arial" w:cs="Arial"/>
        </w:rPr>
        <w:t>id</w:t>
      </w:r>
      <w:r w:rsidRPr="00B1282A">
        <w:rPr>
          <w:rFonts w:ascii="Arial" w:eastAsia="Calibri" w:hAnsi="Arial" w:cs="Arial"/>
        </w:rPr>
        <w:t xml:space="preserve">ades previstas no </w:t>
      </w:r>
      <w:proofErr w:type="gramStart"/>
      <w:r w:rsidRPr="00B1282A">
        <w:rPr>
          <w:rFonts w:ascii="Arial" w:eastAsia="Calibri" w:hAnsi="Arial" w:cs="Arial"/>
        </w:rPr>
        <w:t>edital e anexos</w:t>
      </w:r>
      <w:proofErr w:type="gramEnd"/>
      <w:r w:rsidRPr="00B1282A">
        <w:rPr>
          <w:rFonts w:ascii="Arial" w:eastAsia="Calibri" w:hAnsi="Arial" w:cs="Arial"/>
        </w:rPr>
        <w:t>.</w:t>
      </w:r>
    </w:p>
    <w:p w:rsidR="007516B3" w:rsidRPr="00B1282A" w:rsidRDefault="00F86C32" w:rsidP="0073003E">
      <w:pPr>
        <w:jc w:val="both"/>
        <w:rPr>
          <w:rFonts w:ascii="Arial" w:eastAsia="Calibri" w:hAnsi="Arial" w:cs="Arial"/>
        </w:rPr>
      </w:pPr>
      <w:r>
        <w:rPr>
          <w:rFonts w:ascii="Arial" w:eastAsia="Calibri" w:hAnsi="Arial" w:cs="Arial"/>
        </w:rPr>
        <w:t>15.7</w:t>
      </w:r>
      <w:r w:rsidR="005467C3" w:rsidRPr="00EA46AF">
        <w:rPr>
          <w:rFonts w:ascii="Arial" w:eastAsia="Calibri" w:hAnsi="Arial" w:cs="Arial"/>
        </w:rPr>
        <w:t>.</w:t>
      </w:r>
      <w:r w:rsidR="005467C3" w:rsidRPr="00EA46AF">
        <w:rPr>
          <w:rFonts w:ascii="Arial" w:eastAsia="Calibri" w:hAnsi="Arial" w:cs="Arial"/>
        </w:rPr>
        <w:tab/>
        <w:t>Na</w:t>
      </w:r>
      <w:r w:rsidR="005467C3" w:rsidRPr="00B1282A">
        <w:rPr>
          <w:rFonts w:ascii="Arial" w:eastAsia="Calibri" w:hAnsi="Arial" w:cs="Arial"/>
        </w:rPr>
        <w:t xml:space="preserve">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7516B3" w:rsidRPr="00B1282A" w:rsidRDefault="007516B3" w:rsidP="0073003E">
      <w:pPr>
        <w:tabs>
          <w:tab w:val="left" w:pos="567"/>
        </w:tabs>
        <w:jc w:val="both"/>
        <w:rPr>
          <w:rFonts w:ascii="Arial" w:eastAsia="Calibri" w:hAnsi="Arial" w:cs="Arial"/>
          <w:color w:val="000000"/>
        </w:rPr>
      </w:pPr>
    </w:p>
    <w:p w:rsidR="007516B3" w:rsidRPr="00B1282A" w:rsidRDefault="005467C3" w:rsidP="007A6C11">
      <w:pPr>
        <w:keepNext/>
        <w:keepLines/>
        <w:numPr>
          <w:ilvl w:val="0"/>
          <w:numId w:val="19"/>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lastRenderedPageBreak/>
        <w:t>DO REAJUSTAMENTO EM SENTIDO GERAL.</w:t>
      </w:r>
    </w:p>
    <w:p w:rsidR="00FB06EE" w:rsidRDefault="00FB06EE" w:rsidP="00FB06EE">
      <w:pPr>
        <w:pStyle w:val="Nivel2"/>
        <w:spacing w:before="0" w:after="0"/>
      </w:pPr>
    </w:p>
    <w:p w:rsidR="004D7C3F" w:rsidRPr="008058EC" w:rsidRDefault="004D7C3F" w:rsidP="007A6C11">
      <w:pPr>
        <w:pStyle w:val="Nivel2"/>
        <w:numPr>
          <w:ilvl w:val="1"/>
          <w:numId w:val="17"/>
        </w:numPr>
        <w:spacing w:before="0" w:after="0"/>
        <w:ind w:left="0" w:firstLine="0"/>
      </w:pPr>
      <w:r w:rsidRPr="008058EC">
        <w:t>Os preços inicialmente contratados são fixos e irreajustáveis no prazo de um ano contado da data da data da proposta apresentada.</w:t>
      </w: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1"/>
          <w:numId w:val="16"/>
        </w:numPr>
        <w:spacing w:line="276" w:lineRule="auto"/>
        <w:ind w:left="0" w:firstLine="0"/>
        <w:contextualSpacing w:val="0"/>
        <w:jc w:val="both"/>
        <w:rPr>
          <w:rFonts w:ascii="Arial" w:hAnsi="Arial" w:cs="Arial"/>
          <w:vanish/>
          <w:color w:val="000000"/>
        </w:rPr>
      </w:pPr>
    </w:p>
    <w:p w:rsidR="004D7C3F" w:rsidRPr="008058EC" w:rsidRDefault="004D7C3F" w:rsidP="007A6C11">
      <w:pPr>
        <w:pStyle w:val="Nivel2"/>
        <w:numPr>
          <w:ilvl w:val="1"/>
          <w:numId w:val="16"/>
        </w:numPr>
        <w:spacing w:before="0" w:after="0"/>
        <w:ind w:left="0" w:firstLine="0"/>
      </w:pPr>
      <w:r w:rsidRPr="008058EC">
        <w:t xml:space="preserve">Após o interregno de um ano, a pedido do contratado, os preços iniciais serão reajustados, mediante a aplicação, pelo contratante, do índice tendo como indexadores: o Índice Geral de Preços – Mercado (IGP-M), Índice Nacional de Preços ao Consumidor Amplo </w:t>
      </w:r>
      <w:proofErr w:type="gramStart"/>
      <w:r w:rsidRPr="008058EC">
        <w:t>(IPCA.</w:t>
      </w:r>
      <w:proofErr w:type="gramEnd"/>
      <w:r w:rsidRPr="008058EC">
        <w:t xml:space="preserve"> Sempre devendo obrigatoriamente ser utilizado índices oficiais que justifiquem ou que ofereçam maior vantagem ao Município sem que seja prejudicada a manutenção da exequibilidade do contrato exclusivamente para as obrigações iniciadas e concluídas após a ocorrência da anualidade.</w:t>
      </w:r>
    </w:p>
    <w:p w:rsidR="004D7C3F" w:rsidRPr="008058EC" w:rsidRDefault="004D7C3F" w:rsidP="007A6C11">
      <w:pPr>
        <w:pStyle w:val="Nivel2"/>
        <w:numPr>
          <w:ilvl w:val="1"/>
          <w:numId w:val="16"/>
        </w:numPr>
        <w:spacing w:before="0" w:after="0"/>
        <w:ind w:left="0" w:firstLine="0"/>
      </w:pPr>
      <w:r w:rsidRPr="008058EC">
        <w:t>Nos reajustes subsequentes ao primeiro, o interregno mínimo de um ano será contado a partir dos efeitos financeiros do último reajuste.</w:t>
      </w:r>
    </w:p>
    <w:p w:rsidR="004D7C3F" w:rsidRPr="008058EC" w:rsidRDefault="004D7C3F" w:rsidP="007A6C11">
      <w:pPr>
        <w:pStyle w:val="Nivel2"/>
        <w:numPr>
          <w:ilvl w:val="1"/>
          <w:numId w:val="16"/>
        </w:numPr>
        <w:spacing w:before="0" w:after="0"/>
        <w:ind w:left="0" w:firstLine="0"/>
      </w:pPr>
      <w:r w:rsidRPr="008058EC">
        <w:t xml:space="preserve">No caso de atraso ou não divulgação do(s) índice (s) de reajustamento, o contratante pagará ao contratado a importância calculada pela última variação conhecida, liquidando a diferença correspondente tão logo seja(m) </w:t>
      </w:r>
      <w:proofErr w:type="gramStart"/>
      <w:r w:rsidRPr="008058EC">
        <w:t>divulgado(s)</w:t>
      </w:r>
      <w:proofErr w:type="gramEnd"/>
      <w:r w:rsidRPr="008058EC">
        <w:t xml:space="preserve"> o(s) índice(s) definitivo(s). </w:t>
      </w:r>
    </w:p>
    <w:p w:rsidR="004D7C3F" w:rsidRPr="008058EC" w:rsidRDefault="004D7C3F" w:rsidP="007A6C11">
      <w:pPr>
        <w:pStyle w:val="Nivel2"/>
        <w:numPr>
          <w:ilvl w:val="1"/>
          <w:numId w:val="16"/>
        </w:numPr>
        <w:spacing w:before="0" w:after="0"/>
        <w:ind w:left="0" w:firstLine="0"/>
      </w:pPr>
      <w:r w:rsidRPr="008058EC">
        <w:t xml:space="preserve">Nas aferições finais, o(s) índice(s) utilizado(s) para reajuste </w:t>
      </w:r>
      <w:proofErr w:type="gramStart"/>
      <w:r w:rsidRPr="008058EC">
        <w:t>será(</w:t>
      </w:r>
      <w:proofErr w:type="spellStart"/>
      <w:proofErr w:type="gramEnd"/>
      <w:r w:rsidRPr="008058EC">
        <w:t>ão</w:t>
      </w:r>
      <w:proofErr w:type="spellEnd"/>
      <w:r w:rsidRPr="008058EC">
        <w:t>), obrigatoriamente, o(s) definitivo(s).</w:t>
      </w:r>
    </w:p>
    <w:p w:rsidR="004D7C3F" w:rsidRPr="008058EC" w:rsidRDefault="004D7C3F" w:rsidP="007A6C11">
      <w:pPr>
        <w:pStyle w:val="Nivel2"/>
        <w:numPr>
          <w:ilvl w:val="1"/>
          <w:numId w:val="16"/>
        </w:numPr>
        <w:spacing w:before="0" w:after="0"/>
        <w:ind w:left="0" w:firstLine="0"/>
      </w:pPr>
      <w:r w:rsidRPr="008058EC">
        <w:t xml:space="preserve">Caso o(s) índice(s) estabelecido(s) para reajustamento venha(m) a ser extinto(s) ou de qualquer forma não possa(m) mais ser utilizado(s), </w:t>
      </w:r>
      <w:proofErr w:type="gramStart"/>
      <w:r w:rsidRPr="008058EC">
        <w:t>será(</w:t>
      </w:r>
      <w:proofErr w:type="spellStart"/>
      <w:proofErr w:type="gramEnd"/>
      <w:r w:rsidRPr="008058EC">
        <w:t>ão</w:t>
      </w:r>
      <w:proofErr w:type="spellEnd"/>
      <w:r w:rsidRPr="008058EC">
        <w:t>) adotado(s), em substituição, o(s) que vier(em) a ser determinado(s) pela legislação então em vigor.</w:t>
      </w:r>
    </w:p>
    <w:p w:rsidR="004D7C3F" w:rsidRPr="008058EC" w:rsidRDefault="004D7C3F" w:rsidP="007A6C11">
      <w:pPr>
        <w:pStyle w:val="Nivel2"/>
        <w:numPr>
          <w:ilvl w:val="1"/>
          <w:numId w:val="16"/>
        </w:numPr>
        <w:spacing w:before="0" w:after="0"/>
        <w:ind w:left="0" w:firstLine="0"/>
      </w:pPr>
      <w:r w:rsidRPr="008058EC">
        <w:t xml:space="preserve">Na ausência de previsão legal quanto ao índice substituto, as partes elegerão novo índice oficial, para reajustamento do preço do valor remanescente, por meio de termo aditivo. </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7A6C11">
      <w:pPr>
        <w:keepNext/>
        <w:keepLines/>
        <w:numPr>
          <w:ilvl w:val="0"/>
          <w:numId w:val="1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RECEBIMENTO DO OBJETO E DA FISCALIZAÇÃO.</w:t>
      </w:r>
    </w:p>
    <w:p w:rsidR="00FB06EE" w:rsidRPr="00FB06EE" w:rsidRDefault="00FB06EE" w:rsidP="00FB06EE">
      <w:pPr>
        <w:pBdr>
          <w:top w:val="nil"/>
          <w:left w:val="nil"/>
          <w:bottom w:val="nil"/>
          <w:right w:val="nil"/>
          <w:between w:val="nil"/>
        </w:pBdr>
        <w:tabs>
          <w:tab w:val="left" w:pos="567"/>
        </w:tabs>
        <w:jc w:val="both"/>
        <w:rPr>
          <w:rFonts w:ascii="Arial" w:hAnsi="Arial" w:cs="Arial"/>
        </w:rPr>
      </w:pPr>
    </w:p>
    <w:p w:rsidR="007516B3" w:rsidRPr="00B1282A" w:rsidRDefault="005467C3" w:rsidP="007446DB">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Os critérios de recebimento e aceitação do objeto e de fiscalização estão previstos no Termo de Referência.</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7446DB">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OBRIGAÇÕES DA CONTRATANTE E DA CONTRATADA.</w:t>
      </w:r>
    </w:p>
    <w:p w:rsidR="00FB06EE" w:rsidRPr="00FB06EE" w:rsidRDefault="00FB06EE" w:rsidP="00FB06EE">
      <w:pPr>
        <w:pBdr>
          <w:top w:val="nil"/>
          <w:left w:val="nil"/>
          <w:bottom w:val="nil"/>
          <w:right w:val="nil"/>
          <w:between w:val="nil"/>
        </w:pBdr>
        <w:tabs>
          <w:tab w:val="left" w:pos="567"/>
        </w:tabs>
        <w:jc w:val="both"/>
        <w:rPr>
          <w:rFonts w:ascii="Arial" w:hAnsi="Arial" w:cs="Arial"/>
        </w:rPr>
      </w:pPr>
    </w:p>
    <w:p w:rsidR="007516B3" w:rsidRPr="00B1282A" w:rsidRDefault="005467C3" w:rsidP="007446DB">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obrigações da Contratante e da Contratada são as estabelecidas no Termo de Referência.</w:t>
      </w:r>
      <w:r w:rsidRPr="00B1282A">
        <w:rPr>
          <w:rFonts w:ascii="Arial" w:eastAsia="Calibri" w:hAnsi="Arial" w:cs="Arial"/>
          <w:b/>
          <w:color w:val="000000"/>
        </w:rPr>
        <w:t xml:space="preserve"> </w:t>
      </w:r>
    </w:p>
    <w:p w:rsidR="007516B3" w:rsidRPr="00B1282A" w:rsidRDefault="007516B3" w:rsidP="0073003E">
      <w:pPr>
        <w:pBdr>
          <w:top w:val="nil"/>
          <w:left w:val="nil"/>
          <w:bottom w:val="nil"/>
          <w:right w:val="nil"/>
          <w:between w:val="nil"/>
        </w:pBdr>
        <w:jc w:val="both"/>
        <w:rPr>
          <w:rFonts w:ascii="Arial" w:eastAsia="Calibri" w:hAnsi="Arial" w:cs="Arial"/>
          <w:b/>
          <w:color w:val="000000"/>
        </w:rPr>
      </w:pPr>
    </w:p>
    <w:p w:rsidR="007516B3" w:rsidRPr="00B1282A" w:rsidRDefault="005467C3" w:rsidP="007446DB">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PAGAMENTO.</w:t>
      </w:r>
    </w:p>
    <w:p w:rsidR="00FB06EE" w:rsidRPr="00FB06EE" w:rsidRDefault="00FB06EE" w:rsidP="00FB06EE">
      <w:pPr>
        <w:pBdr>
          <w:top w:val="nil"/>
          <w:left w:val="nil"/>
          <w:bottom w:val="nil"/>
          <w:right w:val="nil"/>
          <w:between w:val="nil"/>
        </w:pBdr>
        <w:tabs>
          <w:tab w:val="left" w:pos="567"/>
        </w:tabs>
        <w:jc w:val="both"/>
        <w:rPr>
          <w:rFonts w:ascii="Arial" w:hAnsi="Arial" w:cs="Arial"/>
        </w:rPr>
      </w:pPr>
    </w:p>
    <w:p w:rsidR="007516B3" w:rsidRPr="00B1282A" w:rsidRDefault="005467C3" w:rsidP="007446DB">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regras acerca do pagamento são as estabelecidas no Termo de Referência, anexo a este Edital.</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7446DB">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lastRenderedPageBreak/>
        <w:t>DAS SANÇÕES ADMINISTRATIVAS.</w:t>
      </w:r>
    </w:p>
    <w:p w:rsidR="00FB06EE" w:rsidRPr="00FB06EE" w:rsidRDefault="00FB06EE" w:rsidP="00FB06EE">
      <w:pPr>
        <w:pBdr>
          <w:top w:val="nil"/>
          <w:left w:val="nil"/>
          <w:bottom w:val="nil"/>
          <w:right w:val="nil"/>
          <w:between w:val="nil"/>
        </w:pBdr>
        <w:tabs>
          <w:tab w:val="left" w:pos="567"/>
        </w:tabs>
        <w:jc w:val="both"/>
        <w:rPr>
          <w:rFonts w:ascii="Arial" w:hAnsi="Arial" w:cs="Arial"/>
          <w:highlight w:val="white"/>
        </w:rPr>
      </w:pPr>
    </w:p>
    <w:p w:rsidR="007516B3" w:rsidRPr="00B1282A" w:rsidRDefault="005467C3" w:rsidP="007446DB">
      <w:pPr>
        <w:numPr>
          <w:ilvl w:val="1"/>
          <w:numId w:val="3"/>
        </w:numPr>
        <w:pBdr>
          <w:top w:val="nil"/>
          <w:left w:val="nil"/>
          <w:bottom w:val="nil"/>
          <w:right w:val="nil"/>
          <w:between w:val="nil"/>
        </w:pBdr>
        <w:tabs>
          <w:tab w:val="left" w:pos="567"/>
        </w:tabs>
        <w:ind w:left="0" w:firstLine="0"/>
        <w:jc w:val="both"/>
        <w:rPr>
          <w:rFonts w:ascii="Arial" w:hAnsi="Arial" w:cs="Arial"/>
          <w:highlight w:val="white"/>
        </w:rPr>
      </w:pPr>
      <w:r w:rsidRPr="00B1282A">
        <w:rPr>
          <w:rFonts w:ascii="Arial" w:eastAsia="Calibri" w:hAnsi="Arial" w:cs="Arial"/>
          <w:color w:val="000000"/>
          <w:highlight w:val="white"/>
        </w:rPr>
        <w:t>Comete infração administrativa, nos termos da Lei nº 14.133/2021, o licitante/adjudicatário que:</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Der causa à inexecução parcial ou total do contrato;</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Deixar de entregar os documentos exigidos no certame;</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Não mantiver a proposta, salvo em decorrência de fato superveniente devidamente justificado;</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Não assinar o termo de contrato ou aceitar/retirar o instrumento equivalente, quando convocado dentro do prazo de validade da proposta;</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 xml:space="preserve">Ensejar o </w:t>
      </w:r>
      <w:r w:rsidRPr="00B1282A">
        <w:rPr>
          <w:rFonts w:ascii="Arial" w:eastAsia="Calibri" w:hAnsi="Arial" w:cs="Arial"/>
        </w:rPr>
        <w:t>retardamento da execução ou entrega do objeto da licitação sem motivo justificado;</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Apresentar declaração ou documentação falsa;</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Fraudar a licitação ou praticar ato fraudulento na execução do contrato;</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rPr>
        <w:t>Comportar-se de modo inidôneo ou cometer fraude de qualquer natureza;</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Praticar atos ilícitos com vistas a frustrar os objetivos da licitação;</w:t>
      </w:r>
    </w:p>
    <w:p w:rsidR="007516B3" w:rsidRPr="00B1282A" w:rsidRDefault="005467C3" w:rsidP="007446DB">
      <w:pPr>
        <w:numPr>
          <w:ilvl w:val="2"/>
          <w:numId w:val="3"/>
        </w:numPr>
        <w:tabs>
          <w:tab w:val="left" w:pos="709"/>
          <w:tab w:val="left" w:pos="1134"/>
        </w:tabs>
        <w:ind w:left="0" w:firstLine="0"/>
        <w:jc w:val="both"/>
        <w:rPr>
          <w:rFonts w:ascii="Arial" w:hAnsi="Arial" w:cs="Arial"/>
          <w:highlight w:val="white"/>
        </w:rPr>
      </w:pPr>
      <w:r w:rsidRPr="00B1282A">
        <w:rPr>
          <w:rFonts w:ascii="Arial" w:eastAsia="Calibri" w:hAnsi="Arial" w:cs="Arial"/>
          <w:highlight w:val="white"/>
        </w:rPr>
        <w:t>Praticar ato lesivo previsto no art. 5º da Lei nº 12.846/2013.</w:t>
      </w:r>
    </w:p>
    <w:p w:rsidR="007516B3" w:rsidRPr="00B1282A" w:rsidRDefault="005467C3" w:rsidP="0073003E">
      <w:pPr>
        <w:jc w:val="both"/>
        <w:rPr>
          <w:rFonts w:ascii="Arial" w:eastAsia="Calibri" w:hAnsi="Arial" w:cs="Arial"/>
        </w:rPr>
      </w:pPr>
      <w:r w:rsidRPr="004D7C3F">
        <w:rPr>
          <w:rFonts w:ascii="Arial" w:eastAsia="Calibri" w:hAnsi="Arial" w:cs="Arial"/>
          <w:highlight w:val="white"/>
        </w:rPr>
        <w:t>21.2.</w:t>
      </w:r>
      <w:r w:rsidRPr="00B1282A">
        <w:rPr>
          <w:rFonts w:ascii="Arial" w:eastAsia="Calibri" w:hAnsi="Arial" w:cs="Arial"/>
        </w:rPr>
        <w:t xml:space="preserve"> O licitante/adjudicatário que cometer qualquer das infrações discriminadas nos subitens anteriores ficará sujeito, sem prejuízo da responsabilidade civil e criminal, às seguintes sanções:</w:t>
      </w:r>
    </w:p>
    <w:p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Advertência por escrito;</w:t>
      </w:r>
    </w:p>
    <w:p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Multa;</w:t>
      </w:r>
    </w:p>
    <w:p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Impedimento de licitar e contratar;</w:t>
      </w:r>
    </w:p>
    <w:p w:rsidR="007516B3" w:rsidRPr="00B1282A" w:rsidRDefault="005467C3" w:rsidP="007446DB">
      <w:pPr>
        <w:numPr>
          <w:ilvl w:val="0"/>
          <w:numId w:val="1"/>
        </w:numPr>
        <w:tabs>
          <w:tab w:val="left" w:pos="-142"/>
          <w:tab w:val="left" w:pos="284"/>
          <w:tab w:val="left" w:pos="567"/>
          <w:tab w:val="left" w:pos="709"/>
          <w:tab w:val="left" w:pos="851"/>
        </w:tabs>
        <w:ind w:left="0" w:firstLine="0"/>
        <w:jc w:val="both"/>
        <w:rPr>
          <w:rFonts w:ascii="Arial" w:eastAsia="Calibri" w:hAnsi="Arial" w:cs="Arial"/>
        </w:rPr>
      </w:pPr>
      <w:r w:rsidRPr="00B1282A">
        <w:rPr>
          <w:rFonts w:ascii="Arial" w:eastAsia="Calibri" w:hAnsi="Arial" w:cs="Arial"/>
        </w:rPr>
        <w:t>Declaração de inidoneidade para licitar ou contratar.</w:t>
      </w:r>
    </w:p>
    <w:p w:rsidR="007516B3" w:rsidRPr="00B1282A" w:rsidRDefault="007E1755" w:rsidP="0073003E">
      <w:pPr>
        <w:jc w:val="both"/>
        <w:rPr>
          <w:rFonts w:ascii="Arial" w:eastAsia="Calibri" w:hAnsi="Arial" w:cs="Arial"/>
          <w:b/>
        </w:rPr>
      </w:pPr>
      <w:r>
        <w:rPr>
          <w:rFonts w:ascii="Arial" w:eastAsia="Calibri" w:hAnsi="Arial" w:cs="Arial"/>
        </w:rPr>
        <w:t>20</w:t>
      </w:r>
      <w:r w:rsidR="005467C3" w:rsidRPr="004D7C3F">
        <w:rPr>
          <w:rFonts w:ascii="Arial" w:eastAsia="Calibri" w:hAnsi="Arial" w:cs="Arial"/>
        </w:rPr>
        <w:t>.3.</w:t>
      </w:r>
      <w:r w:rsidR="005467C3" w:rsidRPr="00B1282A">
        <w:rPr>
          <w:rFonts w:ascii="Arial" w:eastAsia="Calibri" w:hAnsi="Arial" w:cs="Arial"/>
        </w:rPr>
        <w:t xml:space="preserve"> A penalidade de multa pode ser aplicada cumulativamente com as demais sanções.</w:t>
      </w:r>
    </w:p>
    <w:p w:rsidR="007516B3" w:rsidRPr="00B1282A" w:rsidRDefault="007E1755" w:rsidP="0073003E">
      <w:pPr>
        <w:jc w:val="both"/>
        <w:rPr>
          <w:rFonts w:ascii="Arial" w:eastAsia="Calibri" w:hAnsi="Arial" w:cs="Arial"/>
        </w:rPr>
      </w:pPr>
      <w:r>
        <w:rPr>
          <w:rFonts w:ascii="Arial" w:eastAsia="Calibri" w:hAnsi="Arial" w:cs="Arial"/>
        </w:rPr>
        <w:t>20</w:t>
      </w:r>
      <w:r w:rsidR="005467C3" w:rsidRPr="004D7C3F">
        <w:rPr>
          <w:rFonts w:ascii="Arial" w:eastAsia="Calibri" w:hAnsi="Arial" w:cs="Arial"/>
        </w:rPr>
        <w:t>.4.</w:t>
      </w:r>
      <w:r w:rsidR="005467C3" w:rsidRPr="00B1282A">
        <w:rPr>
          <w:rFonts w:ascii="Arial" w:eastAsia="Calibri" w:hAnsi="Arial" w:cs="Arial"/>
        </w:rPr>
        <w:t xml:space="preserve"> 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7516B3" w:rsidRPr="00B1282A" w:rsidRDefault="007E1755" w:rsidP="0073003E">
      <w:pPr>
        <w:jc w:val="both"/>
        <w:rPr>
          <w:rFonts w:ascii="Arial" w:eastAsia="Calibri" w:hAnsi="Arial" w:cs="Arial"/>
        </w:rPr>
      </w:pPr>
      <w:r>
        <w:rPr>
          <w:rFonts w:ascii="Arial" w:eastAsia="Calibri" w:hAnsi="Arial" w:cs="Arial"/>
        </w:rPr>
        <w:t>20</w:t>
      </w:r>
      <w:r w:rsidR="005467C3" w:rsidRPr="004D7C3F">
        <w:rPr>
          <w:rFonts w:ascii="Arial" w:eastAsia="Calibri" w:hAnsi="Arial" w:cs="Arial"/>
        </w:rPr>
        <w:t>.5.</w:t>
      </w:r>
      <w:r w:rsidR="005467C3" w:rsidRPr="00B1282A">
        <w:rPr>
          <w:rFonts w:ascii="Arial" w:eastAsia="Calibri" w:hAnsi="Arial" w:cs="Arial"/>
        </w:rPr>
        <w:t xml:space="preserve"> </w:t>
      </w:r>
      <w:proofErr w:type="gramStart"/>
      <w:r w:rsidR="005467C3" w:rsidRPr="00B1282A">
        <w:rPr>
          <w:rFonts w:ascii="Arial" w:eastAsia="Calibri" w:hAnsi="Arial" w:cs="Arial"/>
        </w:rPr>
        <w:t xml:space="preserve">Serão publicadas na Imprensa Oficial do </w:t>
      </w:r>
      <w:r w:rsidR="00A4206C" w:rsidRPr="00B1282A">
        <w:rPr>
          <w:rFonts w:ascii="Arial" w:eastAsia="Calibri" w:hAnsi="Arial" w:cs="Arial"/>
        </w:rPr>
        <w:t>Município de Doutor Ulysses</w:t>
      </w:r>
      <w:r w:rsidR="005467C3" w:rsidRPr="00B1282A">
        <w:rPr>
          <w:rFonts w:ascii="Arial" w:eastAsia="Calibri" w:hAnsi="Arial" w:cs="Arial"/>
        </w:rPr>
        <w:t xml:space="preserve">, as sanções administrativas previstas no ITEM </w:t>
      </w:r>
      <w:r w:rsidR="00AB6F10">
        <w:rPr>
          <w:rFonts w:ascii="Arial" w:eastAsia="Calibri" w:hAnsi="Arial" w:cs="Arial"/>
        </w:rPr>
        <w:t>21.2, c) e</w:t>
      </w:r>
      <w:r w:rsidR="005467C3" w:rsidRPr="00B1282A">
        <w:rPr>
          <w:rFonts w:ascii="Arial" w:eastAsia="Calibri" w:hAnsi="Arial" w:cs="Arial"/>
        </w:rPr>
        <w:t xml:space="preserve"> d</w:t>
      </w:r>
      <w:r w:rsidR="00AB6F10">
        <w:rPr>
          <w:rFonts w:ascii="Arial" w:eastAsia="Calibri" w:hAnsi="Arial" w:cs="Arial"/>
        </w:rPr>
        <w:t>)</w:t>
      </w:r>
      <w:proofErr w:type="gramEnd"/>
      <w:r w:rsidR="005467C3" w:rsidRPr="00B1282A">
        <w:rPr>
          <w:rFonts w:ascii="Arial" w:eastAsia="Calibri" w:hAnsi="Arial" w:cs="Arial"/>
        </w:rPr>
        <w:t>, deste edital, inclusive a reabilitação perante a Administração Pública.</w:t>
      </w:r>
    </w:p>
    <w:p w:rsidR="007516B3" w:rsidRPr="00B1282A" w:rsidRDefault="007E1755" w:rsidP="0073003E">
      <w:pPr>
        <w:jc w:val="both"/>
        <w:rPr>
          <w:rFonts w:ascii="Arial" w:eastAsia="Calibri" w:hAnsi="Arial" w:cs="Arial"/>
        </w:rPr>
      </w:pPr>
      <w:r w:rsidRPr="007E1755">
        <w:rPr>
          <w:rFonts w:ascii="Arial" w:eastAsia="Calibri" w:hAnsi="Arial" w:cs="Arial"/>
        </w:rPr>
        <w:t>20</w:t>
      </w:r>
      <w:r w:rsidR="005467C3" w:rsidRPr="007E1755">
        <w:rPr>
          <w:rFonts w:ascii="Arial" w:eastAsia="Calibri" w:hAnsi="Arial" w:cs="Arial"/>
        </w:rPr>
        <w:t>.6.</w:t>
      </w:r>
      <w:r w:rsidR="005467C3" w:rsidRPr="00B1282A">
        <w:rPr>
          <w:rFonts w:ascii="Arial" w:eastAsia="Calibri" w:hAnsi="Arial" w:cs="Arial"/>
        </w:rPr>
        <w:t xml:space="preserve"> </w:t>
      </w:r>
      <w:r w:rsidR="005467C3" w:rsidRPr="00B1282A">
        <w:rPr>
          <w:rFonts w:ascii="Arial" w:eastAsia="Calibri" w:hAnsi="Arial" w:cs="Arial"/>
          <w:b/>
        </w:rPr>
        <w:t>DA FRAUDE E DA CORRUPÇÃO -</w:t>
      </w:r>
      <w:r w:rsidR="005467C3" w:rsidRPr="00B1282A">
        <w:rPr>
          <w:rFonts w:ascii="Arial" w:eastAsia="Calibri" w:hAnsi="Arial" w:cs="Arial"/>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rsidR="007516B3" w:rsidRPr="00B1282A" w:rsidRDefault="007E1755" w:rsidP="0073003E">
      <w:pPr>
        <w:jc w:val="both"/>
        <w:rPr>
          <w:rFonts w:ascii="Arial" w:eastAsia="Calibri" w:hAnsi="Arial" w:cs="Arial"/>
          <w:b/>
        </w:rPr>
      </w:pPr>
      <w:r w:rsidRPr="007E1755">
        <w:rPr>
          <w:rFonts w:ascii="Arial" w:eastAsia="Calibri" w:hAnsi="Arial" w:cs="Arial"/>
        </w:rPr>
        <w:t>20</w:t>
      </w:r>
      <w:r w:rsidR="005467C3" w:rsidRPr="007E1755">
        <w:rPr>
          <w:rFonts w:ascii="Arial" w:eastAsia="Calibri" w:hAnsi="Arial" w:cs="Arial"/>
        </w:rPr>
        <w:t>.6.1.</w:t>
      </w:r>
      <w:r w:rsidR="005467C3" w:rsidRPr="00B1282A">
        <w:rPr>
          <w:rFonts w:ascii="Arial" w:eastAsia="Calibri" w:hAnsi="Arial" w:cs="Arial"/>
          <w:b/>
        </w:rPr>
        <w:t xml:space="preserve"> PARA OS PROPÓSITOS DESTA CLÁUSULA, DEFINEM-SE AS SEGUINTES PRÁTICAS:</w:t>
      </w:r>
    </w:p>
    <w:p w:rsidR="007516B3" w:rsidRPr="00B1282A" w:rsidRDefault="005467C3" w:rsidP="0073003E">
      <w:pPr>
        <w:jc w:val="both"/>
        <w:rPr>
          <w:rFonts w:ascii="Arial" w:eastAsia="Calibri" w:hAnsi="Arial" w:cs="Arial"/>
        </w:rPr>
      </w:pPr>
      <w:r w:rsidRPr="007E1755">
        <w:rPr>
          <w:rFonts w:ascii="Arial" w:eastAsia="Calibri" w:hAnsi="Arial" w:cs="Arial"/>
        </w:rPr>
        <w:t>a)</w:t>
      </w:r>
      <w:r w:rsidRPr="00B1282A">
        <w:rPr>
          <w:rFonts w:ascii="Arial" w:eastAsia="Calibri" w:hAnsi="Arial" w:cs="Arial"/>
        </w:rPr>
        <w:t xml:space="preserve"> </w:t>
      </w:r>
      <w:r w:rsidRPr="00B1282A">
        <w:rPr>
          <w:rFonts w:ascii="Arial" w:eastAsia="Calibri" w:hAnsi="Arial" w:cs="Arial"/>
          <w:b/>
        </w:rPr>
        <w:t>PRÁTICA CORRUPTA:</w:t>
      </w:r>
      <w:r w:rsidRPr="00B1282A">
        <w:rPr>
          <w:rFonts w:ascii="Arial" w:eastAsia="Calibri" w:hAnsi="Arial" w:cs="Arial"/>
        </w:rPr>
        <w:t xml:space="preserve"> Oferecer, dar, receber ou solicitar, direta ou indiretamente, qualquer vantagem com o objetivo de influenciar a ação de servidor público no processo de licitação ou na execução do contrato;</w:t>
      </w:r>
    </w:p>
    <w:p w:rsidR="007516B3" w:rsidRPr="00B1282A" w:rsidRDefault="005467C3" w:rsidP="0073003E">
      <w:pPr>
        <w:jc w:val="both"/>
        <w:rPr>
          <w:rFonts w:ascii="Arial" w:eastAsia="Calibri" w:hAnsi="Arial" w:cs="Arial"/>
        </w:rPr>
      </w:pPr>
      <w:r w:rsidRPr="007E1755">
        <w:rPr>
          <w:rFonts w:ascii="Arial" w:eastAsia="Calibri" w:hAnsi="Arial" w:cs="Arial"/>
        </w:rPr>
        <w:t>b)</w:t>
      </w:r>
      <w:r w:rsidRPr="00B1282A">
        <w:rPr>
          <w:rFonts w:ascii="Arial" w:eastAsia="Calibri" w:hAnsi="Arial" w:cs="Arial"/>
        </w:rPr>
        <w:t xml:space="preserve"> </w:t>
      </w:r>
      <w:r w:rsidRPr="00B1282A">
        <w:rPr>
          <w:rFonts w:ascii="Arial" w:eastAsia="Calibri" w:hAnsi="Arial" w:cs="Arial"/>
          <w:b/>
        </w:rPr>
        <w:t>PRÁTICA FRAUDULENTA:</w:t>
      </w:r>
      <w:r w:rsidRPr="00B1282A">
        <w:rPr>
          <w:rFonts w:ascii="Arial" w:eastAsia="Calibri" w:hAnsi="Arial" w:cs="Arial"/>
        </w:rPr>
        <w:t xml:space="preserve"> A falsificação ou omissão dos fatos, com o objetivo de influenciar o processo de licitação ou de execução do contrato;</w:t>
      </w:r>
    </w:p>
    <w:p w:rsidR="007516B3" w:rsidRPr="00B1282A" w:rsidRDefault="005467C3" w:rsidP="0073003E">
      <w:pPr>
        <w:jc w:val="both"/>
        <w:rPr>
          <w:rFonts w:ascii="Arial" w:eastAsia="Calibri" w:hAnsi="Arial" w:cs="Arial"/>
        </w:rPr>
      </w:pPr>
      <w:r w:rsidRPr="00B1282A">
        <w:rPr>
          <w:rFonts w:ascii="Arial" w:eastAsia="Calibri" w:hAnsi="Arial" w:cs="Arial"/>
          <w:b/>
        </w:rPr>
        <w:lastRenderedPageBreak/>
        <w:t>c)</w:t>
      </w:r>
      <w:r w:rsidRPr="00B1282A">
        <w:rPr>
          <w:rFonts w:ascii="Arial" w:eastAsia="Calibri" w:hAnsi="Arial" w:cs="Arial"/>
        </w:rPr>
        <w:t xml:space="preserve"> </w:t>
      </w:r>
      <w:r w:rsidRPr="00B1282A">
        <w:rPr>
          <w:rFonts w:ascii="Arial" w:eastAsia="Calibri" w:hAnsi="Arial" w:cs="Arial"/>
          <w:b/>
        </w:rPr>
        <w:t>PRÁTICA CONCERTADA:</w:t>
      </w:r>
      <w:r w:rsidRPr="00B1282A">
        <w:rPr>
          <w:rFonts w:ascii="Arial" w:eastAsia="Calibri" w:hAnsi="Arial" w:cs="Arial"/>
        </w:rPr>
        <w:t xml:space="preserve"> Esquematizar ou estabelecer um acordo entre dois ou mais licitantes, com ou sem o conhecimento de representantes ou prepostos do órgão licitador, visando estabelecer preços em níveis artificiais e </w:t>
      </w:r>
      <w:proofErr w:type="gramStart"/>
      <w:r w:rsidRPr="00B1282A">
        <w:rPr>
          <w:rFonts w:ascii="Arial" w:eastAsia="Calibri" w:hAnsi="Arial" w:cs="Arial"/>
        </w:rPr>
        <w:t>não-competitivos</w:t>
      </w:r>
      <w:proofErr w:type="gramEnd"/>
      <w:r w:rsidRPr="00B1282A">
        <w:rPr>
          <w:rFonts w:ascii="Arial" w:eastAsia="Calibri" w:hAnsi="Arial" w:cs="Arial"/>
        </w:rPr>
        <w:t xml:space="preserve">; </w:t>
      </w:r>
    </w:p>
    <w:p w:rsidR="007516B3" w:rsidRPr="00B1282A" w:rsidRDefault="005467C3" w:rsidP="0073003E">
      <w:pPr>
        <w:jc w:val="both"/>
        <w:rPr>
          <w:rFonts w:ascii="Arial" w:eastAsia="Calibri" w:hAnsi="Arial" w:cs="Arial"/>
        </w:rPr>
      </w:pPr>
      <w:r w:rsidRPr="007E1755">
        <w:rPr>
          <w:rFonts w:ascii="Arial" w:eastAsia="Calibri" w:hAnsi="Arial" w:cs="Arial"/>
        </w:rPr>
        <w:t>d)</w:t>
      </w:r>
      <w:r w:rsidRPr="00B1282A">
        <w:rPr>
          <w:rFonts w:ascii="Arial" w:eastAsia="Calibri" w:hAnsi="Arial" w:cs="Arial"/>
        </w:rPr>
        <w:t xml:space="preserve"> </w:t>
      </w:r>
      <w:r w:rsidRPr="00B1282A">
        <w:rPr>
          <w:rFonts w:ascii="Arial" w:eastAsia="Calibri" w:hAnsi="Arial" w:cs="Arial"/>
          <w:b/>
        </w:rPr>
        <w:t>PRÁTICA COERCITIVA:</w:t>
      </w:r>
      <w:r w:rsidRPr="00B1282A">
        <w:rPr>
          <w:rFonts w:ascii="Arial" w:eastAsia="Calibri" w:hAnsi="Arial" w:cs="Arial"/>
        </w:rPr>
        <w:t xml:space="preserve"> Causar danos ou ameaçar causar dano, direta ou indiretamente, às pessoas ou sua propriedade, visando influenciar sua participação em um processo licitatório ou afetar a execução do contrato. </w:t>
      </w:r>
    </w:p>
    <w:p w:rsidR="007516B3" w:rsidRPr="00B1282A" w:rsidRDefault="005467C3" w:rsidP="0073003E">
      <w:pPr>
        <w:jc w:val="both"/>
        <w:rPr>
          <w:rFonts w:ascii="Arial" w:hAnsi="Arial" w:cs="Arial"/>
        </w:rPr>
      </w:pPr>
      <w:r w:rsidRPr="007E1755">
        <w:rPr>
          <w:rFonts w:ascii="Arial" w:hAnsi="Arial" w:cs="Arial"/>
        </w:rPr>
        <w:t>e)</w:t>
      </w:r>
      <w:r w:rsidRPr="00B1282A">
        <w:rPr>
          <w:rFonts w:ascii="Arial" w:hAnsi="Arial" w:cs="Arial"/>
        </w:rPr>
        <w:t xml:space="preserve"> </w:t>
      </w:r>
      <w:r w:rsidRPr="00B1282A">
        <w:rPr>
          <w:rFonts w:ascii="Arial" w:hAnsi="Arial" w:cs="Arial"/>
          <w:b/>
        </w:rPr>
        <w:t>PRÁTICA OBSTRUTIVA:</w:t>
      </w:r>
      <w:r w:rsidRPr="00B1282A">
        <w:rPr>
          <w:rFonts w:ascii="Arial" w:hAnsi="Arial" w:cs="Arial"/>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rsidR="007E1755" w:rsidRPr="007E1755" w:rsidRDefault="007E1755" w:rsidP="007446DB">
      <w:pPr>
        <w:pStyle w:val="PargrafodaLista"/>
        <w:numPr>
          <w:ilvl w:val="0"/>
          <w:numId w:val="14"/>
        </w:numPr>
        <w:jc w:val="both"/>
        <w:rPr>
          <w:rFonts w:ascii="Arial" w:hAnsi="Arial" w:cs="Arial"/>
          <w:vanish/>
        </w:rPr>
      </w:pPr>
      <w:bookmarkStart w:id="21" w:name="_Toc87276132"/>
      <w:bookmarkStart w:id="22" w:name="_Toc87276251"/>
      <w:bookmarkStart w:id="23" w:name="_Toc87276807"/>
      <w:bookmarkStart w:id="24" w:name="_Toc87340480"/>
      <w:bookmarkStart w:id="25" w:name="_Toc120087043"/>
      <w:bookmarkStart w:id="26" w:name="_Toc122014790"/>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1"/>
          <w:numId w:val="14"/>
        </w:numPr>
        <w:jc w:val="both"/>
        <w:rPr>
          <w:rFonts w:ascii="Arial" w:hAnsi="Arial" w:cs="Arial"/>
          <w:vanish/>
        </w:rPr>
      </w:pPr>
    </w:p>
    <w:p w:rsidR="007E1755" w:rsidRPr="007E1755" w:rsidRDefault="007E1755" w:rsidP="007446DB">
      <w:pPr>
        <w:pStyle w:val="PargrafodaLista"/>
        <w:numPr>
          <w:ilvl w:val="1"/>
          <w:numId w:val="14"/>
        </w:numPr>
        <w:jc w:val="both"/>
        <w:rPr>
          <w:rFonts w:ascii="Arial" w:hAnsi="Arial" w:cs="Arial"/>
          <w:vanish/>
        </w:rPr>
      </w:pPr>
    </w:p>
    <w:p w:rsidR="007E1755" w:rsidRPr="007E1755" w:rsidRDefault="007E1755" w:rsidP="007446DB">
      <w:pPr>
        <w:pStyle w:val="PargrafodaLista"/>
        <w:numPr>
          <w:ilvl w:val="1"/>
          <w:numId w:val="14"/>
        </w:numPr>
        <w:jc w:val="both"/>
        <w:rPr>
          <w:rFonts w:ascii="Arial" w:hAnsi="Arial" w:cs="Arial"/>
          <w:vanish/>
        </w:rPr>
      </w:pPr>
    </w:p>
    <w:p w:rsidR="007E1755" w:rsidRPr="007E1755" w:rsidRDefault="007E1755" w:rsidP="007446DB">
      <w:pPr>
        <w:pStyle w:val="PargrafodaLista"/>
        <w:numPr>
          <w:ilvl w:val="1"/>
          <w:numId w:val="14"/>
        </w:numPr>
        <w:jc w:val="both"/>
        <w:rPr>
          <w:rFonts w:ascii="Arial" w:hAnsi="Arial" w:cs="Arial"/>
          <w:vanish/>
        </w:rPr>
      </w:pPr>
    </w:p>
    <w:p w:rsidR="007E1755" w:rsidRPr="007E1755" w:rsidRDefault="007E1755" w:rsidP="007446DB">
      <w:pPr>
        <w:pStyle w:val="PargrafodaLista"/>
        <w:numPr>
          <w:ilvl w:val="1"/>
          <w:numId w:val="14"/>
        </w:numPr>
        <w:jc w:val="both"/>
        <w:rPr>
          <w:rFonts w:ascii="Arial" w:hAnsi="Arial" w:cs="Arial"/>
          <w:vanish/>
        </w:rPr>
      </w:pPr>
    </w:p>
    <w:p w:rsidR="007E1755" w:rsidRPr="007E1755" w:rsidRDefault="007E1755" w:rsidP="007446DB">
      <w:pPr>
        <w:pStyle w:val="PargrafodaLista"/>
        <w:numPr>
          <w:ilvl w:val="1"/>
          <w:numId w:val="14"/>
        </w:numPr>
        <w:jc w:val="both"/>
        <w:rPr>
          <w:rFonts w:ascii="Arial" w:hAnsi="Arial" w:cs="Arial"/>
          <w:vanish/>
        </w:rPr>
      </w:pPr>
    </w:p>
    <w:p w:rsidR="007E1755" w:rsidRPr="007E1755" w:rsidRDefault="007E1755" w:rsidP="007446DB">
      <w:pPr>
        <w:pStyle w:val="PargrafodaLista"/>
        <w:numPr>
          <w:ilvl w:val="2"/>
          <w:numId w:val="14"/>
        </w:numPr>
        <w:jc w:val="both"/>
        <w:rPr>
          <w:rFonts w:ascii="Arial" w:hAnsi="Arial" w:cs="Arial"/>
          <w:vanish/>
        </w:rPr>
      </w:pPr>
    </w:p>
    <w:p w:rsidR="007915AB" w:rsidRPr="00B1282A" w:rsidRDefault="007915AB" w:rsidP="007446DB">
      <w:pPr>
        <w:pStyle w:val="PargrafodaLista"/>
        <w:numPr>
          <w:ilvl w:val="3"/>
          <w:numId w:val="14"/>
        </w:numPr>
        <w:ind w:left="0" w:firstLine="0"/>
        <w:jc w:val="both"/>
        <w:rPr>
          <w:rFonts w:ascii="Arial" w:hAnsi="Arial" w:cs="Arial"/>
        </w:rPr>
      </w:pPr>
      <w:r w:rsidRPr="00B1282A">
        <w:rPr>
          <w:rFonts w:ascii="Arial" w:hAnsi="Arial" w:cs="Arial"/>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B1282A">
        <w:rPr>
          <w:rFonts w:ascii="Arial" w:hAnsi="Arial" w:cs="Arial"/>
        </w:rPr>
        <w:t>colusivas</w:t>
      </w:r>
      <w:proofErr w:type="spellEnd"/>
      <w:r w:rsidRPr="00B1282A">
        <w:rPr>
          <w:rFonts w:ascii="Arial" w:hAnsi="Arial" w:cs="Arial"/>
        </w:rPr>
        <w:t>, coercitivas ou obstrutivas ao participar da licitação ou da execução um contrato financiado pelo organismo.</w:t>
      </w:r>
      <w:bookmarkEnd w:id="21"/>
      <w:bookmarkEnd w:id="22"/>
      <w:bookmarkEnd w:id="23"/>
      <w:bookmarkEnd w:id="24"/>
      <w:bookmarkEnd w:id="25"/>
      <w:bookmarkEnd w:id="26"/>
      <w:r w:rsidRPr="00B1282A">
        <w:rPr>
          <w:rFonts w:ascii="Arial" w:hAnsi="Arial" w:cs="Arial"/>
        </w:rPr>
        <w:t xml:space="preserve"> </w:t>
      </w:r>
      <w:bookmarkStart w:id="27" w:name="_Toc87276133"/>
      <w:bookmarkStart w:id="28" w:name="_Toc87276252"/>
      <w:bookmarkStart w:id="29" w:name="_Toc87276808"/>
      <w:bookmarkStart w:id="30" w:name="_Toc87340481"/>
      <w:bookmarkStart w:id="31" w:name="_Toc120087044"/>
      <w:bookmarkStart w:id="32" w:name="_Toc122014791"/>
    </w:p>
    <w:p w:rsidR="007915AB" w:rsidRPr="00B1282A" w:rsidRDefault="007915AB" w:rsidP="007446DB">
      <w:pPr>
        <w:pStyle w:val="PargrafodaLista"/>
        <w:numPr>
          <w:ilvl w:val="3"/>
          <w:numId w:val="14"/>
        </w:numPr>
        <w:ind w:left="0" w:firstLine="0"/>
        <w:jc w:val="both"/>
        <w:rPr>
          <w:rFonts w:ascii="Arial" w:hAnsi="Arial" w:cs="Arial"/>
        </w:rPr>
      </w:pPr>
      <w:r w:rsidRPr="00B1282A">
        <w:rPr>
          <w:rFonts w:ascii="Arial" w:hAnsi="Arial" w:cs="Arial"/>
        </w:rPr>
        <w:t>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bookmarkEnd w:id="27"/>
      <w:bookmarkEnd w:id="28"/>
      <w:bookmarkEnd w:id="29"/>
      <w:bookmarkEnd w:id="30"/>
      <w:bookmarkEnd w:id="31"/>
      <w:bookmarkEnd w:id="32"/>
      <w:r w:rsidRPr="00B1282A">
        <w:rPr>
          <w:rFonts w:ascii="Arial" w:hAnsi="Arial" w:cs="Arial"/>
        </w:rPr>
        <w:t xml:space="preserve"> </w:t>
      </w:r>
      <w:bookmarkStart w:id="33" w:name="_Toc87276134"/>
      <w:bookmarkStart w:id="34" w:name="_Toc87276253"/>
      <w:bookmarkStart w:id="35" w:name="_Toc87276809"/>
      <w:bookmarkStart w:id="36" w:name="_Toc87340482"/>
      <w:bookmarkStart w:id="37" w:name="_Toc120087045"/>
      <w:bookmarkStart w:id="38" w:name="_Toc122014792"/>
    </w:p>
    <w:p w:rsidR="007915AB" w:rsidRPr="00B1282A" w:rsidRDefault="007915AB" w:rsidP="007446DB">
      <w:pPr>
        <w:pStyle w:val="PargrafodaLista"/>
        <w:numPr>
          <w:ilvl w:val="3"/>
          <w:numId w:val="14"/>
        </w:numPr>
        <w:ind w:left="0" w:firstLine="0"/>
        <w:jc w:val="both"/>
        <w:rPr>
          <w:rFonts w:ascii="Arial" w:hAnsi="Arial" w:cs="Arial"/>
        </w:rPr>
      </w:pPr>
      <w:r w:rsidRPr="00B1282A">
        <w:rPr>
          <w:rFonts w:ascii="Arial" w:hAnsi="Arial" w:cs="Arial"/>
        </w:rPr>
        <w:t>Os documentos exigidos no presente Edital poderão ser apresentados em original, em cópia, desde que autenticada por tabelião de notas, ou pelo Pregoeiro e sua equipe de apoio um dia antes do inicio da sessão ou por publicação na imprensa oficial.</w:t>
      </w:r>
      <w:bookmarkEnd w:id="33"/>
      <w:bookmarkEnd w:id="34"/>
      <w:bookmarkEnd w:id="35"/>
      <w:bookmarkEnd w:id="36"/>
      <w:bookmarkEnd w:id="37"/>
      <w:bookmarkEnd w:id="38"/>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IMPUGNAÇÃO AO EDITAL E DO PEDIDO DE ESCLARECIMENTO.</w:t>
      </w:r>
    </w:p>
    <w:p w:rsidR="007E1755" w:rsidRPr="007E1755" w:rsidRDefault="007E1755" w:rsidP="007446DB">
      <w:pPr>
        <w:pStyle w:val="PargrafodaLista"/>
        <w:numPr>
          <w:ilvl w:val="0"/>
          <w:numId w:val="4"/>
        </w:numPr>
        <w:pBdr>
          <w:top w:val="nil"/>
          <w:left w:val="nil"/>
          <w:bottom w:val="nil"/>
          <w:right w:val="nil"/>
          <w:between w:val="nil"/>
        </w:pBdr>
        <w:tabs>
          <w:tab w:val="left" w:pos="567"/>
        </w:tabs>
        <w:contextualSpacing w:val="0"/>
        <w:jc w:val="both"/>
        <w:rPr>
          <w:rFonts w:ascii="Arial" w:eastAsia="Calibri" w:hAnsi="Arial" w:cs="Arial"/>
          <w:vanish/>
          <w:color w:val="000000"/>
        </w:rPr>
      </w:pPr>
    </w:p>
    <w:p w:rsidR="007E1755" w:rsidRPr="007E1755" w:rsidRDefault="007E1755" w:rsidP="007446DB">
      <w:pPr>
        <w:pStyle w:val="PargrafodaLista"/>
        <w:numPr>
          <w:ilvl w:val="0"/>
          <w:numId w:val="4"/>
        </w:numPr>
        <w:pBdr>
          <w:top w:val="nil"/>
          <w:left w:val="nil"/>
          <w:bottom w:val="nil"/>
          <w:right w:val="nil"/>
          <w:between w:val="nil"/>
        </w:pBdr>
        <w:tabs>
          <w:tab w:val="left" w:pos="567"/>
        </w:tabs>
        <w:contextualSpacing w:val="0"/>
        <w:jc w:val="both"/>
        <w:rPr>
          <w:rFonts w:ascii="Arial" w:eastAsia="Calibri" w:hAnsi="Arial" w:cs="Arial"/>
          <w:vanish/>
          <w:color w:val="000000"/>
        </w:rPr>
      </w:pPr>
    </w:p>
    <w:p w:rsidR="00FB06EE" w:rsidRPr="00FB06EE" w:rsidRDefault="00FB06EE" w:rsidP="00FB06EE">
      <w:pPr>
        <w:pBdr>
          <w:top w:val="nil"/>
          <w:left w:val="nil"/>
          <w:bottom w:val="nil"/>
          <w:right w:val="nil"/>
          <w:between w:val="nil"/>
        </w:pBdr>
        <w:jc w:val="both"/>
        <w:rPr>
          <w:rFonts w:ascii="Arial" w:hAnsi="Arial" w:cs="Arial"/>
        </w:rPr>
      </w:pPr>
    </w:p>
    <w:p w:rsidR="007516B3" w:rsidRPr="00B1282A" w:rsidRDefault="005467C3" w:rsidP="007446DB">
      <w:pPr>
        <w:numPr>
          <w:ilvl w:val="1"/>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Até 03 (três) dias úteis antes da data designada para a abertura da sessão pública, qualquer pessoa poderá impugnar este Edital e/ou apresentar pedido de esclarecimento.</w:t>
      </w:r>
    </w:p>
    <w:p w:rsidR="007516B3" w:rsidRPr="00B1282A" w:rsidRDefault="005467C3" w:rsidP="007446DB">
      <w:pPr>
        <w:numPr>
          <w:ilvl w:val="1"/>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A </w:t>
      </w:r>
      <w:r w:rsidRPr="00B1282A">
        <w:rPr>
          <w:rFonts w:ascii="Arial" w:eastAsia="Calibri" w:hAnsi="Arial" w:cs="Arial"/>
          <w:b/>
          <w:color w:val="000000"/>
        </w:rPr>
        <w:t xml:space="preserve">IMPUGNAÇÃO e/ou PEDIDO DE ESCLARECIMENTO DEVERÃO ser feitos EXCLUSIVAMENTE por FORMA ELETRÔNICA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t>Bolsa de Licitações e Leilões do Brasil</w:t>
      </w:r>
      <w:r w:rsidR="00C67D37">
        <w:rPr>
          <w:rFonts w:ascii="Arial" w:eastAsia="Calibri" w:hAnsi="Arial" w:cs="Arial"/>
          <w:color w:val="000000"/>
        </w:rPr>
        <w:t xml:space="preserve"> </w:t>
      </w:r>
      <w:r w:rsidR="006456FB">
        <w:rPr>
          <w:rFonts w:ascii="Arial" w:eastAsia="Calibri" w:hAnsi="Arial" w:cs="Arial"/>
          <w:color w:val="000000"/>
        </w:rPr>
        <w:t>–</w:t>
      </w:r>
      <w:r w:rsidR="00C67D37">
        <w:rPr>
          <w:rFonts w:ascii="Arial" w:eastAsia="Calibri" w:hAnsi="Arial" w:cs="Arial"/>
          <w:color w:val="000000"/>
        </w:rPr>
        <w:t xml:space="preserve"> </w:t>
      </w:r>
      <w:r w:rsidR="00C67D37">
        <w:rPr>
          <w:rFonts w:ascii="Arial" w:eastAsia="Calibri" w:hAnsi="Arial" w:cs="Arial"/>
          <w:b/>
          <w:color w:val="000000"/>
        </w:rPr>
        <w:t>BLL</w:t>
      </w:r>
      <w:r w:rsidR="006456FB">
        <w:rPr>
          <w:rFonts w:ascii="Arial" w:eastAsia="Calibri" w:hAnsi="Arial" w:cs="Arial"/>
          <w:b/>
          <w:color w:val="000000"/>
        </w:rPr>
        <w:t xml:space="preserve"> COMPRAS</w:t>
      </w:r>
      <w:r w:rsidR="00C67D37" w:rsidRPr="00C67D37">
        <w:rPr>
          <w:rFonts w:ascii="Arial" w:eastAsia="Calibri" w:hAnsi="Arial" w:cs="Arial"/>
          <w:color w:val="000000"/>
        </w:rPr>
        <w:t xml:space="preserve"> em </w:t>
      </w:r>
      <w:hyperlink r:id="rId37" w:history="1">
        <w:r w:rsidR="00C67D37" w:rsidRPr="00DF0A72">
          <w:rPr>
            <w:rStyle w:val="Hyperlink"/>
            <w:rFonts w:ascii="Arial" w:eastAsia="Calibri" w:hAnsi="Arial" w:cs="Arial"/>
          </w:rPr>
          <w:t>https://www.bll.org.br/</w:t>
        </w:r>
      </w:hyperlink>
      <w:r w:rsidRPr="00B1282A">
        <w:rPr>
          <w:rFonts w:ascii="Arial" w:eastAsia="Calibri" w:hAnsi="Arial" w:cs="Arial"/>
          <w:b/>
          <w:color w:val="0066FF"/>
        </w:rPr>
        <w:t>.</w:t>
      </w:r>
    </w:p>
    <w:p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resposta à impugnação ou ao pedido de esclarecimento será divulgada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t>Bolsa de Licitações e Leilões do Brasil</w:t>
      </w:r>
      <w:r w:rsidR="00C67D37">
        <w:rPr>
          <w:rFonts w:ascii="Arial" w:eastAsia="Calibri" w:hAnsi="Arial" w:cs="Arial"/>
          <w:color w:val="000000"/>
        </w:rPr>
        <w:t xml:space="preserve"> - </w:t>
      </w:r>
      <w:r w:rsidR="00C67D37">
        <w:rPr>
          <w:rFonts w:ascii="Arial" w:eastAsia="Calibri" w:hAnsi="Arial" w:cs="Arial"/>
          <w:b/>
          <w:color w:val="000000"/>
        </w:rPr>
        <w:t>BLL</w:t>
      </w:r>
      <w:r w:rsidR="00C67D37" w:rsidRPr="00C67D37">
        <w:rPr>
          <w:rFonts w:ascii="Arial" w:eastAsia="Calibri" w:hAnsi="Arial" w:cs="Arial"/>
          <w:color w:val="000000"/>
        </w:rPr>
        <w:t xml:space="preserve"> em </w:t>
      </w:r>
      <w:hyperlink r:id="rId38" w:history="1">
        <w:r w:rsidR="00C67D37" w:rsidRPr="00DF0A72">
          <w:rPr>
            <w:rStyle w:val="Hyperlink"/>
            <w:rFonts w:ascii="Arial" w:eastAsia="Calibri" w:hAnsi="Arial" w:cs="Arial"/>
          </w:rPr>
          <w:t>https://www.bll.org.br/</w:t>
        </w:r>
      </w:hyperlink>
      <w:r w:rsidRPr="00B1282A">
        <w:rPr>
          <w:rFonts w:ascii="Arial" w:eastAsia="Calibri" w:hAnsi="Arial" w:cs="Arial"/>
          <w:color w:val="000000"/>
        </w:rPr>
        <w:t xml:space="preserve"> no prazo de até </w:t>
      </w:r>
      <w:proofErr w:type="gramStart"/>
      <w:r w:rsidRPr="00B1282A">
        <w:rPr>
          <w:rFonts w:ascii="Arial" w:eastAsia="Calibri" w:hAnsi="Arial" w:cs="Arial"/>
          <w:color w:val="000000"/>
        </w:rPr>
        <w:t>3</w:t>
      </w:r>
      <w:proofErr w:type="gramEnd"/>
      <w:r w:rsidRPr="00B1282A">
        <w:rPr>
          <w:rFonts w:ascii="Arial" w:eastAsia="Calibri" w:hAnsi="Arial" w:cs="Arial"/>
          <w:color w:val="000000"/>
        </w:rPr>
        <w:t xml:space="preserve"> (três) dias úteis, limitado ao último dia útil anterior à data da abertura do certame.</w:t>
      </w:r>
    </w:p>
    <w:p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Acolhida a impugnação, será definida e publicada nova data para a realização do certame.</w:t>
      </w:r>
    </w:p>
    <w:p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As impugnações e pedidos de esclarecimentos não suspendem os prazos previstos no certame, salvo quando se </w:t>
      </w:r>
      <w:r w:rsidRPr="00B1282A">
        <w:rPr>
          <w:rFonts w:ascii="Arial" w:eastAsia="Calibri" w:hAnsi="Arial" w:cs="Arial"/>
        </w:rPr>
        <w:t>amolda</w:t>
      </w:r>
      <w:r w:rsidRPr="00B1282A">
        <w:rPr>
          <w:rFonts w:ascii="Arial" w:eastAsia="Calibri" w:hAnsi="Arial" w:cs="Arial"/>
          <w:color w:val="000000"/>
        </w:rPr>
        <w:t xml:space="preserve"> ao art. 55 parágrafo 1º, da Lei nº 14.133/2021.</w:t>
      </w:r>
    </w:p>
    <w:p w:rsidR="007516B3" w:rsidRPr="00B1282A" w:rsidRDefault="005467C3" w:rsidP="007446DB">
      <w:pPr>
        <w:numPr>
          <w:ilvl w:val="2"/>
          <w:numId w:val="4"/>
        </w:numPr>
        <w:tabs>
          <w:tab w:val="left" w:pos="993"/>
        </w:tabs>
        <w:ind w:left="0" w:firstLine="0"/>
        <w:jc w:val="both"/>
        <w:rPr>
          <w:rFonts w:ascii="Arial" w:hAnsi="Arial" w:cs="Arial"/>
        </w:rPr>
      </w:pPr>
      <w:r w:rsidRPr="00B1282A">
        <w:rPr>
          <w:rFonts w:ascii="Arial" w:eastAsia="Calibri" w:hAnsi="Arial" w:cs="Arial"/>
          <w:color w:val="000000"/>
        </w:rPr>
        <w:lastRenderedPageBreak/>
        <w:t xml:space="preserve">A concessão de efeito suspensivo à impugnação é medida excepcional e deverá ser motivada pelo </w:t>
      </w:r>
      <w:r w:rsidRPr="00B1282A">
        <w:rPr>
          <w:rFonts w:ascii="Arial" w:eastAsia="Calibri" w:hAnsi="Arial" w:cs="Arial"/>
        </w:rPr>
        <w:t>Pregoeiro</w:t>
      </w:r>
      <w:r w:rsidRPr="00B1282A">
        <w:rPr>
          <w:rFonts w:ascii="Arial" w:eastAsia="Calibri" w:hAnsi="Arial" w:cs="Arial"/>
          <w:color w:val="000000"/>
        </w:rPr>
        <w:t>, nos autos do processo de licitação.</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As respostas aos pedidos de esclarecimentos serão divulgadas pelo sistema e vincularão os participantes e a administração.</w:t>
      </w:r>
    </w:p>
    <w:p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 xml:space="preserve">As respostas às impugnações e aos esclarecimentos solicitados, bem como outros avisos de ordem geral, serão cadastradas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t>Bolsa de Licitações e Leilões do Brasil</w:t>
      </w:r>
      <w:r w:rsidR="00C67D37">
        <w:rPr>
          <w:rFonts w:ascii="Arial" w:eastAsia="Calibri" w:hAnsi="Arial" w:cs="Arial"/>
          <w:color w:val="000000"/>
        </w:rPr>
        <w:t xml:space="preserve"> </w:t>
      </w:r>
      <w:r w:rsidR="006456FB">
        <w:rPr>
          <w:rFonts w:ascii="Arial" w:eastAsia="Calibri" w:hAnsi="Arial" w:cs="Arial"/>
          <w:color w:val="000000"/>
        </w:rPr>
        <w:t>–</w:t>
      </w:r>
      <w:r w:rsidR="00C67D37">
        <w:rPr>
          <w:rFonts w:ascii="Arial" w:eastAsia="Calibri" w:hAnsi="Arial" w:cs="Arial"/>
          <w:color w:val="000000"/>
        </w:rPr>
        <w:t xml:space="preserve"> </w:t>
      </w:r>
      <w:r w:rsidR="00C67D37">
        <w:rPr>
          <w:rFonts w:ascii="Arial" w:eastAsia="Calibri" w:hAnsi="Arial" w:cs="Arial"/>
          <w:b/>
          <w:color w:val="000000"/>
        </w:rPr>
        <w:t>BLL</w:t>
      </w:r>
      <w:r w:rsidR="006456FB">
        <w:rPr>
          <w:rFonts w:ascii="Arial" w:eastAsia="Calibri" w:hAnsi="Arial" w:cs="Arial"/>
          <w:b/>
          <w:color w:val="000000"/>
        </w:rPr>
        <w:t xml:space="preserve"> COMPRAS</w:t>
      </w:r>
      <w:r w:rsidR="00C67D37" w:rsidRPr="00C67D37">
        <w:rPr>
          <w:rFonts w:ascii="Arial" w:eastAsia="Calibri" w:hAnsi="Arial" w:cs="Arial"/>
          <w:color w:val="000000"/>
        </w:rPr>
        <w:t xml:space="preserve"> em </w:t>
      </w:r>
      <w:hyperlink r:id="rId39" w:history="1">
        <w:r w:rsidR="00C67D37" w:rsidRPr="00DF0A72">
          <w:rPr>
            <w:rStyle w:val="Hyperlink"/>
            <w:rFonts w:ascii="Arial" w:eastAsia="Calibri" w:hAnsi="Arial" w:cs="Arial"/>
          </w:rPr>
          <w:t>https://www.bll.org.br/</w:t>
        </w:r>
      </w:hyperlink>
      <w:r w:rsidRPr="00B1282A">
        <w:rPr>
          <w:rFonts w:ascii="Arial" w:eastAsia="Calibri" w:hAnsi="Arial" w:cs="Arial"/>
          <w:color w:val="000000"/>
        </w:rPr>
        <w:t>, sendo de responsabilidade dos licitantes, seu acompanhamento.</w:t>
      </w:r>
    </w:p>
    <w:p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 xml:space="preserve">A petição de impugnação apresentada por empresa deve ser firmada por sócio, pessoa designada para </w:t>
      </w:r>
      <w:proofErr w:type="gramStart"/>
      <w:r w:rsidRPr="00B1282A">
        <w:rPr>
          <w:rFonts w:ascii="Arial" w:eastAsia="Calibri" w:hAnsi="Arial" w:cs="Arial"/>
          <w:color w:val="000000"/>
        </w:rPr>
        <w:t>a administração da sociedade empresária, ou procurador</w:t>
      </w:r>
      <w:proofErr w:type="gramEnd"/>
      <w:r w:rsidRPr="00B1282A">
        <w:rPr>
          <w:rFonts w:ascii="Arial" w:eastAsia="Calibri" w:hAnsi="Arial" w:cs="Arial"/>
          <w:color w:val="000000"/>
        </w:rPr>
        <w:t>, e vir acompanhada, conforme o caso, de estatuto ou contrato social e suas posteriores alterações, se houver, do ato de designação do administrador, ou de procuração pública ou particular (instrumento de mandato com poderes para impugnar o Edital).</w:t>
      </w:r>
    </w:p>
    <w:p w:rsidR="007516B3" w:rsidRPr="00B1282A" w:rsidRDefault="007516B3" w:rsidP="0073003E">
      <w:pPr>
        <w:rPr>
          <w:rFonts w:ascii="Arial" w:eastAsia="Calibri" w:hAnsi="Arial" w:cs="Arial"/>
        </w:rPr>
      </w:pPr>
    </w:p>
    <w:p w:rsidR="0048443E" w:rsidRPr="00B1282A" w:rsidRDefault="0048443E" w:rsidP="007446DB">
      <w:pPr>
        <w:keepNext/>
        <w:keepLines/>
        <w:numPr>
          <w:ilvl w:val="0"/>
          <w:numId w:val="4"/>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DISPOSIÇÕES GERAIS.</w:t>
      </w:r>
    </w:p>
    <w:p w:rsidR="00FB06EE" w:rsidRPr="00FB06EE" w:rsidRDefault="00FB06EE" w:rsidP="00FB06EE">
      <w:pPr>
        <w:tabs>
          <w:tab w:val="left" w:pos="567"/>
        </w:tabs>
        <w:jc w:val="both"/>
        <w:rPr>
          <w:rFonts w:ascii="Arial" w:hAnsi="Arial" w:cs="Arial"/>
        </w:rPr>
      </w:pP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Da sessão pública d</w:t>
      </w:r>
      <w:r w:rsidRPr="00B1282A">
        <w:rPr>
          <w:rFonts w:ascii="Arial" w:eastAsia="Calibri" w:hAnsi="Arial" w:cs="Arial"/>
        </w:rPr>
        <w:t>o Pregão</w:t>
      </w:r>
      <w:r w:rsidRPr="00B1282A">
        <w:rPr>
          <w:rFonts w:ascii="Arial" w:eastAsia="Calibri" w:hAnsi="Arial" w:cs="Arial"/>
          <w:color w:val="000000"/>
        </w:rPr>
        <w:t xml:space="preserve"> divulgar-se-á Ata no sistema eletrônico.</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B1282A">
        <w:rPr>
          <w:rFonts w:ascii="Arial" w:eastAsia="Calibri" w:hAnsi="Arial" w:cs="Arial"/>
        </w:rPr>
        <w:t>Pregoeiro</w:t>
      </w:r>
      <w:r w:rsidRPr="00B1282A">
        <w:rPr>
          <w:rFonts w:ascii="Arial" w:eastAsia="Calibri" w:hAnsi="Arial" w:cs="Arial"/>
          <w:color w:val="000000"/>
        </w:rPr>
        <w:t>.</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Todas as referências de tempo no Edital, no aviso e durante a sessão pública observarão o horário de Brasília – DF.</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No julgamento das propostas e da habilitação, o</w:t>
      </w:r>
      <w:r w:rsidRPr="00B1282A">
        <w:rPr>
          <w:rFonts w:ascii="Arial" w:eastAsia="Calibri" w:hAnsi="Arial" w:cs="Arial"/>
        </w:rPr>
        <w:t xml:space="preserve"> Pregoeiro</w:t>
      </w:r>
      <w:r w:rsidRPr="00B1282A">
        <w:rPr>
          <w:rFonts w:ascii="Arial" w:eastAsia="Calibri" w:hAnsi="Arial" w:cs="Arial"/>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 homologação do resultado desta licitação não implicará direito à contratação.</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Na contagem dos prazos estabelecidos neste Edital e seus Anexos, excluir-se-á o dia do início e incluir-se-á o do vencimento. Só se iniciam e vencem os prazos em dias de expediente na Administração.</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 xml:space="preserve">O desatendimento de exigências formais não essenciais não importará o afastamento do licitante, desde que seja possível o aproveitamento do ato, </w:t>
      </w:r>
      <w:proofErr w:type="gramStart"/>
      <w:r w:rsidRPr="00B1282A">
        <w:rPr>
          <w:rFonts w:ascii="Arial" w:eastAsia="Calibri" w:hAnsi="Arial" w:cs="Arial"/>
          <w:color w:val="000000"/>
        </w:rPr>
        <w:t>observados</w:t>
      </w:r>
      <w:proofErr w:type="gramEnd"/>
      <w:r w:rsidRPr="00B1282A">
        <w:rPr>
          <w:rFonts w:ascii="Arial" w:eastAsia="Calibri" w:hAnsi="Arial" w:cs="Arial"/>
          <w:color w:val="000000"/>
        </w:rPr>
        <w:t xml:space="preserve"> os princípios da isonomia e do interesse público.</w:t>
      </w:r>
    </w:p>
    <w:p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rPr>
        <w:t>O licitante é o responsável pela fidelidade e legitimidade das informações prestadas e dos documentos apresentados em qualquer fase da licitação.</w:t>
      </w:r>
    </w:p>
    <w:p w:rsidR="007516B3" w:rsidRPr="00B1282A" w:rsidRDefault="005467C3" w:rsidP="007446DB">
      <w:pPr>
        <w:numPr>
          <w:ilvl w:val="2"/>
          <w:numId w:val="4"/>
        </w:numPr>
        <w:ind w:left="0" w:firstLine="0"/>
        <w:jc w:val="both"/>
        <w:rPr>
          <w:rFonts w:ascii="Arial" w:hAnsi="Arial" w:cs="Arial"/>
        </w:rPr>
      </w:pPr>
      <w:r w:rsidRPr="00B1282A">
        <w:rPr>
          <w:rFonts w:ascii="Arial" w:eastAsia="Calibri" w:hAnsi="Arial" w:cs="Arial"/>
        </w:rPr>
        <w:t xml:space="preserve">A falsidade de qualquer documento apresentado ou a inverdade das informações nele contidas implicará a imediata desclassificação do proponente que o tiver </w:t>
      </w:r>
      <w:r w:rsidRPr="00B1282A">
        <w:rPr>
          <w:rFonts w:ascii="Arial" w:eastAsia="Calibri" w:hAnsi="Arial" w:cs="Arial"/>
        </w:rPr>
        <w:lastRenderedPageBreak/>
        <w:t>apresentado, ou, caso tenha sido o vencedor, a rescisão do contrato ou do documento equivalente, sem prejuízo das demais sanções cabíveis.</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 xml:space="preserve"> Em caso de divergência entre disposições deste Edital e de seus anexos ou demais peças que compõem o processo, prevalecerá as deste Edital.</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rPr>
        <w:t xml:space="preserve"> A </w:t>
      </w:r>
      <w:r w:rsidR="007915AB" w:rsidRPr="00B1282A">
        <w:rPr>
          <w:rFonts w:ascii="Arial" w:eastAsia="Calibri" w:hAnsi="Arial" w:cs="Arial"/>
          <w:b/>
        </w:rPr>
        <w:t>Prefeitura Municipal de Doutor Ulysses</w:t>
      </w:r>
      <w:r w:rsidRPr="00B1282A">
        <w:rPr>
          <w:rFonts w:ascii="Arial" w:eastAsia="Calibri" w:hAnsi="Arial" w:cs="Arial"/>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rsidR="0048443E" w:rsidRPr="00B1282A" w:rsidRDefault="005467C3" w:rsidP="007446DB">
      <w:pPr>
        <w:numPr>
          <w:ilvl w:val="2"/>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 anulação d</w:t>
      </w:r>
      <w:r w:rsidRPr="00B1282A">
        <w:rPr>
          <w:rFonts w:ascii="Arial" w:eastAsia="Calibri" w:hAnsi="Arial" w:cs="Arial"/>
        </w:rPr>
        <w:t>o Pregão</w:t>
      </w:r>
      <w:r w:rsidRPr="00B1282A">
        <w:rPr>
          <w:rFonts w:ascii="Arial" w:eastAsia="Calibri" w:hAnsi="Arial" w:cs="Arial"/>
          <w:color w:val="000000"/>
        </w:rPr>
        <w:t xml:space="preserve"> induz </w:t>
      </w:r>
      <w:r w:rsidRPr="00B1282A">
        <w:rPr>
          <w:rFonts w:ascii="Arial" w:eastAsia="Calibri" w:hAnsi="Arial" w:cs="Arial"/>
        </w:rPr>
        <w:t>à extinção do contrato.</w:t>
      </w:r>
    </w:p>
    <w:p w:rsidR="007516B3" w:rsidRPr="00B1282A" w:rsidRDefault="005467C3" w:rsidP="007446DB">
      <w:pPr>
        <w:numPr>
          <w:ilvl w:val="2"/>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rPr>
        <w:t>A anulação da licitação por motivo de ilegalidade não gera obrigação de indenizar.</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 xml:space="preserve"> O Edital está disponibilizado, na íntegra,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t>Bolsa de Licitações e Leilões do Brasil</w:t>
      </w:r>
      <w:r w:rsidR="00C67D37">
        <w:rPr>
          <w:rFonts w:ascii="Arial" w:eastAsia="Calibri" w:hAnsi="Arial" w:cs="Arial"/>
          <w:color w:val="000000"/>
        </w:rPr>
        <w:t xml:space="preserve"> </w:t>
      </w:r>
      <w:r w:rsidR="006456FB">
        <w:rPr>
          <w:rFonts w:ascii="Arial" w:eastAsia="Calibri" w:hAnsi="Arial" w:cs="Arial"/>
          <w:color w:val="000000"/>
        </w:rPr>
        <w:t>–</w:t>
      </w:r>
      <w:r w:rsidR="00C67D37">
        <w:rPr>
          <w:rFonts w:ascii="Arial" w:eastAsia="Calibri" w:hAnsi="Arial" w:cs="Arial"/>
          <w:color w:val="000000"/>
        </w:rPr>
        <w:t xml:space="preserve"> </w:t>
      </w:r>
      <w:r w:rsidR="00C67D37">
        <w:rPr>
          <w:rFonts w:ascii="Arial" w:eastAsia="Calibri" w:hAnsi="Arial" w:cs="Arial"/>
          <w:b/>
          <w:color w:val="000000"/>
        </w:rPr>
        <w:t>BLL</w:t>
      </w:r>
      <w:r w:rsidR="006456FB">
        <w:rPr>
          <w:rFonts w:ascii="Arial" w:eastAsia="Calibri" w:hAnsi="Arial" w:cs="Arial"/>
          <w:b/>
          <w:color w:val="000000"/>
        </w:rPr>
        <w:t xml:space="preserve"> COMPRAS</w:t>
      </w:r>
      <w:r w:rsidR="00C67D37" w:rsidRPr="00C67D37">
        <w:rPr>
          <w:rFonts w:ascii="Arial" w:eastAsia="Calibri" w:hAnsi="Arial" w:cs="Arial"/>
          <w:color w:val="000000"/>
        </w:rPr>
        <w:t xml:space="preserve"> em </w:t>
      </w:r>
      <w:hyperlink r:id="rId40" w:history="1">
        <w:r w:rsidR="00C67D37" w:rsidRPr="00DF0A72">
          <w:rPr>
            <w:rStyle w:val="Hyperlink"/>
            <w:rFonts w:ascii="Arial" w:eastAsia="Calibri" w:hAnsi="Arial" w:cs="Arial"/>
          </w:rPr>
          <w:t>https://www.bll.org.br/</w:t>
        </w:r>
      </w:hyperlink>
      <w:r w:rsidRPr="00B1282A">
        <w:rPr>
          <w:rFonts w:ascii="Arial" w:eastAsia="Calibri" w:hAnsi="Arial" w:cs="Arial"/>
          <w:color w:val="000000"/>
        </w:rPr>
        <w:t xml:space="preserve">, poderão ser lidos e/ou obtidos no endereço </w:t>
      </w:r>
      <w:hyperlink r:id="rId41" w:history="1">
        <w:r w:rsidR="007915AB" w:rsidRPr="00B1282A">
          <w:rPr>
            <w:rStyle w:val="Hyperlink"/>
            <w:rFonts w:ascii="Arial" w:eastAsia="Calibri" w:hAnsi="Arial" w:cs="Arial"/>
          </w:rPr>
          <w:t>http://www.doutorulysses.pr.gov.br</w:t>
        </w:r>
      </w:hyperlink>
      <w:r w:rsidRPr="00B1282A">
        <w:rPr>
          <w:rFonts w:ascii="Arial" w:eastAsia="Calibri" w:hAnsi="Arial" w:cs="Arial"/>
          <w:color w:val="000000"/>
        </w:rPr>
        <w:t xml:space="preserve">, </w:t>
      </w:r>
      <w:r w:rsidR="007915AB" w:rsidRPr="00B1282A">
        <w:rPr>
          <w:rFonts w:ascii="Arial" w:eastAsia="Calibri" w:hAnsi="Arial" w:cs="Arial"/>
          <w:color w:val="000000"/>
        </w:rPr>
        <w:t>e também</w:t>
      </w:r>
      <w:r w:rsidR="00B43D13" w:rsidRPr="00B1282A">
        <w:rPr>
          <w:rFonts w:ascii="Arial" w:eastAsia="Calibri" w:hAnsi="Arial" w:cs="Arial"/>
          <w:color w:val="000000"/>
        </w:rPr>
        <w:t xml:space="preserve"> no Portal Nacional de Contratações Públicas no endereço eletrônico: </w:t>
      </w:r>
      <w:hyperlink r:id="rId42" w:history="1">
        <w:r w:rsidR="00B43D13" w:rsidRPr="00B1282A">
          <w:rPr>
            <w:rStyle w:val="Hyperlink"/>
            <w:rFonts w:ascii="Arial" w:eastAsia="Calibri" w:hAnsi="Arial" w:cs="Arial"/>
          </w:rPr>
          <w:t>https://pncp.gov.br/app/editais?q=&amp;status=recebendo_proposta&amp;pagina=1</w:t>
        </w:r>
      </w:hyperlink>
      <w:r w:rsidR="00B43D13" w:rsidRPr="00B1282A">
        <w:rPr>
          <w:rFonts w:ascii="Arial" w:eastAsia="Calibri" w:hAnsi="Arial" w:cs="Arial"/>
          <w:color w:val="000000"/>
        </w:rPr>
        <w:t>; ou</w:t>
      </w:r>
      <w:r w:rsidR="007915AB" w:rsidRPr="00B1282A">
        <w:rPr>
          <w:rFonts w:ascii="Arial" w:eastAsia="Calibri" w:hAnsi="Arial" w:cs="Arial"/>
          <w:color w:val="000000"/>
        </w:rPr>
        <w:t xml:space="preserve"> n</w:t>
      </w:r>
      <w:r w:rsidR="00B43D13" w:rsidRPr="00B1282A">
        <w:rPr>
          <w:rFonts w:ascii="Arial" w:eastAsia="Calibri" w:hAnsi="Arial" w:cs="Arial"/>
          <w:color w:val="000000"/>
        </w:rPr>
        <w:t>a Superintendência de Compras e Licitações no endereço Paço Municipal, Rua Olívio Gabriel de Oliveira, 10, Centro, Doutor Ulysses, Estado do Paraná</w:t>
      </w:r>
      <w:r w:rsidR="007915AB" w:rsidRPr="00B1282A">
        <w:rPr>
          <w:rFonts w:ascii="Arial" w:eastAsia="Calibri" w:hAnsi="Arial" w:cs="Arial"/>
          <w:color w:val="000000"/>
        </w:rPr>
        <w:t xml:space="preserve"> </w:t>
      </w:r>
      <w:r w:rsidRPr="00B1282A">
        <w:rPr>
          <w:rFonts w:ascii="Arial" w:eastAsia="Calibri" w:hAnsi="Arial" w:cs="Arial"/>
          <w:color w:val="000000"/>
        </w:rPr>
        <w:t xml:space="preserve">nos dias úteis, no horário das </w:t>
      </w:r>
      <w:proofErr w:type="gramStart"/>
      <w:r w:rsidR="00B43D13" w:rsidRPr="00B1282A">
        <w:rPr>
          <w:rFonts w:ascii="Arial" w:eastAsia="Calibri" w:hAnsi="Arial" w:cs="Arial"/>
          <w:color w:val="000000"/>
        </w:rPr>
        <w:t>08h:</w:t>
      </w:r>
      <w:proofErr w:type="gramEnd"/>
      <w:r w:rsidR="00B43D13" w:rsidRPr="00B1282A">
        <w:rPr>
          <w:rFonts w:ascii="Arial" w:eastAsia="Calibri" w:hAnsi="Arial" w:cs="Arial"/>
          <w:color w:val="000000"/>
        </w:rPr>
        <w:t>00min</w:t>
      </w:r>
      <w:r w:rsidRPr="00B1282A">
        <w:rPr>
          <w:rFonts w:ascii="Arial" w:eastAsia="Calibri" w:hAnsi="Arial" w:cs="Arial"/>
          <w:color w:val="000000"/>
        </w:rPr>
        <w:t xml:space="preserve"> às </w:t>
      </w:r>
      <w:r w:rsidR="00B43D13" w:rsidRPr="00B1282A">
        <w:rPr>
          <w:rFonts w:ascii="Arial" w:eastAsia="Calibri" w:hAnsi="Arial" w:cs="Arial"/>
          <w:color w:val="000000"/>
        </w:rPr>
        <w:t>17h:00min</w:t>
      </w:r>
      <w:r w:rsidRPr="00B1282A">
        <w:rPr>
          <w:rFonts w:ascii="Arial" w:eastAsia="Calibri" w:hAnsi="Arial" w:cs="Arial"/>
          <w:color w:val="000000"/>
        </w:rPr>
        <w:t>, em que os autos do processo administrativo permanecerão com acesso e vista franqueada aos interessados.</w:t>
      </w:r>
    </w:p>
    <w:p w:rsidR="007516B3" w:rsidRPr="00B1282A" w:rsidRDefault="005467C3" w:rsidP="007446DB">
      <w:pPr>
        <w:numPr>
          <w:ilvl w:val="1"/>
          <w:numId w:val="4"/>
        </w:numPr>
        <w:shd w:val="clear" w:color="auto" w:fill="FFFFFF"/>
        <w:tabs>
          <w:tab w:val="left" w:pos="567"/>
        </w:tabs>
        <w:ind w:left="0" w:firstLine="0"/>
        <w:jc w:val="both"/>
        <w:rPr>
          <w:rFonts w:ascii="Arial" w:hAnsi="Arial" w:cs="Arial"/>
        </w:rPr>
      </w:pPr>
      <w:r w:rsidRPr="00B1282A">
        <w:rPr>
          <w:rFonts w:ascii="Arial" w:eastAsia="Calibri" w:hAnsi="Arial" w:cs="Arial"/>
          <w:color w:val="000000"/>
        </w:rPr>
        <w:t>Integram este Edita</w:t>
      </w:r>
      <w:r w:rsidR="00886145">
        <w:rPr>
          <w:rFonts w:ascii="Arial" w:eastAsia="Calibri" w:hAnsi="Arial" w:cs="Arial"/>
          <w:color w:val="000000"/>
        </w:rPr>
        <w:t>l, para todos os fins e efeitos</w:t>
      </w:r>
      <w:r w:rsidRPr="00B1282A">
        <w:rPr>
          <w:rFonts w:ascii="Arial" w:eastAsia="Calibri" w:hAnsi="Arial" w:cs="Arial"/>
          <w:color w:val="000000"/>
        </w:rPr>
        <w:t xml:space="preserve"> os seguintes anexos:</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b/>
        </w:rPr>
        <w:t xml:space="preserve">ANEXO I – </w:t>
      </w:r>
      <w:r w:rsidR="0007276B" w:rsidRPr="00B1282A">
        <w:rPr>
          <w:rFonts w:ascii="Arial" w:eastAsia="Calibri" w:hAnsi="Arial" w:cs="Arial"/>
        </w:rPr>
        <w:t>termo de referência</w:t>
      </w:r>
      <w:r w:rsidR="0007276B">
        <w:rPr>
          <w:rFonts w:ascii="Arial" w:eastAsia="Calibri" w:hAnsi="Arial" w:cs="Arial"/>
        </w:rPr>
        <w:t>; apêndice estudo técnico preliminar;</w:t>
      </w:r>
    </w:p>
    <w:p w:rsidR="007516B3" w:rsidRPr="00B1282A" w:rsidRDefault="0007276B" w:rsidP="0073003E">
      <w:pPr>
        <w:jc w:val="both"/>
        <w:rPr>
          <w:rFonts w:ascii="Arial" w:eastAsia="Calibri" w:hAnsi="Arial" w:cs="Arial"/>
        </w:rPr>
      </w:pPr>
      <w:r w:rsidRPr="00B1282A">
        <w:rPr>
          <w:rFonts w:ascii="Arial" w:eastAsia="Calibri" w:hAnsi="Arial" w:cs="Arial"/>
          <w:b/>
        </w:rPr>
        <w:t xml:space="preserve">ANEXO II - </w:t>
      </w:r>
      <w:r w:rsidRPr="00B1282A">
        <w:rPr>
          <w:rFonts w:ascii="Arial" w:eastAsia="Calibri" w:hAnsi="Arial" w:cs="Arial"/>
        </w:rPr>
        <w:t>modelo de proposta de preços;</w:t>
      </w:r>
    </w:p>
    <w:p w:rsidR="007516B3" w:rsidRPr="00B1282A" w:rsidRDefault="0007276B" w:rsidP="0073003E">
      <w:pPr>
        <w:jc w:val="both"/>
        <w:rPr>
          <w:rFonts w:ascii="Arial" w:eastAsia="Calibri" w:hAnsi="Arial" w:cs="Arial"/>
        </w:rPr>
      </w:pPr>
      <w:r w:rsidRPr="00B1282A">
        <w:rPr>
          <w:rFonts w:ascii="Arial" w:eastAsia="Calibri" w:hAnsi="Arial" w:cs="Arial"/>
          <w:b/>
        </w:rPr>
        <w:t xml:space="preserve">ANEXO III – </w:t>
      </w:r>
      <w:r w:rsidRPr="00B1282A">
        <w:rPr>
          <w:rFonts w:ascii="Arial" w:eastAsia="Calibri" w:hAnsi="Arial" w:cs="Arial"/>
        </w:rPr>
        <w:t>modelo de declaração de sujeição às condições estabelecidas no edital e de inexistência de fatos supervenientes impeditivos da habilitação;</w:t>
      </w:r>
    </w:p>
    <w:p w:rsidR="007516B3" w:rsidRPr="00B1282A" w:rsidRDefault="0007276B" w:rsidP="0073003E">
      <w:pPr>
        <w:jc w:val="both"/>
        <w:rPr>
          <w:rFonts w:ascii="Arial" w:eastAsia="Calibri" w:hAnsi="Arial" w:cs="Arial"/>
        </w:rPr>
      </w:pPr>
      <w:r w:rsidRPr="00B1282A">
        <w:rPr>
          <w:rFonts w:ascii="Arial" w:eastAsia="Calibri" w:hAnsi="Arial" w:cs="Arial"/>
          <w:b/>
        </w:rPr>
        <w:t xml:space="preserve">ANEXO IV – </w:t>
      </w:r>
      <w:r w:rsidRPr="00B1282A">
        <w:rPr>
          <w:rFonts w:ascii="Arial" w:eastAsia="Calibri" w:hAnsi="Arial" w:cs="Arial"/>
        </w:rPr>
        <w:t>modelo de declaração nos termos do inciso XXXIII, art. 7º da constituição federal;</w:t>
      </w:r>
    </w:p>
    <w:p w:rsidR="007516B3" w:rsidRPr="00B1282A" w:rsidRDefault="0007276B" w:rsidP="0073003E">
      <w:pPr>
        <w:jc w:val="both"/>
        <w:rPr>
          <w:rFonts w:ascii="Arial" w:eastAsia="Calibri" w:hAnsi="Arial" w:cs="Arial"/>
        </w:rPr>
      </w:pPr>
      <w:r w:rsidRPr="00B1282A">
        <w:rPr>
          <w:rFonts w:ascii="Arial" w:eastAsia="Calibri" w:hAnsi="Arial" w:cs="Arial"/>
          <w:b/>
        </w:rPr>
        <w:t xml:space="preserve">ANEXO V – </w:t>
      </w:r>
      <w:r w:rsidRPr="00B1282A">
        <w:rPr>
          <w:rFonts w:ascii="Arial" w:eastAsia="Calibri" w:hAnsi="Arial" w:cs="Arial"/>
        </w:rPr>
        <w:t>modelo de declaração de elaboração independente de proposta;</w:t>
      </w:r>
    </w:p>
    <w:p w:rsidR="007516B3" w:rsidRPr="00B1282A" w:rsidRDefault="0007276B" w:rsidP="0073003E">
      <w:pPr>
        <w:jc w:val="both"/>
        <w:rPr>
          <w:rFonts w:ascii="Arial" w:eastAsia="Calibri" w:hAnsi="Arial" w:cs="Arial"/>
          <w:b/>
        </w:rPr>
      </w:pPr>
      <w:proofErr w:type="gramStart"/>
      <w:r w:rsidRPr="00B1282A">
        <w:rPr>
          <w:rFonts w:ascii="Arial" w:eastAsia="Calibri" w:hAnsi="Arial" w:cs="Arial"/>
          <w:b/>
        </w:rPr>
        <w:t>ANEXO VI</w:t>
      </w:r>
      <w:proofErr w:type="gramEnd"/>
      <w:r w:rsidRPr="00B1282A">
        <w:rPr>
          <w:rFonts w:ascii="Arial" w:eastAsia="Calibri" w:hAnsi="Arial" w:cs="Arial"/>
          <w:b/>
        </w:rPr>
        <w:t xml:space="preserve"> – </w:t>
      </w:r>
      <w:r w:rsidRPr="00B1282A">
        <w:rPr>
          <w:rFonts w:ascii="Arial" w:eastAsia="Calibri" w:hAnsi="Arial" w:cs="Arial"/>
        </w:rPr>
        <w:t>modelo de declaração do porte da empresa;</w:t>
      </w:r>
    </w:p>
    <w:p w:rsidR="007516B3" w:rsidRPr="00B1282A" w:rsidRDefault="0007276B" w:rsidP="0073003E">
      <w:pPr>
        <w:jc w:val="both"/>
        <w:rPr>
          <w:rFonts w:ascii="Arial" w:eastAsia="Calibri" w:hAnsi="Arial" w:cs="Arial"/>
        </w:rPr>
      </w:pPr>
      <w:r w:rsidRPr="00B1282A">
        <w:rPr>
          <w:rFonts w:ascii="Arial" w:eastAsia="Calibri" w:hAnsi="Arial" w:cs="Arial"/>
          <w:b/>
        </w:rPr>
        <w:t xml:space="preserve">ANEXO VII – </w:t>
      </w:r>
      <w:r w:rsidRPr="00B1282A">
        <w:rPr>
          <w:rFonts w:ascii="Arial" w:eastAsia="Calibri" w:hAnsi="Arial" w:cs="Arial"/>
        </w:rPr>
        <w:t>modelo de declaração de idoneidade;</w:t>
      </w:r>
    </w:p>
    <w:p w:rsidR="007516B3" w:rsidRPr="007253F8" w:rsidRDefault="0007276B" w:rsidP="0073003E">
      <w:pPr>
        <w:jc w:val="both"/>
        <w:rPr>
          <w:rFonts w:ascii="Arial" w:eastAsia="Calibri" w:hAnsi="Arial" w:cs="Arial"/>
        </w:rPr>
      </w:pPr>
      <w:r w:rsidRPr="00B1282A">
        <w:rPr>
          <w:rFonts w:ascii="Arial" w:eastAsia="Calibri" w:hAnsi="Arial" w:cs="Arial"/>
          <w:b/>
        </w:rPr>
        <w:t xml:space="preserve">ANEXO VIII – </w:t>
      </w:r>
      <w:r w:rsidRPr="00B1282A">
        <w:rPr>
          <w:rFonts w:ascii="Arial" w:eastAsia="Calibri" w:hAnsi="Arial" w:cs="Arial"/>
        </w:rPr>
        <w:t>declaração de cumprimento dos requisitos de habilitação</w:t>
      </w:r>
      <w:r>
        <w:rPr>
          <w:rFonts w:ascii="Arial" w:eastAsia="Calibri" w:hAnsi="Arial" w:cs="Arial"/>
        </w:rPr>
        <w:t>;</w:t>
      </w:r>
    </w:p>
    <w:p w:rsidR="007253F8" w:rsidRPr="007253F8" w:rsidRDefault="0007276B" w:rsidP="0073003E">
      <w:pPr>
        <w:jc w:val="both"/>
        <w:rPr>
          <w:rFonts w:ascii="Arial" w:eastAsia="Calibri" w:hAnsi="Arial" w:cs="Arial"/>
        </w:rPr>
      </w:pPr>
      <w:r w:rsidRPr="00B1282A">
        <w:rPr>
          <w:rFonts w:ascii="Arial" w:eastAsia="Calibri" w:hAnsi="Arial" w:cs="Arial"/>
          <w:b/>
        </w:rPr>
        <w:t xml:space="preserve">ANEXO IX – </w:t>
      </w:r>
      <w:r w:rsidRPr="00B1282A">
        <w:rPr>
          <w:rFonts w:ascii="Arial" w:eastAsia="Calibri" w:hAnsi="Arial" w:cs="Arial"/>
        </w:rPr>
        <w:t>minuta do contrato</w:t>
      </w:r>
      <w:r>
        <w:rPr>
          <w:rFonts w:ascii="Arial" w:eastAsia="Calibri" w:hAnsi="Arial" w:cs="Arial"/>
        </w:rPr>
        <w:t xml:space="preserve">. </w:t>
      </w:r>
    </w:p>
    <w:p w:rsidR="00B43D13" w:rsidRPr="00B1282A" w:rsidRDefault="00B43D13" w:rsidP="0073003E">
      <w:pPr>
        <w:rPr>
          <w:rFonts w:ascii="Arial" w:hAnsi="Arial" w:cs="Arial"/>
          <w:lang w:val="pt-PT"/>
        </w:rPr>
      </w:pPr>
    </w:p>
    <w:p w:rsidR="00B43D13" w:rsidRPr="00B1282A" w:rsidRDefault="00B43D13" w:rsidP="0007276B">
      <w:pPr>
        <w:rPr>
          <w:rFonts w:ascii="Arial" w:hAnsi="Arial" w:cs="Arial"/>
          <w:color w:val="000000"/>
        </w:rPr>
      </w:pPr>
      <w:r w:rsidRPr="00B1282A">
        <w:rPr>
          <w:rFonts w:ascii="Arial" w:hAnsi="Arial" w:cs="Arial"/>
          <w:lang w:val="pt-PT"/>
        </w:rPr>
        <w:t xml:space="preserve">Doutor Ulysses/PR, </w:t>
      </w:r>
      <w:r w:rsidR="009D0566">
        <w:rPr>
          <w:rFonts w:ascii="Arial" w:hAnsi="Arial" w:cs="Arial"/>
          <w:lang w:val="pt-PT"/>
        </w:rPr>
        <w:t>02 de junho</w:t>
      </w:r>
      <w:proofErr w:type="gramStart"/>
      <w:r w:rsidR="00014179">
        <w:rPr>
          <w:rFonts w:ascii="Arial" w:hAnsi="Arial" w:cs="Arial"/>
          <w:lang w:val="pt-PT"/>
        </w:rPr>
        <w:t xml:space="preserve"> </w:t>
      </w:r>
      <w:r w:rsidR="00886145">
        <w:rPr>
          <w:rFonts w:ascii="Arial" w:hAnsi="Arial" w:cs="Arial"/>
          <w:lang w:val="pt-PT"/>
        </w:rPr>
        <w:t xml:space="preserve"> </w:t>
      </w:r>
      <w:proofErr w:type="gramEnd"/>
      <w:r w:rsidR="00886145">
        <w:rPr>
          <w:rFonts w:ascii="Arial" w:hAnsi="Arial" w:cs="Arial"/>
          <w:lang w:val="pt-PT"/>
        </w:rPr>
        <w:t>de 2026.</w:t>
      </w:r>
    </w:p>
    <w:p w:rsidR="00B43D13" w:rsidRPr="00B1282A" w:rsidRDefault="00B43D13" w:rsidP="0073003E">
      <w:pPr>
        <w:pStyle w:val="PargrafodaLista"/>
        <w:ind w:left="0"/>
        <w:jc w:val="center"/>
        <w:rPr>
          <w:rFonts w:ascii="Arial" w:hAnsi="Arial" w:cs="Arial"/>
          <w:color w:val="000000"/>
        </w:rPr>
      </w:pPr>
    </w:p>
    <w:p w:rsidR="00B43D13" w:rsidRPr="00B1282A" w:rsidRDefault="00886145" w:rsidP="0073003E">
      <w:pPr>
        <w:pStyle w:val="PargrafodaLista"/>
        <w:ind w:left="0"/>
        <w:jc w:val="center"/>
        <w:rPr>
          <w:rFonts w:ascii="Arial" w:hAnsi="Arial" w:cs="Arial"/>
          <w:color w:val="000000"/>
        </w:rPr>
      </w:pPr>
      <w:proofErr w:type="spellStart"/>
      <w:r>
        <w:rPr>
          <w:rFonts w:ascii="Arial" w:hAnsi="Arial" w:cs="Arial"/>
          <w:color w:val="000000"/>
        </w:rPr>
        <w:t>Esequiel</w:t>
      </w:r>
      <w:proofErr w:type="spellEnd"/>
      <w:r>
        <w:rPr>
          <w:rFonts w:ascii="Arial" w:hAnsi="Arial" w:cs="Arial"/>
          <w:color w:val="000000"/>
        </w:rPr>
        <w:t xml:space="preserve"> </w:t>
      </w:r>
      <w:proofErr w:type="spellStart"/>
      <w:r>
        <w:rPr>
          <w:rFonts w:ascii="Arial" w:hAnsi="Arial" w:cs="Arial"/>
          <w:color w:val="000000"/>
        </w:rPr>
        <w:t>Bestel</w:t>
      </w:r>
      <w:proofErr w:type="spellEnd"/>
      <w:r>
        <w:rPr>
          <w:rFonts w:ascii="Arial" w:hAnsi="Arial" w:cs="Arial"/>
          <w:color w:val="000000"/>
        </w:rPr>
        <w:t xml:space="preserve"> Junior</w:t>
      </w:r>
    </w:p>
    <w:p w:rsidR="00B43D13" w:rsidRPr="00B1282A" w:rsidRDefault="00B43D13" w:rsidP="0073003E">
      <w:pPr>
        <w:jc w:val="center"/>
        <w:rPr>
          <w:rFonts w:ascii="Arial" w:hAnsi="Arial" w:cs="Arial"/>
          <w:b/>
          <w:bCs/>
          <w:iCs/>
          <w:color w:val="000000"/>
        </w:rPr>
      </w:pPr>
      <w:r w:rsidRPr="00B1282A">
        <w:rPr>
          <w:rFonts w:ascii="Arial" w:hAnsi="Arial" w:cs="Arial"/>
          <w:b/>
          <w:bCs/>
          <w:iCs/>
          <w:color w:val="000000"/>
        </w:rPr>
        <w:t>Prefeito Municipal</w:t>
      </w:r>
    </w:p>
    <w:p w:rsidR="00B43D13" w:rsidRPr="00B1282A" w:rsidRDefault="00B43D13" w:rsidP="0073003E">
      <w:pPr>
        <w:rPr>
          <w:rFonts w:ascii="Arial" w:hAnsi="Arial" w:cs="Arial"/>
        </w:rPr>
      </w:pPr>
    </w:p>
    <w:p w:rsidR="00B43D13" w:rsidRDefault="00B43D13" w:rsidP="0073003E">
      <w:pPr>
        <w:rPr>
          <w:rFonts w:ascii="Arial" w:hAnsi="Arial" w:cs="Arial"/>
        </w:rPr>
      </w:pPr>
    </w:p>
    <w:p w:rsidR="00FC1841" w:rsidRDefault="00FC1841" w:rsidP="0073003E">
      <w:pPr>
        <w:rPr>
          <w:rFonts w:ascii="Arial" w:hAnsi="Arial" w:cs="Arial"/>
        </w:rPr>
      </w:pPr>
    </w:p>
    <w:p w:rsidR="00886145" w:rsidRDefault="00886145" w:rsidP="0073003E">
      <w:pPr>
        <w:rPr>
          <w:rFonts w:ascii="Arial" w:hAnsi="Arial" w:cs="Arial"/>
        </w:rPr>
      </w:pPr>
    </w:p>
    <w:p w:rsidR="00886145" w:rsidRPr="00B1282A" w:rsidRDefault="00886145" w:rsidP="0073003E">
      <w:pPr>
        <w:rPr>
          <w:rFonts w:ascii="Arial" w:hAnsi="Arial" w:cs="Arial"/>
        </w:rPr>
      </w:pPr>
    </w:p>
    <w:p w:rsidR="00B43D13" w:rsidRPr="00B1282A" w:rsidRDefault="00B43D13" w:rsidP="0073003E">
      <w:pPr>
        <w:rPr>
          <w:rFonts w:ascii="Arial" w:hAnsi="Arial" w:cs="Arial"/>
        </w:rPr>
      </w:pPr>
    </w:p>
    <w:p w:rsidR="00C67D37" w:rsidRPr="000B6114" w:rsidRDefault="00C67D37" w:rsidP="00C67D37">
      <w:pPr>
        <w:jc w:val="center"/>
        <w:rPr>
          <w:rFonts w:ascii="Arial" w:hAnsi="Arial" w:cs="Arial"/>
        </w:rPr>
      </w:pPr>
      <w:r w:rsidRPr="000B6114">
        <w:rPr>
          <w:rFonts w:ascii="Arial" w:hAnsi="Arial" w:cs="Arial"/>
          <w:b/>
        </w:rPr>
        <w:t xml:space="preserve">ANEXO I </w:t>
      </w:r>
    </w:p>
    <w:p w:rsidR="00C67D37" w:rsidRPr="000B6114" w:rsidRDefault="00C67D37" w:rsidP="00C67D37">
      <w:pPr>
        <w:jc w:val="center"/>
        <w:rPr>
          <w:rFonts w:ascii="Arial" w:hAnsi="Arial" w:cs="Arial"/>
          <w:b/>
        </w:rPr>
      </w:pPr>
    </w:p>
    <w:p w:rsidR="00C67D37" w:rsidRDefault="00C67D37" w:rsidP="00C67D37">
      <w:pPr>
        <w:jc w:val="center"/>
        <w:rPr>
          <w:rFonts w:ascii="Arial" w:hAnsi="Arial" w:cs="Arial"/>
          <w:b/>
        </w:rPr>
      </w:pPr>
    </w:p>
    <w:p w:rsidR="00C67D37" w:rsidRDefault="00C67D37" w:rsidP="00C67D37">
      <w:pPr>
        <w:jc w:val="center"/>
        <w:rPr>
          <w:rFonts w:ascii="Arial" w:hAnsi="Arial" w:cs="Arial"/>
          <w:b/>
        </w:rPr>
      </w:pPr>
    </w:p>
    <w:p w:rsidR="00C67D37" w:rsidRPr="000B6114" w:rsidRDefault="00C67D37" w:rsidP="00C67D37">
      <w:pPr>
        <w:jc w:val="center"/>
        <w:rPr>
          <w:rFonts w:ascii="Arial" w:hAnsi="Arial" w:cs="Arial"/>
          <w:b/>
        </w:rPr>
      </w:pPr>
    </w:p>
    <w:p w:rsidR="00C67D37" w:rsidRPr="000B6114" w:rsidRDefault="00C67D37" w:rsidP="00C67D37">
      <w:pPr>
        <w:jc w:val="center"/>
        <w:rPr>
          <w:rFonts w:ascii="Arial" w:hAnsi="Arial" w:cs="Arial"/>
          <w:b/>
        </w:rPr>
      </w:pPr>
    </w:p>
    <w:p w:rsidR="00C67D37" w:rsidRPr="000B6114" w:rsidRDefault="00C67D37" w:rsidP="00C67D37">
      <w:pPr>
        <w:jc w:val="center"/>
        <w:rPr>
          <w:rFonts w:ascii="Arial" w:hAnsi="Arial" w:cs="Arial"/>
          <w:b/>
        </w:rPr>
      </w:pPr>
    </w:p>
    <w:p w:rsidR="00C67D37" w:rsidRPr="00B205FF" w:rsidRDefault="00C67D37" w:rsidP="00C67D37">
      <w:pPr>
        <w:pStyle w:val="Default"/>
        <w:jc w:val="center"/>
        <w:rPr>
          <w:rFonts w:ascii="Arial" w:hAnsi="Arial" w:cs="Arial"/>
        </w:rPr>
      </w:pPr>
      <w:r w:rsidRPr="000B6114">
        <w:rPr>
          <w:rFonts w:ascii="Arial" w:hAnsi="Arial" w:cs="Arial"/>
          <w:b/>
          <w:bCs/>
          <w:iCs/>
        </w:rPr>
        <w:t>TERMO DE REFERENCIA</w:t>
      </w:r>
    </w:p>
    <w:p w:rsidR="00C67D37" w:rsidRDefault="00C67D37" w:rsidP="00C67D37">
      <w:pPr>
        <w:pStyle w:val="ParagraphStyle"/>
        <w:widowControl/>
        <w:spacing w:line="360" w:lineRule="auto"/>
        <w:jc w:val="both"/>
      </w:pPr>
    </w:p>
    <w:p w:rsidR="00383603" w:rsidRDefault="00383603" w:rsidP="00451F6B">
      <w:pPr>
        <w:rPr>
          <w:rFonts w:ascii="Arial" w:hAnsi="Arial" w:cs="Arial"/>
          <w:b/>
        </w:rPr>
      </w:pPr>
    </w:p>
    <w:p w:rsidR="00383603" w:rsidRDefault="00383603" w:rsidP="0073003E">
      <w:pPr>
        <w:jc w:val="center"/>
        <w:rPr>
          <w:rFonts w:ascii="Arial" w:hAnsi="Arial" w:cs="Arial"/>
          <w:b/>
        </w:rPr>
      </w:pPr>
    </w:p>
    <w:p w:rsidR="00DB1D97" w:rsidRDefault="00DB1D97" w:rsidP="0073003E">
      <w:pPr>
        <w:jc w:val="center"/>
        <w:rPr>
          <w:rFonts w:ascii="Arial" w:hAnsi="Arial" w:cs="Arial"/>
          <w:b/>
        </w:rPr>
      </w:pPr>
    </w:p>
    <w:p w:rsidR="009D0566" w:rsidRPr="00593209" w:rsidRDefault="009D0566" w:rsidP="009D0566">
      <w:pPr>
        <w:pStyle w:val="ParagraphStyle"/>
        <w:widowControl/>
        <w:ind w:right="-15"/>
        <w:jc w:val="center"/>
        <w:rPr>
          <w:b/>
          <w:bCs/>
          <w:color w:val="000000" w:themeColor="text1"/>
          <w:sz w:val="26"/>
          <w:szCs w:val="26"/>
        </w:rPr>
      </w:pPr>
      <w:r w:rsidRPr="00593209">
        <w:rPr>
          <w:b/>
          <w:bCs/>
          <w:color w:val="000000" w:themeColor="text1"/>
          <w:sz w:val="26"/>
          <w:szCs w:val="26"/>
        </w:rPr>
        <w:t>OBJETO</w:t>
      </w:r>
    </w:p>
    <w:p w:rsidR="009D0566" w:rsidRPr="00593209" w:rsidRDefault="009D0566" w:rsidP="009D0566">
      <w:pPr>
        <w:pStyle w:val="ParagraphStyle"/>
        <w:widowControl/>
        <w:ind w:right="-15"/>
        <w:jc w:val="center"/>
        <w:rPr>
          <w:b/>
          <w:bCs/>
          <w:color w:val="000000" w:themeColor="text1"/>
        </w:rPr>
      </w:pPr>
    </w:p>
    <w:p w:rsidR="009D0566" w:rsidRPr="00593209" w:rsidRDefault="009D0566" w:rsidP="009D0566">
      <w:pPr>
        <w:pStyle w:val="ParagraphStyle"/>
        <w:widowControl/>
        <w:spacing w:line="360" w:lineRule="auto"/>
        <w:jc w:val="both"/>
        <w:rPr>
          <w:color w:val="000000" w:themeColor="text1"/>
        </w:rPr>
      </w:pPr>
      <w:r w:rsidRPr="00593209">
        <w:rPr>
          <w:b/>
          <w:color w:val="000000" w:themeColor="text1"/>
          <w:sz w:val="26"/>
          <w:szCs w:val="26"/>
        </w:rPr>
        <w:t>CONTRATAÇÃO DE EMPRESA ESPECIALIZADA PARA FORNECIMENTO, INSTALAÇÃO E OPERACIONALIZAÇÃO DE SISTEMA DE RADIOGRAFIA DIGITAL (DR), INCLUINDO CONSOLE DE AQUISIÇÃO, VISUALIZAÇÃO E MANIPULAÇÃO DE IMAGENS, BEM COMO DISPONIBILIZAÇÃO DE EQUIPE TÉCNICA ESPECIALIZADA, PARA ATENDIMENTO DAS DEMANDAS DA SECRETARIA MUNICIPAL DE SAÚDE DE DOUTOR ULYSSES – PR.</w:t>
      </w:r>
    </w:p>
    <w:p w:rsidR="009D0566" w:rsidRPr="00593209" w:rsidRDefault="009D0566" w:rsidP="009D0566">
      <w:pPr>
        <w:pStyle w:val="ParagraphStyle"/>
        <w:widowControl/>
        <w:jc w:val="both"/>
        <w:rPr>
          <w:color w:val="000000" w:themeColor="text1"/>
        </w:rPr>
      </w:pPr>
    </w:p>
    <w:p w:rsidR="009D0566" w:rsidRPr="00593209" w:rsidRDefault="009D0566" w:rsidP="009D0566">
      <w:pPr>
        <w:pStyle w:val="ParagraphStyle"/>
        <w:widowControl/>
        <w:jc w:val="both"/>
        <w:rPr>
          <w:color w:val="000000" w:themeColor="text1"/>
        </w:rPr>
      </w:pPr>
    </w:p>
    <w:p w:rsidR="009D0566" w:rsidRPr="00593209" w:rsidRDefault="009D0566" w:rsidP="009D0566">
      <w:pPr>
        <w:pStyle w:val="ParagraphStyle"/>
        <w:widowControl/>
        <w:jc w:val="both"/>
        <w:rPr>
          <w:color w:val="000000" w:themeColor="text1"/>
        </w:rPr>
      </w:pPr>
    </w:p>
    <w:p w:rsidR="009D0566" w:rsidRPr="00593209" w:rsidRDefault="009D0566" w:rsidP="009D0566">
      <w:pPr>
        <w:pStyle w:val="ParagraphStyle"/>
        <w:widowControl/>
        <w:jc w:val="both"/>
        <w:rPr>
          <w:color w:val="000000" w:themeColor="text1"/>
        </w:rPr>
      </w:pPr>
    </w:p>
    <w:p w:rsidR="009D0566" w:rsidRPr="00593209" w:rsidRDefault="009D0566" w:rsidP="009D0566">
      <w:pPr>
        <w:pStyle w:val="ParagraphStyle"/>
        <w:widowControl/>
        <w:jc w:val="both"/>
        <w:rPr>
          <w:color w:val="000000" w:themeColor="text1"/>
        </w:rPr>
      </w:pPr>
    </w:p>
    <w:p w:rsidR="009D0566" w:rsidRPr="00593209" w:rsidRDefault="009D0566" w:rsidP="009D0566">
      <w:pPr>
        <w:pStyle w:val="ParagraphStyle"/>
        <w:widowControl/>
        <w:jc w:val="both"/>
        <w:rPr>
          <w:color w:val="000000" w:themeColor="text1"/>
        </w:rPr>
      </w:pPr>
    </w:p>
    <w:p w:rsidR="009D0566" w:rsidRPr="00593209" w:rsidRDefault="009D0566" w:rsidP="009D0566">
      <w:pPr>
        <w:pStyle w:val="ParagraphStyle"/>
        <w:widowControl/>
        <w:jc w:val="both"/>
        <w:rPr>
          <w:color w:val="000000" w:themeColor="text1"/>
        </w:rPr>
      </w:pPr>
    </w:p>
    <w:p w:rsidR="009D0566" w:rsidRPr="00593209" w:rsidRDefault="009D0566" w:rsidP="009D0566">
      <w:pPr>
        <w:pStyle w:val="ParagraphStyle"/>
        <w:widowControl/>
        <w:jc w:val="both"/>
        <w:rPr>
          <w:color w:val="000000" w:themeColor="text1"/>
        </w:rPr>
      </w:pPr>
    </w:p>
    <w:p w:rsidR="009D0566" w:rsidRPr="00593209" w:rsidRDefault="009D0566" w:rsidP="009D0566">
      <w:pPr>
        <w:pStyle w:val="ParagraphStyle"/>
        <w:widowControl/>
        <w:jc w:val="both"/>
        <w:rPr>
          <w:color w:val="000000" w:themeColor="text1"/>
        </w:rPr>
      </w:pPr>
    </w:p>
    <w:p w:rsidR="009D0566" w:rsidRPr="00593209" w:rsidRDefault="009D0566" w:rsidP="009D0566">
      <w:pPr>
        <w:pStyle w:val="ParagraphStyle"/>
        <w:widowControl/>
        <w:jc w:val="both"/>
        <w:rPr>
          <w:color w:val="000000" w:themeColor="text1"/>
        </w:rPr>
      </w:pPr>
    </w:p>
    <w:p w:rsidR="009D0566" w:rsidRPr="00593209" w:rsidRDefault="009D0566" w:rsidP="009D0566">
      <w:pPr>
        <w:pStyle w:val="ParagraphStyle"/>
        <w:widowControl/>
        <w:jc w:val="both"/>
        <w:rPr>
          <w:color w:val="000000" w:themeColor="text1"/>
        </w:rPr>
      </w:pPr>
    </w:p>
    <w:p w:rsidR="009D0566" w:rsidRPr="00593209" w:rsidRDefault="009D0566" w:rsidP="009D0566">
      <w:pPr>
        <w:spacing w:after="114" w:line="249" w:lineRule="auto"/>
        <w:jc w:val="center"/>
        <w:rPr>
          <w:rFonts w:ascii="Arial" w:hAnsi="Arial" w:cs="Arial"/>
          <w:b/>
          <w:bCs/>
          <w:color w:val="000000" w:themeColor="text1"/>
        </w:rPr>
      </w:pPr>
      <w:r w:rsidRPr="00593209">
        <w:rPr>
          <w:rFonts w:ascii="Arial" w:hAnsi="Arial" w:cs="Arial"/>
          <w:b/>
          <w:bCs/>
          <w:color w:val="000000" w:themeColor="text1"/>
        </w:rPr>
        <w:t>DOUTOR ULYSSES/PR</w:t>
      </w:r>
    </w:p>
    <w:p w:rsidR="009D0566" w:rsidRPr="00593209" w:rsidRDefault="009D0566" w:rsidP="009D0566">
      <w:pPr>
        <w:spacing w:after="114" w:line="249" w:lineRule="auto"/>
        <w:jc w:val="center"/>
        <w:rPr>
          <w:rFonts w:ascii="Arial" w:hAnsi="Arial" w:cs="Arial"/>
          <w:b/>
          <w:bCs/>
          <w:color w:val="000000" w:themeColor="text1"/>
        </w:rPr>
      </w:pPr>
      <w:r w:rsidRPr="00593209">
        <w:rPr>
          <w:rFonts w:ascii="Arial" w:hAnsi="Arial" w:cs="Arial"/>
          <w:b/>
          <w:bCs/>
          <w:color w:val="000000" w:themeColor="text1"/>
        </w:rPr>
        <w:t>Abril 2026</w:t>
      </w:r>
    </w:p>
    <w:p w:rsidR="009D0566" w:rsidRPr="00593209" w:rsidRDefault="009D0566" w:rsidP="009D0566">
      <w:pPr>
        <w:rPr>
          <w:rFonts w:ascii="Arial" w:hAnsi="Arial" w:cs="Arial"/>
          <w:b/>
          <w:bCs/>
          <w:color w:val="000000" w:themeColor="text1"/>
        </w:rPr>
      </w:pPr>
      <w:r w:rsidRPr="00593209">
        <w:rPr>
          <w:b/>
          <w:bCs/>
          <w:color w:val="000000" w:themeColor="text1"/>
        </w:rPr>
        <w:br w:type="page"/>
      </w:r>
    </w:p>
    <w:p w:rsidR="009D0566" w:rsidRPr="00593209" w:rsidRDefault="009D0566" w:rsidP="009D0566">
      <w:pPr>
        <w:spacing w:line="259" w:lineRule="auto"/>
        <w:jc w:val="both"/>
        <w:rPr>
          <w:rFonts w:ascii="Arial" w:eastAsia="Arial" w:hAnsi="Arial" w:cs="Arial"/>
          <w:b/>
          <w:color w:val="000000" w:themeColor="text1"/>
          <w:sz w:val="22"/>
          <w:szCs w:val="22"/>
        </w:rPr>
      </w:pPr>
    </w:p>
    <w:p w:rsidR="009D0566" w:rsidRPr="00593209"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22"/>
        </w:tabs>
        <w:ind w:left="-112"/>
        <w:rPr>
          <w:rFonts w:ascii="Arial" w:eastAsia="Arial" w:hAnsi="Arial" w:cs="Arial"/>
          <w:b/>
          <w:color w:val="000000" w:themeColor="text1"/>
          <w:sz w:val="22"/>
          <w:szCs w:val="22"/>
        </w:rPr>
      </w:pPr>
      <w:r w:rsidRPr="00593209">
        <w:rPr>
          <w:rFonts w:ascii="Arial" w:eastAsia="Arial" w:hAnsi="Arial" w:cs="Arial"/>
          <w:b/>
          <w:color w:val="000000" w:themeColor="text1"/>
          <w:sz w:val="22"/>
          <w:szCs w:val="22"/>
        </w:rPr>
        <w:t xml:space="preserve">1. </w:t>
      </w:r>
      <w:r w:rsidRPr="00593209">
        <w:rPr>
          <w:rFonts w:ascii="Arial" w:eastAsia="Arial" w:hAnsi="Arial" w:cs="Arial"/>
          <w:b/>
          <w:color w:val="000000" w:themeColor="text1"/>
          <w:sz w:val="22"/>
          <w:szCs w:val="22"/>
        </w:rPr>
        <w:tab/>
        <w:t xml:space="preserve">OBJETO </w:t>
      </w:r>
    </w:p>
    <w:p w:rsidR="009D0566" w:rsidRPr="00593209" w:rsidRDefault="009D0566" w:rsidP="009D0566">
      <w:pPr>
        <w:spacing w:after="120" w:line="360" w:lineRule="auto"/>
        <w:jc w:val="both"/>
        <w:rPr>
          <w:rFonts w:ascii="Arial" w:hAnsi="Arial" w:cs="Arial"/>
          <w:color w:val="000000" w:themeColor="text1"/>
          <w:sz w:val="22"/>
          <w:szCs w:val="22"/>
        </w:rPr>
      </w:pPr>
      <w:proofErr w:type="gramStart"/>
      <w:r w:rsidRPr="00593209">
        <w:rPr>
          <w:rFonts w:ascii="Arial" w:hAnsi="Arial" w:cs="Arial"/>
          <w:color w:val="000000" w:themeColor="text1"/>
          <w:sz w:val="22"/>
          <w:szCs w:val="22"/>
        </w:rPr>
        <w:t>1.1 Contratação</w:t>
      </w:r>
      <w:proofErr w:type="gramEnd"/>
      <w:r w:rsidRPr="00593209">
        <w:rPr>
          <w:rFonts w:ascii="Arial" w:hAnsi="Arial" w:cs="Arial"/>
          <w:color w:val="000000" w:themeColor="text1"/>
          <w:sz w:val="22"/>
          <w:szCs w:val="22"/>
        </w:rPr>
        <w:t xml:space="preserve"> de empresa especializada para fornecimento, instalação e operacionalização de Sistema de Radiografia Digital (DR), incluindo console de aquisição, visualização e manipulação de imagens, bem como disponibilização de equipe técnica especializada, para atendimento das demandas da Secretaria Municipal de Saúde de Doutor Ulysses – PR.</w:t>
      </w:r>
    </w:p>
    <w:p w:rsidR="009D0566" w:rsidRPr="00593209" w:rsidRDefault="009D0566" w:rsidP="009D0566">
      <w:pPr>
        <w:autoSpaceDE w:val="0"/>
        <w:autoSpaceDN w:val="0"/>
        <w:adjustRightInd w:val="0"/>
        <w:spacing w:after="120" w:line="360" w:lineRule="auto"/>
        <w:rPr>
          <w:rFonts w:ascii="Arial" w:hAnsi="Arial" w:cs="Arial"/>
          <w:color w:val="000000" w:themeColor="text1"/>
          <w:sz w:val="22"/>
          <w:szCs w:val="22"/>
        </w:rPr>
      </w:pPr>
      <w:r w:rsidRPr="00593209">
        <w:rPr>
          <w:rFonts w:ascii="Arial" w:hAnsi="Arial" w:cs="Arial"/>
          <w:color w:val="000000" w:themeColor="text1"/>
          <w:sz w:val="22"/>
          <w:szCs w:val="22"/>
        </w:rPr>
        <w:t xml:space="preserve">1.2. O prazo de vigência do contrato será de 12 meses, com possibilidade de prorrogação, conforme disposto na Lei 14.133/2021. </w:t>
      </w:r>
    </w:p>
    <w:p w:rsidR="009D0566" w:rsidRPr="00593209" w:rsidRDefault="009D0566" w:rsidP="009D0566">
      <w:pPr>
        <w:spacing w:after="120" w:line="360" w:lineRule="auto"/>
        <w:jc w:val="both"/>
        <w:rPr>
          <w:rFonts w:ascii="Arial" w:hAnsi="Arial" w:cs="Arial"/>
          <w:color w:val="000000" w:themeColor="text1"/>
          <w:sz w:val="22"/>
          <w:szCs w:val="22"/>
        </w:rPr>
      </w:pPr>
      <w:r w:rsidRPr="00593209">
        <w:rPr>
          <w:rFonts w:ascii="Arial" w:hAnsi="Arial" w:cs="Arial"/>
          <w:color w:val="000000" w:themeColor="text1"/>
          <w:sz w:val="22"/>
          <w:szCs w:val="22"/>
        </w:rPr>
        <w:t xml:space="preserve">1.3. O objeto </w:t>
      </w:r>
      <w:proofErr w:type="gramStart"/>
      <w:r w:rsidRPr="00593209">
        <w:rPr>
          <w:rFonts w:ascii="Arial" w:hAnsi="Arial" w:cs="Arial"/>
          <w:color w:val="000000" w:themeColor="text1"/>
          <w:sz w:val="22"/>
          <w:szCs w:val="22"/>
        </w:rPr>
        <w:t>da presente</w:t>
      </w:r>
      <w:proofErr w:type="gramEnd"/>
      <w:r w:rsidRPr="00593209">
        <w:rPr>
          <w:rFonts w:ascii="Arial" w:hAnsi="Arial" w:cs="Arial"/>
          <w:color w:val="000000" w:themeColor="text1"/>
          <w:sz w:val="22"/>
          <w:szCs w:val="22"/>
        </w:rPr>
        <w:t xml:space="preserve"> contratação pode ser objetivamente especificado por meio de padrões usuais de mercado. Desta forma, entende-se que o objeto desta contratação é classificado como serviço comum para fins do disposto art. 6º, XIII da Lei Federal nº 14.133/2021, podendo, portanto, ser contratado por meio de processo licitatório na modalidade pregão, </w:t>
      </w:r>
      <w:proofErr w:type="gramStart"/>
      <w:r w:rsidRPr="00593209">
        <w:rPr>
          <w:rFonts w:ascii="Arial" w:hAnsi="Arial" w:cs="Arial"/>
          <w:color w:val="000000" w:themeColor="text1"/>
          <w:sz w:val="22"/>
          <w:szCs w:val="22"/>
        </w:rPr>
        <w:t>sob forma</w:t>
      </w:r>
      <w:proofErr w:type="gramEnd"/>
      <w:r w:rsidRPr="00593209">
        <w:rPr>
          <w:rFonts w:ascii="Arial" w:hAnsi="Arial" w:cs="Arial"/>
          <w:color w:val="000000" w:themeColor="text1"/>
          <w:sz w:val="22"/>
          <w:szCs w:val="22"/>
        </w:rPr>
        <w:t xml:space="preserve"> eletrônica.</w:t>
      </w:r>
    </w:p>
    <w:p w:rsidR="009D0566" w:rsidRPr="00593209"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22"/>
        </w:tabs>
        <w:ind w:left="-112"/>
        <w:rPr>
          <w:rFonts w:ascii="Arial" w:eastAsia="Arial" w:hAnsi="Arial" w:cs="Arial"/>
          <w:b/>
          <w:color w:val="000000" w:themeColor="text1"/>
          <w:sz w:val="22"/>
          <w:szCs w:val="22"/>
        </w:rPr>
      </w:pPr>
      <w:r w:rsidRPr="00593209">
        <w:rPr>
          <w:rFonts w:ascii="Arial" w:eastAsia="Arial" w:hAnsi="Arial" w:cs="Arial"/>
          <w:b/>
          <w:color w:val="000000" w:themeColor="text1"/>
          <w:sz w:val="22"/>
          <w:szCs w:val="22"/>
        </w:rPr>
        <w:t xml:space="preserve">2. </w:t>
      </w:r>
      <w:r w:rsidRPr="00593209">
        <w:rPr>
          <w:rFonts w:ascii="Arial" w:eastAsia="Arial" w:hAnsi="Arial" w:cs="Arial"/>
          <w:b/>
          <w:color w:val="000000" w:themeColor="text1"/>
          <w:sz w:val="22"/>
          <w:szCs w:val="22"/>
        </w:rPr>
        <w:tab/>
        <w:t>ESPECIFICAÇÕES</w:t>
      </w:r>
      <w:proofErr w:type="gramStart"/>
      <w:r w:rsidRPr="00593209">
        <w:rPr>
          <w:rFonts w:ascii="Arial" w:eastAsia="Arial" w:hAnsi="Arial" w:cs="Arial"/>
          <w:b/>
          <w:color w:val="000000" w:themeColor="text1"/>
          <w:sz w:val="22"/>
          <w:szCs w:val="22"/>
        </w:rPr>
        <w:t xml:space="preserve">  </w:t>
      </w:r>
    </w:p>
    <w:p w:rsidR="009D0566" w:rsidRPr="00593209" w:rsidRDefault="009D0566" w:rsidP="009D0566">
      <w:pPr>
        <w:tabs>
          <w:tab w:val="center" w:pos="3613"/>
        </w:tabs>
        <w:spacing w:after="9"/>
        <w:jc w:val="both"/>
        <w:rPr>
          <w:rFonts w:ascii="Arial" w:eastAsia="Arial" w:hAnsi="Arial" w:cs="Arial"/>
          <w:color w:val="000000" w:themeColor="text1"/>
        </w:rPr>
      </w:pPr>
      <w:proofErr w:type="gramEnd"/>
      <w:r w:rsidRPr="00593209">
        <w:rPr>
          <w:rFonts w:ascii="Arial" w:eastAsia="Arial" w:hAnsi="Arial" w:cs="Arial"/>
          <w:b/>
          <w:color w:val="000000" w:themeColor="text1"/>
        </w:rPr>
        <w:t xml:space="preserve">2.1. </w:t>
      </w:r>
      <w:r w:rsidRPr="00593209">
        <w:rPr>
          <w:rFonts w:ascii="Arial" w:eastAsia="Arial" w:hAnsi="Arial" w:cs="Arial"/>
          <w:b/>
          <w:color w:val="000000" w:themeColor="text1"/>
        </w:rPr>
        <w:tab/>
      </w:r>
      <w:r w:rsidRPr="00593209">
        <w:rPr>
          <w:rFonts w:ascii="Arial" w:eastAsia="Arial" w:hAnsi="Arial" w:cs="Arial"/>
          <w:color w:val="000000" w:themeColor="text1"/>
        </w:rPr>
        <w:t xml:space="preserve">As especificações do objeto estão estabelecidas abaixo: </w:t>
      </w:r>
    </w:p>
    <w:tbl>
      <w:tblPr>
        <w:tblStyle w:val="Tabelacomgrade"/>
        <w:tblW w:w="11040" w:type="dxa"/>
        <w:tblInd w:w="-584" w:type="dxa"/>
        <w:tblLayout w:type="fixed"/>
        <w:tblLook w:val="04A0" w:firstRow="1" w:lastRow="0" w:firstColumn="1" w:lastColumn="0" w:noHBand="0" w:noVBand="1"/>
      </w:tblPr>
      <w:tblGrid>
        <w:gridCol w:w="584"/>
        <w:gridCol w:w="739"/>
        <w:gridCol w:w="4756"/>
        <w:gridCol w:w="709"/>
        <w:gridCol w:w="708"/>
        <w:gridCol w:w="851"/>
        <w:gridCol w:w="1417"/>
        <w:gridCol w:w="1276"/>
      </w:tblGrid>
      <w:tr w:rsidR="009D0566" w:rsidRPr="00593209" w:rsidTr="009D0566">
        <w:trPr>
          <w:trHeight w:val="719"/>
        </w:trPr>
        <w:tc>
          <w:tcPr>
            <w:tcW w:w="584" w:type="dxa"/>
            <w:tcBorders>
              <w:top w:val="single" w:sz="4" w:space="0" w:color="auto"/>
              <w:left w:val="single" w:sz="4" w:space="0" w:color="auto"/>
              <w:bottom w:val="single" w:sz="4" w:space="0" w:color="auto"/>
            </w:tcBorders>
            <w:shd w:val="clear" w:color="auto" w:fill="auto"/>
          </w:tcPr>
          <w:p w:rsidR="009D0566" w:rsidRPr="00B201DB" w:rsidRDefault="009D0566" w:rsidP="009D0566">
            <w:pPr>
              <w:spacing w:after="120" w:line="360" w:lineRule="auto"/>
              <w:ind w:hanging="2"/>
              <w:jc w:val="center"/>
              <w:rPr>
                <w:rFonts w:ascii="Arial" w:hAnsi="Arial" w:cs="Arial"/>
                <w:b/>
                <w:color w:val="000000" w:themeColor="text1"/>
                <w:sz w:val="20"/>
                <w:szCs w:val="20"/>
              </w:rPr>
            </w:pPr>
          </w:p>
          <w:p w:rsidR="009D0566" w:rsidRPr="00B201DB" w:rsidRDefault="009D0566" w:rsidP="009D0566">
            <w:pPr>
              <w:ind w:hanging="2"/>
              <w:rPr>
                <w:rFonts w:ascii="Arial" w:hAnsi="Arial" w:cs="Arial"/>
                <w:b/>
                <w:sz w:val="20"/>
                <w:szCs w:val="20"/>
              </w:rPr>
            </w:pPr>
            <w:proofErr w:type="gramStart"/>
            <w:r w:rsidRPr="00B201DB">
              <w:rPr>
                <w:rFonts w:ascii="Arial" w:hAnsi="Arial" w:cs="Arial"/>
                <w:b/>
                <w:sz w:val="20"/>
                <w:szCs w:val="20"/>
              </w:rPr>
              <w:t>lote</w:t>
            </w:r>
            <w:proofErr w:type="gramEnd"/>
          </w:p>
        </w:tc>
        <w:tc>
          <w:tcPr>
            <w:tcW w:w="739" w:type="dxa"/>
            <w:vAlign w:val="center"/>
          </w:tcPr>
          <w:p w:rsidR="009D0566" w:rsidRDefault="009D0566" w:rsidP="009D0566">
            <w:pPr>
              <w:spacing w:after="120" w:line="360" w:lineRule="auto"/>
              <w:ind w:hanging="2"/>
              <w:jc w:val="center"/>
              <w:rPr>
                <w:rFonts w:ascii="Arial" w:hAnsi="Arial" w:cs="Arial"/>
                <w:b/>
                <w:color w:val="000000" w:themeColor="text1"/>
                <w:sz w:val="20"/>
                <w:szCs w:val="20"/>
              </w:rPr>
            </w:pPr>
          </w:p>
          <w:p w:rsidR="009D0566" w:rsidRPr="00593209" w:rsidRDefault="009D0566" w:rsidP="009D0566">
            <w:pPr>
              <w:spacing w:after="120" w:line="360" w:lineRule="auto"/>
              <w:ind w:hanging="2"/>
              <w:jc w:val="center"/>
              <w:rPr>
                <w:rFonts w:ascii="Arial" w:hAnsi="Arial" w:cs="Arial"/>
                <w:b/>
                <w:color w:val="000000" w:themeColor="text1"/>
                <w:sz w:val="20"/>
                <w:szCs w:val="20"/>
              </w:rPr>
            </w:pPr>
            <w:r w:rsidRPr="00593209">
              <w:rPr>
                <w:rFonts w:ascii="Arial" w:hAnsi="Arial" w:cs="Arial"/>
                <w:b/>
                <w:color w:val="000000" w:themeColor="text1"/>
                <w:sz w:val="20"/>
                <w:szCs w:val="20"/>
              </w:rPr>
              <w:t>Item</w:t>
            </w:r>
          </w:p>
        </w:tc>
        <w:tc>
          <w:tcPr>
            <w:tcW w:w="4756" w:type="dxa"/>
            <w:vAlign w:val="center"/>
          </w:tcPr>
          <w:p w:rsidR="009D0566" w:rsidRPr="00593209" w:rsidRDefault="009D0566" w:rsidP="009D0566">
            <w:pPr>
              <w:spacing w:after="120" w:line="360" w:lineRule="auto"/>
              <w:ind w:hanging="2"/>
              <w:jc w:val="center"/>
              <w:rPr>
                <w:rFonts w:ascii="Arial" w:hAnsi="Arial" w:cs="Arial"/>
                <w:b/>
                <w:color w:val="000000" w:themeColor="text1"/>
                <w:sz w:val="20"/>
                <w:szCs w:val="20"/>
              </w:rPr>
            </w:pPr>
            <w:r w:rsidRPr="00593209">
              <w:rPr>
                <w:rFonts w:ascii="Arial" w:hAnsi="Arial" w:cs="Arial"/>
                <w:b/>
                <w:color w:val="000000" w:themeColor="text1"/>
                <w:sz w:val="20"/>
                <w:szCs w:val="20"/>
              </w:rPr>
              <w:t>Descrição Do Item/Serviço</w:t>
            </w:r>
          </w:p>
        </w:tc>
        <w:tc>
          <w:tcPr>
            <w:tcW w:w="709" w:type="dxa"/>
            <w:vAlign w:val="center"/>
          </w:tcPr>
          <w:p w:rsidR="009D0566" w:rsidRPr="00593209" w:rsidRDefault="009D0566" w:rsidP="009D0566">
            <w:pPr>
              <w:spacing w:after="120" w:line="360" w:lineRule="auto"/>
              <w:ind w:hanging="2"/>
              <w:jc w:val="center"/>
              <w:rPr>
                <w:rFonts w:ascii="Arial" w:hAnsi="Arial" w:cs="Arial"/>
                <w:b/>
                <w:color w:val="000000" w:themeColor="text1"/>
                <w:sz w:val="20"/>
                <w:szCs w:val="20"/>
              </w:rPr>
            </w:pPr>
            <w:proofErr w:type="spellStart"/>
            <w:r>
              <w:rPr>
                <w:rFonts w:ascii="Arial" w:hAnsi="Arial" w:cs="Arial"/>
                <w:b/>
                <w:color w:val="000000" w:themeColor="text1"/>
                <w:sz w:val="20"/>
                <w:szCs w:val="20"/>
              </w:rPr>
              <w:t>Unid</w:t>
            </w:r>
            <w:proofErr w:type="spellEnd"/>
          </w:p>
        </w:tc>
        <w:tc>
          <w:tcPr>
            <w:tcW w:w="708" w:type="dxa"/>
            <w:vAlign w:val="center"/>
          </w:tcPr>
          <w:p w:rsidR="009D0566" w:rsidRPr="00593209" w:rsidRDefault="009D0566" w:rsidP="009D0566">
            <w:pPr>
              <w:spacing w:after="120" w:line="360" w:lineRule="auto"/>
              <w:ind w:hanging="2"/>
              <w:jc w:val="center"/>
              <w:rPr>
                <w:rFonts w:ascii="Arial" w:hAnsi="Arial" w:cs="Arial"/>
                <w:b/>
                <w:color w:val="000000" w:themeColor="text1"/>
                <w:sz w:val="20"/>
                <w:szCs w:val="20"/>
              </w:rPr>
            </w:pPr>
            <w:r w:rsidRPr="00593209">
              <w:rPr>
                <w:rFonts w:ascii="Arial" w:hAnsi="Arial" w:cs="Arial"/>
                <w:b/>
                <w:color w:val="000000" w:themeColor="text1"/>
                <w:sz w:val="20"/>
                <w:szCs w:val="20"/>
              </w:rPr>
              <w:t>QTD</w:t>
            </w:r>
          </w:p>
        </w:tc>
        <w:tc>
          <w:tcPr>
            <w:tcW w:w="851" w:type="dxa"/>
          </w:tcPr>
          <w:p w:rsidR="009D0566" w:rsidRDefault="009D0566" w:rsidP="009D0566">
            <w:pPr>
              <w:spacing w:after="120" w:line="360" w:lineRule="auto"/>
              <w:ind w:hanging="2"/>
              <w:jc w:val="center"/>
              <w:rPr>
                <w:rFonts w:ascii="Arial" w:hAnsi="Arial" w:cs="Arial"/>
                <w:b/>
                <w:color w:val="000000" w:themeColor="text1"/>
                <w:sz w:val="20"/>
                <w:szCs w:val="20"/>
              </w:rPr>
            </w:pPr>
          </w:p>
          <w:p w:rsidR="009D0566" w:rsidRPr="00593209" w:rsidRDefault="009D0566" w:rsidP="009D0566">
            <w:pPr>
              <w:spacing w:after="120" w:line="360" w:lineRule="auto"/>
              <w:ind w:hanging="2"/>
              <w:jc w:val="center"/>
              <w:rPr>
                <w:rFonts w:ascii="Arial" w:hAnsi="Arial" w:cs="Arial"/>
                <w:b/>
                <w:color w:val="000000" w:themeColor="text1"/>
                <w:sz w:val="20"/>
                <w:szCs w:val="20"/>
              </w:rPr>
            </w:pPr>
            <w:r>
              <w:rPr>
                <w:rFonts w:ascii="Arial" w:hAnsi="Arial" w:cs="Arial"/>
                <w:b/>
                <w:color w:val="000000" w:themeColor="text1"/>
                <w:sz w:val="20"/>
                <w:szCs w:val="20"/>
              </w:rPr>
              <w:t>Meses</w:t>
            </w:r>
          </w:p>
        </w:tc>
        <w:tc>
          <w:tcPr>
            <w:tcW w:w="1417" w:type="dxa"/>
            <w:vAlign w:val="center"/>
          </w:tcPr>
          <w:p w:rsidR="009D0566" w:rsidRPr="00593209" w:rsidRDefault="009D0566" w:rsidP="009D0566">
            <w:pPr>
              <w:spacing w:after="120" w:line="360" w:lineRule="auto"/>
              <w:ind w:hanging="2"/>
              <w:jc w:val="center"/>
              <w:rPr>
                <w:rFonts w:ascii="Arial" w:hAnsi="Arial" w:cs="Arial"/>
                <w:b/>
                <w:color w:val="000000" w:themeColor="text1"/>
                <w:sz w:val="20"/>
                <w:szCs w:val="20"/>
              </w:rPr>
            </w:pPr>
            <w:r w:rsidRPr="00593209">
              <w:rPr>
                <w:rFonts w:ascii="Arial" w:hAnsi="Arial" w:cs="Arial"/>
                <w:b/>
                <w:color w:val="000000" w:themeColor="text1"/>
                <w:sz w:val="20"/>
                <w:szCs w:val="20"/>
              </w:rPr>
              <w:t>V. Unit. Estimado</w:t>
            </w:r>
          </w:p>
        </w:tc>
        <w:tc>
          <w:tcPr>
            <w:tcW w:w="1276" w:type="dxa"/>
            <w:vAlign w:val="center"/>
          </w:tcPr>
          <w:p w:rsidR="009D0566" w:rsidRPr="00593209" w:rsidRDefault="009D0566" w:rsidP="009D0566">
            <w:pPr>
              <w:spacing w:after="120" w:line="360" w:lineRule="auto"/>
              <w:ind w:hanging="2"/>
              <w:jc w:val="center"/>
              <w:rPr>
                <w:rFonts w:ascii="Arial" w:hAnsi="Arial" w:cs="Arial"/>
                <w:b/>
                <w:color w:val="000000" w:themeColor="text1"/>
                <w:sz w:val="20"/>
                <w:szCs w:val="20"/>
              </w:rPr>
            </w:pPr>
            <w:r w:rsidRPr="00593209">
              <w:rPr>
                <w:rFonts w:ascii="Arial" w:hAnsi="Arial" w:cs="Arial"/>
                <w:b/>
                <w:color w:val="000000" w:themeColor="text1"/>
                <w:sz w:val="20"/>
                <w:szCs w:val="20"/>
              </w:rPr>
              <w:t>V. Total Estimado</w:t>
            </w:r>
          </w:p>
        </w:tc>
      </w:tr>
      <w:tr w:rsidR="009D0566" w:rsidRPr="00593209" w:rsidTr="009D0566">
        <w:tc>
          <w:tcPr>
            <w:tcW w:w="584" w:type="dxa"/>
            <w:vMerge w:val="restart"/>
            <w:tcBorders>
              <w:top w:val="single" w:sz="4" w:space="0" w:color="auto"/>
              <w:left w:val="single" w:sz="4" w:space="0" w:color="auto"/>
            </w:tcBorders>
            <w:shd w:val="clear" w:color="auto" w:fill="auto"/>
          </w:tcPr>
          <w:p w:rsidR="009D0566" w:rsidRDefault="009D0566" w:rsidP="009D0566">
            <w:pPr>
              <w:ind w:hanging="2"/>
              <w:jc w:val="center"/>
              <w:rPr>
                <w:rFonts w:ascii="Arial" w:hAnsi="Arial" w:cs="Arial"/>
                <w:color w:val="000000" w:themeColor="text1"/>
                <w:sz w:val="20"/>
                <w:szCs w:val="20"/>
              </w:rPr>
            </w:pPr>
          </w:p>
          <w:p w:rsidR="009D0566" w:rsidRPr="00B201DB" w:rsidRDefault="009D0566" w:rsidP="009D0566">
            <w:pPr>
              <w:ind w:hanging="2"/>
              <w:rPr>
                <w:rFonts w:ascii="Arial" w:hAnsi="Arial" w:cs="Arial"/>
                <w:sz w:val="20"/>
                <w:szCs w:val="20"/>
              </w:rPr>
            </w:pPr>
          </w:p>
          <w:p w:rsidR="009D0566" w:rsidRPr="00B201DB" w:rsidRDefault="009D0566" w:rsidP="009D0566">
            <w:pPr>
              <w:ind w:hanging="2"/>
              <w:rPr>
                <w:rFonts w:ascii="Arial" w:hAnsi="Arial" w:cs="Arial"/>
                <w:sz w:val="20"/>
                <w:szCs w:val="20"/>
              </w:rPr>
            </w:pPr>
          </w:p>
          <w:p w:rsidR="009D0566" w:rsidRPr="00B201DB" w:rsidRDefault="009D0566" w:rsidP="009D0566">
            <w:pPr>
              <w:ind w:hanging="2"/>
              <w:rPr>
                <w:rFonts w:ascii="Arial" w:hAnsi="Arial" w:cs="Arial"/>
                <w:sz w:val="20"/>
                <w:szCs w:val="20"/>
              </w:rPr>
            </w:pPr>
          </w:p>
          <w:p w:rsidR="009D0566" w:rsidRDefault="009D0566" w:rsidP="009D0566">
            <w:pPr>
              <w:ind w:hanging="2"/>
              <w:rPr>
                <w:rFonts w:ascii="Arial" w:hAnsi="Arial" w:cs="Arial"/>
                <w:sz w:val="20"/>
                <w:szCs w:val="20"/>
              </w:rPr>
            </w:pPr>
          </w:p>
          <w:p w:rsidR="009D0566" w:rsidRPr="00B201DB" w:rsidRDefault="009D0566" w:rsidP="009D0566">
            <w:pPr>
              <w:ind w:hanging="2"/>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1</w:t>
            </w:r>
            <w:proofErr w:type="gramEnd"/>
          </w:p>
        </w:tc>
        <w:tc>
          <w:tcPr>
            <w:tcW w:w="739" w:type="dxa"/>
            <w:vAlign w:val="center"/>
          </w:tcPr>
          <w:p w:rsidR="009D0566" w:rsidRPr="00593209" w:rsidRDefault="009D0566" w:rsidP="009D0566">
            <w:pPr>
              <w:ind w:hanging="2"/>
              <w:jc w:val="center"/>
              <w:rPr>
                <w:rFonts w:ascii="Arial" w:hAnsi="Arial" w:cs="Arial"/>
                <w:color w:val="000000" w:themeColor="text1"/>
                <w:sz w:val="20"/>
                <w:szCs w:val="20"/>
              </w:rPr>
            </w:pPr>
            <w:r w:rsidRPr="00593209">
              <w:rPr>
                <w:rFonts w:ascii="Arial" w:hAnsi="Arial" w:cs="Arial"/>
                <w:color w:val="000000" w:themeColor="text1"/>
                <w:sz w:val="20"/>
                <w:szCs w:val="20"/>
              </w:rPr>
              <w:t>01</w:t>
            </w:r>
          </w:p>
        </w:tc>
        <w:tc>
          <w:tcPr>
            <w:tcW w:w="4756" w:type="dxa"/>
            <w:vAlign w:val="center"/>
          </w:tcPr>
          <w:p w:rsidR="009D0566" w:rsidRPr="00622057" w:rsidRDefault="009D0566" w:rsidP="009D0566">
            <w:pPr>
              <w:ind w:hanging="2"/>
              <w:jc w:val="both"/>
              <w:rPr>
                <w:rFonts w:ascii="Arial" w:hAnsi="Arial" w:cs="Arial"/>
                <w:color w:val="000000" w:themeColor="text1"/>
                <w:sz w:val="20"/>
                <w:szCs w:val="20"/>
              </w:rPr>
            </w:pPr>
            <w:r w:rsidRPr="00622057">
              <w:rPr>
                <w:rFonts w:ascii="Arial" w:hAnsi="Arial" w:cs="Arial"/>
                <w:color w:val="000000" w:themeColor="text1"/>
                <w:sz w:val="20"/>
                <w:szCs w:val="20"/>
              </w:rPr>
              <w:t xml:space="preserve">Contratação de equipe técnica composta de pelo menos os seguintes profissionais: mínimo 02 (dois) técnicos em radiologia para prestação de serviços de segunda a sexta das 08hs </w:t>
            </w:r>
            <w:proofErr w:type="gramStart"/>
            <w:r w:rsidRPr="00622057">
              <w:rPr>
                <w:rFonts w:ascii="Arial" w:hAnsi="Arial" w:cs="Arial"/>
                <w:color w:val="000000" w:themeColor="text1"/>
                <w:sz w:val="20"/>
                <w:szCs w:val="20"/>
              </w:rPr>
              <w:t>as</w:t>
            </w:r>
            <w:proofErr w:type="gramEnd"/>
            <w:r w:rsidRPr="00622057">
              <w:rPr>
                <w:rFonts w:ascii="Arial" w:hAnsi="Arial" w:cs="Arial"/>
                <w:color w:val="000000" w:themeColor="text1"/>
                <w:sz w:val="20"/>
                <w:szCs w:val="20"/>
              </w:rPr>
              <w:t xml:space="preserve"> 17hs com fornecimento de EPIS. </w:t>
            </w:r>
          </w:p>
          <w:p w:rsidR="009D0566" w:rsidRPr="00622057" w:rsidRDefault="009D0566" w:rsidP="009D0566">
            <w:pPr>
              <w:ind w:hanging="2"/>
              <w:jc w:val="both"/>
              <w:rPr>
                <w:rFonts w:ascii="Arial" w:hAnsi="Arial" w:cs="Arial"/>
                <w:b/>
                <w:color w:val="000000" w:themeColor="text1"/>
                <w:sz w:val="20"/>
                <w:szCs w:val="20"/>
              </w:rPr>
            </w:pPr>
            <w:r w:rsidRPr="00622057">
              <w:rPr>
                <w:rFonts w:ascii="Arial" w:hAnsi="Arial" w:cs="Arial"/>
                <w:b/>
                <w:color w:val="000000" w:themeColor="text1"/>
                <w:sz w:val="20"/>
                <w:szCs w:val="20"/>
              </w:rPr>
              <w:t>Registro do técnico com certificado no CRTR para aplicações, responsável pelo setor (SATR). Obrigatório</w:t>
            </w:r>
          </w:p>
        </w:tc>
        <w:tc>
          <w:tcPr>
            <w:tcW w:w="709" w:type="dxa"/>
            <w:vAlign w:val="center"/>
          </w:tcPr>
          <w:p w:rsidR="009D0566" w:rsidRPr="00593209" w:rsidRDefault="009D0566" w:rsidP="009D0566">
            <w:pPr>
              <w:ind w:hanging="2"/>
              <w:jc w:val="center"/>
              <w:rPr>
                <w:rFonts w:ascii="Arial" w:hAnsi="Arial" w:cs="Arial"/>
                <w:color w:val="000000" w:themeColor="text1"/>
                <w:sz w:val="20"/>
                <w:szCs w:val="20"/>
              </w:rPr>
            </w:pPr>
            <w:r w:rsidRPr="00593209">
              <w:rPr>
                <w:rFonts w:ascii="Arial" w:hAnsi="Arial" w:cs="Arial"/>
                <w:color w:val="000000" w:themeColor="text1"/>
                <w:sz w:val="20"/>
                <w:szCs w:val="20"/>
              </w:rPr>
              <w:t>Unid.</w:t>
            </w:r>
          </w:p>
        </w:tc>
        <w:tc>
          <w:tcPr>
            <w:tcW w:w="708" w:type="dxa"/>
            <w:vAlign w:val="center"/>
          </w:tcPr>
          <w:p w:rsidR="009D0566" w:rsidRPr="00593209" w:rsidRDefault="009D0566" w:rsidP="009D0566">
            <w:pPr>
              <w:ind w:hanging="2"/>
              <w:jc w:val="center"/>
              <w:rPr>
                <w:rFonts w:ascii="Arial" w:hAnsi="Arial" w:cs="Arial"/>
                <w:color w:val="000000" w:themeColor="text1"/>
                <w:sz w:val="20"/>
                <w:szCs w:val="20"/>
              </w:rPr>
            </w:pPr>
            <w:r w:rsidRPr="00593209">
              <w:rPr>
                <w:rFonts w:ascii="Arial" w:hAnsi="Arial" w:cs="Arial"/>
                <w:color w:val="000000" w:themeColor="text1"/>
                <w:sz w:val="20"/>
                <w:szCs w:val="20"/>
              </w:rPr>
              <w:t>2,0</w:t>
            </w:r>
          </w:p>
        </w:tc>
        <w:tc>
          <w:tcPr>
            <w:tcW w:w="851" w:type="dxa"/>
          </w:tcPr>
          <w:p w:rsidR="009D0566" w:rsidRDefault="009D0566" w:rsidP="009D0566">
            <w:pPr>
              <w:ind w:hanging="2"/>
              <w:jc w:val="center"/>
              <w:rPr>
                <w:rFonts w:ascii="Arial" w:hAnsi="Arial" w:cs="Arial"/>
                <w:color w:val="000000" w:themeColor="text1"/>
                <w:sz w:val="20"/>
                <w:szCs w:val="20"/>
              </w:rPr>
            </w:pPr>
          </w:p>
          <w:p w:rsidR="009D0566" w:rsidRPr="002336C9" w:rsidRDefault="009D0566" w:rsidP="009D0566">
            <w:pPr>
              <w:ind w:hanging="2"/>
              <w:rPr>
                <w:rFonts w:ascii="Arial" w:hAnsi="Arial" w:cs="Arial"/>
                <w:sz w:val="20"/>
                <w:szCs w:val="20"/>
              </w:rPr>
            </w:pPr>
          </w:p>
          <w:p w:rsidR="009D0566" w:rsidRPr="002336C9" w:rsidRDefault="009D0566" w:rsidP="009D0566">
            <w:pPr>
              <w:ind w:hanging="2"/>
              <w:rPr>
                <w:rFonts w:ascii="Arial" w:hAnsi="Arial" w:cs="Arial"/>
                <w:sz w:val="20"/>
                <w:szCs w:val="20"/>
              </w:rPr>
            </w:pPr>
          </w:p>
          <w:p w:rsidR="009D0566" w:rsidRPr="002336C9" w:rsidRDefault="009D0566" w:rsidP="009D0566">
            <w:pPr>
              <w:ind w:hanging="2"/>
              <w:rPr>
                <w:rFonts w:ascii="Arial" w:hAnsi="Arial" w:cs="Arial"/>
                <w:sz w:val="20"/>
                <w:szCs w:val="20"/>
              </w:rPr>
            </w:pPr>
            <w:r>
              <w:rPr>
                <w:rFonts w:ascii="Arial" w:hAnsi="Arial" w:cs="Arial"/>
                <w:sz w:val="20"/>
                <w:szCs w:val="20"/>
              </w:rPr>
              <w:t>12</w:t>
            </w:r>
          </w:p>
        </w:tc>
        <w:tc>
          <w:tcPr>
            <w:tcW w:w="1417" w:type="dxa"/>
            <w:vAlign w:val="center"/>
          </w:tcPr>
          <w:p w:rsidR="009D0566" w:rsidRPr="003D685A" w:rsidRDefault="009D0566" w:rsidP="009D0566">
            <w:pPr>
              <w:ind w:hanging="2"/>
              <w:jc w:val="center"/>
              <w:rPr>
                <w:rFonts w:ascii="Arial" w:hAnsi="Arial" w:cs="Arial"/>
                <w:color w:val="000000" w:themeColor="text1"/>
                <w:sz w:val="20"/>
                <w:szCs w:val="20"/>
              </w:rPr>
            </w:pPr>
            <w:r w:rsidRPr="003D685A">
              <w:rPr>
                <w:rFonts w:ascii="Arial" w:hAnsi="Arial" w:cs="Arial"/>
                <w:color w:val="000000" w:themeColor="text1"/>
                <w:sz w:val="20"/>
                <w:szCs w:val="20"/>
              </w:rPr>
              <w:t>Valor Unitário</w:t>
            </w:r>
          </w:p>
          <w:p w:rsidR="009D0566" w:rsidRPr="003D685A" w:rsidRDefault="009D0566" w:rsidP="009D0566">
            <w:pPr>
              <w:ind w:hanging="2"/>
              <w:jc w:val="center"/>
              <w:rPr>
                <w:rFonts w:ascii="Arial" w:hAnsi="Arial" w:cs="Arial"/>
                <w:color w:val="000000" w:themeColor="text1"/>
                <w:sz w:val="20"/>
                <w:szCs w:val="20"/>
              </w:rPr>
            </w:pPr>
            <w:r w:rsidRPr="003D685A">
              <w:rPr>
                <w:rFonts w:ascii="Arial" w:hAnsi="Arial" w:cs="Arial"/>
                <w:bCs/>
                <w:color w:val="000000" w:themeColor="text1"/>
                <w:sz w:val="20"/>
                <w:szCs w:val="20"/>
              </w:rPr>
              <w:t xml:space="preserve">R$ </w:t>
            </w:r>
            <w:r>
              <w:rPr>
                <w:rFonts w:ascii="Arial" w:hAnsi="Arial" w:cs="Arial"/>
                <w:bCs/>
                <w:color w:val="000000" w:themeColor="text1"/>
                <w:sz w:val="20"/>
                <w:szCs w:val="20"/>
              </w:rPr>
              <w:t>11.933,33</w:t>
            </w:r>
          </w:p>
        </w:tc>
        <w:tc>
          <w:tcPr>
            <w:tcW w:w="1276" w:type="dxa"/>
            <w:vAlign w:val="center"/>
          </w:tcPr>
          <w:p w:rsidR="009D0566" w:rsidRPr="003D685A" w:rsidRDefault="009D0566" w:rsidP="009D0566">
            <w:pPr>
              <w:ind w:hanging="2"/>
              <w:jc w:val="center"/>
              <w:rPr>
                <w:rFonts w:ascii="Arial" w:hAnsi="Arial" w:cs="Arial"/>
                <w:color w:val="000000" w:themeColor="text1"/>
                <w:sz w:val="20"/>
                <w:szCs w:val="20"/>
              </w:rPr>
            </w:pPr>
            <w:r w:rsidRPr="003D685A">
              <w:rPr>
                <w:rFonts w:ascii="Arial" w:hAnsi="Arial" w:cs="Arial"/>
                <w:color w:val="000000" w:themeColor="text1"/>
                <w:sz w:val="20"/>
                <w:szCs w:val="20"/>
              </w:rPr>
              <w:t xml:space="preserve">Valor Total </w:t>
            </w:r>
          </w:p>
          <w:p w:rsidR="009D0566" w:rsidRPr="003D685A" w:rsidRDefault="009D0566" w:rsidP="009D0566">
            <w:pPr>
              <w:pStyle w:val="Default"/>
              <w:ind w:hanging="2"/>
              <w:jc w:val="center"/>
              <w:rPr>
                <w:rFonts w:ascii="Arial" w:hAnsi="Arial" w:cs="Arial"/>
                <w:color w:val="000000" w:themeColor="text1"/>
                <w:sz w:val="20"/>
                <w:szCs w:val="20"/>
              </w:rPr>
            </w:pPr>
            <w:r w:rsidRPr="003D685A">
              <w:rPr>
                <w:rFonts w:ascii="Arial" w:hAnsi="Arial" w:cs="Arial"/>
                <w:color w:val="000000" w:themeColor="text1"/>
                <w:sz w:val="20"/>
                <w:szCs w:val="20"/>
              </w:rPr>
              <w:t xml:space="preserve">R$ </w:t>
            </w:r>
            <w:r>
              <w:rPr>
                <w:rFonts w:ascii="Arial" w:hAnsi="Arial" w:cs="Arial"/>
                <w:bCs/>
                <w:color w:val="000000" w:themeColor="text1"/>
                <w:sz w:val="20"/>
                <w:szCs w:val="20"/>
              </w:rPr>
              <w:t>143.199,99</w:t>
            </w:r>
          </w:p>
        </w:tc>
      </w:tr>
      <w:tr w:rsidR="009D0566" w:rsidRPr="00593209" w:rsidTr="009D0566">
        <w:tc>
          <w:tcPr>
            <w:tcW w:w="584" w:type="dxa"/>
            <w:vMerge/>
            <w:tcBorders>
              <w:left w:val="single" w:sz="4" w:space="0" w:color="auto"/>
              <w:bottom w:val="single" w:sz="4" w:space="0" w:color="auto"/>
            </w:tcBorders>
            <w:shd w:val="clear" w:color="auto" w:fill="auto"/>
          </w:tcPr>
          <w:p w:rsidR="009D0566" w:rsidRPr="00593209" w:rsidRDefault="009D0566" w:rsidP="009D0566">
            <w:pPr>
              <w:ind w:hanging="2"/>
              <w:jc w:val="center"/>
              <w:rPr>
                <w:rFonts w:ascii="Arial" w:hAnsi="Arial" w:cs="Arial"/>
                <w:color w:val="000000" w:themeColor="text1"/>
                <w:sz w:val="20"/>
                <w:szCs w:val="20"/>
              </w:rPr>
            </w:pPr>
          </w:p>
        </w:tc>
        <w:tc>
          <w:tcPr>
            <w:tcW w:w="739" w:type="dxa"/>
            <w:vAlign w:val="center"/>
          </w:tcPr>
          <w:p w:rsidR="009D0566" w:rsidRPr="00593209" w:rsidRDefault="009D0566" w:rsidP="009D0566">
            <w:pPr>
              <w:ind w:hanging="2"/>
              <w:jc w:val="center"/>
              <w:rPr>
                <w:rFonts w:ascii="Arial" w:hAnsi="Arial" w:cs="Arial"/>
                <w:color w:val="000000" w:themeColor="text1"/>
                <w:sz w:val="20"/>
                <w:szCs w:val="20"/>
              </w:rPr>
            </w:pPr>
            <w:proofErr w:type="gramStart"/>
            <w:r w:rsidRPr="00593209">
              <w:rPr>
                <w:rFonts w:ascii="Arial" w:hAnsi="Arial" w:cs="Arial"/>
                <w:color w:val="000000" w:themeColor="text1"/>
                <w:sz w:val="20"/>
                <w:szCs w:val="20"/>
              </w:rPr>
              <w:t>2</w:t>
            </w:r>
            <w:proofErr w:type="gramEnd"/>
          </w:p>
        </w:tc>
        <w:tc>
          <w:tcPr>
            <w:tcW w:w="4756" w:type="dxa"/>
            <w:vAlign w:val="center"/>
          </w:tcPr>
          <w:p w:rsidR="009D0566" w:rsidRPr="00622057" w:rsidRDefault="009D0566" w:rsidP="009D0566">
            <w:pPr>
              <w:ind w:hanging="2"/>
              <w:jc w:val="both"/>
              <w:rPr>
                <w:rFonts w:ascii="Arial" w:hAnsi="Arial" w:cs="Arial"/>
                <w:color w:val="000000" w:themeColor="text1"/>
                <w:sz w:val="20"/>
                <w:szCs w:val="20"/>
              </w:rPr>
            </w:pPr>
            <w:r w:rsidRPr="00622057">
              <w:rPr>
                <w:rFonts w:ascii="Arial" w:hAnsi="Arial" w:cs="Arial"/>
                <w:color w:val="000000" w:themeColor="text1"/>
                <w:sz w:val="20"/>
                <w:szCs w:val="20"/>
              </w:rPr>
              <w:t>Sistema de detecção de imagens digital (DR).</w:t>
            </w:r>
          </w:p>
          <w:p w:rsidR="009D0566" w:rsidRPr="00622057" w:rsidRDefault="009D0566" w:rsidP="009D0566">
            <w:pPr>
              <w:pStyle w:val="Default"/>
              <w:ind w:hanging="2"/>
              <w:jc w:val="both"/>
              <w:rPr>
                <w:color w:val="000000" w:themeColor="text1"/>
                <w:sz w:val="20"/>
                <w:szCs w:val="20"/>
              </w:rPr>
            </w:pPr>
            <w:proofErr w:type="gramStart"/>
            <w:r w:rsidRPr="00622057">
              <w:rPr>
                <w:rFonts w:ascii="Arial" w:hAnsi="Arial" w:cs="Arial"/>
                <w:bCs/>
                <w:color w:val="000000" w:themeColor="text1"/>
                <w:sz w:val="20"/>
                <w:szCs w:val="20"/>
              </w:rPr>
              <w:t>Console</w:t>
            </w:r>
            <w:proofErr w:type="gramEnd"/>
            <w:r w:rsidRPr="00622057">
              <w:rPr>
                <w:rFonts w:ascii="Arial" w:hAnsi="Arial" w:cs="Arial"/>
                <w:bCs/>
                <w:color w:val="000000" w:themeColor="text1"/>
                <w:sz w:val="20"/>
                <w:szCs w:val="20"/>
              </w:rPr>
              <w:t xml:space="preserve"> de aquisição, visualização e manipulação de Imagens</w:t>
            </w:r>
          </w:p>
        </w:tc>
        <w:tc>
          <w:tcPr>
            <w:tcW w:w="709" w:type="dxa"/>
            <w:vAlign w:val="center"/>
          </w:tcPr>
          <w:p w:rsidR="009D0566" w:rsidRPr="00593209" w:rsidRDefault="009D0566" w:rsidP="009D0566">
            <w:pPr>
              <w:ind w:hanging="2"/>
              <w:jc w:val="center"/>
              <w:rPr>
                <w:rFonts w:ascii="Arial" w:hAnsi="Arial" w:cs="Arial"/>
                <w:color w:val="000000" w:themeColor="text1"/>
                <w:sz w:val="20"/>
                <w:szCs w:val="20"/>
              </w:rPr>
            </w:pPr>
            <w:r>
              <w:rPr>
                <w:rFonts w:ascii="Arial" w:hAnsi="Arial" w:cs="Arial"/>
                <w:color w:val="000000" w:themeColor="text1"/>
                <w:sz w:val="20"/>
                <w:szCs w:val="20"/>
              </w:rPr>
              <w:t>Serv.</w:t>
            </w:r>
          </w:p>
        </w:tc>
        <w:tc>
          <w:tcPr>
            <w:tcW w:w="708" w:type="dxa"/>
            <w:vAlign w:val="center"/>
          </w:tcPr>
          <w:p w:rsidR="009D0566" w:rsidRPr="00593209" w:rsidRDefault="009D0566" w:rsidP="009D0566">
            <w:pPr>
              <w:ind w:hanging="2"/>
              <w:jc w:val="center"/>
              <w:rPr>
                <w:rFonts w:ascii="Arial" w:hAnsi="Arial" w:cs="Arial"/>
                <w:color w:val="000000" w:themeColor="text1"/>
                <w:sz w:val="20"/>
                <w:szCs w:val="20"/>
              </w:rPr>
            </w:pPr>
            <w:r w:rsidRPr="00593209">
              <w:rPr>
                <w:rFonts w:ascii="Arial" w:hAnsi="Arial" w:cs="Arial"/>
                <w:color w:val="000000" w:themeColor="text1"/>
                <w:sz w:val="20"/>
                <w:szCs w:val="20"/>
              </w:rPr>
              <w:t>1,0</w:t>
            </w:r>
          </w:p>
        </w:tc>
        <w:tc>
          <w:tcPr>
            <w:tcW w:w="851" w:type="dxa"/>
          </w:tcPr>
          <w:p w:rsidR="009D0566" w:rsidRDefault="009D0566" w:rsidP="009D0566">
            <w:pPr>
              <w:ind w:hanging="2"/>
              <w:jc w:val="center"/>
              <w:rPr>
                <w:rFonts w:ascii="Arial" w:hAnsi="Arial" w:cs="Arial"/>
                <w:color w:val="000000" w:themeColor="text1"/>
                <w:sz w:val="20"/>
                <w:szCs w:val="20"/>
              </w:rPr>
            </w:pPr>
          </w:p>
          <w:p w:rsidR="009D0566" w:rsidRDefault="009D0566" w:rsidP="009D0566">
            <w:pPr>
              <w:ind w:hanging="2"/>
              <w:rPr>
                <w:rFonts w:ascii="Arial" w:hAnsi="Arial" w:cs="Arial"/>
                <w:sz w:val="20"/>
                <w:szCs w:val="20"/>
              </w:rPr>
            </w:pPr>
          </w:p>
          <w:p w:rsidR="009D0566" w:rsidRPr="002336C9" w:rsidRDefault="009D0566" w:rsidP="009D0566">
            <w:pPr>
              <w:ind w:hanging="2"/>
              <w:rPr>
                <w:rFonts w:ascii="Arial" w:hAnsi="Arial" w:cs="Arial"/>
                <w:sz w:val="20"/>
                <w:szCs w:val="20"/>
              </w:rPr>
            </w:pPr>
            <w:r>
              <w:rPr>
                <w:rFonts w:ascii="Arial" w:hAnsi="Arial" w:cs="Arial"/>
                <w:sz w:val="20"/>
                <w:szCs w:val="20"/>
              </w:rPr>
              <w:t>12</w:t>
            </w:r>
          </w:p>
        </w:tc>
        <w:tc>
          <w:tcPr>
            <w:tcW w:w="1417" w:type="dxa"/>
            <w:vAlign w:val="center"/>
          </w:tcPr>
          <w:p w:rsidR="009D0566" w:rsidRPr="00E12FDA" w:rsidRDefault="009D0566" w:rsidP="009D0566">
            <w:pPr>
              <w:ind w:hanging="2"/>
              <w:jc w:val="center"/>
              <w:rPr>
                <w:rFonts w:ascii="Arial" w:hAnsi="Arial" w:cs="Arial"/>
                <w:color w:val="000000" w:themeColor="text1"/>
                <w:sz w:val="20"/>
                <w:szCs w:val="20"/>
              </w:rPr>
            </w:pPr>
            <w:r w:rsidRPr="00E12FDA">
              <w:rPr>
                <w:rFonts w:ascii="Arial" w:hAnsi="Arial" w:cs="Arial"/>
                <w:color w:val="000000" w:themeColor="text1"/>
                <w:sz w:val="20"/>
                <w:szCs w:val="20"/>
              </w:rPr>
              <w:t>Valor Unitário</w:t>
            </w:r>
          </w:p>
          <w:p w:rsidR="009D0566" w:rsidRPr="00E12FDA" w:rsidRDefault="009D0566" w:rsidP="009D0566">
            <w:pPr>
              <w:ind w:hanging="2"/>
              <w:jc w:val="center"/>
              <w:rPr>
                <w:rFonts w:ascii="Arial" w:hAnsi="Arial" w:cs="Arial"/>
                <w:color w:val="000000" w:themeColor="text1"/>
                <w:sz w:val="20"/>
                <w:szCs w:val="20"/>
              </w:rPr>
            </w:pPr>
            <w:r w:rsidRPr="00E12FDA">
              <w:rPr>
                <w:rFonts w:ascii="Arial-BoldMT" w:hAnsi="Arial-BoldMT" w:cs="Arial-BoldMT"/>
                <w:bCs/>
                <w:color w:val="000000" w:themeColor="text1"/>
                <w:sz w:val="20"/>
                <w:szCs w:val="20"/>
              </w:rPr>
              <w:t xml:space="preserve">R$ </w:t>
            </w:r>
            <w:r>
              <w:rPr>
                <w:rFonts w:ascii="Arial-BoldMT" w:hAnsi="Arial-BoldMT" w:cs="Arial-BoldMT"/>
                <w:bCs/>
                <w:color w:val="000000" w:themeColor="text1"/>
                <w:sz w:val="20"/>
                <w:szCs w:val="20"/>
              </w:rPr>
              <w:t>7.150,00</w:t>
            </w:r>
          </w:p>
        </w:tc>
        <w:tc>
          <w:tcPr>
            <w:tcW w:w="1276" w:type="dxa"/>
            <w:vAlign w:val="center"/>
          </w:tcPr>
          <w:p w:rsidR="009D0566" w:rsidRPr="00026DE0" w:rsidRDefault="009D0566" w:rsidP="009D0566">
            <w:pPr>
              <w:ind w:hanging="2"/>
              <w:jc w:val="center"/>
              <w:rPr>
                <w:rFonts w:ascii="Arial" w:hAnsi="Arial" w:cs="Arial"/>
                <w:color w:val="000000" w:themeColor="text1"/>
                <w:sz w:val="20"/>
                <w:szCs w:val="20"/>
              </w:rPr>
            </w:pPr>
            <w:r w:rsidRPr="00026DE0">
              <w:rPr>
                <w:rFonts w:ascii="Arial" w:hAnsi="Arial" w:cs="Arial"/>
                <w:color w:val="000000" w:themeColor="text1"/>
                <w:sz w:val="20"/>
                <w:szCs w:val="20"/>
              </w:rPr>
              <w:t xml:space="preserve">Valor Total </w:t>
            </w:r>
          </w:p>
          <w:p w:rsidR="009D0566" w:rsidRPr="003D685A" w:rsidRDefault="009D0566" w:rsidP="009D0566">
            <w:pPr>
              <w:ind w:hanging="2"/>
              <w:jc w:val="center"/>
              <w:rPr>
                <w:rFonts w:ascii="Arial" w:hAnsi="Arial" w:cs="Arial"/>
                <w:color w:val="000000" w:themeColor="text1"/>
                <w:sz w:val="18"/>
                <w:szCs w:val="18"/>
              </w:rPr>
            </w:pPr>
            <w:r w:rsidRPr="00026DE0">
              <w:rPr>
                <w:rFonts w:ascii="Arial" w:hAnsi="Arial" w:cs="Arial"/>
                <w:color w:val="000000" w:themeColor="text1"/>
                <w:sz w:val="20"/>
                <w:szCs w:val="20"/>
              </w:rPr>
              <w:t xml:space="preserve">R$ </w:t>
            </w:r>
            <w:r>
              <w:rPr>
                <w:rFonts w:ascii="Arial" w:hAnsi="Arial" w:cs="Arial"/>
                <w:color w:val="000000" w:themeColor="text1"/>
                <w:sz w:val="20"/>
                <w:szCs w:val="20"/>
              </w:rPr>
              <w:t>85.800,00</w:t>
            </w:r>
          </w:p>
        </w:tc>
      </w:tr>
    </w:tbl>
    <w:p w:rsidR="009D0566" w:rsidRDefault="009D0566" w:rsidP="009D0566">
      <w:pPr>
        <w:tabs>
          <w:tab w:val="center" w:pos="3613"/>
        </w:tabs>
        <w:spacing w:after="9"/>
        <w:jc w:val="both"/>
        <w:rPr>
          <w:rFonts w:ascii="Arial" w:eastAsia="Arial" w:hAnsi="Arial" w:cs="Arial"/>
          <w:color w:val="000000" w:themeColor="text1"/>
        </w:rPr>
      </w:pPr>
    </w:p>
    <w:p w:rsidR="008A5C19" w:rsidRDefault="008A5C19" w:rsidP="009D0566">
      <w:pPr>
        <w:tabs>
          <w:tab w:val="center" w:pos="3613"/>
        </w:tabs>
        <w:spacing w:after="9"/>
        <w:jc w:val="both"/>
        <w:rPr>
          <w:rFonts w:ascii="Arial" w:eastAsia="Arial" w:hAnsi="Arial" w:cs="Arial"/>
          <w:color w:val="000000" w:themeColor="text1"/>
        </w:rPr>
      </w:pPr>
    </w:p>
    <w:p w:rsidR="009D0566" w:rsidRPr="00B201DB"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61"/>
        </w:tabs>
        <w:ind w:left="-61"/>
        <w:rPr>
          <w:rFonts w:ascii="Arial" w:eastAsia="Arial" w:hAnsi="Arial" w:cs="Arial"/>
          <w:b/>
          <w:color w:val="000000" w:themeColor="text1"/>
          <w:sz w:val="22"/>
          <w:szCs w:val="22"/>
        </w:rPr>
      </w:pPr>
      <w:r w:rsidRPr="00593209">
        <w:rPr>
          <w:rFonts w:ascii="Arial" w:eastAsia="Arial" w:hAnsi="Arial" w:cs="Arial"/>
          <w:b/>
          <w:color w:val="000000" w:themeColor="text1"/>
          <w:sz w:val="22"/>
          <w:szCs w:val="22"/>
        </w:rPr>
        <w:t xml:space="preserve">3.  </w:t>
      </w:r>
      <w:r>
        <w:rPr>
          <w:rFonts w:ascii="Arial" w:eastAsia="Arial" w:hAnsi="Arial" w:cs="Arial"/>
          <w:b/>
          <w:color w:val="000000" w:themeColor="text1"/>
          <w:sz w:val="22"/>
          <w:szCs w:val="22"/>
        </w:rPr>
        <w:t>J</w:t>
      </w:r>
      <w:r w:rsidRPr="00B201DB">
        <w:rPr>
          <w:rFonts w:ascii="Arial" w:hAnsi="Arial" w:cs="Arial"/>
          <w:b/>
        </w:rPr>
        <w:t>USTIFICATIVA PARA JULGAMENTO POR LOTE</w:t>
      </w:r>
    </w:p>
    <w:p w:rsidR="009D0566" w:rsidRPr="00B201DB" w:rsidRDefault="009D0566" w:rsidP="009D0566">
      <w:pPr>
        <w:spacing w:before="100" w:beforeAutospacing="1" w:after="100" w:afterAutospacing="1"/>
        <w:jc w:val="both"/>
        <w:rPr>
          <w:rFonts w:ascii="Arial" w:hAnsi="Arial" w:cs="Arial"/>
        </w:rPr>
      </w:pPr>
      <w:r w:rsidRPr="00B201DB">
        <w:rPr>
          <w:rFonts w:ascii="Arial" w:hAnsi="Arial" w:cs="Arial"/>
        </w:rPr>
        <w:t>A adoção do critério de julgamento por lote, composto pelos itens relacionados à prestação de serviços de radiologia, mostra-se tecnicamente e economicamente vantajosa para a Administração Pública, considerando a natureza integrada dos serviços a serem executados.</w:t>
      </w:r>
    </w:p>
    <w:p w:rsidR="009D0566" w:rsidRPr="00B201DB" w:rsidRDefault="009D0566" w:rsidP="009D0566">
      <w:pPr>
        <w:spacing w:before="100" w:beforeAutospacing="1" w:after="100" w:afterAutospacing="1"/>
        <w:jc w:val="both"/>
        <w:rPr>
          <w:rFonts w:ascii="Arial" w:hAnsi="Arial" w:cs="Arial"/>
        </w:rPr>
      </w:pPr>
      <w:r w:rsidRPr="00B201DB">
        <w:rPr>
          <w:rFonts w:ascii="Arial" w:hAnsi="Arial" w:cs="Arial"/>
        </w:rPr>
        <w:t xml:space="preserve">O agrupamento dos itens em lote único visa garantir maior eficiência operacional, melhor coordenação da execução contratual e padronização dos serviços prestados, evitando a </w:t>
      </w:r>
      <w:r w:rsidRPr="00B201DB">
        <w:rPr>
          <w:rFonts w:ascii="Arial" w:hAnsi="Arial" w:cs="Arial"/>
        </w:rPr>
        <w:lastRenderedPageBreak/>
        <w:t>fragmentação das responsabilidades entre diferentes fornecedores, o que poderia comprometer a qualidade, continuidade e agilidade dos atendimentos realizados pela Secretaria Municipal de Saúde.</w:t>
      </w:r>
    </w:p>
    <w:p w:rsidR="009D0566" w:rsidRDefault="009D0566" w:rsidP="009D0566">
      <w:pPr>
        <w:spacing w:before="100" w:beforeAutospacing="1" w:after="100" w:afterAutospacing="1"/>
        <w:jc w:val="both"/>
        <w:rPr>
          <w:rFonts w:ascii="Arial" w:hAnsi="Arial" w:cs="Arial"/>
        </w:rPr>
      </w:pPr>
      <w:r w:rsidRPr="00B201DB">
        <w:rPr>
          <w:rFonts w:ascii="Arial" w:hAnsi="Arial" w:cs="Arial"/>
        </w:rPr>
        <w:t>Ressalta-se que o agrupamento dos itens não restringe a competitividade, uma vez que empresas especializadas no ramo de radiologia possuem capacidade técnica e operacional para executar integralmente os serviços constantes do lote.</w:t>
      </w:r>
      <w:r>
        <w:rPr>
          <w:rFonts w:ascii="Arial" w:hAnsi="Arial" w:cs="Arial"/>
        </w:rPr>
        <w:t xml:space="preserve"> </w:t>
      </w:r>
    </w:p>
    <w:p w:rsidR="009D0566" w:rsidRPr="00CD4D32" w:rsidRDefault="009D0566" w:rsidP="009D0566">
      <w:pPr>
        <w:pStyle w:val="Ttulo2"/>
        <w:rPr>
          <w:rFonts w:ascii="Arial" w:hAnsi="Arial" w:cs="Arial"/>
        </w:rPr>
      </w:pPr>
      <w:r w:rsidRPr="00CD4D32">
        <w:rPr>
          <w:rFonts w:ascii="Arial" w:hAnsi="Arial" w:cs="Arial"/>
        </w:rPr>
        <w:t>EXEMPLO DE LOTE</w:t>
      </w:r>
    </w:p>
    <w:p w:rsidR="009D0566" w:rsidRPr="00CD4D32" w:rsidRDefault="009D0566" w:rsidP="009D0566">
      <w:pPr>
        <w:pStyle w:val="isselectedend"/>
        <w:rPr>
          <w:rFonts w:ascii="Arial" w:hAnsi="Arial" w:cs="Arial"/>
        </w:rPr>
      </w:pPr>
      <w:r w:rsidRPr="00CD4D32">
        <w:rPr>
          <w:rFonts w:ascii="Arial" w:hAnsi="Arial" w:cs="Arial"/>
        </w:rPr>
        <w:t>LOTE ÚNICO – SERVIÇOS DE RADIOLOGIA</w:t>
      </w:r>
    </w:p>
    <w:p w:rsidR="009D0566" w:rsidRPr="00CD4D32" w:rsidRDefault="009D0566" w:rsidP="009D0566">
      <w:pPr>
        <w:pStyle w:val="isselectedend"/>
        <w:rPr>
          <w:rFonts w:ascii="Arial" w:hAnsi="Arial" w:cs="Arial"/>
        </w:rPr>
      </w:pPr>
      <w:r w:rsidRPr="00CD4D32">
        <w:rPr>
          <w:rFonts w:ascii="Arial" w:hAnsi="Arial" w:cs="Arial"/>
        </w:rPr>
        <w:t>Item 01 – Equipe técnica para Realização de exames radiográficos.</w:t>
      </w:r>
      <w:r w:rsidRPr="00CD4D32">
        <w:rPr>
          <w:rFonts w:ascii="Arial" w:hAnsi="Arial" w:cs="Arial"/>
        </w:rPr>
        <w:br/>
        <w:t>Item 02 – Emissão de laudos radiológicos.</w:t>
      </w:r>
    </w:p>
    <w:p w:rsidR="009D0566" w:rsidRPr="00CD4D32" w:rsidRDefault="009D0566" w:rsidP="009D0566">
      <w:pPr>
        <w:pStyle w:val="NormalWeb"/>
        <w:ind w:left="0" w:hanging="2"/>
        <w:rPr>
          <w:rFonts w:ascii="Arial" w:hAnsi="Arial" w:cs="Arial"/>
        </w:rPr>
      </w:pPr>
      <w:r w:rsidRPr="00CD4D32">
        <w:rPr>
          <w:rFonts w:ascii="Arial" w:hAnsi="Arial" w:cs="Arial"/>
        </w:rPr>
        <w:t>Critério de julgamento: menor preço global do lote.</w:t>
      </w:r>
    </w:p>
    <w:p w:rsidR="009D0566" w:rsidRPr="00B201DB" w:rsidRDefault="009D0566" w:rsidP="009D0566">
      <w:pPr>
        <w:spacing w:before="100" w:beforeAutospacing="1" w:after="100" w:afterAutospacing="1"/>
        <w:jc w:val="both"/>
        <w:rPr>
          <w:rFonts w:ascii="Arial" w:hAnsi="Arial" w:cs="Arial"/>
        </w:rPr>
      </w:pPr>
      <w:r w:rsidRPr="00B201DB">
        <w:rPr>
          <w:rFonts w:ascii="Arial" w:hAnsi="Arial" w:cs="Arial"/>
        </w:rPr>
        <w:t>Dessa forma, o julgamento pelo menor preço por lote encontra amparo nos princípios da eficiência, economicidade e interesse público, previstos na Lei nº 14.133/2021.</w:t>
      </w:r>
    </w:p>
    <w:p w:rsidR="009D0566" w:rsidRPr="00593209" w:rsidRDefault="009D0566" w:rsidP="009D0566">
      <w:pPr>
        <w:tabs>
          <w:tab w:val="center" w:pos="3613"/>
        </w:tabs>
        <w:spacing w:after="9"/>
        <w:jc w:val="both"/>
        <w:rPr>
          <w:rFonts w:ascii="Arial" w:eastAsia="Arial" w:hAnsi="Arial" w:cs="Arial"/>
          <w:color w:val="000000" w:themeColor="text1"/>
        </w:rPr>
      </w:pPr>
    </w:p>
    <w:p w:rsidR="009D0566" w:rsidRPr="00593209" w:rsidRDefault="009D0566" w:rsidP="009D0566">
      <w:pPr>
        <w:tabs>
          <w:tab w:val="center" w:pos="3613"/>
        </w:tabs>
        <w:spacing w:after="9"/>
        <w:jc w:val="both"/>
        <w:rPr>
          <w:rFonts w:ascii="Arial" w:eastAsia="Arial" w:hAnsi="Arial" w:cs="Arial"/>
          <w:color w:val="000000" w:themeColor="text1"/>
          <w:sz w:val="10"/>
          <w:szCs w:val="10"/>
        </w:rPr>
      </w:pPr>
    </w:p>
    <w:p w:rsidR="009D0566" w:rsidRPr="00593209"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61"/>
        </w:tabs>
        <w:ind w:left="-61"/>
        <w:rPr>
          <w:rFonts w:ascii="Arial" w:eastAsia="Arial" w:hAnsi="Arial" w:cs="Arial"/>
          <w:b/>
          <w:color w:val="000000" w:themeColor="text1"/>
          <w:sz w:val="22"/>
          <w:szCs w:val="22"/>
        </w:rPr>
      </w:pPr>
      <w:r>
        <w:rPr>
          <w:rFonts w:ascii="Arial" w:eastAsia="Arial" w:hAnsi="Arial" w:cs="Arial"/>
          <w:b/>
          <w:color w:val="000000" w:themeColor="text1"/>
          <w:sz w:val="22"/>
          <w:szCs w:val="22"/>
        </w:rPr>
        <w:t>4</w:t>
      </w:r>
      <w:r w:rsidRPr="00593209">
        <w:rPr>
          <w:rFonts w:ascii="Arial" w:eastAsia="Arial" w:hAnsi="Arial" w:cs="Arial"/>
          <w:b/>
          <w:color w:val="000000" w:themeColor="text1"/>
          <w:sz w:val="22"/>
          <w:szCs w:val="22"/>
        </w:rPr>
        <w:t>.  FUNDAMENTAÇÃO E DESCRIÇÃO DA NECESSIDADE DA CONTRATAÇÃO</w:t>
      </w:r>
    </w:p>
    <w:p w:rsidR="009D0566" w:rsidRPr="00593209" w:rsidRDefault="009D0566" w:rsidP="009D0566">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4</w:t>
      </w:r>
      <w:r w:rsidRPr="00593209">
        <w:rPr>
          <w:rFonts w:ascii="Arial" w:hAnsi="Arial" w:cs="Arial"/>
          <w:color w:val="000000" w:themeColor="text1"/>
          <w:sz w:val="22"/>
          <w:szCs w:val="22"/>
        </w:rPr>
        <w:t xml:space="preserve">.1 A contratação de serviços de radiologia, com disponibilização de equipe técnica presencial, </w:t>
      </w:r>
      <w:r w:rsidRPr="00593209">
        <w:rPr>
          <w:rFonts w:ascii="Arial" w:hAnsi="Arial" w:cs="Arial"/>
          <w:color w:val="000000" w:themeColor="text1"/>
        </w:rPr>
        <w:t xml:space="preserve">no mínimo: 02 (dois) Técnicos em Radiologia, devidamente habilitados; Registro ativo no Conselho Regional de Técnicos em Radiologia (CRTR), Jornada de Trabalho: Prestação de serviços de segunda a sexta-feira: Horário: das 08h00 às 17h00, com Possibilidade de adequação conforme necessidade da Secretaria Municipal de Saúde e </w:t>
      </w:r>
      <w:r w:rsidRPr="00593209">
        <w:rPr>
          <w:rFonts w:ascii="Arial" w:hAnsi="Arial" w:cs="Arial"/>
          <w:color w:val="000000" w:themeColor="text1"/>
          <w:sz w:val="22"/>
          <w:szCs w:val="22"/>
        </w:rPr>
        <w:t>suporte operacional</w:t>
      </w:r>
      <w:proofErr w:type="gramStart"/>
      <w:r w:rsidRPr="00593209">
        <w:rPr>
          <w:rFonts w:ascii="Arial" w:hAnsi="Arial" w:cs="Arial"/>
          <w:color w:val="000000" w:themeColor="text1"/>
          <w:sz w:val="22"/>
          <w:szCs w:val="22"/>
        </w:rPr>
        <w:t>, fundamenta-se</w:t>
      </w:r>
      <w:proofErr w:type="gramEnd"/>
      <w:r w:rsidRPr="00593209">
        <w:rPr>
          <w:rFonts w:ascii="Arial" w:hAnsi="Arial" w:cs="Arial"/>
          <w:color w:val="000000" w:themeColor="text1"/>
          <w:sz w:val="22"/>
          <w:szCs w:val="22"/>
        </w:rPr>
        <w:t xml:space="preserve"> na necessidade de assegurar a prestação contínua, regular e oportuna dos serviços de diagnóstico por imagem no âmbito da rede municipal de saúde do Município de Doutor Ulysses /PR, garantindo suporte diagnóstico tempestivo às rotinas ambulatoriais e às demandas de urgência, em consonância com as diretrizes assistenciais do Sistema Único de Saúde – SUS, bem como com as normas sanitárias, de radioproteção e de proteção de dados pessoais aplicáveis. </w:t>
      </w:r>
    </w:p>
    <w:p w:rsidR="009D0566" w:rsidRPr="00593209" w:rsidRDefault="009D0566" w:rsidP="009D0566">
      <w:pPr>
        <w:autoSpaceDE w:val="0"/>
        <w:autoSpaceDN w:val="0"/>
        <w:adjustRightInd w:val="0"/>
        <w:spacing w:after="120" w:line="360" w:lineRule="auto"/>
        <w:ind w:left="-1"/>
        <w:jc w:val="both"/>
        <w:rPr>
          <w:rFonts w:ascii="Arial" w:hAnsi="Arial" w:cs="Arial"/>
          <w:color w:val="000000" w:themeColor="text1"/>
          <w:sz w:val="22"/>
          <w:szCs w:val="22"/>
        </w:rPr>
      </w:pPr>
      <w:r>
        <w:rPr>
          <w:rFonts w:ascii="Arial" w:hAnsi="Arial" w:cs="Arial"/>
          <w:color w:val="000000" w:themeColor="text1"/>
          <w:sz w:val="22"/>
          <w:szCs w:val="22"/>
        </w:rPr>
        <w:t>4</w:t>
      </w:r>
      <w:r w:rsidRPr="00593209">
        <w:rPr>
          <w:rFonts w:ascii="Arial" w:hAnsi="Arial" w:cs="Arial"/>
          <w:color w:val="000000" w:themeColor="text1"/>
          <w:sz w:val="22"/>
          <w:szCs w:val="22"/>
        </w:rPr>
        <w:t xml:space="preserve">.2 A ausência de solução estruturada e contínua para a execução dos serviços de radiologia compromete a resolutividade clínica, amplia o tempo de espera para exames, posterga decisões terapêuticas e pode ocasionar encaminhamentos externos desnecessários, com impacto negativo sobre a economicidade, a organização da rede assistencial e a satisfação dos usuários. </w:t>
      </w:r>
    </w:p>
    <w:p w:rsidR="009D0566" w:rsidRPr="00593209" w:rsidRDefault="009D0566" w:rsidP="009D0566">
      <w:pPr>
        <w:autoSpaceDE w:val="0"/>
        <w:autoSpaceDN w:val="0"/>
        <w:adjustRightInd w:val="0"/>
        <w:spacing w:after="120" w:line="360" w:lineRule="auto"/>
        <w:ind w:left="-1"/>
        <w:jc w:val="both"/>
        <w:rPr>
          <w:rFonts w:ascii="Arial" w:hAnsi="Arial" w:cs="Arial"/>
          <w:color w:val="000000" w:themeColor="text1"/>
          <w:sz w:val="22"/>
          <w:szCs w:val="22"/>
        </w:rPr>
      </w:pPr>
      <w:r>
        <w:rPr>
          <w:rFonts w:ascii="Arial" w:hAnsi="Arial" w:cs="Arial"/>
          <w:color w:val="000000" w:themeColor="text1"/>
          <w:sz w:val="22"/>
          <w:szCs w:val="22"/>
        </w:rPr>
        <w:lastRenderedPageBreak/>
        <w:t>4</w:t>
      </w:r>
      <w:r w:rsidRPr="00593209">
        <w:rPr>
          <w:rFonts w:ascii="Arial" w:hAnsi="Arial" w:cs="Arial"/>
          <w:color w:val="000000" w:themeColor="text1"/>
          <w:sz w:val="22"/>
          <w:szCs w:val="22"/>
        </w:rPr>
        <w:t xml:space="preserve">.3 Como benefícios diretos da contratação, destacam-se: a) redução do tempo de espera para realização de exames; b) padronização dos fluxos operacionais e dos prazos de atendimento (níveis de serviço – </w:t>
      </w:r>
      <w:proofErr w:type="spellStart"/>
      <w:r w:rsidRPr="00593209">
        <w:rPr>
          <w:rFonts w:ascii="Arial" w:hAnsi="Arial" w:cs="Arial"/>
          <w:color w:val="000000" w:themeColor="text1"/>
          <w:sz w:val="22"/>
          <w:szCs w:val="22"/>
        </w:rPr>
        <w:t>SLAs</w:t>
      </w:r>
      <w:proofErr w:type="spellEnd"/>
      <w:r w:rsidRPr="00593209">
        <w:rPr>
          <w:rFonts w:ascii="Arial" w:hAnsi="Arial" w:cs="Arial"/>
          <w:color w:val="000000" w:themeColor="text1"/>
          <w:sz w:val="22"/>
          <w:szCs w:val="22"/>
        </w:rPr>
        <w:t xml:space="preserve">) entre a produção das imagens e a interpretação médica; c) melhoria da qualidade diagnóstica, com redução de repetição de exames e de não conformidades técnicas; d) continuidade da prestação do serviço, com escalas previamente pactuadas; e) incremento da segurança do paciente e do suporte à tomada de decisão clínica. </w:t>
      </w:r>
    </w:p>
    <w:p w:rsidR="009D0566" w:rsidRPr="00593209" w:rsidRDefault="009D0566" w:rsidP="009D0566">
      <w:pPr>
        <w:autoSpaceDE w:val="0"/>
        <w:autoSpaceDN w:val="0"/>
        <w:adjustRightInd w:val="0"/>
        <w:spacing w:after="120" w:line="360" w:lineRule="auto"/>
        <w:ind w:left="-1"/>
        <w:jc w:val="both"/>
        <w:rPr>
          <w:rFonts w:ascii="Arial" w:hAnsi="Arial" w:cs="Arial"/>
          <w:color w:val="000000" w:themeColor="text1"/>
          <w:sz w:val="22"/>
          <w:szCs w:val="22"/>
        </w:rPr>
      </w:pPr>
      <w:r>
        <w:rPr>
          <w:rFonts w:ascii="Arial" w:hAnsi="Arial" w:cs="Arial"/>
          <w:color w:val="000000" w:themeColor="text1"/>
          <w:sz w:val="22"/>
          <w:szCs w:val="22"/>
        </w:rPr>
        <w:t>4</w:t>
      </w:r>
      <w:r w:rsidRPr="00593209">
        <w:rPr>
          <w:rFonts w:ascii="Arial" w:hAnsi="Arial" w:cs="Arial"/>
          <w:color w:val="000000" w:themeColor="text1"/>
          <w:sz w:val="22"/>
          <w:szCs w:val="22"/>
        </w:rPr>
        <w:t xml:space="preserve">.4 Como benefícios indiretos, evidenciam-se: a) maior eficiência administrativa, decorrente da unificação do escopo contratual e da redução de interfaces operacionais; b) maior previsibilidade de custos, a partir de valores unitários de referência apurados em pesquisa de mercado; c) diminuição de encaminhamentos externos onerosos; d) </w:t>
      </w:r>
      <w:proofErr w:type="gramStart"/>
      <w:r w:rsidRPr="00593209">
        <w:rPr>
          <w:rFonts w:ascii="Arial" w:hAnsi="Arial" w:cs="Arial"/>
          <w:color w:val="000000" w:themeColor="text1"/>
          <w:sz w:val="22"/>
          <w:szCs w:val="22"/>
        </w:rPr>
        <w:t>otimização</w:t>
      </w:r>
      <w:proofErr w:type="gramEnd"/>
      <w:r w:rsidRPr="00593209">
        <w:rPr>
          <w:rFonts w:ascii="Arial" w:hAnsi="Arial" w:cs="Arial"/>
          <w:color w:val="000000" w:themeColor="text1"/>
          <w:sz w:val="22"/>
          <w:szCs w:val="22"/>
        </w:rPr>
        <w:t xml:space="preserve"> do uso de recursos humanos, materiais e da infraestrutura já disponível na rede municipal; e) fortalecimento da governança do serviço, com monitoramento por indicadores de desempenho. </w:t>
      </w:r>
    </w:p>
    <w:p w:rsidR="009D0566" w:rsidRPr="00593209" w:rsidRDefault="009D0566" w:rsidP="009D0566">
      <w:pPr>
        <w:spacing w:after="120" w:line="360" w:lineRule="auto"/>
        <w:ind w:left="-1"/>
        <w:jc w:val="both"/>
        <w:rPr>
          <w:rFonts w:ascii="Arial" w:hAnsi="Arial" w:cs="Arial"/>
          <w:color w:val="000000" w:themeColor="text1"/>
          <w:sz w:val="22"/>
          <w:szCs w:val="22"/>
        </w:rPr>
      </w:pPr>
      <w:r>
        <w:rPr>
          <w:rFonts w:ascii="Arial" w:hAnsi="Arial" w:cs="Arial"/>
          <w:color w:val="000000" w:themeColor="text1"/>
          <w:sz w:val="22"/>
          <w:szCs w:val="22"/>
        </w:rPr>
        <w:t>4</w:t>
      </w:r>
      <w:r w:rsidRPr="00593209">
        <w:rPr>
          <w:rFonts w:ascii="Arial" w:hAnsi="Arial" w:cs="Arial"/>
          <w:color w:val="000000" w:themeColor="text1"/>
          <w:sz w:val="22"/>
          <w:szCs w:val="22"/>
        </w:rPr>
        <w:t xml:space="preserve">.5 A presente contratação encontra-se plenamente alinhada ao Documento de Formalização da Demanda (DFD) e ao Estudo </w:t>
      </w:r>
      <w:proofErr w:type="gramStart"/>
      <w:r w:rsidRPr="00593209">
        <w:rPr>
          <w:rFonts w:ascii="Arial" w:hAnsi="Arial" w:cs="Arial"/>
          <w:color w:val="000000" w:themeColor="text1"/>
          <w:sz w:val="22"/>
          <w:szCs w:val="22"/>
        </w:rPr>
        <w:t>Técnico Preliminar (ETP) devidamente aprovados, guardando</w:t>
      </w:r>
      <w:proofErr w:type="gramEnd"/>
      <w:r w:rsidRPr="00593209">
        <w:rPr>
          <w:rFonts w:ascii="Arial" w:hAnsi="Arial" w:cs="Arial"/>
          <w:color w:val="000000" w:themeColor="text1"/>
          <w:sz w:val="22"/>
          <w:szCs w:val="22"/>
        </w:rPr>
        <w:t>.</w:t>
      </w:r>
    </w:p>
    <w:p w:rsidR="009D0566" w:rsidRPr="00593209" w:rsidRDefault="009D0566" w:rsidP="009D0566">
      <w:pPr>
        <w:autoSpaceDE w:val="0"/>
        <w:autoSpaceDN w:val="0"/>
        <w:adjustRightInd w:val="0"/>
        <w:spacing w:after="120" w:line="360" w:lineRule="auto"/>
        <w:ind w:left="-1"/>
        <w:jc w:val="both"/>
        <w:rPr>
          <w:rFonts w:ascii="Arial" w:hAnsi="Arial" w:cs="Arial"/>
          <w:color w:val="000000" w:themeColor="text1"/>
          <w:sz w:val="22"/>
          <w:szCs w:val="22"/>
        </w:rPr>
      </w:pPr>
      <w:proofErr w:type="gramStart"/>
      <w:r w:rsidRPr="00593209">
        <w:rPr>
          <w:rFonts w:ascii="Arial" w:hAnsi="Arial" w:cs="Arial"/>
          <w:color w:val="000000" w:themeColor="text1"/>
          <w:sz w:val="22"/>
          <w:szCs w:val="22"/>
        </w:rPr>
        <w:t>coerência</w:t>
      </w:r>
      <w:proofErr w:type="gramEnd"/>
      <w:r w:rsidRPr="00593209">
        <w:rPr>
          <w:rFonts w:ascii="Arial" w:hAnsi="Arial" w:cs="Arial"/>
          <w:color w:val="000000" w:themeColor="text1"/>
          <w:sz w:val="22"/>
          <w:szCs w:val="22"/>
        </w:rPr>
        <w:t xml:space="preserve"> com as estimativas de quantidades, com o modelo assistencial definido e com a pesquisa de preços realizada junto a fornecedores do ramo, nos termos do art. 23, § 1º, inciso IV, da Lei nº 14.133/2021. </w:t>
      </w:r>
    </w:p>
    <w:p w:rsidR="009D0566" w:rsidRPr="00593209" w:rsidRDefault="009D0566" w:rsidP="009D0566">
      <w:pPr>
        <w:spacing w:after="120" w:line="360" w:lineRule="auto"/>
        <w:ind w:left="-1"/>
        <w:jc w:val="both"/>
        <w:rPr>
          <w:rFonts w:ascii="Arial" w:hAnsi="Arial" w:cs="Arial"/>
          <w:color w:val="000000" w:themeColor="text1"/>
          <w:sz w:val="22"/>
          <w:szCs w:val="22"/>
        </w:rPr>
      </w:pPr>
      <w:r>
        <w:rPr>
          <w:rFonts w:ascii="Arial" w:hAnsi="Arial" w:cs="Arial"/>
          <w:color w:val="000000" w:themeColor="text1"/>
          <w:sz w:val="22"/>
          <w:szCs w:val="22"/>
        </w:rPr>
        <w:t>4</w:t>
      </w:r>
      <w:r w:rsidRPr="00593209">
        <w:rPr>
          <w:rFonts w:ascii="Arial" w:hAnsi="Arial" w:cs="Arial"/>
          <w:color w:val="000000" w:themeColor="text1"/>
          <w:sz w:val="22"/>
          <w:szCs w:val="22"/>
        </w:rPr>
        <w:t xml:space="preserve">.6 Quanto à adequação da solução e da modalidade, trata-se de serviço comum, cujas especificações e padrões de desempenho podem ser objetivamente definidos, razão pela qual se adota o pregão eletrônico, com critério de julgamento pelo menor preço e adjudicação global, conforme a </w:t>
      </w:r>
      <w:proofErr w:type="spellStart"/>
      <w:r w:rsidRPr="00593209">
        <w:rPr>
          <w:rFonts w:ascii="Arial" w:hAnsi="Arial" w:cs="Arial"/>
          <w:color w:val="000000" w:themeColor="text1"/>
          <w:sz w:val="22"/>
          <w:szCs w:val="22"/>
        </w:rPr>
        <w:t>vantajosidade</w:t>
      </w:r>
      <w:proofErr w:type="spellEnd"/>
      <w:r w:rsidRPr="00593209">
        <w:rPr>
          <w:rFonts w:ascii="Arial" w:hAnsi="Arial" w:cs="Arial"/>
          <w:color w:val="000000" w:themeColor="text1"/>
          <w:sz w:val="22"/>
          <w:szCs w:val="22"/>
        </w:rPr>
        <w:t xml:space="preserve"> técnico-econômica evidenciada no levantamento de mercado e nas análises constantes do ETP.  </w:t>
      </w:r>
    </w:p>
    <w:p w:rsidR="009D0566" w:rsidRPr="00593209"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color w:val="000000" w:themeColor="text1"/>
          <w:sz w:val="22"/>
          <w:szCs w:val="22"/>
        </w:rPr>
      </w:pPr>
      <w:r>
        <w:rPr>
          <w:rFonts w:ascii="Arial" w:eastAsia="Arial" w:hAnsi="Arial" w:cs="Arial"/>
          <w:b/>
          <w:color w:val="000000" w:themeColor="text1"/>
          <w:sz w:val="22"/>
          <w:szCs w:val="22"/>
        </w:rPr>
        <w:t>5</w:t>
      </w:r>
      <w:r w:rsidRPr="00593209">
        <w:rPr>
          <w:rFonts w:ascii="Arial" w:eastAsia="Arial" w:hAnsi="Arial" w:cs="Arial"/>
          <w:b/>
          <w:color w:val="000000" w:themeColor="text1"/>
          <w:sz w:val="22"/>
          <w:szCs w:val="22"/>
        </w:rPr>
        <w:t>. DESCRIÇÃO DETALHADA DA CONTRATAÇÃO</w:t>
      </w:r>
    </w:p>
    <w:p w:rsidR="009D0566" w:rsidRPr="00593209" w:rsidRDefault="009D0566" w:rsidP="009D0566">
      <w:pPr>
        <w:spacing w:after="120" w:line="360" w:lineRule="auto"/>
        <w:jc w:val="both"/>
        <w:rPr>
          <w:rFonts w:ascii="Arial" w:hAnsi="Arial" w:cs="Arial"/>
          <w:color w:val="000000" w:themeColor="text1"/>
          <w:sz w:val="22"/>
          <w:szCs w:val="22"/>
        </w:rPr>
      </w:pPr>
      <w:r w:rsidRPr="00593209">
        <w:rPr>
          <w:rFonts w:ascii="Arial" w:hAnsi="Arial" w:cs="Arial"/>
          <w:color w:val="000000" w:themeColor="text1"/>
          <w:sz w:val="22"/>
          <w:szCs w:val="22"/>
        </w:rPr>
        <w:t xml:space="preserve">SISTEMA DE DETECÇÃO DE IMAGENS DIGITAL (DR): possui 01 detector tipo flat painel sem fio; detector digital tipo DR, utilizando cintilador de </w:t>
      </w:r>
      <w:proofErr w:type="spellStart"/>
      <w:r w:rsidRPr="00593209">
        <w:rPr>
          <w:rFonts w:ascii="Arial" w:hAnsi="Arial" w:cs="Arial"/>
          <w:color w:val="000000" w:themeColor="text1"/>
          <w:sz w:val="22"/>
          <w:szCs w:val="22"/>
        </w:rPr>
        <w:t>lodeto</w:t>
      </w:r>
      <w:proofErr w:type="spellEnd"/>
      <w:r w:rsidRPr="00593209">
        <w:rPr>
          <w:rFonts w:ascii="Arial" w:hAnsi="Arial" w:cs="Arial"/>
          <w:color w:val="000000" w:themeColor="text1"/>
          <w:sz w:val="22"/>
          <w:szCs w:val="22"/>
        </w:rPr>
        <w:t xml:space="preserve"> de Césio (</w:t>
      </w:r>
      <w:proofErr w:type="spellStart"/>
      <w:r w:rsidRPr="00593209">
        <w:rPr>
          <w:rFonts w:ascii="Arial" w:hAnsi="Arial" w:cs="Arial"/>
          <w:color w:val="000000" w:themeColor="text1"/>
          <w:sz w:val="22"/>
          <w:szCs w:val="22"/>
        </w:rPr>
        <w:t>Csl</w:t>
      </w:r>
      <w:proofErr w:type="spellEnd"/>
      <w:r w:rsidRPr="00593209">
        <w:rPr>
          <w:rFonts w:ascii="Arial" w:hAnsi="Arial" w:cs="Arial"/>
          <w:color w:val="000000" w:themeColor="text1"/>
          <w:sz w:val="22"/>
          <w:szCs w:val="22"/>
        </w:rPr>
        <w:t xml:space="preserve">); dimensões mínimas de 35x43 centímetros, para uso em </w:t>
      </w:r>
      <w:proofErr w:type="spellStart"/>
      <w:r w:rsidRPr="00593209">
        <w:rPr>
          <w:rFonts w:ascii="Arial" w:hAnsi="Arial" w:cs="Arial"/>
          <w:color w:val="000000" w:themeColor="text1"/>
          <w:sz w:val="22"/>
          <w:szCs w:val="22"/>
        </w:rPr>
        <w:t>bucky</w:t>
      </w:r>
      <w:proofErr w:type="spellEnd"/>
      <w:r w:rsidRPr="00593209">
        <w:rPr>
          <w:rFonts w:ascii="Arial" w:hAnsi="Arial" w:cs="Arial"/>
          <w:color w:val="000000" w:themeColor="text1"/>
          <w:sz w:val="22"/>
          <w:szCs w:val="22"/>
        </w:rPr>
        <w:t xml:space="preserve"> mural e mesa; possui peso máximo de 4,0 </w:t>
      </w:r>
      <w:proofErr w:type="gramStart"/>
      <w:r w:rsidRPr="00593209">
        <w:rPr>
          <w:rFonts w:ascii="Arial" w:hAnsi="Arial" w:cs="Arial"/>
          <w:color w:val="000000" w:themeColor="text1"/>
          <w:sz w:val="22"/>
          <w:szCs w:val="22"/>
        </w:rPr>
        <w:t>kg ;</w:t>
      </w:r>
      <w:proofErr w:type="gramEnd"/>
      <w:r w:rsidRPr="00593209">
        <w:rPr>
          <w:rFonts w:ascii="Arial" w:hAnsi="Arial" w:cs="Arial"/>
          <w:color w:val="000000" w:themeColor="text1"/>
          <w:sz w:val="22"/>
          <w:szCs w:val="22"/>
        </w:rPr>
        <w:t xml:space="preserve"> possibilidade de realização de exames fora do </w:t>
      </w:r>
      <w:proofErr w:type="spellStart"/>
      <w:r w:rsidRPr="00593209">
        <w:rPr>
          <w:rFonts w:ascii="Arial" w:hAnsi="Arial" w:cs="Arial"/>
          <w:color w:val="000000" w:themeColor="text1"/>
          <w:sz w:val="22"/>
          <w:szCs w:val="22"/>
        </w:rPr>
        <w:t>bucky</w:t>
      </w:r>
      <w:proofErr w:type="spellEnd"/>
      <w:r w:rsidRPr="00593209">
        <w:rPr>
          <w:rFonts w:ascii="Arial" w:hAnsi="Arial" w:cs="Arial"/>
          <w:color w:val="000000" w:themeColor="text1"/>
          <w:sz w:val="22"/>
          <w:szCs w:val="22"/>
        </w:rPr>
        <w:t xml:space="preserve"> mural e mesa quando necessário; matriz ativa de no mínimo 2500 x 3000 pixels e 7 milhões de pixels; possui profundidade de imagem pós processada de no mínimo 16 bits; distância entre pixel de 140 </w:t>
      </w:r>
      <w:proofErr w:type="spellStart"/>
      <w:r w:rsidRPr="00593209">
        <w:rPr>
          <w:rFonts w:ascii="Arial" w:hAnsi="Arial" w:cs="Arial"/>
          <w:color w:val="000000" w:themeColor="text1"/>
          <w:sz w:val="22"/>
          <w:szCs w:val="22"/>
        </w:rPr>
        <w:t>μm</w:t>
      </w:r>
      <w:proofErr w:type="spellEnd"/>
      <w:r w:rsidRPr="00593209">
        <w:rPr>
          <w:rFonts w:ascii="Arial" w:hAnsi="Arial" w:cs="Arial"/>
          <w:color w:val="000000" w:themeColor="text1"/>
          <w:sz w:val="22"/>
          <w:szCs w:val="22"/>
        </w:rPr>
        <w:t xml:space="preserve"> ou menor. Detector com bateria e </w:t>
      </w:r>
      <w:proofErr w:type="gramStart"/>
      <w:r w:rsidRPr="00593209">
        <w:rPr>
          <w:rFonts w:ascii="Arial" w:hAnsi="Arial" w:cs="Arial"/>
          <w:color w:val="000000" w:themeColor="text1"/>
          <w:sz w:val="22"/>
          <w:szCs w:val="22"/>
        </w:rPr>
        <w:t>carregador ;</w:t>
      </w:r>
      <w:proofErr w:type="gramEnd"/>
      <w:r w:rsidRPr="00593209">
        <w:rPr>
          <w:rFonts w:ascii="Arial" w:hAnsi="Arial" w:cs="Arial"/>
          <w:color w:val="000000" w:themeColor="text1"/>
          <w:sz w:val="22"/>
          <w:szCs w:val="22"/>
        </w:rPr>
        <w:t xml:space="preserve"> proteção contra líquidos e poeira de no mínimo IP 67, suporta carga distribuída de no mínimo 360 kg, acompanha: um (01) carregador de bateria , com no 02 unidades de baterias. </w:t>
      </w:r>
    </w:p>
    <w:p w:rsidR="009D0566" w:rsidRPr="00593209" w:rsidRDefault="009D0566" w:rsidP="009D0566">
      <w:pPr>
        <w:spacing w:after="120" w:line="360" w:lineRule="auto"/>
        <w:jc w:val="both"/>
        <w:rPr>
          <w:rFonts w:ascii="Arial" w:hAnsi="Arial" w:cs="Arial"/>
          <w:color w:val="000000" w:themeColor="text1"/>
          <w:sz w:val="22"/>
          <w:szCs w:val="22"/>
        </w:rPr>
      </w:pPr>
      <w:proofErr w:type="gramStart"/>
      <w:r w:rsidRPr="00593209">
        <w:rPr>
          <w:rFonts w:ascii="Arial" w:hAnsi="Arial" w:cs="Arial"/>
          <w:color w:val="000000" w:themeColor="text1"/>
          <w:sz w:val="22"/>
          <w:szCs w:val="22"/>
        </w:rPr>
        <w:lastRenderedPageBreak/>
        <w:t>CONSOLE</w:t>
      </w:r>
      <w:proofErr w:type="gramEnd"/>
      <w:r w:rsidRPr="00593209">
        <w:rPr>
          <w:rFonts w:ascii="Arial" w:hAnsi="Arial" w:cs="Arial"/>
          <w:color w:val="000000" w:themeColor="text1"/>
          <w:sz w:val="22"/>
          <w:szCs w:val="22"/>
        </w:rPr>
        <w:t xml:space="preserve"> DE AQUISIÇÃO, VISUALIZAÇÃO E MANIPULAÇÃO DE IMAGENS: possui console para acomodar os equipamentos na sala de raios x. </w:t>
      </w:r>
      <w:proofErr w:type="gramStart"/>
      <w:r w:rsidRPr="00593209">
        <w:rPr>
          <w:rFonts w:ascii="Arial" w:hAnsi="Arial" w:cs="Arial"/>
          <w:color w:val="000000" w:themeColor="text1"/>
          <w:sz w:val="22"/>
          <w:szCs w:val="22"/>
        </w:rPr>
        <w:t>exibe</w:t>
      </w:r>
      <w:proofErr w:type="gramEnd"/>
      <w:r w:rsidRPr="00593209">
        <w:rPr>
          <w:rFonts w:ascii="Arial" w:hAnsi="Arial" w:cs="Arial"/>
          <w:color w:val="000000" w:themeColor="text1"/>
          <w:sz w:val="22"/>
          <w:szCs w:val="22"/>
        </w:rPr>
        <w:t xml:space="preserve"> imagens em até 5 segundos após a exposição (pré-visualização); monitor de LCD ou LED de no mínimo 19” ; possui matriz de imagem de no mínimo 1.280 x 1.024 pixels; conectividade DICOM 3.0; possui DICOM </w:t>
      </w:r>
      <w:proofErr w:type="spellStart"/>
      <w:r w:rsidRPr="00593209">
        <w:rPr>
          <w:rFonts w:ascii="Arial" w:hAnsi="Arial" w:cs="Arial"/>
          <w:color w:val="000000" w:themeColor="text1"/>
          <w:sz w:val="22"/>
          <w:szCs w:val="22"/>
        </w:rPr>
        <w:t>Storage</w:t>
      </w:r>
      <w:proofErr w:type="spellEnd"/>
      <w:r w:rsidRPr="00593209">
        <w:rPr>
          <w:rFonts w:ascii="Arial" w:hAnsi="Arial" w:cs="Arial"/>
          <w:color w:val="000000" w:themeColor="text1"/>
          <w:sz w:val="22"/>
          <w:szCs w:val="22"/>
        </w:rPr>
        <w:t>, Print, MWM; possui Drive de CD/DVD para gravação de mídia externa; Estação de trabalho contem a configuração compatível com a aplicação e Nobreak com potência mínima de 600VA, bivolt automático. Software de aquisição de imagens com as seguintes configurações mínimas : Filtros de harmonização e ajustes de imagens aplicadas do momento da captura por parte do corpo e por tipo de incidência, seleção de imagem individual e coletiva (todas), zoom, movimento da imagem na tela (Pan), ajuste de brilho e contraste (</w:t>
      </w:r>
      <w:proofErr w:type="spellStart"/>
      <w:r w:rsidRPr="00593209">
        <w:rPr>
          <w:rFonts w:ascii="Arial" w:hAnsi="Arial" w:cs="Arial"/>
          <w:color w:val="000000" w:themeColor="text1"/>
          <w:sz w:val="22"/>
          <w:szCs w:val="22"/>
        </w:rPr>
        <w:t>janelamento</w:t>
      </w:r>
      <w:proofErr w:type="spellEnd"/>
      <w:r w:rsidRPr="00593209">
        <w:rPr>
          <w:rFonts w:ascii="Arial" w:hAnsi="Arial" w:cs="Arial"/>
          <w:color w:val="000000" w:themeColor="text1"/>
          <w:sz w:val="22"/>
          <w:szCs w:val="22"/>
        </w:rPr>
        <w:t xml:space="preserve"> W/L) geral ou em ponto específico, lente de aumento, recorte manual ou automático em polígono, retângulo, elipse e mão livre, com áreas pré-definidas ou configuráveis. Inversão de imagem em positivo e negativo, giro horário e anti-horário, giro por linha, giro por arrasto, espelho vertical e horizontal, ajuste da imagem na tela em tamanho real ou proporcional a tela (Fit). Recurso para a emenda de imagens digitais incluso para exames de </w:t>
      </w:r>
      <w:proofErr w:type="spellStart"/>
      <w:r w:rsidRPr="00593209">
        <w:rPr>
          <w:rFonts w:ascii="Arial" w:hAnsi="Arial" w:cs="Arial"/>
          <w:color w:val="000000" w:themeColor="text1"/>
          <w:sz w:val="22"/>
          <w:szCs w:val="22"/>
        </w:rPr>
        <w:t>escanometria</w:t>
      </w:r>
      <w:proofErr w:type="spellEnd"/>
      <w:r w:rsidRPr="00593209">
        <w:rPr>
          <w:rFonts w:ascii="Arial" w:hAnsi="Arial" w:cs="Arial"/>
          <w:color w:val="000000" w:themeColor="text1"/>
          <w:sz w:val="22"/>
          <w:szCs w:val="22"/>
        </w:rPr>
        <w:t xml:space="preserve"> e coluna total. acompanha segunda estação de trabalho com software de armazenamento e visualização de imagens para acesso de pelo menos 15 usuários simultâneos. Equipamento Digital de fábrica. Todas as características técnicas do software e detector são comprovadas através de manual registrado na Anvisa. O equipamento esta em conformidade com a RDC 611 e IN90 da ANVISA.</w:t>
      </w:r>
    </w:p>
    <w:p w:rsidR="009D0566" w:rsidRPr="00593209" w:rsidRDefault="009D0566" w:rsidP="009D0566">
      <w:pPr>
        <w:spacing w:line="360" w:lineRule="auto"/>
        <w:jc w:val="both"/>
        <w:rPr>
          <w:rFonts w:ascii="Arial" w:hAnsi="Arial" w:cs="Arial"/>
          <w:color w:val="000000" w:themeColor="text1"/>
          <w:sz w:val="22"/>
          <w:szCs w:val="22"/>
        </w:rPr>
      </w:pPr>
      <w:r w:rsidRPr="00593209">
        <w:rPr>
          <w:rFonts w:ascii="Arial" w:hAnsi="Arial" w:cs="Arial"/>
          <w:color w:val="000000" w:themeColor="text1"/>
          <w:sz w:val="22"/>
          <w:szCs w:val="22"/>
        </w:rPr>
        <w:t xml:space="preserve">Equipe técnica composta de pelo menos os seguintes profissionais: mínimo 02 (dois) técnicos em radiologia para prestação de serviços de segunda a sexta das 08hs </w:t>
      </w:r>
      <w:proofErr w:type="gramStart"/>
      <w:r w:rsidRPr="00593209">
        <w:rPr>
          <w:rFonts w:ascii="Arial" w:hAnsi="Arial" w:cs="Arial"/>
          <w:color w:val="000000" w:themeColor="text1"/>
          <w:sz w:val="22"/>
          <w:szCs w:val="22"/>
        </w:rPr>
        <w:t>as</w:t>
      </w:r>
      <w:proofErr w:type="gramEnd"/>
      <w:r w:rsidRPr="00593209">
        <w:rPr>
          <w:rFonts w:ascii="Arial" w:hAnsi="Arial" w:cs="Arial"/>
          <w:color w:val="000000" w:themeColor="text1"/>
          <w:sz w:val="22"/>
          <w:szCs w:val="22"/>
        </w:rPr>
        <w:t xml:space="preserve"> 17hs com fornecimento de EPIS. </w:t>
      </w:r>
    </w:p>
    <w:p w:rsidR="009D0566" w:rsidRPr="00593209" w:rsidRDefault="009D0566" w:rsidP="009D0566">
      <w:pPr>
        <w:pStyle w:val="PargrafodaLista"/>
        <w:numPr>
          <w:ilvl w:val="0"/>
          <w:numId w:val="36"/>
        </w:numPr>
        <w:suppressAutoHyphens/>
        <w:spacing w:line="360" w:lineRule="auto"/>
        <w:jc w:val="both"/>
        <w:textDirection w:val="btLr"/>
        <w:textAlignment w:val="top"/>
        <w:outlineLvl w:val="0"/>
        <w:rPr>
          <w:rFonts w:ascii="Arial" w:hAnsi="Arial" w:cs="Arial"/>
          <w:color w:val="000000" w:themeColor="text1"/>
          <w:sz w:val="22"/>
          <w:szCs w:val="22"/>
        </w:rPr>
      </w:pPr>
      <w:r w:rsidRPr="00593209">
        <w:rPr>
          <w:rFonts w:ascii="Arial" w:hAnsi="Arial" w:cs="Arial"/>
          <w:b/>
          <w:color w:val="000000" w:themeColor="text1"/>
          <w:sz w:val="22"/>
          <w:szCs w:val="22"/>
        </w:rPr>
        <w:t>Registro do técnico com certificado no CRTR para aplicações, responsável pelo setor (SATR). Obrigatório.</w:t>
      </w:r>
      <w:r w:rsidRPr="00593209">
        <w:rPr>
          <w:rFonts w:ascii="Arial" w:hAnsi="Arial" w:cs="Arial"/>
          <w:color w:val="000000" w:themeColor="text1"/>
          <w:sz w:val="22"/>
          <w:szCs w:val="22"/>
        </w:rPr>
        <w:t xml:space="preserve"> </w:t>
      </w:r>
    </w:p>
    <w:p w:rsidR="009D0566" w:rsidRPr="00593209"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color w:val="000000" w:themeColor="text1"/>
          <w:sz w:val="22"/>
          <w:szCs w:val="22"/>
        </w:rPr>
      </w:pPr>
      <w:r>
        <w:rPr>
          <w:rFonts w:ascii="Arial" w:eastAsia="Arial" w:hAnsi="Arial" w:cs="Arial"/>
          <w:b/>
          <w:color w:val="000000" w:themeColor="text1"/>
          <w:sz w:val="22"/>
          <w:szCs w:val="22"/>
        </w:rPr>
        <w:t>6</w:t>
      </w:r>
      <w:r w:rsidRPr="00593209">
        <w:rPr>
          <w:rFonts w:ascii="Arial" w:eastAsia="Arial" w:hAnsi="Arial" w:cs="Arial"/>
          <w:b/>
          <w:color w:val="000000" w:themeColor="text1"/>
          <w:sz w:val="22"/>
          <w:szCs w:val="22"/>
        </w:rPr>
        <w:t>. DA ENTIDADE PROMOTORA</w:t>
      </w:r>
    </w:p>
    <w:p w:rsidR="009D0566" w:rsidRPr="00593209" w:rsidRDefault="009D0566" w:rsidP="009D0566">
      <w:pPr>
        <w:rPr>
          <w:rFonts w:ascii="Arial" w:eastAsia="Arial" w:hAnsi="Arial" w:cs="Arial"/>
          <w:color w:val="000000" w:themeColor="text1"/>
          <w:sz w:val="22"/>
          <w:szCs w:val="22"/>
        </w:rPr>
      </w:pPr>
    </w:p>
    <w:p w:rsidR="009D0566" w:rsidRPr="00593209" w:rsidRDefault="009D0566" w:rsidP="009D0566">
      <w:pPr>
        <w:spacing w:line="360" w:lineRule="auto"/>
        <w:ind w:firstLine="720"/>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Compete à Entidade Promotora planejar, instruir, acompanhar e fiscalizar a contratação de equipe técnica especializada para a operacionalização dos serviços de radiologia, abrangendo a disponibilização mínima de 02 (dois) Técnicos em Radiologia, para prestação de serviços de segunda a sexta-feira, das 08h às 17h, com fornecimento de Equipamentos de Proteção Individual – EPIs, bem como a disponibilização de Sistema de Detecção de Imagens Digital (DR) e Console de Aquisição, Visualização e Manipulação de Imagens.</w:t>
      </w:r>
    </w:p>
    <w:p w:rsidR="009D0566" w:rsidRPr="00593209" w:rsidRDefault="009D0566" w:rsidP="009D0566">
      <w:pPr>
        <w:spacing w:line="360" w:lineRule="auto"/>
        <w:ind w:firstLine="720"/>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lastRenderedPageBreak/>
        <w:t>A Entidade Promotora deverá assegurar que a contratação atenda ao interesse público, à necessidade do serviço e ao adequado funcionamento da unidade de saúde, promovendo todos os atos necessários ao regular processamento da contratação, em conformidade com os princípios da legalidade, eficiência, planejamento, economicidade e continuidade do serviço público previstos na Lei nº 14.133/2021.</w:t>
      </w:r>
    </w:p>
    <w:p w:rsidR="009D0566" w:rsidRPr="00593209" w:rsidRDefault="009D0566" w:rsidP="009D0566">
      <w:pPr>
        <w:spacing w:line="360" w:lineRule="auto"/>
        <w:ind w:firstLine="720"/>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 xml:space="preserve">Também caberá à Entidade Promotora definir as condições mínimas de execução do objeto, exigindo da </w:t>
      </w:r>
      <w:proofErr w:type="gramStart"/>
      <w:r w:rsidRPr="00593209">
        <w:rPr>
          <w:rFonts w:ascii="Arial" w:eastAsia="Arial" w:hAnsi="Arial" w:cs="Arial"/>
          <w:color w:val="000000" w:themeColor="text1"/>
          <w:sz w:val="22"/>
          <w:szCs w:val="22"/>
        </w:rPr>
        <w:t>contratada profissionais habilitados, em quantitativo suficiente, com responsabilidade técnica compatível, além da disponibilização de solução tecnológica apta</w:t>
      </w:r>
      <w:proofErr w:type="gramEnd"/>
      <w:r w:rsidRPr="00593209">
        <w:rPr>
          <w:rFonts w:ascii="Arial" w:eastAsia="Arial" w:hAnsi="Arial" w:cs="Arial"/>
          <w:color w:val="000000" w:themeColor="text1"/>
          <w:sz w:val="22"/>
          <w:szCs w:val="22"/>
        </w:rPr>
        <w:t xml:space="preserve"> à aquisição, visualização e manipulação de imagens radiológicas em formato digital, de modo a garantir maior agilidade, segurança diagnóstica, qualidade assistencial e continuidade no atendimento aos usuários do Sistema Único de Saúde.</w:t>
      </w:r>
    </w:p>
    <w:p w:rsidR="009D0566" w:rsidRPr="00593209" w:rsidRDefault="009D0566" w:rsidP="009D0566">
      <w:pPr>
        <w:spacing w:line="360" w:lineRule="auto"/>
        <w:ind w:firstLine="720"/>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 xml:space="preserve">É responsabilidade </w:t>
      </w:r>
      <w:proofErr w:type="gramStart"/>
      <w:r w:rsidRPr="00593209">
        <w:rPr>
          <w:rFonts w:ascii="Arial" w:eastAsia="Arial" w:hAnsi="Arial" w:cs="Arial"/>
          <w:color w:val="000000" w:themeColor="text1"/>
          <w:sz w:val="22"/>
          <w:szCs w:val="22"/>
        </w:rPr>
        <w:t>da Entidade Promotora disponibilizar</w:t>
      </w:r>
      <w:proofErr w:type="gramEnd"/>
      <w:r w:rsidRPr="00593209">
        <w:rPr>
          <w:rFonts w:ascii="Arial" w:eastAsia="Arial" w:hAnsi="Arial" w:cs="Arial"/>
          <w:color w:val="000000" w:themeColor="text1"/>
          <w:sz w:val="22"/>
          <w:szCs w:val="22"/>
        </w:rPr>
        <w:t xml:space="preserve"> a infraestrutura física necessária ao desenvolvimento das atividades, promover o acompanhamento da execução contratual por meio de gestor e fiscal formalmente designados, controlar a regularidade da prestação dos serviços, verificar o cumprimento da jornada, das obrigações trabalhistas e das condições de segurança ocupacional, bem como atestar a execução do objeto para fins de pagamento, na forma da legislação vigente.</w:t>
      </w:r>
    </w:p>
    <w:p w:rsidR="009D0566" w:rsidRDefault="009D0566" w:rsidP="009D0566">
      <w:pPr>
        <w:spacing w:line="360" w:lineRule="auto"/>
        <w:ind w:firstLine="720"/>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 xml:space="preserve">A atuação da Entidade Promotora deverá ser voltada à obtenção de resultados concretos para a Administração Pública, especialmente quanto à ampliação da resolutividade dos serviços de diagnóstico por imagem, à redução de interrupções operacionais, à melhoria do fluxo de atendimento e à oferta de exame radiológico com maior eficiência, qualidade e segurança para pacientes e profissionais. </w:t>
      </w:r>
    </w:p>
    <w:p w:rsidR="008A5C19" w:rsidRPr="00593209" w:rsidRDefault="008A5C19" w:rsidP="009D0566">
      <w:pPr>
        <w:spacing w:line="360" w:lineRule="auto"/>
        <w:ind w:firstLine="720"/>
        <w:jc w:val="both"/>
        <w:rPr>
          <w:rFonts w:ascii="Arial" w:eastAsia="Arial" w:hAnsi="Arial" w:cs="Arial"/>
          <w:color w:val="000000" w:themeColor="text1"/>
          <w:sz w:val="22"/>
          <w:szCs w:val="22"/>
        </w:rPr>
      </w:pPr>
    </w:p>
    <w:p w:rsidR="009D0566" w:rsidRPr="00593209"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color w:val="000000" w:themeColor="text1"/>
          <w:sz w:val="22"/>
          <w:szCs w:val="22"/>
        </w:rPr>
      </w:pPr>
      <w:r>
        <w:rPr>
          <w:rFonts w:ascii="Arial" w:eastAsia="Arial" w:hAnsi="Arial" w:cs="Arial"/>
          <w:b/>
          <w:color w:val="000000" w:themeColor="text1"/>
          <w:sz w:val="22"/>
          <w:szCs w:val="22"/>
        </w:rPr>
        <w:t>7</w:t>
      </w:r>
      <w:r w:rsidRPr="00593209">
        <w:rPr>
          <w:rFonts w:ascii="Arial" w:eastAsia="Arial" w:hAnsi="Arial" w:cs="Arial"/>
          <w:b/>
          <w:color w:val="000000" w:themeColor="text1"/>
          <w:sz w:val="22"/>
          <w:szCs w:val="22"/>
        </w:rPr>
        <w:t>. REQUISITOS DA CONTRATAÇÃO</w:t>
      </w:r>
    </w:p>
    <w:p w:rsidR="009D0566" w:rsidRPr="00593209" w:rsidRDefault="009D0566" w:rsidP="009D0566">
      <w:pPr>
        <w:autoSpaceDE w:val="0"/>
        <w:autoSpaceDN w:val="0"/>
        <w:adjustRightInd w:val="0"/>
        <w:spacing w:after="120"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t xml:space="preserve">Entende-se necessário que o objeto da contratação atenda aos requisitos a seguir descritos, considerados necessários e suficientes para assegurar a adequada execução dos serviços de radiologia, a continuidade assistencial da rede municipal de saúde e a observância às normas legais, sanitárias, regulatórias e de proteção de dados aplicáveis. </w:t>
      </w:r>
    </w:p>
    <w:p w:rsidR="009D0566" w:rsidRPr="00593209" w:rsidRDefault="009D0566" w:rsidP="009D0566">
      <w:pPr>
        <w:spacing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t xml:space="preserve">Requisitos técnicos e operacionais: Equipe técnica composta de pelo menos os seguintes profissionais: </w:t>
      </w:r>
      <w:r w:rsidRPr="00593209">
        <w:rPr>
          <w:rFonts w:ascii="Arial" w:hAnsi="Arial" w:cs="Arial"/>
          <w:color w:val="000000" w:themeColor="text1"/>
        </w:rPr>
        <w:t xml:space="preserve">no mínimo: 02 (dois) Técnicos em Radiologia, devidamente habilitados; Registro ativo no Conselho Regional de Técnicos em Radiologia (CRTR), Jornada de Trabalho: Prestação de serviços de segunda a sexta-feira: Horário: das 08h00 às 17h00, com Possibilidade de adequação conforme necessidade da Secretaria Municipal de </w:t>
      </w:r>
      <w:r w:rsidRPr="00593209">
        <w:rPr>
          <w:rFonts w:ascii="Arial" w:hAnsi="Arial" w:cs="Arial"/>
          <w:color w:val="000000" w:themeColor="text1"/>
        </w:rPr>
        <w:lastRenderedPageBreak/>
        <w:t xml:space="preserve">Saúde, </w:t>
      </w:r>
      <w:r w:rsidRPr="00593209">
        <w:rPr>
          <w:rFonts w:ascii="Arial" w:hAnsi="Arial" w:cs="Arial"/>
          <w:color w:val="000000" w:themeColor="text1"/>
          <w:sz w:val="22"/>
          <w:szCs w:val="22"/>
        </w:rPr>
        <w:t xml:space="preserve">bem como suporte em situações de urgência, mediante regime de plantão, garantindo atendimento contínuo à demanda emergencial da rede municipal de saúde. </w:t>
      </w:r>
    </w:p>
    <w:p w:rsidR="009D0566" w:rsidRPr="00593209" w:rsidRDefault="009D0566" w:rsidP="009D0566">
      <w:pPr>
        <w:spacing w:line="360" w:lineRule="auto"/>
        <w:jc w:val="both"/>
        <w:rPr>
          <w:rFonts w:ascii="Arial" w:hAnsi="Arial" w:cs="Arial"/>
          <w:color w:val="000000" w:themeColor="text1"/>
          <w:sz w:val="22"/>
          <w:szCs w:val="22"/>
        </w:rPr>
      </w:pPr>
      <w:r w:rsidRPr="00593209">
        <w:rPr>
          <w:rFonts w:ascii="Arial" w:hAnsi="Arial" w:cs="Arial"/>
          <w:color w:val="000000" w:themeColor="text1"/>
          <w:sz w:val="22"/>
          <w:szCs w:val="22"/>
        </w:rPr>
        <w:t>Prestação de suporte operacional contínuo aos fluxos de marcação, preparo do paciente, execução dos exames, Observância de padrões mínimos de qualidade de imagem e de protocolos operacionais padronizados (</w:t>
      </w:r>
      <w:proofErr w:type="spellStart"/>
      <w:r w:rsidRPr="00593209">
        <w:rPr>
          <w:rFonts w:ascii="Arial" w:hAnsi="Arial" w:cs="Arial"/>
          <w:color w:val="000000" w:themeColor="text1"/>
          <w:sz w:val="22"/>
          <w:szCs w:val="22"/>
        </w:rPr>
        <w:t>POPs</w:t>
      </w:r>
      <w:proofErr w:type="spellEnd"/>
      <w:r w:rsidRPr="00593209">
        <w:rPr>
          <w:rFonts w:ascii="Arial" w:hAnsi="Arial" w:cs="Arial"/>
          <w:color w:val="000000" w:themeColor="text1"/>
          <w:sz w:val="22"/>
          <w:szCs w:val="22"/>
        </w:rPr>
        <w:t xml:space="preserve">), com controle da taxa de repetição de exames, registro dos parâmetros técnicos utilizados e adoção de medidas corretivas sempre que identificadas não conformidades. </w:t>
      </w:r>
    </w:p>
    <w:p w:rsidR="009D0566" w:rsidRPr="00593209" w:rsidRDefault="009D0566" w:rsidP="009D0566">
      <w:pPr>
        <w:spacing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t>Garantia de substituição tempestiva de profissionais em caso de ausência, afastamento ou impedimento, de modo a não comprometer a continuidade do serviço.</w:t>
      </w:r>
    </w:p>
    <w:p w:rsidR="009D0566" w:rsidRPr="00593209" w:rsidRDefault="009D0566" w:rsidP="009D0566">
      <w:pPr>
        <w:spacing w:line="360" w:lineRule="auto"/>
        <w:jc w:val="both"/>
        <w:rPr>
          <w:rFonts w:ascii="Arial" w:hAnsi="Arial" w:cs="Arial"/>
          <w:color w:val="000000" w:themeColor="text1"/>
          <w:sz w:val="22"/>
          <w:szCs w:val="22"/>
        </w:rPr>
      </w:pPr>
    </w:p>
    <w:p w:rsidR="009D0566" w:rsidRPr="00593209" w:rsidRDefault="009D0566" w:rsidP="009D0566">
      <w:pPr>
        <w:pStyle w:val="Default"/>
        <w:spacing w:after="120"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t>Requisitos regulatórios e de radioproteção: Cumprimento integral das normas sanitárias e de radioproteção vigentes, bem como das exigências da autoridade sanitária competente, no que couber à execução do objeto.</w:t>
      </w:r>
    </w:p>
    <w:p w:rsidR="009D0566" w:rsidRPr="00593209" w:rsidRDefault="009D0566" w:rsidP="009D0566">
      <w:pPr>
        <w:pStyle w:val="Default"/>
        <w:spacing w:after="120"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t xml:space="preserve">Fornecimento, pela contratada, de equipamentos de proteção individual – EPIs específicos. </w:t>
      </w:r>
      <w:proofErr w:type="gramStart"/>
      <w:r w:rsidRPr="00593209">
        <w:rPr>
          <w:rFonts w:ascii="Arial" w:hAnsi="Arial" w:cs="Arial"/>
          <w:color w:val="000000" w:themeColor="text1"/>
          <w:sz w:val="22"/>
          <w:szCs w:val="22"/>
        </w:rPr>
        <w:t>inclusive</w:t>
      </w:r>
      <w:proofErr w:type="gramEnd"/>
      <w:r w:rsidRPr="00593209">
        <w:rPr>
          <w:rFonts w:ascii="Arial" w:hAnsi="Arial" w:cs="Arial"/>
          <w:color w:val="000000" w:themeColor="text1"/>
          <w:sz w:val="22"/>
          <w:szCs w:val="22"/>
        </w:rPr>
        <w:t xml:space="preserve"> </w:t>
      </w:r>
      <w:proofErr w:type="spellStart"/>
      <w:r w:rsidRPr="00593209">
        <w:rPr>
          <w:rFonts w:ascii="Arial" w:hAnsi="Arial" w:cs="Arial"/>
          <w:color w:val="000000" w:themeColor="text1"/>
          <w:sz w:val="22"/>
          <w:szCs w:val="22"/>
        </w:rPr>
        <w:t>plumbíferos</w:t>
      </w:r>
      <w:proofErr w:type="spellEnd"/>
      <w:r w:rsidRPr="00593209">
        <w:rPr>
          <w:rFonts w:ascii="Arial" w:hAnsi="Arial" w:cs="Arial"/>
          <w:color w:val="000000" w:themeColor="text1"/>
          <w:sz w:val="22"/>
          <w:szCs w:val="22"/>
        </w:rPr>
        <w:t>, bem como de dosimetria ocupacional para os profissionais expostos, em conformidade com a legislação aplicável.</w:t>
      </w:r>
    </w:p>
    <w:p w:rsidR="009D0566" w:rsidRPr="00593209" w:rsidRDefault="009D0566" w:rsidP="009D0566">
      <w:pPr>
        <w:pStyle w:val="Default"/>
        <w:spacing w:after="120"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t xml:space="preserve">Manutenção de registros, licenças e documentos técnicos exigidos pelos órgãos de vigilância sanitária e de radioproteção, disponibilizando-os à fiscalização sempre que solicitado. </w:t>
      </w:r>
    </w:p>
    <w:p w:rsidR="009D0566" w:rsidRPr="00593209" w:rsidRDefault="009D0566" w:rsidP="009D0566">
      <w:pPr>
        <w:autoSpaceDE w:val="0"/>
        <w:autoSpaceDN w:val="0"/>
        <w:adjustRightInd w:val="0"/>
        <w:spacing w:after="120"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t xml:space="preserve">Requisitos de sistemas e segurança da informação (quando aplicável): Disponibilização de plataforma para gestão e entrega de </w:t>
      </w:r>
      <w:proofErr w:type="gramStart"/>
      <w:r w:rsidRPr="00593209">
        <w:rPr>
          <w:rFonts w:ascii="Arial" w:hAnsi="Arial" w:cs="Arial"/>
          <w:color w:val="000000" w:themeColor="text1"/>
          <w:sz w:val="22"/>
          <w:szCs w:val="22"/>
        </w:rPr>
        <w:t>imagens, quando aplicável, compatível com os sistemas utilizados</w:t>
      </w:r>
      <w:proofErr w:type="gramEnd"/>
      <w:r w:rsidRPr="00593209">
        <w:rPr>
          <w:rFonts w:ascii="Arial" w:hAnsi="Arial" w:cs="Arial"/>
          <w:color w:val="000000" w:themeColor="text1"/>
          <w:sz w:val="22"/>
          <w:szCs w:val="22"/>
        </w:rPr>
        <w:t xml:space="preserve"> pela Secretaria Municipal de Saúde, com controle de acesso por perfis, trilhas de auditoria, rotinas de backup e níveis mínimos de disponibilidade.</w:t>
      </w:r>
    </w:p>
    <w:p w:rsidR="009D0566" w:rsidRPr="00593209" w:rsidRDefault="009D0566" w:rsidP="009D0566">
      <w:pPr>
        <w:autoSpaceDE w:val="0"/>
        <w:autoSpaceDN w:val="0"/>
        <w:adjustRightInd w:val="0"/>
        <w:spacing w:after="120"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t xml:space="preserve">Tratamento dos dados pessoais e sensíveis de saúde em conformidade com a legislação de proteção de dados aplicável, assegurando confidencialidade, integridade, rastreabilidade e acesso restrito às informações. </w:t>
      </w:r>
    </w:p>
    <w:p w:rsidR="009D0566" w:rsidRPr="00593209" w:rsidRDefault="009D0566" w:rsidP="009D0566">
      <w:pPr>
        <w:autoSpaceDE w:val="0"/>
        <w:autoSpaceDN w:val="0"/>
        <w:adjustRightInd w:val="0"/>
        <w:spacing w:after="120"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t xml:space="preserve">Requisitos de sustentabilidade: Prioridade à utilização de fluxos digitais para solicitação entrega com vistas à redução de impressões, consumo de papel e uso racional de insumos. </w:t>
      </w:r>
    </w:p>
    <w:p w:rsidR="009D0566" w:rsidRPr="00593209" w:rsidRDefault="009D0566" w:rsidP="009D0566">
      <w:pPr>
        <w:autoSpaceDE w:val="0"/>
        <w:autoSpaceDN w:val="0"/>
        <w:adjustRightInd w:val="0"/>
        <w:spacing w:after="120"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t xml:space="preserve">Manejo ambientalmente adequado dos resíduos eventualmente gerados na execução dos serviços, com destinação final por empresa licenciada, quando aplicável, em observância à legislação ambiental e sanitária. </w:t>
      </w:r>
    </w:p>
    <w:p w:rsidR="009D0566" w:rsidRPr="00593209" w:rsidRDefault="009D0566" w:rsidP="009D0566">
      <w:pPr>
        <w:autoSpaceDE w:val="0"/>
        <w:autoSpaceDN w:val="0"/>
        <w:adjustRightInd w:val="0"/>
        <w:spacing w:after="120"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lastRenderedPageBreak/>
        <w:t xml:space="preserve">Requisitos de fiscalização, medição e níveis de serviço: Indicação, pela contratada, de ponto focal para interface permanente com a fiscalização do contrato, bem como apresentação de relatórios mensais de produção e qualidade dos serviços prestados. </w:t>
      </w:r>
    </w:p>
    <w:p w:rsidR="009D0566" w:rsidRPr="00593209" w:rsidRDefault="009D0566" w:rsidP="009D0566">
      <w:pPr>
        <w:autoSpaceDE w:val="0"/>
        <w:autoSpaceDN w:val="0"/>
        <w:adjustRightInd w:val="0"/>
        <w:spacing w:after="120"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t>Estabelecimento de indicadores mínimos de desempenho, incluindo, entre outros: tempo para realização do exame, taxa de repetição de exames e índice de não conformidades, com previsão de planos de ação para correção de desvios.</w:t>
      </w:r>
    </w:p>
    <w:p w:rsidR="009D0566" w:rsidRPr="00593209" w:rsidRDefault="009D0566" w:rsidP="009D0566">
      <w:pPr>
        <w:autoSpaceDE w:val="0"/>
        <w:autoSpaceDN w:val="0"/>
        <w:adjustRightInd w:val="0"/>
        <w:spacing w:after="120"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t xml:space="preserve">Medição e pagamento vinculados à efetiva execução dos serviços, considerando as horas técnicas efetivamente prestadas, com aplicação de glosas em caso de descumprimento dos níveis de serviço pactuados. </w:t>
      </w:r>
    </w:p>
    <w:p w:rsidR="009D0566" w:rsidRPr="00593209" w:rsidRDefault="009D0566" w:rsidP="009D0566">
      <w:pPr>
        <w:spacing w:after="120"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t>Requisitos de mobilização, visita técnica e transição: Apresentação de plano de mobilização, contendo cronograma para início das atividades, definição de escalas e realização de treinamentos iniciais às equipes envolvidas.</w:t>
      </w:r>
    </w:p>
    <w:p w:rsidR="009D0566" w:rsidRPr="00593209" w:rsidRDefault="009D0566" w:rsidP="009D0566">
      <w:pPr>
        <w:spacing w:after="120"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t>Realização de visita técnica às instalações, quando convocada pela Administração, para verificação de infraestrutura e alinhamento operacional, sem caráter obrigatório ou eliminatório.</w:t>
      </w:r>
    </w:p>
    <w:p w:rsidR="009D0566" w:rsidRPr="00593209" w:rsidRDefault="009D0566" w:rsidP="009D0566">
      <w:pPr>
        <w:spacing w:after="120" w:line="360" w:lineRule="auto"/>
        <w:ind w:firstLine="720"/>
        <w:jc w:val="both"/>
        <w:rPr>
          <w:rFonts w:ascii="Arial" w:hAnsi="Arial" w:cs="Arial"/>
          <w:color w:val="000000" w:themeColor="text1"/>
          <w:sz w:val="22"/>
          <w:szCs w:val="22"/>
        </w:rPr>
      </w:pPr>
      <w:r w:rsidRPr="00593209">
        <w:rPr>
          <w:rFonts w:ascii="Arial" w:hAnsi="Arial" w:cs="Arial"/>
          <w:color w:val="000000" w:themeColor="text1"/>
          <w:sz w:val="22"/>
          <w:szCs w:val="22"/>
        </w:rPr>
        <w:t>Previsão de procedimentos de transição e desmobilização ao término da vigência contratual, assegurando a continuidade do serviço e a guarda adequada das informações assistenciais.</w:t>
      </w:r>
    </w:p>
    <w:p w:rsidR="009D0566" w:rsidRPr="00593209"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Pr>
          <w:rFonts w:ascii="Arial" w:eastAsia="Arial" w:hAnsi="Arial" w:cs="Arial"/>
          <w:b/>
          <w:color w:val="000000" w:themeColor="text1"/>
          <w:sz w:val="22"/>
          <w:szCs w:val="22"/>
        </w:rPr>
        <w:t>8</w:t>
      </w:r>
      <w:r w:rsidRPr="00593209">
        <w:rPr>
          <w:rFonts w:ascii="Arial" w:eastAsia="Arial" w:hAnsi="Arial" w:cs="Arial"/>
          <w:b/>
          <w:color w:val="000000" w:themeColor="text1"/>
          <w:sz w:val="22"/>
          <w:szCs w:val="22"/>
        </w:rPr>
        <w:t>. DA ALTERAÇÃO SUBJETIVA</w:t>
      </w:r>
    </w:p>
    <w:p w:rsidR="009D0566" w:rsidRPr="00593209"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A eventual alteração subjetiva da contratada, entendida como a substituição da pessoa jurídica originalmente contratada por outra, seja em decorrência de reorganização societária, fusão, cisão, incorporação ou transformação, somente será admitida desde que observados, cumulativamente, os seguintes requisitos:</w:t>
      </w:r>
    </w:p>
    <w:p w:rsidR="009D0566" w:rsidRPr="00593209"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I – haja prévia e expressa anuência da Administração Pública, devidamente motivada;</w:t>
      </w:r>
    </w:p>
    <w:p w:rsidR="009D0566" w:rsidRPr="00593209"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 xml:space="preserve">II – seja comprovado que a nova pessoa jurídica atende integralmente a todos os requisitos de habilitação jurídica, fiscal, trabalhista, econômico-financeira e </w:t>
      </w:r>
      <w:proofErr w:type="gramStart"/>
      <w:r w:rsidRPr="00593209">
        <w:rPr>
          <w:rFonts w:ascii="Arial" w:eastAsia="Arial" w:hAnsi="Arial" w:cs="Arial"/>
          <w:color w:val="000000" w:themeColor="text1"/>
          <w:sz w:val="22"/>
          <w:szCs w:val="22"/>
        </w:rPr>
        <w:t>técnica exigidos no processo licitatório ou na contratação direta</w:t>
      </w:r>
      <w:proofErr w:type="gramEnd"/>
      <w:r w:rsidRPr="00593209">
        <w:rPr>
          <w:rFonts w:ascii="Arial" w:eastAsia="Arial" w:hAnsi="Arial" w:cs="Arial"/>
          <w:color w:val="000000" w:themeColor="text1"/>
          <w:sz w:val="22"/>
          <w:szCs w:val="22"/>
        </w:rPr>
        <w:t>;</w:t>
      </w:r>
    </w:p>
    <w:p w:rsidR="009D0566" w:rsidRPr="00593209"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III – reste demonstrado que a alteração não implicará prejuízo à execução do objeto contratado, tampouco comprometerá os níveis de qualidade, segurança e eficiência exigidos;</w:t>
      </w:r>
    </w:p>
    <w:p w:rsidR="009D0566" w:rsidRPr="00593209"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IV – seja mantida a integralidade das condições originalmente pactuadas, inclusive quanto a preços, prazos, obrigações contratuais e garantias;</w:t>
      </w:r>
    </w:p>
    <w:p w:rsidR="009D0566" w:rsidRPr="00593209"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V – não haja vedação expressa no instrumento convocatório ou no contrato firmado.</w:t>
      </w:r>
    </w:p>
    <w:p w:rsidR="009D0566" w:rsidRPr="00593209"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lastRenderedPageBreak/>
        <w:t xml:space="preserve">No caso específico </w:t>
      </w:r>
      <w:proofErr w:type="gramStart"/>
      <w:r w:rsidRPr="00593209">
        <w:rPr>
          <w:rFonts w:ascii="Arial" w:eastAsia="Arial" w:hAnsi="Arial" w:cs="Arial"/>
          <w:color w:val="000000" w:themeColor="text1"/>
          <w:sz w:val="22"/>
          <w:szCs w:val="22"/>
        </w:rPr>
        <w:t>da presente</w:t>
      </w:r>
      <w:proofErr w:type="gramEnd"/>
      <w:r w:rsidRPr="00593209">
        <w:rPr>
          <w:rFonts w:ascii="Arial" w:eastAsia="Arial" w:hAnsi="Arial" w:cs="Arial"/>
          <w:color w:val="000000" w:themeColor="text1"/>
          <w:sz w:val="22"/>
          <w:szCs w:val="22"/>
        </w:rPr>
        <w:t xml:space="preserve"> contratação, que tem por objeto a contratação de equipe técnica especializada e disponibilização de sistema de diagnóstico por imagem digital (DR), a alteração subjetiva somente será admitida mediante a comprovação de que a nova contratada possui:</w:t>
      </w:r>
    </w:p>
    <w:p w:rsidR="009D0566" w:rsidRPr="00593209"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a) Capacidade técnica comprovada para disponibilização de, no mínimo, 02 (dois) Técnicos em Radiologia, devidamente habilitados e registrados no respectivo conselho profissional, para prestação de serviços de segunda a sexta-feira, no horário das 08h às 17h, com fornecimento de todos os Equipamentos de Proteção Individual (EPIs) exigidos pela legislação vigente;</w:t>
      </w:r>
    </w:p>
    <w:p w:rsidR="009D0566" w:rsidRPr="00593209"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b) Condições técnicas e operacionais para garantir o funcionamento adequado de Sistema de Detecção de Imagens Digital (DR), incluindo:</w:t>
      </w:r>
    </w:p>
    <w:p w:rsidR="009D0566" w:rsidRPr="00593209"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Equipamento de radiologia digital compatível com as necessidades da unidade;</w:t>
      </w:r>
    </w:p>
    <w:p w:rsidR="009D0566" w:rsidRPr="00593209" w:rsidRDefault="009D0566" w:rsidP="009D0566">
      <w:pPr>
        <w:pStyle w:val="Textodebalo"/>
        <w:spacing w:line="360" w:lineRule="auto"/>
        <w:ind w:hanging="2"/>
        <w:jc w:val="both"/>
        <w:rPr>
          <w:rFonts w:ascii="Arial" w:eastAsia="Arial" w:hAnsi="Arial" w:cs="Arial"/>
          <w:color w:val="000000" w:themeColor="text1"/>
          <w:sz w:val="22"/>
          <w:szCs w:val="22"/>
        </w:rPr>
      </w:pPr>
      <w:proofErr w:type="gramStart"/>
      <w:r w:rsidRPr="00593209">
        <w:rPr>
          <w:rFonts w:ascii="Arial" w:eastAsia="Arial" w:hAnsi="Arial" w:cs="Arial"/>
          <w:color w:val="000000" w:themeColor="text1"/>
          <w:sz w:val="22"/>
          <w:szCs w:val="22"/>
        </w:rPr>
        <w:t>Console</w:t>
      </w:r>
      <w:proofErr w:type="gramEnd"/>
      <w:r w:rsidRPr="00593209">
        <w:rPr>
          <w:rFonts w:ascii="Arial" w:eastAsia="Arial" w:hAnsi="Arial" w:cs="Arial"/>
          <w:color w:val="000000" w:themeColor="text1"/>
          <w:sz w:val="22"/>
          <w:szCs w:val="22"/>
        </w:rPr>
        <w:t xml:space="preserve"> de aquisição, visualização e manipulação de imagens, com recursos de processamento, armazenamento e exportação de exames;</w:t>
      </w:r>
    </w:p>
    <w:p w:rsidR="009D0566" w:rsidRPr="00593209"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Garantia de qualidade de imagem, segurança radiológica e conformidade com as normas da ANVISA e CNEN;</w:t>
      </w:r>
    </w:p>
    <w:p w:rsidR="009D0566" w:rsidRPr="00593209"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c) Manutenção da continuidade dos serviços, sem interrupções, assegurando o atendimento à população usuária do Sistema Único de Saúde – SUS.</w:t>
      </w:r>
    </w:p>
    <w:p w:rsidR="009D0566"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A Administração poderá, a qualquer tempo, exigir documentação complementar e realizar diligências para verificação da capacidade da nova contratada, sendo vedada a alteração subjetiva que represente tentativa de burla ao procedimento licitatório ou à contratação direta.</w:t>
      </w:r>
    </w:p>
    <w:p w:rsidR="008A5C19" w:rsidRPr="00593209" w:rsidRDefault="008A5C19" w:rsidP="009D0566">
      <w:pPr>
        <w:pStyle w:val="Textodebalo"/>
        <w:spacing w:line="360" w:lineRule="auto"/>
        <w:ind w:hanging="2"/>
        <w:jc w:val="both"/>
        <w:rPr>
          <w:rFonts w:ascii="Arial" w:eastAsia="Arial" w:hAnsi="Arial" w:cs="Arial"/>
          <w:color w:val="000000" w:themeColor="text1"/>
          <w:sz w:val="22"/>
          <w:szCs w:val="22"/>
        </w:rPr>
      </w:pPr>
    </w:p>
    <w:p w:rsidR="009D0566" w:rsidRPr="00593209"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Pr>
          <w:rFonts w:ascii="Arial" w:eastAsia="Arial" w:hAnsi="Arial" w:cs="Arial"/>
          <w:b/>
          <w:color w:val="000000" w:themeColor="text1"/>
          <w:sz w:val="22"/>
          <w:szCs w:val="22"/>
        </w:rPr>
        <w:t>9</w:t>
      </w:r>
      <w:r w:rsidRPr="00593209">
        <w:rPr>
          <w:rFonts w:ascii="Arial" w:eastAsia="Arial" w:hAnsi="Arial" w:cs="Arial"/>
          <w:b/>
          <w:color w:val="000000" w:themeColor="text1"/>
          <w:sz w:val="22"/>
          <w:szCs w:val="22"/>
        </w:rPr>
        <w:t>. FUNDAMENTAÇÃO LEGAL</w:t>
      </w:r>
    </w:p>
    <w:p w:rsidR="009D0566" w:rsidRPr="00593209" w:rsidRDefault="009D0566" w:rsidP="009D0566">
      <w:pPr>
        <w:spacing w:line="360" w:lineRule="auto"/>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A presente aquisição fundamenta-se no disposto no art. 37, inciso XXI, da Constituição Federal, que estabelece a obrigatoriedade de licitação para contratação de obras, serviços, compras e alienações pela Administração Pública, assegurando igualdade de condições a todos os concorrentes.</w:t>
      </w:r>
    </w:p>
    <w:p w:rsidR="009D0566" w:rsidRDefault="009D0566" w:rsidP="009D0566">
      <w:pPr>
        <w:spacing w:line="360" w:lineRule="auto"/>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No âmbito infraconstitucional, a contratação observará as disposições da Lei nº 14.133/2021 (Nova Lei de Licitações e Contratos Administrativos), especialmente no que se refere às modalidades de licitação aplicáveis à aquisição de bens permanentes, como veículo automotor, bem como aos princípios da legalidade, impessoalidade, moralidade, publicidade, eficiência, planejamento, transparência e julgamento objetivo.</w:t>
      </w:r>
    </w:p>
    <w:p w:rsidR="008A5C19" w:rsidRDefault="008A5C19" w:rsidP="009D0566">
      <w:pPr>
        <w:spacing w:line="360" w:lineRule="auto"/>
        <w:jc w:val="both"/>
        <w:rPr>
          <w:rFonts w:ascii="Arial" w:eastAsia="Arial" w:hAnsi="Arial" w:cs="Arial"/>
          <w:color w:val="000000" w:themeColor="text1"/>
          <w:sz w:val="22"/>
          <w:szCs w:val="22"/>
        </w:rPr>
      </w:pPr>
    </w:p>
    <w:p w:rsidR="008A5C19" w:rsidRDefault="008A5C19" w:rsidP="009D0566">
      <w:pPr>
        <w:spacing w:line="360" w:lineRule="auto"/>
        <w:jc w:val="both"/>
        <w:rPr>
          <w:rFonts w:ascii="Arial" w:eastAsia="Arial" w:hAnsi="Arial" w:cs="Arial"/>
          <w:color w:val="000000" w:themeColor="text1"/>
          <w:sz w:val="22"/>
          <w:szCs w:val="22"/>
        </w:rPr>
      </w:pPr>
    </w:p>
    <w:p w:rsidR="008A5C19" w:rsidRPr="00593209" w:rsidRDefault="008A5C19" w:rsidP="009D0566">
      <w:pPr>
        <w:spacing w:line="360" w:lineRule="auto"/>
        <w:jc w:val="both"/>
        <w:rPr>
          <w:rFonts w:ascii="Arial" w:eastAsia="Arial" w:hAnsi="Arial" w:cs="Arial"/>
          <w:color w:val="000000" w:themeColor="text1"/>
          <w:sz w:val="22"/>
          <w:szCs w:val="22"/>
        </w:rPr>
      </w:pPr>
    </w:p>
    <w:p w:rsidR="009D0566" w:rsidRPr="00593209"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Pr>
          <w:rFonts w:ascii="Arial" w:eastAsia="Arial" w:hAnsi="Arial" w:cs="Arial"/>
          <w:b/>
          <w:color w:val="000000" w:themeColor="text1"/>
          <w:sz w:val="22"/>
          <w:szCs w:val="22"/>
        </w:rPr>
        <w:lastRenderedPageBreak/>
        <w:t>10</w:t>
      </w:r>
      <w:r w:rsidRPr="00593209">
        <w:rPr>
          <w:rFonts w:ascii="Arial" w:eastAsia="Arial" w:hAnsi="Arial" w:cs="Arial"/>
          <w:b/>
          <w:color w:val="000000" w:themeColor="text1"/>
          <w:sz w:val="22"/>
          <w:szCs w:val="22"/>
        </w:rPr>
        <w:t>. JUSTIFICATIVA DO PREÇO</w:t>
      </w:r>
    </w:p>
    <w:p w:rsidR="009D0566" w:rsidRPr="00593209" w:rsidRDefault="009D0566" w:rsidP="009D0566">
      <w:pPr>
        <w:rPr>
          <w:rFonts w:ascii="Arial" w:eastAsia="Arial" w:hAnsi="Arial" w:cs="Arial"/>
          <w:color w:val="000000" w:themeColor="text1"/>
          <w:sz w:val="22"/>
          <w:szCs w:val="22"/>
        </w:rPr>
      </w:pPr>
    </w:p>
    <w:p w:rsidR="009D0566" w:rsidRPr="00593209" w:rsidRDefault="009D0566" w:rsidP="009D0566">
      <w:pPr>
        <w:pStyle w:val="Textodebalo"/>
        <w:spacing w:line="360" w:lineRule="auto"/>
        <w:ind w:firstLine="720"/>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A análise comparativa demonstrou que: O modelo de contratação conjunta (mão de obra + sistema DR) apresenta:</w:t>
      </w:r>
    </w:p>
    <w:p w:rsidR="009D0566" w:rsidRPr="00593209"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Maior economicidade, evitando múltiplas contratações, Redução de custos operacionais, Padronização tecnológica e assistencial.</w:t>
      </w:r>
    </w:p>
    <w:p w:rsidR="009D0566" w:rsidRPr="00593209"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Os preços refletem a realidade do setor, considerando: Alta especialização dos profissionais, Custo elevado de equipamentos de radiologia digital, Necessidade de suporte técnico contínuo.</w:t>
      </w:r>
    </w:p>
    <w:p w:rsidR="009D0566" w:rsidRPr="00593209" w:rsidRDefault="009D0566" w:rsidP="009D0566">
      <w:pPr>
        <w:pStyle w:val="Textodebalo"/>
        <w:spacing w:line="360" w:lineRule="auto"/>
        <w:ind w:firstLine="720"/>
        <w:jc w:val="both"/>
        <w:rPr>
          <w:rFonts w:ascii="Arial" w:eastAsia="Arial" w:hAnsi="Arial" w:cs="Arial"/>
          <w:color w:val="000000" w:themeColor="text1"/>
          <w:sz w:val="22"/>
          <w:szCs w:val="22"/>
        </w:rPr>
      </w:pPr>
      <w:proofErr w:type="spellStart"/>
      <w:r w:rsidRPr="00593209">
        <w:rPr>
          <w:rFonts w:ascii="Arial" w:eastAsia="Arial" w:hAnsi="Arial" w:cs="Arial"/>
          <w:color w:val="000000" w:themeColor="text1"/>
          <w:sz w:val="22"/>
          <w:szCs w:val="22"/>
        </w:rPr>
        <w:t>Vantajosidade</w:t>
      </w:r>
      <w:proofErr w:type="spellEnd"/>
      <w:r w:rsidRPr="00593209">
        <w:rPr>
          <w:rFonts w:ascii="Arial" w:eastAsia="Arial" w:hAnsi="Arial" w:cs="Arial"/>
          <w:color w:val="000000" w:themeColor="text1"/>
          <w:sz w:val="22"/>
          <w:szCs w:val="22"/>
        </w:rPr>
        <w:t xml:space="preserve"> da Contratação: A contratação mostra-se vantajosa pelos seguintes aspectos: Eficiência operacional, integração entre equipe e tecnologia, Qualidade diagnóstica: imagens digitais com maior precisão, Redução de retrabalho e custos indiretos (menos repetição de exames), Atendimento às normas sanitárias e regulatórias, Continuidade do serviço público de saúde, evitando interrupções.</w:t>
      </w:r>
    </w:p>
    <w:p w:rsidR="009D0566" w:rsidRPr="00593209" w:rsidRDefault="009D0566" w:rsidP="009D0566">
      <w:pPr>
        <w:pStyle w:val="Textodebalo"/>
        <w:spacing w:line="360" w:lineRule="auto"/>
        <w:ind w:firstLine="720"/>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Conclusão: Diante do exposto, conclui-se que o valor estimado da contratação, está devidamente justificado e compatível com o mercado, mostra-se adequado, razoável e proporcional à complexidade do objeto contratado.</w:t>
      </w:r>
    </w:p>
    <w:p w:rsidR="009D0566" w:rsidRDefault="009D0566" w:rsidP="009D0566">
      <w:pPr>
        <w:pStyle w:val="Textodebalo"/>
        <w:spacing w:line="360" w:lineRule="auto"/>
        <w:ind w:hanging="2"/>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 xml:space="preserve">Assim, </w:t>
      </w:r>
      <w:proofErr w:type="gramStart"/>
      <w:r w:rsidRPr="00593209">
        <w:rPr>
          <w:rFonts w:ascii="Arial" w:eastAsia="Arial" w:hAnsi="Arial" w:cs="Arial"/>
          <w:color w:val="000000" w:themeColor="text1"/>
          <w:sz w:val="22"/>
          <w:szCs w:val="22"/>
        </w:rPr>
        <w:t>a presente</w:t>
      </w:r>
      <w:proofErr w:type="gramEnd"/>
      <w:r w:rsidRPr="00593209">
        <w:rPr>
          <w:rFonts w:ascii="Arial" w:eastAsia="Arial" w:hAnsi="Arial" w:cs="Arial"/>
          <w:color w:val="000000" w:themeColor="text1"/>
          <w:sz w:val="22"/>
          <w:szCs w:val="22"/>
        </w:rPr>
        <w:t xml:space="preserve"> justificativa atende integralmente às exigências da Lei nº 14.133/2021, estando apta para instrução do processo licitatório.</w:t>
      </w:r>
    </w:p>
    <w:p w:rsidR="008A5C19" w:rsidRPr="00593209" w:rsidRDefault="008A5C19" w:rsidP="009D0566">
      <w:pPr>
        <w:pStyle w:val="Textodebalo"/>
        <w:spacing w:line="360" w:lineRule="auto"/>
        <w:ind w:hanging="2"/>
        <w:jc w:val="both"/>
        <w:rPr>
          <w:rFonts w:ascii="Arial" w:eastAsia="Arial" w:hAnsi="Arial" w:cs="Arial"/>
          <w:color w:val="000000" w:themeColor="text1"/>
          <w:sz w:val="22"/>
          <w:szCs w:val="22"/>
        </w:rPr>
      </w:pPr>
    </w:p>
    <w:p w:rsidR="009D0566" w:rsidRPr="00593209"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Pr>
          <w:rFonts w:ascii="Arial" w:eastAsia="Arial" w:hAnsi="Arial" w:cs="Arial"/>
          <w:b/>
          <w:color w:val="000000" w:themeColor="text1"/>
          <w:sz w:val="22"/>
          <w:szCs w:val="22"/>
        </w:rPr>
        <w:t>11</w:t>
      </w:r>
      <w:r w:rsidRPr="00593209">
        <w:rPr>
          <w:rFonts w:ascii="Arial" w:eastAsia="Arial" w:hAnsi="Arial" w:cs="Arial"/>
          <w:b/>
          <w:color w:val="000000" w:themeColor="text1"/>
          <w:sz w:val="22"/>
          <w:szCs w:val="22"/>
        </w:rPr>
        <w:t>. PAGAMENTO</w:t>
      </w:r>
    </w:p>
    <w:p w:rsidR="009D0566" w:rsidRPr="00382554" w:rsidRDefault="009D0566" w:rsidP="009D0566">
      <w:pPr>
        <w:suppressAutoHyphens/>
        <w:spacing w:line="360" w:lineRule="auto"/>
        <w:ind w:left="391"/>
        <w:jc w:val="both"/>
        <w:rPr>
          <w:rFonts w:ascii="Arial" w:hAnsi="Arial" w:cs="Arial"/>
          <w:color w:val="000000" w:themeColor="text1"/>
          <w:sz w:val="22"/>
          <w:szCs w:val="22"/>
        </w:rPr>
      </w:pPr>
      <w:r w:rsidRPr="00382554">
        <w:rPr>
          <w:rFonts w:ascii="Arial" w:hAnsi="Arial" w:cs="Arial"/>
          <w:color w:val="000000" w:themeColor="text1"/>
          <w:sz w:val="22"/>
          <w:szCs w:val="22"/>
        </w:rPr>
        <w:t>A validade da contratação para a Aquisição será de 12 (doze) meses, a contar da assinatura do mesmo podendo ser renovado por igual período.</w:t>
      </w:r>
    </w:p>
    <w:p w:rsidR="009D0566" w:rsidRPr="00382554" w:rsidRDefault="009D0566" w:rsidP="009D0566">
      <w:pPr>
        <w:suppressAutoHyphens/>
        <w:spacing w:line="360" w:lineRule="auto"/>
        <w:ind w:left="391"/>
        <w:jc w:val="both"/>
        <w:rPr>
          <w:rFonts w:ascii="Arial" w:hAnsi="Arial" w:cs="Arial"/>
          <w:color w:val="000000" w:themeColor="text1"/>
          <w:sz w:val="22"/>
          <w:szCs w:val="22"/>
        </w:rPr>
      </w:pPr>
      <w:r w:rsidRPr="00382554">
        <w:rPr>
          <w:rFonts w:ascii="Arial" w:hAnsi="Arial" w:cs="Arial"/>
          <w:color w:val="000000" w:themeColor="text1"/>
          <w:sz w:val="22"/>
          <w:szCs w:val="22"/>
        </w:rPr>
        <w:t>O preço ajustado será total, fixo e definitivo, expresso em moeda corrente do país.</w:t>
      </w:r>
    </w:p>
    <w:p w:rsidR="009D0566" w:rsidRPr="00382554" w:rsidRDefault="009D0566" w:rsidP="009D0566">
      <w:pPr>
        <w:suppressAutoHyphens/>
        <w:spacing w:line="360" w:lineRule="auto"/>
        <w:jc w:val="both"/>
        <w:rPr>
          <w:rFonts w:ascii="Arial" w:hAnsi="Arial" w:cs="Arial"/>
          <w:color w:val="000000" w:themeColor="text1"/>
          <w:sz w:val="22"/>
          <w:szCs w:val="22"/>
        </w:rPr>
      </w:pPr>
      <w:r w:rsidRPr="00382554">
        <w:rPr>
          <w:rFonts w:ascii="Arial" w:hAnsi="Arial" w:cs="Arial"/>
          <w:color w:val="000000" w:themeColor="text1"/>
          <w:sz w:val="22"/>
          <w:szCs w:val="22"/>
        </w:rPr>
        <w:t>O pagamento será efetuado até o 30º (trigésimo) dia do mês mediante a apresentação da Nota Fiscal, devidamente atestada e visada pelo setor competente, após conferência das quantidades e da qualidade do mesmo.</w:t>
      </w:r>
    </w:p>
    <w:p w:rsidR="009D0566" w:rsidRDefault="009D0566" w:rsidP="009D0566">
      <w:pPr>
        <w:suppressAutoHyphens/>
        <w:spacing w:line="360" w:lineRule="auto"/>
        <w:ind w:left="391"/>
        <w:jc w:val="both"/>
        <w:rPr>
          <w:rFonts w:ascii="Arial" w:hAnsi="Arial" w:cs="Arial"/>
          <w:color w:val="000000" w:themeColor="text1"/>
          <w:sz w:val="22"/>
          <w:szCs w:val="22"/>
        </w:rPr>
      </w:pPr>
      <w:r w:rsidRPr="00382554">
        <w:rPr>
          <w:rFonts w:ascii="Arial" w:hAnsi="Arial" w:cs="Arial"/>
          <w:color w:val="000000" w:themeColor="text1"/>
          <w:sz w:val="22"/>
          <w:szCs w:val="22"/>
        </w:rPr>
        <w:t>O pagamento será creditado em favor da CONTRATADA, por meio de ordem bancária junto à agência bancária indicada na declaração fornecida pelo licitante, contados do recebimento definitivo do objeto licitado e mediante a apresentação dos documentos fiscais legalmente exigíveis e devidamente atestados pelo servidor/Comissão de Recebimento.</w:t>
      </w:r>
    </w:p>
    <w:p w:rsidR="008A5C19" w:rsidRPr="00382554" w:rsidRDefault="008A5C19" w:rsidP="009D0566">
      <w:pPr>
        <w:suppressAutoHyphens/>
        <w:spacing w:line="360" w:lineRule="auto"/>
        <w:ind w:left="391"/>
        <w:jc w:val="both"/>
        <w:rPr>
          <w:rFonts w:ascii="Arial" w:hAnsi="Arial" w:cs="Arial"/>
          <w:color w:val="000000" w:themeColor="text1"/>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3890"/>
        <w:gridCol w:w="993"/>
        <w:gridCol w:w="4677"/>
      </w:tblGrid>
      <w:tr w:rsidR="009D0566" w:rsidRPr="00593209" w:rsidTr="009D0566">
        <w:tc>
          <w:tcPr>
            <w:tcW w:w="754" w:type="dxa"/>
            <w:vAlign w:val="center"/>
          </w:tcPr>
          <w:p w:rsidR="009D0566" w:rsidRPr="00593209" w:rsidRDefault="009D0566" w:rsidP="009D0566">
            <w:pPr>
              <w:pStyle w:val="Default"/>
              <w:ind w:hanging="2"/>
              <w:rPr>
                <w:rFonts w:ascii="Arial" w:hAnsi="Arial" w:cs="Arial"/>
                <w:b/>
                <w:bCs/>
                <w:iCs/>
                <w:color w:val="000000" w:themeColor="text1"/>
              </w:rPr>
            </w:pPr>
            <w:r w:rsidRPr="00593209">
              <w:rPr>
                <w:rFonts w:ascii="Arial" w:hAnsi="Arial" w:cs="Arial"/>
                <w:b/>
                <w:bCs/>
                <w:iCs/>
                <w:color w:val="000000" w:themeColor="text1"/>
              </w:rPr>
              <w:t>Red.</w:t>
            </w:r>
          </w:p>
        </w:tc>
        <w:tc>
          <w:tcPr>
            <w:tcW w:w="3890" w:type="dxa"/>
            <w:vAlign w:val="center"/>
          </w:tcPr>
          <w:p w:rsidR="009D0566" w:rsidRPr="00593209" w:rsidRDefault="009D0566" w:rsidP="009D0566">
            <w:pPr>
              <w:pStyle w:val="Default"/>
              <w:ind w:hanging="2"/>
              <w:jc w:val="center"/>
              <w:rPr>
                <w:rFonts w:ascii="Arial" w:hAnsi="Arial" w:cs="Arial"/>
                <w:b/>
                <w:bCs/>
                <w:iCs/>
                <w:color w:val="000000" w:themeColor="text1"/>
              </w:rPr>
            </w:pPr>
            <w:r w:rsidRPr="00593209">
              <w:rPr>
                <w:rFonts w:ascii="Arial" w:hAnsi="Arial" w:cs="Arial"/>
                <w:b/>
                <w:bCs/>
                <w:iCs/>
                <w:color w:val="000000" w:themeColor="text1"/>
              </w:rPr>
              <w:t>Dotação Orçamentária</w:t>
            </w:r>
          </w:p>
        </w:tc>
        <w:tc>
          <w:tcPr>
            <w:tcW w:w="993" w:type="dxa"/>
            <w:vAlign w:val="center"/>
          </w:tcPr>
          <w:p w:rsidR="009D0566" w:rsidRPr="00593209" w:rsidRDefault="009D0566" w:rsidP="009D0566">
            <w:pPr>
              <w:pStyle w:val="Default"/>
              <w:ind w:hanging="2"/>
              <w:jc w:val="center"/>
              <w:rPr>
                <w:rFonts w:ascii="Arial" w:hAnsi="Arial" w:cs="Arial"/>
                <w:b/>
                <w:bCs/>
                <w:iCs/>
                <w:color w:val="000000" w:themeColor="text1"/>
              </w:rPr>
            </w:pPr>
            <w:r w:rsidRPr="00593209">
              <w:rPr>
                <w:rFonts w:ascii="Arial" w:hAnsi="Arial" w:cs="Arial"/>
                <w:b/>
                <w:bCs/>
                <w:iCs/>
                <w:color w:val="000000" w:themeColor="text1"/>
              </w:rPr>
              <w:t>Fonte</w:t>
            </w:r>
          </w:p>
        </w:tc>
        <w:tc>
          <w:tcPr>
            <w:tcW w:w="4677" w:type="dxa"/>
            <w:vAlign w:val="center"/>
          </w:tcPr>
          <w:p w:rsidR="009D0566" w:rsidRPr="00593209" w:rsidRDefault="009D0566" w:rsidP="009D0566">
            <w:pPr>
              <w:pStyle w:val="Default"/>
              <w:ind w:hanging="2"/>
              <w:jc w:val="center"/>
              <w:rPr>
                <w:rFonts w:ascii="Arial" w:hAnsi="Arial" w:cs="Arial"/>
                <w:b/>
                <w:bCs/>
                <w:iCs/>
                <w:color w:val="000000" w:themeColor="text1"/>
              </w:rPr>
            </w:pPr>
            <w:r w:rsidRPr="00593209">
              <w:rPr>
                <w:rFonts w:ascii="Arial" w:hAnsi="Arial" w:cs="Arial"/>
                <w:b/>
                <w:bCs/>
                <w:iCs/>
                <w:color w:val="000000" w:themeColor="text1"/>
              </w:rPr>
              <w:t>Tipo da Despesa</w:t>
            </w:r>
          </w:p>
        </w:tc>
      </w:tr>
      <w:tr w:rsidR="009D0566" w:rsidRPr="00593209" w:rsidTr="009D0566">
        <w:tc>
          <w:tcPr>
            <w:tcW w:w="754" w:type="dxa"/>
            <w:vAlign w:val="center"/>
          </w:tcPr>
          <w:p w:rsidR="009D0566" w:rsidRPr="00593209" w:rsidRDefault="009D0566" w:rsidP="009D0566">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123</w:t>
            </w:r>
          </w:p>
        </w:tc>
        <w:tc>
          <w:tcPr>
            <w:tcW w:w="3890" w:type="dxa"/>
            <w:vAlign w:val="center"/>
          </w:tcPr>
          <w:p w:rsidR="009D0566" w:rsidRPr="00593209" w:rsidRDefault="009D0566" w:rsidP="009D0566">
            <w:pPr>
              <w:pStyle w:val="Default"/>
              <w:ind w:hanging="2"/>
              <w:jc w:val="center"/>
              <w:rPr>
                <w:rFonts w:ascii="Arial" w:hAnsi="Arial" w:cs="Arial"/>
                <w:bCs/>
                <w:iCs/>
                <w:color w:val="000000" w:themeColor="text1"/>
                <w:sz w:val="20"/>
                <w:szCs w:val="20"/>
              </w:rPr>
            </w:pPr>
            <w:r w:rsidRPr="00593209">
              <w:rPr>
                <w:rFonts w:ascii="Arial" w:hAnsi="Arial" w:cs="Arial"/>
                <w:color w:val="000000" w:themeColor="text1"/>
                <w:sz w:val="20"/>
                <w:szCs w:val="20"/>
              </w:rPr>
              <w:t>07.001.10.301.0013.2</w:t>
            </w:r>
            <w:r>
              <w:rPr>
                <w:rFonts w:ascii="Arial" w:hAnsi="Arial" w:cs="Arial"/>
                <w:color w:val="000000" w:themeColor="text1"/>
                <w:sz w:val="20"/>
                <w:szCs w:val="20"/>
              </w:rPr>
              <w:t>.040.3.3</w:t>
            </w:r>
            <w:r w:rsidRPr="00593209">
              <w:rPr>
                <w:rFonts w:ascii="Arial" w:hAnsi="Arial" w:cs="Arial"/>
                <w:color w:val="000000" w:themeColor="text1"/>
                <w:sz w:val="20"/>
                <w:szCs w:val="20"/>
              </w:rPr>
              <w:t>.90.39.00.0</w:t>
            </w:r>
          </w:p>
        </w:tc>
        <w:tc>
          <w:tcPr>
            <w:tcW w:w="993" w:type="dxa"/>
            <w:vAlign w:val="center"/>
          </w:tcPr>
          <w:p w:rsidR="009D0566" w:rsidRPr="00593209" w:rsidRDefault="009D0566" w:rsidP="009D0566">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01303</w:t>
            </w:r>
          </w:p>
        </w:tc>
        <w:tc>
          <w:tcPr>
            <w:tcW w:w="4677" w:type="dxa"/>
            <w:vAlign w:val="center"/>
          </w:tcPr>
          <w:p w:rsidR="009D0566" w:rsidRPr="00593209" w:rsidRDefault="009D0566" w:rsidP="009D0566">
            <w:pPr>
              <w:pStyle w:val="Default"/>
              <w:ind w:hanging="2"/>
              <w:jc w:val="center"/>
              <w:rPr>
                <w:rFonts w:ascii="Arial" w:hAnsi="Arial" w:cs="Arial"/>
                <w:bCs/>
                <w:iCs/>
                <w:color w:val="000000" w:themeColor="text1"/>
                <w:sz w:val="16"/>
                <w:szCs w:val="16"/>
              </w:rPr>
            </w:pPr>
            <w:proofErr w:type="gramStart"/>
            <w:r w:rsidRPr="00593209">
              <w:rPr>
                <w:rFonts w:ascii="Arial" w:hAnsi="Arial" w:cs="Arial"/>
                <w:color w:val="000000" w:themeColor="text1"/>
                <w:sz w:val="16"/>
                <w:szCs w:val="16"/>
              </w:rPr>
              <w:t>OUTROS SERVIÇOS DE TERCEIROS PESSOA JURÍDICA</w:t>
            </w:r>
            <w:proofErr w:type="gramEnd"/>
          </w:p>
        </w:tc>
      </w:tr>
    </w:tbl>
    <w:p w:rsidR="009D0566" w:rsidRPr="00593209" w:rsidRDefault="009D0566" w:rsidP="009D0566">
      <w:pPr>
        <w:jc w:val="both"/>
        <w:rPr>
          <w:rFonts w:ascii="Arial" w:eastAsia="Arial" w:hAnsi="Arial" w:cs="Arial"/>
          <w:b/>
          <w:color w:val="000000" w:themeColor="text1"/>
        </w:rPr>
      </w:pPr>
    </w:p>
    <w:p w:rsidR="009D0566" w:rsidRPr="00593209"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Pr>
          <w:rFonts w:ascii="Arial" w:eastAsia="Arial" w:hAnsi="Arial" w:cs="Arial"/>
          <w:b/>
          <w:color w:val="000000" w:themeColor="text1"/>
          <w:sz w:val="22"/>
          <w:szCs w:val="22"/>
        </w:rPr>
        <w:lastRenderedPageBreak/>
        <w:t>12</w:t>
      </w:r>
      <w:r w:rsidRPr="00593209">
        <w:rPr>
          <w:rFonts w:ascii="Arial" w:eastAsia="Arial" w:hAnsi="Arial" w:cs="Arial"/>
          <w:b/>
          <w:color w:val="000000" w:themeColor="text1"/>
          <w:sz w:val="22"/>
          <w:szCs w:val="22"/>
        </w:rPr>
        <w:t>. FISCALIZAÇÃO E GERENCIAMENTO</w:t>
      </w:r>
    </w:p>
    <w:p w:rsidR="009D0566" w:rsidRPr="00593209" w:rsidRDefault="009D0566" w:rsidP="009D0566">
      <w:pPr>
        <w:rPr>
          <w:rFonts w:ascii="Arial" w:eastAsia="Arial" w:hAnsi="Arial" w:cs="Arial"/>
          <w:b/>
          <w:color w:val="000000" w:themeColor="text1"/>
          <w:sz w:val="22"/>
          <w:szCs w:val="22"/>
        </w:rPr>
      </w:pPr>
    </w:p>
    <w:p w:rsidR="009D0566" w:rsidRPr="00593209" w:rsidRDefault="009D0566" w:rsidP="009D0566">
      <w:pPr>
        <w:spacing w:after="120"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12</w:t>
      </w:r>
      <w:r w:rsidRPr="00593209">
        <w:rPr>
          <w:rFonts w:ascii="Arial" w:eastAsia="Arial" w:hAnsi="Arial" w:cs="Arial"/>
          <w:color w:val="000000" w:themeColor="text1"/>
          <w:sz w:val="22"/>
          <w:szCs w:val="22"/>
        </w:rPr>
        <w:t>.1. Nos termos do art. 6, LX da Lei no 14.133/21, será designado representante para acompanhar e fiscalizar a entrega dos bens, anotando em registro próprio todas as ocorrências relacionadas com a execução e determinando o que for necessário à regularização de falhas ou defeitos observados.</w:t>
      </w:r>
    </w:p>
    <w:p w:rsidR="009D0566" w:rsidRPr="00593209" w:rsidRDefault="009D0566" w:rsidP="009D0566">
      <w:pPr>
        <w:spacing w:after="120"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12</w:t>
      </w:r>
      <w:r w:rsidRPr="00593209">
        <w:rPr>
          <w:rFonts w:ascii="Arial" w:eastAsia="Arial" w:hAnsi="Arial" w:cs="Arial"/>
          <w:color w:val="000000" w:themeColor="text1"/>
          <w:sz w:val="22"/>
          <w:szCs w:val="22"/>
        </w:rPr>
        <w:t>.2.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no 814.133, de 2021.</w:t>
      </w:r>
    </w:p>
    <w:p w:rsidR="009D0566" w:rsidRDefault="009D0566" w:rsidP="009D0566">
      <w:pPr>
        <w:spacing w:after="120" w:line="360" w:lineRule="auto"/>
        <w:jc w:val="both"/>
        <w:rPr>
          <w:rFonts w:ascii="Arial" w:hAnsi="Arial" w:cs="Arial"/>
          <w:color w:val="000000" w:themeColor="text1"/>
          <w:sz w:val="22"/>
          <w:szCs w:val="22"/>
        </w:rPr>
      </w:pPr>
      <w:r>
        <w:rPr>
          <w:rFonts w:ascii="Arial" w:eastAsia="Arial" w:hAnsi="Arial" w:cs="Arial"/>
          <w:color w:val="000000" w:themeColor="text1"/>
          <w:sz w:val="22"/>
          <w:szCs w:val="22"/>
        </w:rPr>
        <w:t>12</w:t>
      </w:r>
      <w:r w:rsidRPr="00593209">
        <w:rPr>
          <w:rFonts w:ascii="Arial" w:eastAsia="Arial" w:hAnsi="Arial" w:cs="Arial"/>
          <w:color w:val="000000" w:themeColor="text1"/>
          <w:sz w:val="22"/>
          <w:szCs w:val="22"/>
        </w:rPr>
        <w:t>.3. A fiscalização ficará a cargo de</w:t>
      </w:r>
      <w:r w:rsidRPr="00593209">
        <w:rPr>
          <w:rFonts w:ascii="Arial" w:hAnsi="Arial" w:cs="Arial"/>
          <w:color w:val="000000" w:themeColor="text1"/>
          <w:sz w:val="22"/>
          <w:szCs w:val="22"/>
          <w:shd w:val="clear" w:color="auto" w:fill="FFFFFF"/>
        </w:rPr>
        <w:t xml:space="preserve">, </w:t>
      </w:r>
      <w:r w:rsidRPr="00593209">
        <w:rPr>
          <w:rFonts w:ascii="Arial" w:hAnsi="Arial" w:cs="Arial"/>
          <w:color w:val="000000" w:themeColor="text1"/>
          <w:shd w:val="clear" w:color="auto" w:fill="FFFFFF"/>
        </w:rPr>
        <w:t>Patrícia Rodrigues Miranda</w:t>
      </w:r>
      <w:r w:rsidRPr="00593209">
        <w:rPr>
          <w:rFonts w:ascii="Arial" w:eastAsia="Arial" w:hAnsi="Arial" w:cs="Arial"/>
          <w:color w:val="000000" w:themeColor="text1"/>
          <w:sz w:val="22"/>
          <w:szCs w:val="22"/>
        </w:rPr>
        <w:t xml:space="preserve">, e o gerenciamento do contrato ficará a cargo do Secretário Municipal de Saúde </w:t>
      </w:r>
      <w:r w:rsidRPr="00593209">
        <w:rPr>
          <w:rFonts w:ascii="Arial" w:hAnsi="Arial" w:cs="Arial"/>
          <w:color w:val="000000" w:themeColor="text1"/>
          <w:sz w:val="22"/>
          <w:szCs w:val="22"/>
        </w:rPr>
        <w:t xml:space="preserve">Anderson Leme da Silva e Coordenador administrativo de saúde: </w:t>
      </w:r>
      <w:r w:rsidRPr="00593209">
        <w:rPr>
          <w:rFonts w:ascii="Arial" w:hAnsi="Arial" w:cs="Arial"/>
          <w:color w:val="000000" w:themeColor="text1"/>
          <w:sz w:val="22"/>
          <w:szCs w:val="22"/>
          <w:shd w:val="clear" w:color="auto" w:fill="FFFFFF"/>
        </w:rPr>
        <w:t>Joceli Ferreira da Rosa Cruz</w:t>
      </w:r>
      <w:r w:rsidRPr="00593209">
        <w:rPr>
          <w:rFonts w:ascii="Arial" w:hAnsi="Arial" w:cs="Arial"/>
          <w:color w:val="000000" w:themeColor="text1"/>
          <w:sz w:val="22"/>
          <w:szCs w:val="22"/>
        </w:rPr>
        <w:t>.</w:t>
      </w:r>
    </w:p>
    <w:p w:rsidR="008A5C19" w:rsidRPr="00593209" w:rsidRDefault="008A5C19" w:rsidP="009D0566">
      <w:pPr>
        <w:spacing w:after="120" w:line="360" w:lineRule="auto"/>
        <w:jc w:val="both"/>
        <w:rPr>
          <w:rFonts w:ascii="Arial" w:hAnsi="Arial" w:cs="Arial"/>
          <w:color w:val="000000" w:themeColor="text1"/>
          <w:sz w:val="22"/>
          <w:szCs w:val="22"/>
        </w:rPr>
      </w:pPr>
    </w:p>
    <w:p w:rsidR="009D0566" w:rsidRPr="00593209"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Pr>
          <w:rFonts w:ascii="Arial" w:eastAsia="Arial" w:hAnsi="Arial" w:cs="Arial"/>
          <w:b/>
          <w:color w:val="000000" w:themeColor="text1"/>
          <w:sz w:val="22"/>
          <w:szCs w:val="22"/>
        </w:rPr>
        <w:t>13</w:t>
      </w:r>
      <w:r w:rsidRPr="00593209">
        <w:rPr>
          <w:rFonts w:ascii="Arial" w:eastAsia="Arial" w:hAnsi="Arial" w:cs="Arial"/>
          <w:b/>
          <w:color w:val="000000" w:themeColor="text1"/>
          <w:sz w:val="22"/>
          <w:szCs w:val="22"/>
        </w:rPr>
        <w:t>. DAS INFRAÇÕES ADMINISTRATIVAS E SANÇÕES</w:t>
      </w:r>
    </w:p>
    <w:p w:rsidR="009D0566" w:rsidRPr="00593209" w:rsidRDefault="009D0566" w:rsidP="009D0566">
      <w:pPr>
        <w:rPr>
          <w:rFonts w:ascii="Arial" w:eastAsia="Arial" w:hAnsi="Arial" w:cs="Arial"/>
          <w:color w:val="000000" w:themeColor="text1"/>
          <w:sz w:val="22"/>
          <w:szCs w:val="22"/>
        </w:rPr>
      </w:pP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.1. Comete infração administrativa, nos termos da lei, a contratada que, com dolo ou culpa:</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.1.1. Deixar de entregar a documentação exigida para o certame ou não entregar qualquer documento que tenha sido solicitado pelo/a pregoeiro/a durante o certame;</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.1.2. Apresentar declaração ou documentação falsa exigida para o certame ou prestar declaração falsa;</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.1.3. Comportar-se de modo inidôneo ou cometer fraude de qualquer natureza, em especial quando:</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.1.3.1. Agir em conluio ou em desconformidade com a lei;</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.1.3.2. Induzir deliberadamente a erro no julgamento;</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.1.3.3. Apresentar amostra falsificada ou deteriorada;</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.1.3.4. Praticar atos ilícitos com vistas a frustrar os objetivos da licitação</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.1.3.5. Praticar ato lesivo previsto no art. 5º da Lei nº 12.846, de 2013.</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 xml:space="preserve">.2. Com fulcro na Lei no 14.133, de 2021, a Administração </w:t>
      </w:r>
      <w:proofErr w:type="gramStart"/>
      <w:r w:rsidRPr="00593209">
        <w:rPr>
          <w:rFonts w:ascii="Arial" w:eastAsia="Arial" w:hAnsi="Arial" w:cs="Arial"/>
          <w:color w:val="000000" w:themeColor="text1"/>
          <w:sz w:val="22"/>
          <w:szCs w:val="22"/>
        </w:rPr>
        <w:t>poderá,</w:t>
      </w:r>
      <w:proofErr w:type="gramEnd"/>
      <w:r w:rsidRPr="00593209">
        <w:rPr>
          <w:rFonts w:ascii="Arial" w:eastAsia="Arial" w:hAnsi="Arial" w:cs="Arial"/>
          <w:color w:val="000000" w:themeColor="text1"/>
          <w:sz w:val="22"/>
          <w:szCs w:val="22"/>
        </w:rPr>
        <w:t xml:space="preserve"> garantida a prévia defesa, aplicar as seguintes sanções, sem prejuízo das responsabilidades civil e criminal:</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.2.1. Advertência;</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.2.2. Multa;</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lastRenderedPageBreak/>
        <w:t>13</w:t>
      </w:r>
      <w:r w:rsidRPr="00593209">
        <w:rPr>
          <w:rFonts w:ascii="Arial" w:eastAsia="Arial" w:hAnsi="Arial" w:cs="Arial"/>
          <w:color w:val="000000" w:themeColor="text1"/>
          <w:sz w:val="22"/>
          <w:szCs w:val="22"/>
        </w:rPr>
        <w:t>.2.3. Impedimento de licitar e contratar e</w:t>
      </w:r>
    </w:p>
    <w:p w:rsidR="009D0566" w:rsidRPr="00593209" w:rsidRDefault="009D0566" w:rsidP="009D0566">
      <w:pPr>
        <w:spacing w:line="360" w:lineRule="auto"/>
        <w:jc w:val="both"/>
        <w:rPr>
          <w:rFonts w:ascii="Arial" w:eastAsia="Arial" w:hAnsi="Arial" w:cs="Arial"/>
          <w:color w:val="000000" w:themeColor="text1"/>
          <w:sz w:val="22"/>
          <w:szCs w:val="22"/>
        </w:rPr>
      </w:pPr>
      <w:proofErr w:type="gramStart"/>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.2.4.</w:t>
      </w:r>
      <w:proofErr w:type="gramEnd"/>
      <w:r w:rsidRPr="00593209">
        <w:rPr>
          <w:rFonts w:ascii="Arial" w:eastAsia="Arial" w:hAnsi="Arial" w:cs="Arial"/>
          <w:color w:val="000000" w:themeColor="text1"/>
          <w:sz w:val="22"/>
          <w:szCs w:val="22"/>
        </w:rPr>
        <w:t>Declaração de inidoneidade para licitar ou contratar, enquanto perdurarem os motivos determinantes da punição ou até que seja promovida sua reabilitação perante a própria autoridade que aplicou a penalidade.</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.3. Na aplicação das sanções serão considerados:</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.3.1. Natureza e a gravidade da infração cometida.</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.3.2. As peculiaridades do caso concreto</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.3.3. As circunstâncias agravantes ou atenuantes</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.3.4. Os danos que dela provierem para a Administração Pública</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.3.5. A implantação ou o aperfeiçoamento de programa de integridade, conforme normas e orientações dos órgãos de controle.</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.4. A multa será recolhida em percentual de 0,5% a 30% incidente sobre o valor do contrato licitado, recolhida no prazo máximo de 15 úteis, a contar da comunicação oficial.</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.5. Para as infrações previstas no item 12.1.1 a multa será de 0,5% a 15% do valor do contrato licitado.</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.6. Para as infrações previstas nos itens 12.1.2 e 12.1.3 a multa será de 15% a 30% do valor do contrato licitado.</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.7. As sanções de advertência, impedimento de licitar e contratar e declaração de inidoneidade para licitar ou contratar poderão ser aplicadas, cumulativamente ou não, à penalidade de multa.</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.8. Na aplicação da sanção de multa será facultada a defesa do interessado no prazo de 15 (quinze) dias úteis, contado da data de sua intimação.</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 xml:space="preserve">.9. </w:t>
      </w:r>
      <w:proofErr w:type="gramStart"/>
      <w:r w:rsidRPr="00593209">
        <w:rPr>
          <w:rFonts w:ascii="Arial" w:eastAsia="Arial" w:hAnsi="Arial" w:cs="Arial"/>
          <w:color w:val="000000" w:themeColor="text1"/>
          <w:sz w:val="22"/>
          <w:szCs w:val="22"/>
        </w:rPr>
        <w:t>A sanção de impedimento de licitar e contratar será</w:t>
      </w:r>
      <w:proofErr w:type="gramEnd"/>
      <w:r w:rsidRPr="00593209">
        <w:rPr>
          <w:rFonts w:ascii="Arial" w:eastAsia="Arial" w:hAnsi="Arial" w:cs="Arial"/>
          <w:color w:val="000000" w:themeColor="text1"/>
          <w:sz w:val="22"/>
          <w:szCs w:val="22"/>
        </w:rPr>
        <w:t xml:space="preserve"> aplicada ao responsável em decorrência das infrações administrativas relacionadas nos item 12.1.1 quando não se justificar a imposição de penalidade mais grave, e impedirá o responsável de licitar e contratar no âmbito da Administração Pública direta e indireta do ente federativo a qual pertencer o órgão ou entidade, pelo prazo máximo de 3 (três) anos.</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 xml:space="preserve">.10. Poderá ser aplicada ao responsável a sanção de declaração de inidoneidade para licitar ou contratar, em decorrência da prática das infrações dispostas nos </w:t>
      </w:r>
      <w:proofErr w:type="gramStart"/>
      <w:r w:rsidRPr="00593209">
        <w:rPr>
          <w:rFonts w:ascii="Arial" w:eastAsia="Arial" w:hAnsi="Arial" w:cs="Arial"/>
          <w:color w:val="000000" w:themeColor="text1"/>
          <w:sz w:val="22"/>
          <w:szCs w:val="22"/>
        </w:rPr>
        <w:t>itens</w:t>
      </w:r>
      <w:proofErr w:type="gramEnd"/>
    </w:p>
    <w:p w:rsidR="009D0566" w:rsidRPr="00593209" w:rsidRDefault="009D0566" w:rsidP="009D0566">
      <w:pPr>
        <w:spacing w:line="360" w:lineRule="auto"/>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12.1.2 e 12.1.3 bem como pelas infrações administrativas previstas no item 12.1.1</w:t>
      </w:r>
    </w:p>
    <w:p w:rsidR="009D0566" w:rsidRPr="00593209" w:rsidRDefault="009D0566" w:rsidP="009D0566">
      <w:pPr>
        <w:spacing w:line="360" w:lineRule="auto"/>
        <w:jc w:val="both"/>
        <w:rPr>
          <w:rFonts w:ascii="Arial" w:eastAsia="Arial" w:hAnsi="Arial" w:cs="Arial"/>
          <w:color w:val="000000" w:themeColor="text1"/>
          <w:sz w:val="22"/>
          <w:szCs w:val="22"/>
        </w:rPr>
      </w:pPr>
      <w:proofErr w:type="gramStart"/>
      <w:r w:rsidRPr="00593209">
        <w:rPr>
          <w:rFonts w:ascii="Arial" w:eastAsia="Arial" w:hAnsi="Arial" w:cs="Arial"/>
          <w:color w:val="000000" w:themeColor="text1"/>
          <w:sz w:val="22"/>
          <w:szCs w:val="22"/>
        </w:rPr>
        <w:t>que</w:t>
      </w:r>
      <w:proofErr w:type="gramEnd"/>
      <w:r w:rsidRPr="00593209">
        <w:rPr>
          <w:rFonts w:ascii="Arial" w:eastAsia="Arial" w:hAnsi="Arial" w:cs="Arial"/>
          <w:color w:val="000000" w:themeColor="text1"/>
          <w:sz w:val="22"/>
          <w:szCs w:val="22"/>
        </w:rPr>
        <w:t xml:space="preserve"> justifiquem a imposição de penalidade mais grave que a sanção de impedimento de licitar e contratar, cuja duração observará o prazo previsto no art. 156, §5o, da Lei Nº14.133/2021.</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 xml:space="preserve">.11. A apuração de responsabilidades relacionadas às sanções de impedimento de licitar e contratar e de declaração de inidoneidade para licitar ou contratar demandará a instauração de </w:t>
      </w:r>
      <w:r w:rsidRPr="00593209">
        <w:rPr>
          <w:rFonts w:ascii="Arial" w:eastAsia="Arial" w:hAnsi="Arial" w:cs="Arial"/>
          <w:color w:val="000000" w:themeColor="text1"/>
          <w:sz w:val="22"/>
          <w:szCs w:val="22"/>
        </w:rPr>
        <w:lastRenderedPageBreak/>
        <w:t xml:space="preserve">processo de responsabilização a ser conduzido por comissão composta por </w:t>
      </w:r>
      <w:proofErr w:type="gramStart"/>
      <w:r w:rsidRPr="00593209">
        <w:rPr>
          <w:rFonts w:ascii="Arial" w:eastAsia="Arial" w:hAnsi="Arial" w:cs="Arial"/>
          <w:color w:val="000000" w:themeColor="text1"/>
          <w:sz w:val="22"/>
          <w:szCs w:val="22"/>
        </w:rPr>
        <w:t>2</w:t>
      </w:r>
      <w:proofErr w:type="gramEnd"/>
      <w:r w:rsidRPr="00593209">
        <w:rPr>
          <w:rFonts w:ascii="Arial" w:eastAsia="Arial" w:hAnsi="Arial" w:cs="Arial"/>
          <w:color w:val="000000" w:themeColor="text1"/>
          <w:sz w:val="22"/>
          <w:szCs w:val="22"/>
        </w:rPr>
        <w:t xml:space="preserve"> (dois) ou mais servidores estáveis, que avaliará fatos e circunstâncias conhecidos e intimará o licitante ou o adjudicatário para, no prazo de 15 (quinze) dias úteis, contado da data de sua intimação, apresentar defesa escrita e especificar as provas que pretende produzir.</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 xml:space="preserve">.12.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593209">
        <w:rPr>
          <w:rFonts w:ascii="Arial" w:eastAsia="Arial" w:hAnsi="Arial" w:cs="Arial"/>
          <w:color w:val="000000" w:themeColor="text1"/>
          <w:sz w:val="22"/>
          <w:szCs w:val="22"/>
        </w:rPr>
        <w:t>5</w:t>
      </w:r>
      <w:proofErr w:type="gramEnd"/>
      <w:r w:rsidRPr="00593209">
        <w:rPr>
          <w:rFonts w:ascii="Arial" w:eastAsia="Arial" w:hAnsi="Arial" w:cs="Arial"/>
          <w:color w:val="000000" w:themeColor="text1"/>
          <w:sz w:val="22"/>
          <w:szCs w:val="22"/>
        </w:rPr>
        <w:t xml:space="preserve"> (cinco) dias úteis, encaminhará o recurso com sua motivação à autoridade superior, que deverá proferir sua decisão no prazo máximo de 20 (vinte) dias úteis, contado do recebimento dos autos.</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 xml:space="preserve">.13.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rsidR="009D0566" w:rsidRPr="00593209"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.14. O recurso e o pedido de reconsideração terão efeito suspensivo do ato ou da decisão recorrida até que sobrevenha decisão final da autoridade competente.</w:t>
      </w:r>
    </w:p>
    <w:p w:rsidR="009D0566" w:rsidRDefault="009D0566" w:rsidP="009D0566">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13</w:t>
      </w:r>
      <w:r w:rsidRPr="00593209">
        <w:rPr>
          <w:rFonts w:ascii="Arial" w:eastAsia="Arial" w:hAnsi="Arial" w:cs="Arial"/>
          <w:color w:val="000000" w:themeColor="text1"/>
          <w:sz w:val="22"/>
          <w:szCs w:val="22"/>
        </w:rPr>
        <w:t>.15. A aplicação das sanções previstas neste edital não exclui, em hipótese alguma, a obrigação de reparação integral dos danos causados.</w:t>
      </w:r>
    </w:p>
    <w:p w:rsidR="008A5C19" w:rsidRPr="00593209" w:rsidRDefault="008A5C19" w:rsidP="009D0566">
      <w:pPr>
        <w:spacing w:line="360" w:lineRule="auto"/>
        <w:jc w:val="both"/>
        <w:rPr>
          <w:rFonts w:ascii="Arial" w:eastAsia="Arial" w:hAnsi="Arial" w:cs="Arial"/>
          <w:color w:val="000000" w:themeColor="text1"/>
          <w:sz w:val="22"/>
          <w:szCs w:val="22"/>
        </w:rPr>
      </w:pPr>
    </w:p>
    <w:p w:rsidR="009D0566" w:rsidRPr="00593209"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Pr>
          <w:rFonts w:ascii="Arial" w:eastAsia="Arial" w:hAnsi="Arial" w:cs="Arial"/>
          <w:b/>
          <w:color w:val="000000" w:themeColor="text1"/>
          <w:sz w:val="22"/>
          <w:szCs w:val="22"/>
        </w:rPr>
        <w:t>14</w:t>
      </w:r>
      <w:r w:rsidRPr="00593209">
        <w:rPr>
          <w:rFonts w:ascii="Arial" w:eastAsia="Arial" w:hAnsi="Arial" w:cs="Arial"/>
          <w:b/>
          <w:color w:val="000000" w:themeColor="text1"/>
          <w:sz w:val="22"/>
          <w:szCs w:val="22"/>
        </w:rPr>
        <w:t>.  DO VALOR DA CONTRATAÇÃO</w:t>
      </w:r>
    </w:p>
    <w:p w:rsidR="009D0566" w:rsidRDefault="009D0566" w:rsidP="009D0566">
      <w:pPr>
        <w:spacing w:line="360" w:lineRule="auto"/>
        <w:rPr>
          <w:rFonts w:ascii="Arial" w:hAnsi="Arial" w:cs="Arial"/>
          <w:color w:val="000000" w:themeColor="text1"/>
        </w:rPr>
      </w:pPr>
      <w:r>
        <w:rPr>
          <w:rFonts w:ascii="Arial" w:hAnsi="Arial" w:cs="Arial"/>
          <w:color w:val="000000" w:themeColor="text1"/>
        </w:rPr>
        <w:t xml:space="preserve">O </w:t>
      </w:r>
      <w:r w:rsidRPr="003D685A">
        <w:rPr>
          <w:rFonts w:ascii="Arial" w:hAnsi="Arial" w:cs="Arial"/>
          <w:color w:val="000000" w:themeColor="text1"/>
        </w:rPr>
        <w:t xml:space="preserve">Preço médio da contratação por 12 meses: R$ R$ </w:t>
      </w:r>
      <w:r>
        <w:rPr>
          <w:rFonts w:ascii="Arial" w:hAnsi="Arial" w:cs="Arial"/>
          <w:color w:val="000000" w:themeColor="text1"/>
        </w:rPr>
        <w:t>228.999,99 (Duzentos e vinte e oito mil novecentos e</w:t>
      </w:r>
      <w:proofErr w:type="gramStart"/>
      <w:r>
        <w:rPr>
          <w:rFonts w:ascii="Arial" w:hAnsi="Arial" w:cs="Arial"/>
          <w:color w:val="000000" w:themeColor="text1"/>
        </w:rPr>
        <w:t xml:space="preserve">  </w:t>
      </w:r>
      <w:proofErr w:type="gramEnd"/>
      <w:r>
        <w:rPr>
          <w:rFonts w:ascii="Arial" w:hAnsi="Arial" w:cs="Arial"/>
          <w:color w:val="000000" w:themeColor="text1"/>
        </w:rPr>
        <w:t>noventa e nove reais e noventa e nove centavos).</w:t>
      </w:r>
    </w:p>
    <w:p w:rsidR="008A5C19" w:rsidRPr="00CA3F09" w:rsidRDefault="008A5C19" w:rsidP="009D0566">
      <w:pPr>
        <w:spacing w:line="360" w:lineRule="auto"/>
        <w:rPr>
          <w:rFonts w:ascii="Arial" w:hAnsi="Arial" w:cs="Arial"/>
          <w:color w:val="000000" w:themeColor="text1"/>
        </w:rPr>
      </w:pPr>
    </w:p>
    <w:p w:rsidR="009D0566" w:rsidRPr="00593209"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Pr>
          <w:rFonts w:ascii="Arial" w:eastAsia="Arial" w:hAnsi="Arial" w:cs="Arial"/>
          <w:b/>
          <w:color w:val="000000" w:themeColor="text1"/>
          <w:sz w:val="22"/>
          <w:szCs w:val="22"/>
        </w:rPr>
        <w:t>15</w:t>
      </w:r>
      <w:r w:rsidRPr="00593209">
        <w:rPr>
          <w:rFonts w:ascii="Arial" w:eastAsia="Arial" w:hAnsi="Arial" w:cs="Arial"/>
          <w:b/>
          <w:color w:val="000000" w:themeColor="text1"/>
          <w:sz w:val="22"/>
          <w:szCs w:val="22"/>
        </w:rPr>
        <w:t>.  DA SECRETARIA PARTICIPANTE DO PROCESSO</w:t>
      </w:r>
    </w:p>
    <w:p w:rsidR="009D0566" w:rsidRDefault="009D0566" w:rsidP="009D0566">
      <w:pPr>
        <w:jc w:val="both"/>
        <w:rPr>
          <w:rFonts w:ascii="Arial" w:eastAsia="Arial" w:hAnsi="Arial" w:cs="Arial"/>
          <w:color w:val="000000" w:themeColor="text1"/>
          <w:sz w:val="22"/>
          <w:szCs w:val="22"/>
        </w:rPr>
      </w:pPr>
      <w:r>
        <w:rPr>
          <w:rFonts w:ascii="Arial" w:eastAsia="Arial" w:hAnsi="Arial" w:cs="Arial"/>
          <w:color w:val="000000" w:themeColor="text1"/>
          <w:sz w:val="22"/>
          <w:szCs w:val="22"/>
        </w:rPr>
        <w:t>15</w:t>
      </w:r>
      <w:r w:rsidRPr="00593209">
        <w:rPr>
          <w:rFonts w:ascii="Arial" w:eastAsia="Arial" w:hAnsi="Arial" w:cs="Arial"/>
          <w:color w:val="000000" w:themeColor="text1"/>
          <w:sz w:val="22"/>
          <w:szCs w:val="22"/>
        </w:rPr>
        <w:t>.1. Secretaria Municipal de Saúde.</w:t>
      </w:r>
    </w:p>
    <w:p w:rsidR="008A5C19" w:rsidRDefault="008A5C19" w:rsidP="009D0566">
      <w:pPr>
        <w:jc w:val="both"/>
        <w:rPr>
          <w:rFonts w:ascii="Arial" w:eastAsia="Arial" w:hAnsi="Arial" w:cs="Arial"/>
          <w:color w:val="000000" w:themeColor="text1"/>
          <w:sz w:val="22"/>
          <w:szCs w:val="22"/>
        </w:rPr>
      </w:pPr>
    </w:p>
    <w:p w:rsidR="008A5C19" w:rsidRDefault="008A5C19" w:rsidP="009D0566">
      <w:pPr>
        <w:jc w:val="both"/>
        <w:rPr>
          <w:rFonts w:ascii="Arial" w:eastAsia="Arial" w:hAnsi="Arial" w:cs="Arial"/>
          <w:color w:val="000000" w:themeColor="text1"/>
          <w:sz w:val="22"/>
          <w:szCs w:val="22"/>
        </w:rPr>
      </w:pPr>
    </w:p>
    <w:p w:rsidR="008A5C19" w:rsidRDefault="008A5C19" w:rsidP="009D0566">
      <w:pPr>
        <w:jc w:val="both"/>
        <w:rPr>
          <w:rFonts w:ascii="Arial" w:eastAsia="Arial" w:hAnsi="Arial" w:cs="Arial"/>
          <w:color w:val="000000" w:themeColor="text1"/>
          <w:sz w:val="22"/>
          <w:szCs w:val="22"/>
        </w:rPr>
      </w:pPr>
    </w:p>
    <w:p w:rsidR="008A5C19" w:rsidRDefault="008A5C19" w:rsidP="009D0566">
      <w:pPr>
        <w:jc w:val="both"/>
        <w:rPr>
          <w:rFonts w:ascii="Arial" w:eastAsia="Arial" w:hAnsi="Arial" w:cs="Arial"/>
          <w:color w:val="000000" w:themeColor="text1"/>
          <w:sz w:val="22"/>
          <w:szCs w:val="22"/>
        </w:rPr>
      </w:pPr>
    </w:p>
    <w:p w:rsidR="008A5C19" w:rsidRDefault="008A5C19" w:rsidP="009D0566">
      <w:pPr>
        <w:jc w:val="both"/>
        <w:rPr>
          <w:rFonts w:ascii="Arial" w:eastAsia="Arial" w:hAnsi="Arial" w:cs="Arial"/>
          <w:color w:val="000000" w:themeColor="text1"/>
          <w:sz w:val="22"/>
          <w:szCs w:val="22"/>
        </w:rPr>
      </w:pPr>
    </w:p>
    <w:p w:rsidR="008A5C19" w:rsidRDefault="008A5C19" w:rsidP="009D0566">
      <w:pPr>
        <w:jc w:val="both"/>
        <w:rPr>
          <w:rFonts w:ascii="Arial" w:eastAsia="Arial" w:hAnsi="Arial" w:cs="Arial"/>
          <w:color w:val="000000" w:themeColor="text1"/>
          <w:sz w:val="22"/>
          <w:szCs w:val="22"/>
        </w:rPr>
      </w:pPr>
    </w:p>
    <w:p w:rsidR="008A5C19" w:rsidRDefault="008A5C19" w:rsidP="009D0566">
      <w:pPr>
        <w:jc w:val="both"/>
        <w:rPr>
          <w:rFonts w:ascii="Arial" w:eastAsia="Arial" w:hAnsi="Arial" w:cs="Arial"/>
          <w:color w:val="000000" w:themeColor="text1"/>
          <w:sz w:val="22"/>
          <w:szCs w:val="22"/>
        </w:rPr>
      </w:pPr>
    </w:p>
    <w:p w:rsidR="008A5C19" w:rsidRDefault="008A5C19" w:rsidP="009D0566">
      <w:pPr>
        <w:jc w:val="both"/>
        <w:rPr>
          <w:rFonts w:ascii="Arial" w:eastAsia="Arial" w:hAnsi="Arial" w:cs="Arial"/>
          <w:color w:val="000000" w:themeColor="text1"/>
          <w:sz w:val="22"/>
          <w:szCs w:val="22"/>
        </w:rPr>
      </w:pPr>
    </w:p>
    <w:p w:rsidR="008A5C19" w:rsidRDefault="008A5C19" w:rsidP="009D0566">
      <w:pPr>
        <w:jc w:val="both"/>
        <w:rPr>
          <w:rFonts w:ascii="Arial" w:eastAsia="Arial" w:hAnsi="Arial" w:cs="Arial"/>
          <w:color w:val="000000" w:themeColor="text1"/>
          <w:sz w:val="22"/>
          <w:szCs w:val="22"/>
        </w:rPr>
      </w:pPr>
    </w:p>
    <w:p w:rsidR="008A5C19" w:rsidRPr="00593209" w:rsidRDefault="008A5C19" w:rsidP="009D0566">
      <w:pPr>
        <w:jc w:val="both"/>
        <w:rPr>
          <w:rFonts w:ascii="Arial" w:eastAsia="Arial" w:hAnsi="Arial" w:cs="Arial"/>
          <w:color w:val="000000" w:themeColor="text1"/>
          <w:sz w:val="22"/>
          <w:szCs w:val="22"/>
        </w:rPr>
      </w:pPr>
    </w:p>
    <w:p w:rsidR="009D0566" w:rsidRPr="00593209" w:rsidRDefault="009D0566" w:rsidP="009D0566">
      <w:pPr>
        <w:jc w:val="both"/>
        <w:rPr>
          <w:rFonts w:ascii="Arial" w:eastAsia="Arial" w:hAnsi="Arial" w:cs="Arial"/>
          <w:color w:val="000000" w:themeColor="text1"/>
          <w:sz w:val="22"/>
          <w:szCs w:val="22"/>
        </w:rPr>
      </w:pPr>
    </w:p>
    <w:p w:rsidR="009D0566" w:rsidRPr="00593209" w:rsidRDefault="009D0566" w:rsidP="009D0566">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jc w:val="both"/>
        <w:rPr>
          <w:rFonts w:ascii="Arial" w:eastAsia="Arial" w:hAnsi="Arial" w:cs="Arial"/>
          <w:color w:val="000000" w:themeColor="text1"/>
          <w:sz w:val="22"/>
          <w:szCs w:val="22"/>
        </w:rPr>
      </w:pPr>
      <w:r>
        <w:rPr>
          <w:rFonts w:ascii="Arial" w:eastAsia="Arial" w:hAnsi="Arial" w:cs="Arial"/>
          <w:b/>
          <w:color w:val="000000" w:themeColor="text1"/>
          <w:sz w:val="22"/>
          <w:szCs w:val="22"/>
        </w:rPr>
        <w:lastRenderedPageBreak/>
        <w:t>16</w:t>
      </w:r>
      <w:r w:rsidRPr="00593209">
        <w:rPr>
          <w:rFonts w:ascii="Arial" w:eastAsia="Arial" w:hAnsi="Arial" w:cs="Arial"/>
          <w:b/>
          <w:color w:val="000000" w:themeColor="text1"/>
          <w:sz w:val="22"/>
          <w:szCs w:val="22"/>
        </w:rPr>
        <w:t>. EQUIPE DE ELABORAÇÃO DO DOCUMENTO</w:t>
      </w:r>
    </w:p>
    <w:p w:rsidR="009D0566" w:rsidRPr="00593209" w:rsidRDefault="009D0566" w:rsidP="009D0566">
      <w:pPr>
        <w:spacing w:after="47" w:line="259" w:lineRule="auto"/>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 xml:space="preserve"> Participaram da elaboração do presente Termo de Referência </w:t>
      </w:r>
      <w:r w:rsidRPr="00593209">
        <w:rPr>
          <w:rFonts w:ascii="Arial" w:hAnsi="Arial" w:cs="Arial"/>
          <w:color w:val="000000" w:themeColor="text1"/>
          <w:sz w:val="22"/>
          <w:szCs w:val="22"/>
        </w:rPr>
        <w:t>Anderson Leme da Silva.</w:t>
      </w:r>
    </w:p>
    <w:p w:rsidR="009D0566" w:rsidRPr="00593209" w:rsidRDefault="009D0566" w:rsidP="009D0566">
      <w:pPr>
        <w:spacing w:line="259" w:lineRule="auto"/>
        <w:jc w:val="both"/>
        <w:rPr>
          <w:rFonts w:ascii="Arial" w:eastAsia="Arial" w:hAnsi="Arial" w:cs="Arial"/>
          <w:color w:val="000000" w:themeColor="text1"/>
          <w:sz w:val="22"/>
          <w:szCs w:val="22"/>
        </w:rPr>
      </w:pPr>
      <w:r w:rsidRPr="00593209">
        <w:rPr>
          <w:rFonts w:ascii="Arial" w:eastAsia="Arial" w:hAnsi="Arial" w:cs="Arial"/>
          <w:color w:val="000000" w:themeColor="text1"/>
          <w:sz w:val="22"/>
          <w:szCs w:val="22"/>
        </w:rPr>
        <w:t xml:space="preserve"> </w:t>
      </w:r>
    </w:p>
    <w:p w:rsidR="009D0566" w:rsidRPr="00593209" w:rsidRDefault="009D0566" w:rsidP="009D0566">
      <w:pPr>
        <w:spacing w:line="259" w:lineRule="auto"/>
        <w:ind w:left="10" w:right="-9"/>
        <w:rPr>
          <w:rFonts w:ascii="Arial" w:eastAsia="Arial" w:hAnsi="Arial" w:cs="Arial"/>
          <w:color w:val="000000" w:themeColor="text1"/>
          <w:sz w:val="22"/>
          <w:szCs w:val="22"/>
        </w:rPr>
      </w:pPr>
      <w:r w:rsidRPr="00593209">
        <w:rPr>
          <w:rFonts w:ascii="Arial" w:eastAsia="Arial" w:hAnsi="Arial" w:cs="Arial"/>
          <w:color w:val="000000" w:themeColor="text1"/>
          <w:sz w:val="22"/>
          <w:szCs w:val="22"/>
        </w:rPr>
        <w:t>Elaborado em 06 de Abril de 2026.</w:t>
      </w:r>
    </w:p>
    <w:p w:rsidR="009D0566" w:rsidRPr="00593209" w:rsidRDefault="009D0566" w:rsidP="009D0566">
      <w:pPr>
        <w:spacing w:line="259" w:lineRule="auto"/>
        <w:ind w:left="10" w:right="-9"/>
        <w:rPr>
          <w:rFonts w:ascii="Arial" w:eastAsia="Arial" w:hAnsi="Arial" w:cs="Arial"/>
          <w:color w:val="000000" w:themeColor="text1"/>
        </w:rPr>
      </w:pPr>
    </w:p>
    <w:p w:rsidR="009D0566" w:rsidRDefault="009D0566" w:rsidP="009D0566">
      <w:pPr>
        <w:spacing w:line="259" w:lineRule="auto"/>
        <w:jc w:val="center"/>
        <w:rPr>
          <w:rFonts w:ascii="Arial" w:eastAsia="Arial" w:hAnsi="Arial" w:cs="Arial"/>
          <w:color w:val="000000" w:themeColor="text1"/>
        </w:rPr>
      </w:pPr>
    </w:p>
    <w:p w:rsidR="009D0566" w:rsidRPr="00593209" w:rsidRDefault="009D0566" w:rsidP="009D0566">
      <w:pPr>
        <w:spacing w:line="259" w:lineRule="auto"/>
        <w:jc w:val="center"/>
        <w:rPr>
          <w:rFonts w:ascii="Arial" w:eastAsia="Arial" w:hAnsi="Arial" w:cs="Arial"/>
          <w:color w:val="000000" w:themeColor="text1"/>
        </w:rPr>
      </w:pPr>
    </w:p>
    <w:p w:rsidR="009D0566" w:rsidRPr="00593209" w:rsidRDefault="009D0566" w:rsidP="009D0566">
      <w:pPr>
        <w:pStyle w:val="ParagraphStyle"/>
        <w:widowControl/>
        <w:jc w:val="center"/>
        <w:rPr>
          <w:color w:val="000000" w:themeColor="text1"/>
        </w:rPr>
      </w:pPr>
      <w:r w:rsidRPr="00593209">
        <w:rPr>
          <w:color w:val="000000" w:themeColor="text1"/>
        </w:rPr>
        <w:t>____________________________</w:t>
      </w:r>
    </w:p>
    <w:p w:rsidR="009D0566" w:rsidRPr="00593209" w:rsidRDefault="009D0566" w:rsidP="009D0566">
      <w:pPr>
        <w:pStyle w:val="ParagraphStyle"/>
        <w:keepNext/>
        <w:widowControl/>
        <w:ind w:right="-15"/>
        <w:jc w:val="center"/>
        <w:outlineLvl w:val="1"/>
        <w:rPr>
          <w:iCs/>
          <w:color w:val="000000" w:themeColor="text1"/>
          <w:sz w:val="22"/>
          <w:szCs w:val="22"/>
        </w:rPr>
      </w:pPr>
      <w:r w:rsidRPr="00593209">
        <w:rPr>
          <w:iCs/>
          <w:color w:val="000000" w:themeColor="text1"/>
          <w:sz w:val="22"/>
          <w:szCs w:val="22"/>
        </w:rPr>
        <w:t>Anderson Leme da Silva</w:t>
      </w:r>
    </w:p>
    <w:p w:rsidR="009D0566" w:rsidRPr="00593209" w:rsidRDefault="009D0566" w:rsidP="009D0566">
      <w:pPr>
        <w:pStyle w:val="ParagraphStyle"/>
        <w:widowControl/>
        <w:jc w:val="center"/>
        <w:rPr>
          <w:iCs/>
          <w:color w:val="000000" w:themeColor="text1"/>
          <w:sz w:val="22"/>
          <w:szCs w:val="22"/>
        </w:rPr>
      </w:pPr>
      <w:r w:rsidRPr="00593209">
        <w:rPr>
          <w:iCs/>
          <w:color w:val="000000" w:themeColor="text1"/>
          <w:sz w:val="22"/>
          <w:szCs w:val="22"/>
        </w:rPr>
        <w:t>Secretário Municipal de Saúde</w:t>
      </w:r>
    </w:p>
    <w:p w:rsidR="009D0566" w:rsidRPr="00D56D33" w:rsidRDefault="009D0566" w:rsidP="009D0566">
      <w:pPr>
        <w:pStyle w:val="ParagraphStyle"/>
        <w:widowControl/>
        <w:jc w:val="center"/>
        <w:rPr>
          <w:iCs/>
          <w:color w:val="000000" w:themeColor="text1"/>
          <w:sz w:val="22"/>
          <w:szCs w:val="22"/>
        </w:rPr>
      </w:pPr>
      <w:r w:rsidRPr="00593209">
        <w:rPr>
          <w:iCs/>
          <w:color w:val="000000" w:themeColor="text1"/>
          <w:sz w:val="22"/>
          <w:szCs w:val="22"/>
        </w:rPr>
        <w:t>Decreto Nº 0008/2025</w:t>
      </w:r>
    </w:p>
    <w:p w:rsidR="00DB1D97" w:rsidRDefault="00DB1D97" w:rsidP="0073003E">
      <w:pPr>
        <w:jc w:val="center"/>
        <w:rPr>
          <w:rFonts w:ascii="Arial" w:hAnsi="Arial" w:cs="Arial"/>
          <w:b/>
        </w:rPr>
      </w:pPr>
    </w:p>
    <w:p w:rsidR="00DB1D97" w:rsidRDefault="00DB1D97" w:rsidP="0073003E">
      <w:pPr>
        <w:jc w:val="center"/>
        <w:rPr>
          <w:rFonts w:ascii="Arial" w:hAnsi="Arial" w:cs="Arial"/>
          <w:b/>
        </w:rPr>
      </w:pPr>
    </w:p>
    <w:p w:rsidR="00DB1D97" w:rsidRDefault="00DB1D97" w:rsidP="0073003E">
      <w:pPr>
        <w:jc w:val="center"/>
        <w:rPr>
          <w:rFonts w:ascii="Arial" w:hAnsi="Arial" w:cs="Arial"/>
          <w:b/>
        </w:rPr>
      </w:pPr>
    </w:p>
    <w:p w:rsidR="00DB1D97" w:rsidRDefault="00DB1D97" w:rsidP="0073003E">
      <w:pPr>
        <w:jc w:val="center"/>
        <w:rPr>
          <w:rFonts w:ascii="Arial" w:hAnsi="Arial" w:cs="Arial"/>
          <w:b/>
        </w:rPr>
      </w:pPr>
    </w:p>
    <w:p w:rsidR="00DB1D97" w:rsidRDefault="00DB1D97" w:rsidP="0073003E">
      <w:pPr>
        <w:jc w:val="center"/>
        <w:rPr>
          <w:rFonts w:ascii="Arial" w:hAnsi="Arial" w:cs="Arial"/>
          <w:b/>
        </w:rPr>
      </w:pPr>
    </w:p>
    <w:p w:rsidR="00DB1D97" w:rsidRDefault="00DB1D97" w:rsidP="0073003E">
      <w:pPr>
        <w:jc w:val="center"/>
        <w:rPr>
          <w:rFonts w:ascii="Arial" w:hAnsi="Arial" w:cs="Arial"/>
          <w:b/>
        </w:rPr>
      </w:pPr>
    </w:p>
    <w:p w:rsidR="00DB1D97" w:rsidRDefault="00DB1D97" w:rsidP="0073003E">
      <w:pPr>
        <w:jc w:val="center"/>
        <w:rPr>
          <w:rFonts w:ascii="Arial" w:hAnsi="Arial" w:cs="Arial"/>
          <w:b/>
        </w:rPr>
      </w:pPr>
    </w:p>
    <w:p w:rsidR="00DB1D97" w:rsidRDefault="00DB1D97" w:rsidP="0073003E">
      <w:pPr>
        <w:jc w:val="center"/>
        <w:rPr>
          <w:rFonts w:ascii="Arial" w:hAnsi="Arial" w:cs="Arial"/>
          <w:b/>
        </w:rPr>
      </w:pPr>
    </w:p>
    <w:p w:rsidR="00DB1D97" w:rsidRDefault="00DB1D97" w:rsidP="0073003E">
      <w:pPr>
        <w:jc w:val="center"/>
        <w:rPr>
          <w:rFonts w:ascii="Arial" w:hAnsi="Arial" w:cs="Arial"/>
          <w:b/>
        </w:rPr>
      </w:pPr>
    </w:p>
    <w:p w:rsidR="00DB1D97" w:rsidRDefault="00DB1D97" w:rsidP="0073003E">
      <w:pPr>
        <w:jc w:val="center"/>
        <w:rPr>
          <w:rFonts w:ascii="Arial" w:hAnsi="Arial" w:cs="Arial"/>
          <w:b/>
        </w:rPr>
      </w:pPr>
    </w:p>
    <w:p w:rsidR="00DB1D97" w:rsidRDefault="00DB1D97" w:rsidP="009D0566">
      <w:pPr>
        <w:rPr>
          <w:rFonts w:ascii="Arial" w:hAnsi="Arial" w:cs="Arial"/>
          <w:b/>
        </w:rPr>
      </w:pPr>
    </w:p>
    <w:p w:rsidR="00DB1D97" w:rsidRDefault="00DB1D97"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8A5C19" w:rsidRDefault="008A5C19" w:rsidP="009D0566">
      <w:pPr>
        <w:rPr>
          <w:rFonts w:ascii="Arial" w:hAnsi="Arial" w:cs="Arial"/>
          <w:b/>
        </w:rPr>
      </w:pPr>
    </w:p>
    <w:p w:rsidR="00DB1D97" w:rsidRDefault="00DB1D97" w:rsidP="009D0566">
      <w:pPr>
        <w:rPr>
          <w:rFonts w:ascii="Arial" w:hAnsi="Arial" w:cs="Arial"/>
          <w:b/>
        </w:rPr>
      </w:pPr>
    </w:p>
    <w:p w:rsidR="00DB1D97" w:rsidRDefault="00DB1D97" w:rsidP="0073003E">
      <w:pPr>
        <w:jc w:val="center"/>
        <w:rPr>
          <w:rFonts w:ascii="Arial" w:hAnsi="Arial" w:cs="Arial"/>
          <w:b/>
        </w:rPr>
      </w:pPr>
    </w:p>
    <w:p w:rsidR="00DB1D97" w:rsidRDefault="00DB1D97" w:rsidP="0073003E">
      <w:pPr>
        <w:jc w:val="center"/>
        <w:rPr>
          <w:rFonts w:ascii="Arial" w:hAnsi="Arial" w:cs="Arial"/>
          <w:b/>
        </w:rPr>
      </w:pPr>
    </w:p>
    <w:p w:rsidR="00383603" w:rsidRDefault="00383603" w:rsidP="0073003E">
      <w:pPr>
        <w:jc w:val="center"/>
        <w:rPr>
          <w:rFonts w:ascii="Arial" w:hAnsi="Arial" w:cs="Arial"/>
          <w:b/>
        </w:rPr>
      </w:pPr>
    </w:p>
    <w:p w:rsidR="00B1282A" w:rsidRPr="00B1282A" w:rsidRDefault="00B1282A" w:rsidP="0073003E">
      <w:pPr>
        <w:jc w:val="center"/>
        <w:rPr>
          <w:rFonts w:ascii="Arial" w:hAnsi="Arial" w:cs="Arial"/>
          <w:b/>
        </w:rPr>
      </w:pPr>
      <w:r w:rsidRPr="00B1282A">
        <w:rPr>
          <w:rFonts w:ascii="Arial" w:hAnsi="Arial" w:cs="Arial"/>
          <w:b/>
        </w:rPr>
        <w:lastRenderedPageBreak/>
        <w:t xml:space="preserve">ANEXO I – </w:t>
      </w:r>
      <w:r w:rsidR="008F4633">
        <w:rPr>
          <w:rFonts w:ascii="Arial" w:hAnsi="Arial" w:cs="Arial"/>
          <w:b/>
        </w:rPr>
        <w:t>A</w:t>
      </w:r>
    </w:p>
    <w:p w:rsidR="00B1282A" w:rsidRDefault="00B1282A" w:rsidP="0073003E">
      <w:pPr>
        <w:jc w:val="center"/>
        <w:rPr>
          <w:rFonts w:ascii="Arial" w:hAnsi="Arial" w:cs="Arial"/>
        </w:rPr>
      </w:pPr>
    </w:p>
    <w:p w:rsidR="00B1282A" w:rsidRPr="00B1282A" w:rsidRDefault="00B1282A" w:rsidP="0073003E">
      <w:pPr>
        <w:jc w:val="center"/>
        <w:rPr>
          <w:rFonts w:ascii="Arial" w:hAnsi="Arial" w:cs="Arial"/>
          <w:b/>
        </w:rPr>
      </w:pPr>
      <w:r>
        <w:rPr>
          <w:rFonts w:ascii="Arial" w:hAnsi="Arial" w:cs="Arial"/>
          <w:b/>
        </w:rPr>
        <w:t>TABELA DE PREÇOS ESTIMADOS</w:t>
      </w:r>
    </w:p>
    <w:p w:rsidR="00B1282A" w:rsidRPr="00B1282A" w:rsidRDefault="00B1282A" w:rsidP="0073003E">
      <w:pPr>
        <w:rPr>
          <w:rFonts w:ascii="Arial" w:hAnsi="Arial" w:cs="Arial"/>
        </w:rPr>
      </w:pPr>
    </w:p>
    <w:tbl>
      <w:tblPr>
        <w:tblW w:w="10275" w:type="dxa"/>
        <w:tblInd w:w="-497" w:type="dxa"/>
        <w:tblCellMar>
          <w:left w:w="70" w:type="dxa"/>
          <w:right w:w="70" w:type="dxa"/>
        </w:tblCellMar>
        <w:tblLook w:val="04A0" w:firstRow="1" w:lastRow="0" w:firstColumn="1" w:lastColumn="0" w:noHBand="0" w:noVBand="1"/>
      </w:tblPr>
      <w:tblGrid>
        <w:gridCol w:w="769"/>
        <w:gridCol w:w="618"/>
        <w:gridCol w:w="2674"/>
        <w:gridCol w:w="1274"/>
        <w:gridCol w:w="952"/>
        <w:gridCol w:w="1344"/>
        <w:gridCol w:w="1626"/>
        <w:gridCol w:w="1018"/>
      </w:tblGrid>
      <w:tr w:rsidR="009D0566" w:rsidRPr="009D0566" w:rsidTr="009D0566">
        <w:trPr>
          <w:trHeight w:val="510"/>
        </w:trPr>
        <w:tc>
          <w:tcPr>
            <w:tcW w:w="795" w:type="dxa"/>
            <w:tcBorders>
              <w:top w:val="single" w:sz="4" w:space="0" w:color="auto"/>
              <w:left w:val="single" w:sz="4" w:space="0" w:color="auto"/>
              <w:bottom w:val="single" w:sz="4" w:space="0" w:color="auto"/>
            </w:tcBorders>
            <w:shd w:val="clear" w:color="auto" w:fill="auto"/>
          </w:tcPr>
          <w:p w:rsidR="009D0566" w:rsidRDefault="009D0566" w:rsidP="009D0566">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LOTE</w:t>
            </w:r>
          </w:p>
        </w:tc>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566" w:rsidRPr="009D0566" w:rsidRDefault="009D0566" w:rsidP="009D0566">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ITEM</w:t>
            </w:r>
          </w:p>
        </w:tc>
        <w:tc>
          <w:tcPr>
            <w:tcW w:w="2674" w:type="dxa"/>
            <w:tcBorders>
              <w:top w:val="single" w:sz="4" w:space="0" w:color="auto"/>
              <w:left w:val="nil"/>
              <w:bottom w:val="single" w:sz="4" w:space="0" w:color="auto"/>
              <w:right w:val="single" w:sz="4" w:space="0" w:color="auto"/>
            </w:tcBorders>
            <w:shd w:val="clear" w:color="auto" w:fill="auto"/>
            <w:noWrap/>
            <w:vAlign w:val="center"/>
            <w:hideMark/>
          </w:tcPr>
          <w:p w:rsidR="009D0566" w:rsidRPr="009D0566" w:rsidRDefault="009D0566" w:rsidP="009D0566">
            <w:pPr>
              <w:jc w:val="center"/>
              <w:rPr>
                <w:rFonts w:ascii="Arial" w:eastAsia="Times New Roman" w:hAnsi="Arial" w:cs="Arial"/>
                <w:b/>
                <w:bCs/>
                <w:color w:val="000000"/>
                <w:sz w:val="20"/>
                <w:szCs w:val="20"/>
              </w:rPr>
            </w:pPr>
            <w:r w:rsidRPr="009D0566">
              <w:rPr>
                <w:rFonts w:ascii="Arial" w:eastAsia="Times New Roman" w:hAnsi="Arial" w:cs="Arial"/>
                <w:b/>
                <w:bCs/>
                <w:color w:val="000000"/>
                <w:sz w:val="20"/>
                <w:szCs w:val="20"/>
              </w:rPr>
              <w:t>DESCRIÇÃO</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9D0566" w:rsidRPr="009D0566" w:rsidRDefault="009D0566" w:rsidP="009D0566">
            <w:pPr>
              <w:jc w:val="center"/>
              <w:rPr>
                <w:rFonts w:ascii="Arial" w:eastAsia="Times New Roman" w:hAnsi="Arial" w:cs="Arial"/>
                <w:b/>
                <w:bCs/>
                <w:color w:val="000000"/>
                <w:sz w:val="20"/>
                <w:szCs w:val="20"/>
              </w:rPr>
            </w:pPr>
            <w:r w:rsidRPr="009D0566">
              <w:rPr>
                <w:rFonts w:ascii="Arial" w:eastAsia="Times New Roman" w:hAnsi="Arial" w:cs="Arial"/>
                <w:b/>
                <w:bCs/>
                <w:color w:val="000000"/>
                <w:sz w:val="20"/>
                <w:szCs w:val="20"/>
              </w:rPr>
              <w:t>UNIDADE</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rsidR="009D0566" w:rsidRPr="009D0566" w:rsidRDefault="009D0566" w:rsidP="009D0566">
            <w:pPr>
              <w:jc w:val="center"/>
              <w:rPr>
                <w:rFonts w:ascii="Arial" w:eastAsia="Times New Roman" w:hAnsi="Arial" w:cs="Arial"/>
                <w:b/>
                <w:bCs/>
                <w:color w:val="000000"/>
                <w:sz w:val="20"/>
                <w:szCs w:val="20"/>
              </w:rPr>
            </w:pPr>
            <w:r w:rsidRPr="009D0566">
              <w:rPr>
                <w:rFonts w:ascii="Arial" w:eastAsia="Times New Roman" w:hAnsi="Arial" w:cs="Arial"/>
                <w:b/>
                <w:bCs/>
                <w:color w:val="000000"/>
                <w:sz w:val="20"/>
                <w:szCs w:val="20"/>
              </w:rPr>
              <w:t xml:space="preserve"> MESES </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9D0566" w:rsidRPr="009D0566" w:rsidRDefault="009D0566" w:rsidP="009D0566">
            <w:pPr>
              <w:jc w:val="center"/>
              <w:rPr>
                <w:rFonts w:ascii="Arial" w:eastAsia="Times New Roman" w:hAnsi="Arial" w:cs="Arial"/>
                <w:b/>
                <w:bCs/>
                <w:color w:val="000000"/>
                <w:sz w:val="20"/>
                <w:szCs w:val="20"/>
              </w:rPr>
            </w:pPr>
            <w:r w:rsidRPr="009D0566">
              <w:rPr>
                <w:rFonts w:ascii="Arial" w:eastAsia="Times New Roman" w:hAnsi="Arial" w:cs="Arial"/>
                <w:b/>
                <w:bCs/>
                <w:color w:val="000000"/>
                <w:sz w:val="20"/>
                <w:szCs w:val="20"/>
              </w:rPr>
              <w:t>V. MEDIANO ESTIMADO</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9D0566" w:rsidRPr="009D0566" w:rsidRDefault="009D0566" w:rsidP="009D0566">
            <w:pPr>
              <w:jc w:val="center"/>
              <w:rPr>
                <w:rFonts w:ascii="Arial" w:eastAsia="Times New Roman" w:hAnsi="Arial" w:cs="Arial"/>
                <w:b/>
                <w:bCs/>
                <w:color w:val="000000"/>
                <w:sz w:val="20"/>
                <w:szCs w:val="20"/>
              </w:rPr>
            </w:pPr>
            <w:r w:rsidRPr="009D0566">
              <w:rPr>
                <w:rFonts w:ascii="Arial" w:eastAsia="Times New Roman" w:hAnsi="Arial" w:cs="Arial"/>
                <w:b/>
                <w:bCs/>
                <w:color w:val="000000"/>
                <w:sz w:val="20"/>
                <w:szCs w:val="20"/>
              </w:rPr>
              <w:t>V. TOTAL ESTIMADO</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9D0566" w:rsidRPr="009D0566" w:rsidRDefault="009D0566" w:rsidP="009D0566">
            <w:pPr>
              <w:jc w:val="center"/>
              <w:rPr>
                <w:rFonts w:ascii="Arial" w:eastAsia="Times New Roman" w:hAnsi="Arial" w:cs="Arial"/>
                <w:b/>
                <w:bCs/>
                <w:color w:val="000000"/>
                <w:sz w:val="20"/>
                <w:szCs w:val="20"/>
              </w:rPr>
            </w:pPr>
            <w:r w:rsidRPr="009D0566">
              <w:rPr>
                <w:rFonts w:ascii="Arial" w:eastAsia="Times New Roman" w:hAnsi="Arial" w:cs="Arial"/>
                <w:b/>
                <w:bCs/>
                <w:color w:val="000000"/>
                <w:sz w:val="20"/>
                <w:szCs w:val="20"/>
              </w:rPr>
              <w:t>TIPO DE ANÁLISE</w:t>
            </w:r>
          </w:p>
        </w:tc>
      </w:tr>
      <w:tr w:rsidR="009D0566" w:rsidRPr="009D0566" w:rsidTr="009D0566">
        <w:trPr>
          <w:trHeight w:val="3060"/>
        </w:trPr>
        <w:tc>
          <w:tcPr>
            <w:tcW w:w="795" w:type="dxa"/>
            <w:vMerge w:val="restart"/>
            <w:tcBorders>
              <w:top w:val="single" w:sz="4" w:space="0" w:color="auto"/>
              <w:left w:val="single" w:sz="4" w:space="0" w:color="auto"/>
            </w:tcBorders>
            <w:shd w:val="clear" w:color="auto" w:fill="auto"/>
          </w:tcPr>
          <w:p w:rsidR="009D0566" w:rsidRDefault="009D0566" w:rsidP="009D0566">
            <w:pPr>
              <w:jc w:val="center"/>
              <w:rPr>
                <w:rFonts w:ascii="Arial" w:eastAsia="Times New Roman" w:hAnsi="Arial" w:cs="Arial"/>
                <w:b/>
                <w:bCs/>
                <w:color w:val="000000"/>
                <w:sz w:val="20"/>
                <w:szCs w:val="20"/>
              </w:rPr>
            </w:pPr>
          </w:p>
          <w:p w:rsidR="009D0566" w:rsidRPr="009D0566" w:rsidRDefault="009D0566" w:rsidP="009D0566">
            <w:pPr>
              <w:rPr>
                <w:rFonts w:ascii="Arial" w:eastAsia="Times New Roman" w:hAnsi="Arial" w:cs="Arial"/>
                <w:sz w:val="20"/>
                <w:szCs w:val="20"/>
              </w:rPr>
            </w:pPr>
          </w:p>
          <w:p w:rsidR="009D0566" w:rsidRPr="009D0566" w:rsidRDefault="009D0566" w:rsidP="009D0566">
            <w:pPr>
              <w:rPr>
                <w:rFonts w:ascii="Arial" w:eastAsia="Times New Roman" w:hAnsi="Arial" w:cs="Arial"/>
                <w:sz w:val="20"/>
                <w:szCs w:val="20"/>
              </w:rPr>
            </w:pPr>
          </w:p>
          <w:p w:rsidR="009D0566" w:rsidRPr="009D0566" w:rsidRDefault="009D0566" w:rsidP="009D0566">
            <w:pPr>
              <w:rPr>
                <w:rFonts w:ascii="Arial" w:eastAsia="Times New Roman" w:hAnsi="Arial" w:cs="Arial"/>
                <w:sz w:val="20"/>
                <w:szCs w:val="20"/>
              </w:rPr>
            </w:pPr>
          </w:p>
          <w:p w:rsidR="009D0566" w:rsidRPr="009D0566" w:rsidRDefault="009D0566" w:rsidP="009D0566">
            <w:pPr>
              <w:rPr>
                <w:rFonts w:ascii="Arial" w:eastAsia="Times New Roman" w:hAnsi="Arial" w:cs="Arial"/>
                <w:sz w:val="20"/>
                <w:szCs w:val="20"/>
              </w:rPr>
            </w:pPr>
          </w:p>
          <w:p w:rsidR="009D0566" w:rsidRPr="009D0566" w:rsidRDefault="009D0566" w:rsidP="009D0566">
            <w:pPr>
              <w:rPr>
                <w:rFonts w:ascii="Arial" w:eastAsia="Times New Roman" w:hAnsi="Arial" w:cs="Arial"/>
                <w:sz w:val="20"/>
                <w:szCs w:val="20"/>
              </w:rPr>
            </w:pPr>
          </w:p>
          <w:p w:rsidR="009D0566" w:rsidRPr="009D0566" w:rsidRDefault="009D0566" w:rsidP="009D0566">
            <w:pPr>
              <w:rPr>
                <w:rFonts w:ascii="Arial" w:eastAsia="Times New Roman" w:hAnsi="Arial" w:cs="Arial"/>
                <w:sz w:val="20"/>
                <w:szCs w:val="20"/>
              </w:rPr>
            </w:pPr>
          </w:p>
          <w:p w:rsidR="009D0566" w:rsidRDefault="009D0566" w:rsidP="009D0566">
            <w:pPr>
              <w:rPr>
                <w:rFonts w:ascii="Arial" w:eastAsia="Times New Roman" w:hAnsi="Arial" w:cs="Arial"/>
                <w:sz w:val="20"/>
                <w:szCs w:val="20"/>
              </w:rPr>
            </w:pPr>
          </w:p>
          <w:p w:rsidR="009D0566" w:rsidRPr="009D0566" w:rsidRDefault="009D0566" w:rsidP="009D0566">
            <w:pPr>
              <w:rPr>
                <w:rFonts w:ascii="Arial" w:eastAsia="Times New Roman" w:hAnsi="Arial" w:cs="Arial"/>
                <w:sz w:val="20"/>
                <w:szCs w:val="20"/>
              </w:rPr>
            </w:pPr>
            <w:proofErr w:type="gramStart"/>
            <w:r>
              <w:rPr>
                <w:rFonts w:ascii="Arial" w:eastAsia="Times New Roman" w:hAnsi="Arial" w:cs="Arial"/>
                <w:sz w:val="20"/>
                <w:szCs w:val="20"/>
              </w:rPr>
              <w:t>1</w:t>
            </w:r>
            <w:proofErr w:type="gramEnd"/>
          </w:p>
        </w:tc>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9D0566" w:rsidRPr="009D0566" w:rsidRDefault="009D0566" w:rsidP="009D0566">
            <w:pPr>
              <w:jc w:val="center"/>
              <w:rPr>
                <w:rFonts w:ascii="Arial" w:eastAsia="Times New Roman" w:hAnsi="Arial" w:cs="Arial"/>
                <w:b/>
                <w:bCs/>
                <w:color w:val="000000"/>
                <w:sz w:val="20"/>
                <w:szCs w:val="20"/>
              </w:rPr>
            </w:pPr>
            <w:proofErr w:type="gramStart"/>
            <w:r w:rsidRPr="009D0566">
              <w:rPr>
                <w:rFonts w:ascii="Arial" w:eastAsia="Times New Roman" w:hAnsi="Arial" w:cs="Arial"/>
                <w:b/>
                <w:bCs/>
                <w:color w:val="000000"/>
                <w:sz w:val="20"/>
                <w:szCs w:val="20"/>
              </w:rPr>
              <w:t>1</w:t>
            </w:r>
            <w:proofErr w:type="gramEnd"/>
          </w:p>
        </w:tc>
        <w:tc>
          <w:tcPr>
            <w:tcW w:w="2674" w:type="dxa"/>
            <w:tcBorders>
              <w:top w:val="nil"/>
              <w:left w:val="nil"/>
              <w:bottom w:val="single" w:sz="4" w:space="0" w:color="auto"/>
              <w:right w:val="single" w:sz="4" w:space="0" w:color="auto"/>
            </w:tcBorders>
            <w:shd w:val="clear" w:color="auto" w:fill="auto"/>
            <w:vAlign w:val="center"/>
            <w:hideMark/>
          </w:tcPr>
          <w:p w:rsidR="009D0566" w:rsidRPr="009D0566" w:rsidRDefault="009D0566" w:rsidP="009D0566">
            <w:pPr>
              <w:jc w:val="both"/>
              <w:rPr>
                <w:rFonts w:ascii="Arial" w:eastAsia="Times New Roman" w:hAnsi="Arial" w:cs="Arial"/>
                <w:color w:val="000000"/>
                <w:sz w:val="20"/>
                <w:szCs w:val="20"/>
              </w:rPr>
            </w:pPr>
            <w:r w:rsidRPr="009D0566">
              <w:rPr>
                <w:rFonts w:ascii="Arial" w:eastAsia="Times New Roman" w:hAnsi="Arial" w:cs="Arial"/>
                <w:color w:val="000000" w:themeColor="text1"/>
                <w:sz w:val="20"/>
                <w:szCs w:val="20"/>
              </w:rPr>
              <w:t xml:space="preserve">Equipe técnica composta de pelo menos os seguintes profissionais: mínimo 02 (dois) técnicos em radiologia para prestação de serviços de segunda a sexta das 08hs </w:t>
            </w:r>
            <w:proofErr w:type="gramStart"/>
            <w:r w:rsidRPr="009D0566">
              <w:rPr>
                <w:rFonts w:ascii="Arial" w:eastAsia="Times New Roman" w:hAnsi="Arial" w:cs="Arial"/>
                <w:color w:val="000000" w:themeColor="text1"/>
                <w:sz w:val="20"/>
                <w:szCs w:val="20"/>
              </w:rPr>
              <w:t>as</w:t>
            </w:r>
            <w:proofErr w:type="gramEnd"/>
            <w:r w:rsidRPr="009D0566">
              <w:rPr>
                <w:rFonts w:ascii="Arial" w:eastAsia="Times New Roman" w:hAnsi="Arial" w:cs="Arial"/>
                <w:color w:val="000000" w:themeColor="text1"/>
                <w:sz w:val="20"/>
                <w:szCs w:val="20"/>
              </w:rPr>
              <w:t xml:space="preserve"> 17hs com fornecimento de EPIS. Registro do técnico com certificado no CRTR para aplicações, responsável pelo setor (SATR). Obrigatório</w:t>
            </w:r>
          </w:p>
        </w:tc>
        <w:tc>
          <w:tcPr>
            <w:tcW w:w="1262" w:type="dxa"/>
            <w:tcBorders>
              <w:top w:val="nil"/>
              <w:left w:val="nil"/>
              <w:bottom w:val="single" w:sz="4" w:space="0" w:color="auto"/>
              <w:right w:val="single" w:sz="4" w:space="0" w:color="auto"/>
            </w:tcBorders>
            <w:shd w:val="clear" w:color="auto" w:fill="auto"/>
            <w:vAlign w:val="center"/>
            <w:hideMark/>
          </w:tcPr>
          <w:p w:rsidR="009D0566" w:rsidRPr="009D0566" w:rsidRDefault="009D0566" w:rsidP="009D0566">
            <w:pPr>
              <w:jc w:val="center"/>
              <w:rPr>
                <w:rFonts w:ascii="Arial" w:eastAsia="Times New Roman" w:hAnsi="Arial" w:cs="Arial"/>
                <w:color w:val="000000"/>
                <w:sz w:val="20"/>
                <w:szCs w:val="20"/>
              </w:rPr>
            </w:pPr>
            <w:proofErr w:type="gramStart"/>
            <w:r w:rsidRPr="009D0566">
              <w:rPr>
                <w:rFonts w:ascii="Arial" w:eastAsia="Times New Roman" w:hAnsi="Arial" w:cs="Arial"/>
                <w:color w:val="000000"/>
                <w:sz w:val="20"/>
                <w:szCs w:val="20"/>
              </w:rPr>
              <w:t>2</w:t>
            </w:r>
            <w:proofErr w:type="gramEnd"/>
            <w:r w:rsidRPr="009D0566">
              <w:rPr>
                <w:rFonts w:ascii="Arial" w:eastAsia="Times New Roman" w:hAnsi="Arial" w:cs="Arial"/>
                <w:color w:val="000000"/>
                <w:sz w:val="20"/>
                <w:szCs w:val="20"/>
              </w:rPr>
              <w:t xml:space="preserve"> Profissionais</w:t>
            </w:r>
          </w:p>
        </w:tc>
        <w:tc>
          <w:tcPr>
            <w:tcW w:w="952" w:type="dxa"/>
            <w:tcBorders>
              <w:top w:val="nil"/>
              <w:left w:val="nil"/>
              <w:bottom w:val="single" w:sz="4" w:space="0" w:color="auto"/>
              <w:right w:val="single" w:sz="4" w:space="0" w:color="auto"/>
            </w:tcBorders>
            <w:shd w:val="clear" w:color="auto" w:fill="auto"/>
            <w:vAlign w:val="center"/>
            <w:hideMark/>
          </w:tcPr>
          <w:p w:rsidR="009D0566" w:rsidRPr="009D0566" w:rsidRDefault="009D0566" w:rsidP="009D0566">
            <w:pPr>
              <w:jc w:val="center"/>
              <w:rPr>
                <w:rFonts w:ascii="Arial" w:eastAsia="Times New Roman" w:hAnsi="Arial" w:cs="Arial"/>
                <w:color w:val="000000"/>
                <w:sz w:val="20"/>
                <w:szCs w:val="20"/>
              </w:rPr>
            </w:pPr>
            <w:r w:rsidRPr="009D0566">
              <w:rPr>
                <w:rFonts w:ascii="Arial" w:eastAsia="Times New Roman" w:hAnsi="Arial" w:cs="Arial"/>
                <w:color w:val="000000"/>
                <w:sz w:val="20"/>
                <w:szCs w:val="20"/>
              </w:rPr>
              <w:t xml:space="preserve">       12,0 </w:t>
            </w:r>
          </w:p>
        </w:tc>
        <w:tc>
          <w:tcPr>
            <w:tcW w:w="1344" w:type="dxa"/>
            <w:tcBorders>
              <w:top w:val="nil"/>
              <w:left w:val="nil"/>
              <w:bottom w:val="single" w:sz="4" w:space="0" w:color="auto"/>
              <w:right w:val="single" w:sz="4" w:space="0" w:color="auto"/>
            </w:tcBorders>
            <w:shd w:val="clear" w:color="auto" w:fill="auto"/>
            <w:noWrap/>
            <w:vAlign w:val="center"/>
            <w:hideMark/>
          </w:tcPr>
          <w:p w:rsidR="009D0566" w:rsidRPr="009D0566" w:rsidRDefault="009D0566" w:rsidP="009D0566">
            <w:pPr>
              <w:rPr>
                <w:rFonts w:ascii="Arial" w:eastAsia="Times New Roman" w:hAnsi="Arial" w:cs="Arial"/>
                <w:color w:val="000000"/>
                <w:sz w:val="18"/>
                <w:szCs w:val="18"/>
              </w:rPr>
            </w:pPr>
            <w:r>
              <w:rPr>
                <w:rFonts w:ascii="Arial" w:eastAsia="Times New Roman" w:hAnsi="Arial" w:cs="Arial"/>
                <w:color w:val="000000"/>
                <w:sz w:val="18"/>
                <w:szCs w:val="18"/>
              </w:rPr>
              <w:t xml:space="preserve"> R$</w:t>
            </w:r>
            <w:proofErr w:type="gramStart"/>
            <w:r>
              <w:rPr>
                <w:rFonts w:ascii="Arial" w:eastAsia="Times New Roman" w:hAnsi="Arial" w:cs="Arial"/>
                <w:color w:val="000000"/>
                <w:sz w:val="18"/>
                <w:szCs w:val="18"/>
              </w:rPr>
              <w:t xml:space="preserve">  </w:t>
            </w:r>
            <w:proofErr w:type="gramEnd"/>
            <w:r w:rsidRPr="009D0566">
              <w:rPr>
                <w:rFonts w:ascii="Arial" w:eastAsia="Times New Roman" w:hAnsi="Arial" w:cs="Arial"/>
                <w:color w:val="000000"/>
                <w:sz w:val="18"/>
                <w:szCs w:val="18"/>
              </w:rPr>
              <w:t xml:space="preserve">11.933,33 </w:t>
            </w:r>
          </w:p>
        </w:tc>
        <w:tc>
          <w:tcPr>
            <w:tcW w:w="1626" w:type="dxa"/>
            <w:tcBorders>
              <w:top w:val="nil"/>
              <w:left w:val="nil"/>
              <w:bottom w:val="single" w:sz="4" w:space="0" w:color="auto"/>
              <w:right w:val="single" w:sz="4" w:space="0" w:color="auto"/>
            </w:tcBorders>
            <w:shd w:val="clear" w:color="auto" w:fill="auto"/>
            <w:noWrap/>
            <w:vAlign w:val="center"/>
            <w:hideMark/>
          </w:tcPr>
          <w:p w:rsidR="009D0566" w:rsidRPr="009D0566" w:rsidRDefault="009D0566" w:rsidP="009D0566">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9D0566">
              <w:rPr>
                <w:rFonts w:ascii="Arial" w:eastAsia="Times New Roman" w:hAnsi="Arial" w:cs="Arial"/>
                <w:color w:val="000000"/>
                <w:sz w:val="20"/>
                <w:szCs w:val="20"/>
              </w:rPr>
              <w:t xml:space="preserve">143.199,996 </w:t>
            </w:r>
          </w:p>
        </w:tc>
        <w:tc>
          <w:tcPr>
            <w:tcW w:w="1009"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9D0566" w:rsidRPr="009D0566" w:rsidRDefault="009D0566" w:rsidP="009D0566">
            <w:pPr>
              <w:jc w:val="center"/>
              <w:rPr>
                <w:rFonts w:ascii="Arial" w:eastAsia="Times New Roman" w:hAnsi="Arial" w:cs="Arial"/>
                <w:b/>
                <w:bCs/>
                <w:color w:val="006100"/>
                <w:sz w:val="20"/>
                <w:szCs w:val="20"/>
              </w:rPr>
            </w:pPr>
            <w:r w:rsidRPr="009D0566">
              <w:rPr>
                <w:rFonts w:ascii="Arial" w:eastAsia="Times New Roman" w:hAnsi="Arial" w:cs="Arial"/>
                <w:b/>
                <w:bCs/>
                <w:color w:val="006100"/>
                <w:sz w:val="20"/>
                <w:szCs w:val="20"/>
              </w:rPr>
              <w:t>MÉDIA</w:t>
            </w:r>
          </w:p>
        </w:tc>
      </w:tr>
      <w:tr w:rsidR="009D0566" w:rsidRPr="009D0566" w:rsidTr="009D0566">
        <w:trPr>
          <w:trHeight w:val="1800"/>
        </w:trPr>
        <w:tc>
          <w:tcPr>
            <w:tcW w:w="795" w:type="dxa"/>
            <w:vMerge/>
            <w:tcBorders>
              <w:left w:val="single" w:sz="4" w:space="0" w:color="auto"/>
            </w:tcBorders>
            <w:shd w:val="clear" w:color="auto" w:fill="auto"/>
          </w:tcPr>
          <w:p w:rsidR="009D0566" w:rsidRPr="009D0566" w:rsidRDefault="009D0566" w:rsidP="009D0566">
            <w:pPr>
              <w:jc w:val="center"/>
              <w:rPr>
                <w:rFonts w:ascii="Arial" w:eastAsia="Times New Roman" w:hAnsi="Arial" w:cs="Arial"/>
                <w:b/>
                <w:bCs/>
                <w:color w:val="000000"/>
                <w:sz w:val="20"/>
                <w:szCs w:val="20"/>
              </w:rPr>
            </w:pPr>
          </w:p>
        </w:tc>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9D0566" w:rsidRPr="009D0566" w:rsidRDefault="009D0566" w:rsidP="009D0566">
            <w:pPr>
              <w:jc w:val="center"/>
              <w:rPr>
                <w:rFonts w:ascii="Arial" w:eastAsia="Times New Roman" w:hAnsi="Arial" w:cs="Arial"/>
                <w:b/>
                <w:bCs/>
                <w:color w:val="000000"/>
                <w:sz w:val="20"/>
                <w:szCs w:val="20"/>
              </w:rPr>
            </w:pPr>
            <w:proofErr w:type="gramStart"/>
            <w:r w:rsidRPr="009D0566">
              <w:rPr>
                <w:rFonts w:ascii="Arial" w:eastAsia="Times New Roman" w:hAnsi="Arial" w:cs="Arial"/>
                <w:b/>
                <w:bCs/>
                <w:color w:val="000000"/>
                <w:sz w:val="20"/>
                <w:szCs w:val="20"/>
              </w:rPr>
              <w:t>2</w:t>
            </w:r>
            <w:proofErr w:type="gramEnd"/>
          </w:p>
        </w:tc>
        <w:tc>
          <w:tcPr>
            <w:tcW w:w="2674" w:type="dxa"/>
            <w:tcBorders>
              <w:top w:val="nil"/>
              <w:left w:val="single" w:sz="8" w:space="0" w:color="auto"/>
              <w:bottom w:val="single" w:sz="8" w:space="0" w:color="auto"/>
              <w:right w:val="single" w:sz="8" w:space="0" w:color="auto"/>
            </w:tcBorders>
            <w:shd w:val="clear" w:color="auto" w:fill="auto"/>
            <w:vAlign w:val="center"/>
            <w:hideMark/>
          </w:tcPr>
          <w:p w:rsidR="009D0566" w:rsidRPr="009D0566" w:rsidRDefault="009D0566" w:rsidP="009D0566">
            <w:pPr>
              <w:jc w:val="both"/>
              <w:rPr>
                <w:rFonts w:ascii="Arial" w:eastAsia="Times New Roman" w:hAnsi="Arial" w:cs="Arial"/>
                <w:bCs/>
                <w:color w:val="000000"/>
                <w:sz w:val="20"/>
                <w:szCs w:val="20"/>
              </w:rPr>
            </w:pPr>
            <w:r w:rsidRPr="009D0566">
              <w:rPr>
                <w:rFonts w:ascii="Arial" w:eastAsia="Times New Roman" w:hAnsi="Arial" w:cs="Arial"/>
                <w:bCs/>
                <w:color w:val="000000" w:themeColor="text1"/>
                <w:sz w:val="20"/>
                <w:szCs w:val="20"/>
              </w:rPr>
              <w:t>Locação de Sistema de detecção de imagens digital (DR).</w:t>
            </w:r>
            <w:r w:rsidRPr="009D0566">
              <w:rPr>
                <w:rFonts w:ascii="Arial" w:eastAsia="Times New Roman" w:hAnsi="Arial" w:cs="Arial"/>
                <w:bCs/>
                <w:color w:val="000000" w:themeColor="text1"/>
                <w:sz w:val="20"/>
                <w:szCs w:val="20"/>
              </w:rPr>
              <w:br/>
            </w:r>
            <w:proofErr w:type="gramStart"/>
            <w:r w:rsidRPr="009D0566">
              <w:rPr>
                <w:rFonts w:ascii="Arial" w:eastAsia="Times New Roman" w:hAnsi="Arial" w:cs="Arial"/>
                <w:bCs/>
                <w:color w:val="000000" w:themeColor="text1"/>
                <w:sz w:val="20"/>
                <w:szCs w:val="20"/>
              </w:rPr>
              <w:t>Console</w:t>
            </w:r>
            <w:proofErr w:type="gramEnd"/>
            <w:r w:rsidRPr="009D0566">
              <w:rPr>
                <w:rFonts w:ascii="Arial" w:eastAsia="Times New Roman" w:hAnsi="Arial" w:cs="Arial"/>
                <w:bCs/>
                <w:color w:val="000000" w:themeColor="text1"/>
                <w:sz w:val="20"/>
                <w:szCs w:val="20"/>
              </w:rPr>
              <w:t xml:space="preserve"> de aquisição, visualização e manipulação de Imagens</w:t>
            </w:r>
          </w:p>
        </w:tc>
        <w:tc>
          <w:tcPr>
            <w:tcW w:w="1262" w:type="dxa"/>
            <w:tcBorders>
              <w:top w:val="nil"/>
              <w:left w:val="single" w:sz="4" w:space="0" w:color="auto"/>
              <w:bottom w:val="single" w:sz="4" w:space="0" w:color="auto"/>
              <w:right w:val="single" w:sz="4" w:space="0" w:color="auto"/>
            </w:tcBorders>
            <w:shd w:val="clear" w:color="auto" w:fill="auto"/>
            <w:vAlign w:val="center"/>
            <w:hideMark/>
          </w:tcPr>
          <w:p w:rsidR="009D0566" w:rsidRPr="009D0566" w:rsidRDefault="009D0566" w:rsidP="009D0566">
            <w:pPr>
              <w:jc w:val="center"/>
              <w:rPr>
                <w:rFonts w:ascii="Arial" w:eastAsia="Times New Roman" w:hAnsi="Arial" w:cs="Arial"/>
                <w:color w:val="000000"/>
                <w:sz w:val="20"/>
                <w:szCs w:val="20"/>
              </w:rPr>
            </w:pPr>
            <w:proofErr w:type="spellStart"/>
            <w:proofErr w:type="gramStart"/>
            <w:r w:rsidRPr="009D0566">
              <w:rPr>
                <w:rFonts w:ascii="Arial" w:eastAsia="Times New Roman" w:hAnsi="Arial" w:cs="Arial"/>
                <w:color w:val="000000"/>
                <w:sz w:val="20"/>
                <w:szCs w:val="20"/>
              </w:rPr>
              <w:t>serv</w:t>
            </w:r>
            <w:proofErr w:type="spellEnd"/>
            <w:proofErr w:type="gramEnd"/>
          </w:p>
        </w:tc>
        <w:tc>
          <w:tcPr>
            <w:tcW w:w="952" w:type="dxa"/>
            <w:tcBorders>
              <w:top w:val="nil"/>
              <w:left w:val="nil"/>
              <w:bottom w:val="single" w:sz="4" w:space="0" w:color="auto"/>
              <w:right w:val="single" w:sz="4" w:space="0" w:color="auto"/>
            </w:tcBorders>
            <w:shd w:val="clear" w:color="auto" w:fill="auto"/>
            <w:vAlign w:val="center"/>
            <w:hideMark/>
          </w:tcPr>
          <w:p w:rsidR="009D0566" w:rsidRPr="009D0566" w:rsidRDefault="009D0566" w:rsidP="009D0566">
            <w:pPr>
              <w:jc w:val="center"/>
              <w:rPr>
                <w:rFonts w:ascii="Arial" w:eastAsia="Times New Roman" w:hAnsi="Arial" w:cs="Arial"/>
                <w:color w:val="000000"/>
                <w:sz w:val="20"/>
                <w:szCs w:val="20"/>
              </w:rPr>
            </w:pPr>
            <w:r w:rsidRPr="009D0566">
              <w:rPr>
                <w:rFonts w:ascii="Arial" w:eastAsia="Times New Roman" w:hAnsi="Arial" w:cs="Arial"/>
                <w:color w:val="000000"/>
                <w:sz w:val="20"/>
                <w:szCs w:val="20"/>
              </w:rPr>
              <w:t xml:space="preserve">       12,0 </w:t>
            </w:r>
          </w:p>
        </w:tc>
        <w:tc>
          <w:tcPr>
            <w:tcW w:w="1344" w:type="dxa"/>
            <w:tcBorders>
              <w:top w:val="nil"/>
              <w:left w:val="nil"/>
              <w:bottom w:val="single" w:sz="4" w:space="0" w:color="auto"/>
              <w:right w:val="single" w:sz="4" w:space="0" w:color="auto"/>
            </w:tcBorders>
            <w:shd w:val="clear" w:color="auto" w:fill="auto"/>
            <w:noWrap/>
            <w:vAlign w:val="center"/>
            <w:hideMark/>
          </w:tcPr>
          <w:p w:rsidR="009D0566" w:rsidRPr="009D0566" w:rsidRDefault="009D0566" w:rsidP="009D0566">
            <w:pPr>
              <w:rPr>
                <w:rFonts w:ascii="Arial" w:eastAsia="Times New Roman" w:hAnsi="Arial" w:cs="Arial"/>
                <w:color w:val="000000"/>
                <w:sz w:val="20"/>
                <w:szCs w:val="20"/>
              </w:rPr>
            </w:pPr>
            <w:r>
              <w:rPr>
                <w:rFonts w:ascii="Arial" w:eastAsia="Times New Roman" w:hAnsi="Arial" w:cs="Arial"/>
                <w:color w:val="000000"/>
                <w:sz w:val="20"/>
                <w:szCs w:val="20"/>
              </w:rPr>
              <w:t xml:space="preserve"> R$</w:t>
            </w:r>
            <w:r w:rsidRPr="009D0566">
              <w:rPr>
                <w:rFonts w:ascii="Arial" w:eastAsia="Times New Roman" w:hAnsi="Arial" w:cs="Arial"/>
                <w:color w:val="000000"/>
                <w:sz w:val="20"/>
                <w:szCs w:val="20"/>
              </w:rPr>
              <w:t xml:space="preserve">7.150,000 </w:t>
            </w:r>
          </w:p>
        </w:tc>
        <w:tc>
          <w:tcPr>
            <w:tcW w:w="1626" w:type="dxa"/>
            <w:tcBorders>
              <w:top w:val="nil"/>
              <w:left w:val="nil"/>
              <w:bottom w:val="single" w:sz="4" w:space="0" w:color="auto"/>
              <w:right w:val="single" w:sz="4" w:space="0" w:color="auto"/>
            </w:tcBorders>
            <w:shd w:val="clear" w:color="auto" w:fill="auto"/>
            <w:noWrap/>
            <w:vAlign w:val="center"/>
            <w:hideMark/>
          </w:tcPr>
          <w:p w:rsidR="009D0566" w:rsidRPr="009D0566" w:rsidRDefault="009D0566" w:rsidP="009D0566">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9D0566">
              <w:rPr>
                <w:rFonts w:ascii="Arial" w:eastAsia="Times New Roman" w:hAnsi="Arial" w:cs="Arial"/>
                <w:color w:val="000000"/>
                <w:sz w:val="20"/>
                <w:szCs w:val="20"/>
              </w:rPr>
              <w:t xml:space="preserve">85.800,000 </w:t>
            </w:r>
          </w:p>
        </w:tc>
        <w:tc>
          <w:tcPr>
            <w:tcW w:w="1009"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9D0566" w:rsidRPr="009D0566" w:rsidRDefault="009D0566" w:rsidP="009D0566">
            <w:pPr>
              <w:jc w:val="center"/>
              <w:rPr>
                <w:rFonts w:ascii="Arial" w:eastAsia="Times New Roman" w:hAnsi="Arial" w:cs="Arial"/>
                <w:b/>
                <w:bCs/>
                <w:color w:val="006100"/>
                <w:sz w:val="20"/>
                <w:szCs w:val="20"/>
              </w:rPr>
            </w:pPr>
            <w:r w:rsidRPr="009D0566">
              <w:rPr>
                <w:rFonts w:ascii="Arial" w:eastAsia="Times New Roman" w:hAnsi="Arial" w:cs="Arial"/>
                <w:b/>
                <w:bCs/>
                <w:color w:val="006100"/>
                <w:sz w:val="20"/>
                <w:szCs w:val="20"/>
              </w:rPr>
              <w:t>MÉDIA</w:t>
            </w:r>
          </w:p>
        </w:tc>
      </w:tr>
      <w:tr w:rsidR="009D0566" w:rsidRPr="009D0566" w:rsidTr="009D0566">
        <w:trPr>
          <w:trHeight w:val="255"/>
        </w:trPr>
        <w:tc>
          <w:tcPr>
            <w:tcW w:w="795" w:type="dxa"/>
            <w:vMerge/>
            <w:tcBorders>
              <w:left w:val="single" w:sz="4" w:space="0" w:color="auto"/>
              <w:bottom w:val="single" w:sz="4" w:space="0" w:color="auto"/>
            </w:tcBorders>
            <w:shd w:val="clear" w:color="auto" w:fill="auto"/>
          </w:tcPr>
          <w:p w:rsidR="009D0566" w:rsidRPr="009D0566" w:rsidRDefault="009D0566" w:rsidP="009D0566">
            <w:pPr>
              <w:jc w:val="center"/>
              <w:rPr>
                <w:rFonts w:ascii="Arial" w:eastAsia="Times New Roman" w:hAnsi="Arial" w:cs="Arial"/>
                <w:b/>
                <w:bCs/>
                <w:color w:val="000000"/>
                <w:sz w:val="20"/>
                <w:szCs w:val="20"/>
              </w:rPr>
            </w:pPr>
          </w:p>
        </w:tc>
        <w:tc>
          <w:tcPr>
            <w:tcW w:w="6845" w:type="dxa"/>
            <w:gridSpan w:val="5"/>
            <w:tcBorders>
              <w:top w:val="nil"/>
              <w:left w:val="single" w:sz="4" w:space="0" w:color="auto"/>
              <w:bottom w:val="single" w:sz="4" w:space="0" w:color="auto"/>
              <w:right w:val="single" w:sz="4" w:space="0" w:color="auto"/>
            </w:tcBorders>
            <w:shd w:val="clear" w:color="auto" w:fill="auto"/>
            <w:noWrap/>
            <w:vAlign w:val="center"/>
            <w:hideMark/>
          </w:tcPr>
          <w:p w:rsidR="009D0566" w:rsidRPr="009D0566" w:rsidRDefault="009D0566" w:rsidP="009D0566">
            <w:pPr>
              <w:jc w:val="center"/>
              <w:rPr>
                <w:rFonts w:ascii="Arial" w:eastAsia="Times New Roman" w:hAnsi="Arial" w:cs="Arial"/>
                <w:b/>
                <w:bCs/>
                <w:color w:val="000000"/>
                <w:sz w:val="20"/>
                <w:szCs w:val="20"/>
              </w:rPr>
            </w:pPr>
            <w:r w:rsidRPr="009D0566">
              <w:rPr>
                <w:rFonts w:ascii="Arial" w:eastAsia="Times New Roman" w:hAnsi="Arial" w:cs="Arial"/>
                <w:b/>
                <w:bCs/>
                <w:color w:val="000000"/>
                <w:sz w:val="20"/>
                <w:szCs w:val="20"/>
              </w:rPr>
              <w:t>TOTAL GERAL ESTIMADO</w:t>
            </w:r>
          </w:p>
        </w:tc>
        <w:tc>
          <w:tcPr>
            <w:tcW w:w="1626" w:type="dxa"/>
            <w:tcBorders>
              <w:top w:val="nil"/>
              <w:left w:val="nil"/>
              <w:bottom w:val="single" w:sz="4" w:space="0" w:color="auto"/>
              <w:right w:val="single" w:sz="4" w:space="0" w:color="auto"/>
            </w:tcBorders>
            <w:shd w:val="clear" w:color="auto" w:fill="auto"/>
            <w:noWrap/>
            <w:hideMark/>
          </w:tcPr>
          <w:p w:rsidR="009D0566" w:rsidRPr="009D0566" w:rsidRDefault="009D0566" w:rsidP="009D0566">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R$ </w:t>
            </w:r>
            <w:r w:rsidRPr="009D0566">
              <w:rPr>
                <w:rFonts w:ascii="Arial" w:eastAsia="Times New Roman" w:hAnsi="Arial" w:cs="Arial"/>
                <w:b/>
                <w:bCs/>
                <w:color w:val="000000"/>
                <w:sz w:val="20"/>
                <w:szCs w:val="20"/>
              </w:rPr>
              <w:t xml:space="preserve">228.999,996 </w:t>
            </w:r>
          </w:p>
        </w:tc>
        <w:tc>
          <w:tcPr>
            <w:tcW w:w="1009" w:type="dxa"/>
            <w:tcBorders>
              <w:top w:val="nil"/>
              <w:left w:val="nil"/>
              <w:bottom w:val="nil"/>
              <w:right w:val="nil"/>
            </w:tcBorders>
            <w:shd w:val="clear" w:color="auto" w:fill="auto"/>
            <w:noWrap/>
            <w:hideMark/>
          </w:tcPr>
          <w:p w:rsidR="009D0566" w:rsidRPr="009D0566" w:rsidRDefault="009D0566" w:rsidP="009D0566">
            <w:pPr>
              <w:rPr>
                <w:rFonts w:ascii="Arial" w:eastAsia="Times New Roman" w:hAnsi="Arial" w:cs="Arial"/>
                <w:b/>
                <w:bCs/>
                <w:color w:val="000000"/>
                <w:sz w:val="20"/>
                <w:szCs w:val="20"/>
              </w:rPr>
            </w:pPr>
          </w:p>
        </w:tc>
      </w:tr>
      <w:tr w:rsidR="009D0566" w:rsidRPr="009D0566" w:rsidTr="009D0566">
        <w:trPr>
          <w:gridBefore w:val="1"/>
          <w:wBefore w:w="795" w:type="dxa"/>
          <w:trHeight w:val="255"/>
        </w:trPr>
        <w:tc>
          <w:tcPr>
            <w:tcW w:w="613" w:type="dxa"/>
            <w:tcBorders>
              <w:top w:val="nil"/>
              <w:left w:val="nil"/>
              <w:bottom w:val="nil"/>
              <w:right w:val="nil"/>
            </w:tcBorders>
            <w:shd w:val="clear" w:color="auto" w:fill="auto"/>
            <w:noWrap/>
            <w:hideMark/>
          </w:tcPr>
          <w:p w:rsidR="009D0566" w:rsidRPr="009D0566" w:rsidRDefault="009D0566" w:rsidP="009D0566">
            <w:pPr>
              <w:rPr>
                <w:rFonts w:ascii="Arial" w:eastAsia="Times New Roman" w:hAnsi="Arial" w:cs="Arial"/>
                <w:color w:val="000000"/>
                <w:sz w:val="20"/>
                <w:szCs w:val="20"/>
              </w:rPr>
            </w:pPr>
          </w:p>
        </w:tc>
        <w:tc>
          <w:tcPr>
            <w:tcW w:w="2674" w:type="dxa"/>
            <w:tcBorders>
              <w:top w:val="nil"/>
              <w:left w:val="nil"/>
              <w:bottom w:val="nil"/>
              <w:right w:val="nil"/>
            </w:tcBorders>
            <w:shd w:val="clear" w:color="auto" w:fill="auto"/>
            <w:noWrap/>
            <w:hideMark/>
          </w:tcPr>
          <w:p w:rsidR="009D0566" w:rsidRPr="009D0566" w:rsidRDefault="009D0566" w:rsidP="009D0566">
            <w:pPr>
              <w:rPr>
                <w:rFonts w:ascii="Arial" w:eastAsia="Times New Roman" w:hAnsi="Arial" w:cs="Arial"/>
                <w:color w:val="000000"/>
                <w:sz w:val="20"/>
                <w:szCs w:val="20"/>
              </w:rPr>
            </w:pPr>
          </w:p>
        </w:tc>
        <w:tc>
          <w:tcPr>
            <w:tcW w:w="1262" w:type="dxa"/>
            <w:tcBorders>
              <w:top w:val="nil"/>
              <w:left w:val="nil"/>
              <w:bottom w:val="nil"/>
              <w:right w:val="nil"/>
            </w:tcBorders>
            <w:shd w:val="clear" w:color="auto" w:fill="auto"/>
            <w:noWrap/>
            <w:vAlign w:val="center"/>
            <w:hideMark/>
          </w:tcPr>
          <w:p w:rsidR="009D0566" w:rsidRPr="009D0566" w:rsidRDefault="009D0566" w:rsidP="009D0566">
            <w:pPr>
              <w:jc w:val="center"/>
              <w:rPr>
                <w:rFonts w:ascii="Arial" w:eastAsia="Times New Roman" w:hAnsi="Arial" w:cs="Arial"/>
                <w:color w:val="000000"/>
                <w:sz w:val="20"/>
                <w:szCs w:val="20"/>
              </w:rPr>
            </w:pPr>
          </w:p>
        </w:tc>
        <w:tc>
          <w:tcPr>
            <w:tcW w:w="952" w:type="dxa"/>
            <w:tcBorders>
              <w:top w:val="nil"/>
              <w:left w:val="nil"/>
              <w:bottom w:val="nil"/>
              <w:right w:val="nil"/>
            </w:tcBorders>
            <w:shd w:val="clear" w:color="auto" w:fill="auto"/>
            <w:noWrap/>
            <w:vAlign w:val="center"/>
            <w:hideMark/>
          </w:tcPr>
          <w:p w:rsidR="009D0566" w:rsidRPr="009D0566" w:rsidRDefault="009D0566" w:rsidP="009D0566">
            <w:pPr>
              <w:jc w:val="center"/>
              <w:rPr>
                <w:rFonts w:ascii="Arial" w:eastAsia="Times New Roman" w:hAnsi="Arial" w:cs="Arial"/>
                <w:color w:val="000000"/>
                <w:sz w:val="20"/>
                <w:szCs w:val="20"/>
              </w:rPr>
            </w:pPr>
          </w:p>
        </w:tc>
        <w:tc>
          <w:tcPr>
            <w:tcW w:w="1344" w:type="dxa"/>
            <w:tcBorders>
              <w:top w:val="nil"/>
              <w:left w:val="nil"/>
              <w:bottom w:val="nil"/>
              <w:right w:val="nil"/>
            </w:tcBorders>
            <w:shd w:val="clear" w:color="auto" w:fill="auto"/>
            <w:noWrap/>
            <w:hideMark/>
          </w:tcPr>
          <w:p w:rsidR="009D0566" w:rsidRPr="009D0566" w:rsidRDefault="009D0566" w:rsidP="009D0566">
            <w:pPr>
              <w:rPr>
                <w:rFonts w:ascii="Arial" w:eastAsia="Times New Roman" w:hAnsi="Arial" w:cs="Arial"/>
                <w:color w:val="000000"/>
                <w:sz w:val="20"/>
                <w:szCs w:val="20"/>
              </w:rPr>
            </w:pPr>
          </w:p>
        </w:tc>
        <w:tc>
          <w:tcPr>
            <w:tcW w:w="1626" w:type="dxa"/>
            <w:tcBorders>
              <w:top w:val="nil"/>
              <w:left w:val="nil"/>
              <w:bottom w:val="nil"/>
              <w:right w:val="nil"/>
            </w:tcBorders>
            <w:shd w:val="clear" w:color="auto" w:fill="auto"/>
            <w:noWrap/>
            <w:hideMark/>
          </w:tcPr>
          <w:p w:rsidR="009D0566" w:rsidRPr="009D0566" w:rsidRDefault="009D0566" w:rsidP="009D0566">
            <w:pPr>
              <w:rPr>
                <w:rFonts w:ascii="Arial" w:eastAsia="Times New Roman" w:hAnsi="Arial" w:cs="Arial"/>
                <w:color w:val="000000"/>
                <w:sz w:val="20"/>
                <w:szCs w:val="20"/>
              </w:rPr>
            </w:pPr>
          </w:p>
        </w:tc>
        <w:tc>
          <w:tcPr>
            <w:tcW w:w="1009" w:type="dxa"/>
            <w:tcBorders>
              <w:top w:val="nil"/>
              <w:left w:val="nil"/>
              <w:bottom w:val="nil"/>
              <w:right w:val="nil"/>
            </w:tcBorders>
            <w:shd w:val="clear" w:color="auto" w:fill="auto"/>
            <w:noWrap/>
            <w:hideMark/>
          </w:tcPr>
          <w:p w:rsidR="009D0566" w:rsidRPr="009D0566" w:rsidRDefault="009D0566" w:rsidP="009D0566">
            <w:pPr>
              <w:rPr>
                <w:rFonts w:ascii="Arial" w:eastAsia="Times New Roman" w:hAnsi="Arial" w:cs="Arial"/>
                <w:b/>
                <w:bCs/>
                <w:color w:val="000000"/>
                <w:sz w:val="20"/>
                <w:szCs w:val="20"/>
              </w:rPr>
            </w:pPr>
          </w:p>
        </w:tc>
      </w:tr>
      <w:tr w:rsidR="009D0566" w:rsidRPr="009D0566" w:rsidTr="009D0566">
        <w:trPr>
          <w:gridBefore w:val="1"/>
          <w:wBefore w:w="795" w:type="dxa"/>
          <w:trHeight w:val="255"/>
        </w:trPr>
        <w:tc>
          <w:tcPr>
            <w:tcW w:w="613" w:type="dxa"/>
            <w:tcBorders>
              <w:top w:val="nil"/>
              <w:left w:val="nil"/>
              <w:bottom w:val="nil"/>
              <w:right w:val="nil"/>
            </w:tcBorders>
            <w:shd w:val="clear" w:color="auto" w:fill="auto"/>
            <w:noWrap/>
            <w:hideMark/>
          </w:tcPr>
          <w:p w:rsidR="009D0566" w:rsidRPr="009D0566" w:rsidRDefault="009D0566" w:rsidP="009D0566">
            <w:pPr>
              <w:rPr>
                <w:rFonts w:ascii="Arial" w:eastAsia="Times New Roman" w:hAnsi="Arial" w:cs="Arial"/>
                <w:color w:val="000000"/>
                <w:sz w:val="20"/>
                <w:szCs w:val="20"/>
              </w:rPr>
            </w:pPr>
          </w:p>
        </w:tc>
        <w:tc>
          <w:tcPr>
            <w:tcW w:w="2674" w:type="dxa"/>
            <w:tcBorders>
              <w:top w:val="nil"/>
              <w:left w:val="nil"/>
              <w:bottom w:val="nil"/>
              <w:right w:val="nil"/>
            </w:tcBorders>
            <w:shd w:val="clear" w:color="auto" w:fill="auto"/>
            <w:noWrap/>
            <w:hideMark/>
          </w:tcPr>
          <w:p w:rsidR="009D0566" w:rsidRPr="009D0566" w:rsidRDefault="009D0566" w:rsidP="009D0566">
            <w:pPr>
              <w:rPr>
                <w:rFonts w:ascii="Arial" w:eastAsia="Times New Roman" w:hAnsi="Arial" w:cs="Arial"/>
                <w:color w:val="000000"/>
                <w:sz w:val="20"/>
                <w:szCs w:val="20"/>
              </w:rPr>
            </w:pPr>
          </w:p>
        </w:tc>
        <w:tc>
          <w:tcPr>
            <w:tcW w:w="1262" w:type="dxa"/>
            <w:tcBorders>
              <w:top w:val="nil"/>
              <w:left w:val="nil"/>
              <w:bottom w:val="nil"/>
              <w:right w:val="nil"/>
            </w:tcBorders>
            <w:shd w:val="clear" w:color="auto" w:fill="auto"/>
            <w:noWrap/>
            <w:vAlign w:val="center"/>
            <w:hideMark/>
          </w:tcPr>
          <w:p w:rsidR="009D0566" w:rsidRPr="009D0566" w:rsidRDefault="009D0566" w:rsidP="009D0566">
            <w:pPr>
              <w:jc w:val="center"/>
              <w:rPr>
                <w:rFonts w:ascii="Arial" w:eastAsia="Times New Roman" w:hAnsi="Arial" w:cs="Arial"/>
                <w:color w:val="000000"/>
                <w:sz w:val="20"/>
                <w:szCs w:val="20"/>
              </w:rPr>
            </w:pPr>
          </w:p>
        </w:tc>
        <w:tc>
          <w:tcPr>
            <w:tcW w:w="952" w:type="dxa"/>
            <w:tcBorders>
              <w:top w:val="nil"/>
              <w:left w:val="nil"/>
              <w:bottom w:val="nil"/>
              <w:right w:val="nil"/>
            </w:tcBorders>
            <w:shd w:val="clear" w:color="auto" w:fill="auto"/>
            <w:noWrap/>
            <w:vAlign w:val="center"/>
            <w:hideMark/>
          </w:tcPr>
          <w:p w:rsidR="009D0566" w:rsidRPr="009D0566" w:rsidRDefault="009D0566" w:rsidP="009D0566">
            <w:pPr>
              <w:jc w:val="center"/>
              <w:rPr>
                <w:rFonts w:ascii="Arial" w:eastAsia="Times New Roman" w:hAnsi="Arial" w:cs="Arial"/>
                <w:color w:val="000000"/>
                <w:sz w:val="20"/>
                <w:szCs w:val="20"/>
              </w:rPr>
            </w:pPr>
          </w:p>
        </w:tc>
        <w:tc>
          <w:tcPr>
            <w:tcW w:w="1344" w:type="dxa"/>
            <w:tcBorders>
              <w:top w:val="nil"/>
              <w:left w:val="nil"/>
              <w:bottom w:val="nil"/>
              <w:right w:val="nil"/>
            </w:tcBorders>
            <w:shd w:val="clear" w:color="auto" w:fill="auto"/>
            <w:noWrap/>
            <w:hideMark/>
          </w:tcPr>
          <w:p w:rsidR="009D0566" w:rsidRPr="009D0566" w:rsidRDefault="009D0566" w:rsidP="009D0566">
            <w:pPr>
              <w:rPr>
                <w:rFonts w:ascii="Arial" w:eastAsia="Times New Roman" w:hAnsi="Arial" w:cs="Arial"/>
                <w:color w:val="000000"/>
                <w:sz w:val="20"/>
                <w:szCs w:val="20"/>
              </w:rPr>
            </w:pPr>
          </w:p>
        </w:tc>
        <w:tc>
          <w:tcPr>
            <w:tcW w:w="1626" w:type="dxa"/>
            <w:tcBorders>
              <w:top w:val="nil"/>
              <w:left w:val="nil"/>
              <w:bottom w:val="nil"/>
              <w:right w:val="nil"/>
            </w:tcBorders>
            <w:shd w:val="clear" w:color="auto" w:fill="auto"/>
            <w:noWrap/>
            <w:hideMark/>
          </w:tcPr>
          <w:p w:rsidR="009D0566" w:rsidRPr="009D0566" w:rsidRDefault="009D0566" w:rsidP="009D0566">
            <w:pPr>
              <w:rPr>
                <w:rFonts w:ascii="Arial" w:eastAsia="Times New Roman" w:hAnsi="Arial" w:cs="Arial"/>
                <w:color w:val="000000"/>
                <w:sz w:val="20"/>
                <w:szCs w:val="20"/>
              </w:rPr>
            </w:pPr>
          </w:p>
        </w:tc>
        <w:tc>
          <w:tcPr>
            <w:tcW w:w="1009" w:type="dxa"/>
            <w:tcBorders>
              <w:top w:val="nil"/>
              <w:left w:val="nil"/>
              <w:bottom w:val="nil"/>
              <w:right w:val="nil"/>
            </w:tcBorders>
            <w:shd w:val="clear" w:color="auto" w:fill="auto"/>
            <w:noWrap/>
            <w:hideMark/>
          </w:tcPr>
          <w:p w:rsidR="009D0566" w:rsidRPr="009D0566" w:rsidRDefault="009D0566" w:rsidP="009D0566">
            <w:pPr>
              <w:rPr>
                <w:rFonts w:ascii="Arial" w:eastAsia="Times New Roman" w:hAnsi="Arial" w:cs="Arial"/>
                <w:b/>
                <w:bCs/>
                <w:color w:val="000000"/>
                <w:sz w:val="20"/>
                <w:szCs w:val="20"/>
              </w:rPr>
            </w:pPr>
          </w:p>
        </w:tc>
      </w:tr>
      <w:tr w:rsidR="009D0566" w:rsidRPr="009D0566" w:rsidTr="009D0566">
        <w:trPr>
          <w:gridBefore w:val="1"/>
          <w:wBefore w:w="795" w:type="dxa"/>
          <w:trHeight w:val="255"/>
        </w:trPr>
        <w:tc>
          <w:tcPr>
            <w:tcW w:w="9480"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D0566" w:rsidRPr="009D0566" w:rsidRDefault="009D0566" w:rsidP="009D0566">
            <w:pPr>
              <w:rPr>
                <w:rFonts w:ascii="Arial" w:eastAsia="Times New Roman" w:hAnsi="Arial" w:cs="Arial"/>
                <w:color w:val="000000"/>
                <w:sz w:val="18"/>
                <w:szCs w:val="18"/>
              </w:rPr>
            </w:pPr>
            <w:r w:rsidRPr="009D0566">
              <w:rPr>
                <w:rFonts w:ascii="Arial" w:eastAsia="Times New Roman" w:hAnsi="Arial" w:cs="Arial"/>
                <w:color w:val="000000"/>
                <w:sz w:val="18"/>
                <w:szCs w:val="18"/>
              </w:rPr>
              <w:t xml:space="preserve">O VALOR GLOBAL TOTAL ESTIMADO IMPORTA EM </w:t>
            </w:r>
            <w:r w:rsidRPr="009D0566">
              <w:rPr>
                <w:rFonts w:ascii="Arial" w:eastAsia="Times New Roman" w:hAnsi="Arial" w:cs="Arial"/>
                <w:b/>
                <w:bCs/>
                <w:color w:val="000000"/>
                <w:sz w:val="18"/>
                <w:szCs w:val="18"/>
              </w:rPr>
              <w:t>R$ 228.999,99 (DUZENTOS E VINTE E OITO</w:t>
            </w:r>
            <w:proofErr w:type="gramStart"/>
            <w:r w:rsidRPr="009D0566">
              <w:rPr>
                <w:rFonts w:ascii="Arial" w:eastAsia="Times New Roman" w:hAnsi="Arial" w:cs="Arial"/>
                <w:b/>
                <w:bCs/>
                <w:color w:val="000000"/>
                <w:sz w:val="18"/>
                <w:szCs w:val="18"/>
              </w:rPr>
              <w:t xml:space="preserve">  </w:t>
            </w:r>
            <w:proofErr w:type="gramEnd"/>
            <w:r w:rsidRPr="009D0566">
              <w:rPr>
                <w:rFonts w:ascii="Arial" w:eastAsia="Times New Roman" w:hAnsi="Arial" w:cs="Arial"/>
                <w:b/>
                <w:bCs/>
                <w:color w:val="000000"/>
                <w:sz w:val="18"/>
                <w:szCs w:val="18"/>
              </w:rPr>
              <w:t>MIL</w:t>
            </w:r>
            <w:r>
              <w:rPr>
                <w:rFonts w:ascii="Arial" w:eastAsia="Times New Roman" w:hAnsi="Arial" w:cs="Arial"/>
                <w:b/>
                <w:bCs/>
                <w:color w:val="000000"/>
                <w:sz w:val="18"/>
                <w:szCs w:val="18"/>
              </w:rPr>
              <w:t xml:space="preserve"> E</w:t>
            </w:r>
            <w:r w:rsidRPr="009D0566">
              <w:rPr>
                <w:rFonts w:ascii="Arial" w:eastAsia="Times New Roman" w:hAnsi="Arial" w:cs="Arial"/>
                <w:b/>
                <w:bCs/>
                <w:color w:val="000000"/>
                <w:sz w:val="18"/>
                <w:szCs w:val="18"/>
              </w:rPr>
              <w:t xml:space="preserve"> NOVECENTOS E NOVENTA E NOVE REAIS E NOVENTA E NOVE CENTAVOS)</w:t>
            </w:r>
            <w:r w:rsidRPr="009D0566">
              <w:rPr>
                <w:rFonts w:ascii="Arial" w:eastAsia="Times New Roman" w:hAnsi="Arial" w:cs="Arial"/>
                <w:color w:val="000000"/>
                <w:sz w:val="18"/>
                <w:szCs w:val="18"/>
              </w:rPr>
              <w:t>, OBTIDOS ATRAVÉS DA APLICAÇÃO DA MEDIA  DOS PREÇOS EM PREÇOS OBTIDOS JUNTO Á EMPRESAS FORNECEDORAS DO OBJETO E PNCP.</w:t>
            </w:r>
          </w:p>
        </w:tc>
      </w:tr>
      <w:tr w:rsidR="009D0566" w:rsidRPr="009D0566" w:rsidTr="009D0566">
        <w:trPr>
          <w:gridBefore w:val="1"/>
          <w:wBefore w:w="795" w:type="dxa"/>
          <w:trHeight w:val="255"/>
        </w:trPr>
        <w:tc>
          <w:tcPr>
            <w:tcW w:w="9480" w:type="dxa"/>
            <w:gridSpan w:val="7"/>
            <w:vMerge/>
            <w:tcBorders>
              <w:top w:val="single" w:sz="4" w:space="0" w:color="auto"/>
              <w:left w:val="single" w:sz="4" w:space="0" w:color="auto"/>
              <w:bottom w:val="single" w:sz="4" w:space="0" w:color="000000"/>
              <w:right w:val="single" w:sz="4" w:space="0" w:color="000000"/>
            </w:tcBorders>
            <w:vAlign w:val="center"/>
            <w:hideMark/>
          </w:tcPr>
          <w:p w:rsidR="009D0566" w:rsidRPr="009D0566" w:rsidRDefault="009D0566" w:rsidP="009D0566">
            <w:pPr>
              <w:rPr>
                <w:rFonts w:ascii="Arial" w:eastAsia="Times New Roman" w:hAnsi="Arial" w:cs="Arial"/>
                <w:color w:val="000000"/>
                <w:sz w:val="18"/>
                <w:szCs w:val="18"/>
              </w:rPr>
            </w:pPr>
          </w:p>
        </w:tc>
      </w:tr>
      <w:tr w:rsidR="009D0566" w:rsidRPr="009D0566" w:rsidTr="009D0566">
        <w:trPr>
          <w:gridBefore w:val="1"/>
          <w:wBefore w:w="795" w:type="dxa"/>
          <w:trHeight w:val="495"/>
        </w:trPr>
        <w:tc>
          <w:tcPr>
            <w:tcW w:w="9480" w:type="dxa"/>
            <w:gridSpan w:val="7"/>
            <w:vMerge/>
            <w:tcBorders>
              <w:top w:val="single" w:sz="4" w:space="0" w:color="auto"/>
              <w:left w:val="single" w:sz="4" w:space="0" w:color="auto"/>
              <w:bottom w:val="single" w:sz="4" w:space="0" w:color="000000"/>
              <w:right w:val="single" w:sz="4" w:space="0" w:color="000000"/>
            </w:tcBorders>
            <w:vAlign w:val="center"/>
            <w:hideMark/>
          </w:tcPr>
          <w:p w:rsidR="009D0566" w:rsidRPr="009D0566" w:rsidRDefault="009D0566" w:rsidP="009D0566">
            <w:pPr>
              <w:rPr>
                <w:rFonts w:ascii="Arial" w:eastAsia="Times New Roman" w:hAnsi="Arial" w:cs="Arial"/>
                <w:color w:val="000000"/>
                <w:sz w:val="18"/>
                <w:szCs w:val="18"/>
              </w:rPr>
            </w:pPr>
          </w:p>
        </w:tc>
      </w:tr>
    </w:tbl>
    <w:p w:rsidR="00176116" w:rsidRDefault="00176116" w:rsidP="00DE4BB8">
      <w:pPr>
        <w:jc w:val="center"/>
        <w:rPr>
          <w:rFonts w:ascii="Arial" w:hAnsi="Arial" w:cs="Arial"/>
          <w:b/>
          <w:sz w:val="32"/>
          <w:szCs w:val="32"/>
        </w:rPr>
      </w:pPr>
    </w:p>
    <w:p w:rsidR="00176116" w:rsidRDefault="00176116" w:rsidP="00DE4BB8">
      <w:pPr>
        <w:jc w:val="center"/>
        <w:rPr>
          <w:rFonts w:ascii="Arial" w:hAnsi="Arial" w:cs="Arial"/>
          <w:b/>
          <w:sz w:val="32"/>
          <w:szCs w:val="32"/>
        </w:rPr>
      </w:pPr>
    </w:p>
    <w:p w:rsidR="0037408D" w:rsidRDefault="0037408D" w:rsidP="00DE4BB8">
      <w:pPr>
        <w:jc w:val="center"/>
        <w:rPr>
          <w:rFonts w:ascii="Arial" w:hAnsi="Arial" w:cs="Arial"/>
          <w:b/>
          <w:sz w:val="32"/>
          <w:szCs w:val="32"/>
        </w:rPr>
      </w:pPr>
    </w:p>
    <w:p w:rsidR="00B90F45" w:rsidRDefault="00B90F45" w:rsidP="009D0566">
      <w:pPr>
        <w:rPr>
          <w:rFonts w:ascii="Arial" w:hAnsi="Arial" w:cs="Arial"/>
          <w:b/>
          <w:sz w:val="32"/>
          <w:szCs w:val="32"/>
        </w:rPr>
      </w:pPr>
    </w:p>
    <w:p w:rsidR="00B90F45" w:rsidRDefault="00B90F45" w:rsidP="009D0566">
      <w:pPr>
        <w:rPr>
          <w:rFonts w:ascii="Arial" w:hAnsi="Arial" w:cs="Arial"/>
          <w:b/>
          <w:sz w:val="32"/>
          <w:szCs w:val="32"/>
        </w:rPr>
      </w:pPr>
    </w:p>
    <w:p w:rsidR="00B90F45" w:rsidRDefault="00B90F45" w:rsidP="00DE4BB8">
      <w:pPr>
        <w:jc w:val="center"/>
        <w:rPr>
          <w:rFonts w:ascii="Arial" w:hAnsi="Arial" w:cs="Arial"/>
          <w:b/>
          <w:sz w:val="32"/>
          <w:szCs w:val="32"/>
        </w:rPr>
      </w:pPr>
    </w:p>
    <w:p w:rsidR="00B90F45" w:rsidRDefault="00B90F45" w:rsidP="00DE4BB8">
      <w:pPr>
        <w:jc w:val="center"/>
        <w:rPr>
          <w:rFonts w:ascii="Arial" w:hAnsi="Arial" w:cs="Arial"/>
          <w:b/>
          <w:sz w:val="32"/>
          <w:szCs w:val="32"/>
        </w:rPr>
      </w:pPr>
    </w:p>
    <w:p w:rsidR="008A5C19" w:rsidRDefault="008A5C19" w:rsidP="00DE4BB8">
      <w:pPr>
        <w:jc w:val="center"/>
        <w:rPr>
          <w:rFonts w:ascii="Arial" w:hAnsi="Arial" w:cs="Arial"/>
          <w:b/>
          <w:sz w:val="32"/>
          <w:szCs w:val="32"/>
        </w:rPr>
      </w:pPr>
    </w:p>
    <w:p w:rsidR="008A5C19" w:rsidRDefault="008A5C19" w:rsidP="00DE4BB8">
      <w:pPr>
        <w:jc w:val="center"/>
        <w:rPr>
          <w:rFonts w:ascii="Arial" w:hAnsi="Arial" w:cs="Arial"/>
          <w:b/>
          <w:sz w:val="32"/>
          <w:szCs w:val="32"/>
        </w:rPr>
      </w:pPr>
    </w:p>
    <w:p w:rsidR="008A5C19" w:rsidRDefault="008A5C19" w:rsidP="00DE4BB8">
      <w:pPr>
        <w:jc w:val="center"/>
        <w:rPr>
          <w:rFonts w:ascii="Arial" w:hAnsi="Arial" w:cs="Arial"/>
          <w:b/>
          <w:sz w:val="32"/>
          <w:szCs w:val="32"/>
        </w:rPr>
      </w:pPr>
    </w:p>
    <w:p w:rsidR="008A5C19" w:rsidRDefault="008A5C19" w:rsidP="00DE4BB8">
      <w:pPr>
        <w:jc w:val="center"/>
        <w:rPr>
          <w:rFonts w:ascii="Arial" w:hAnsi="Arial" w:cs="Arial"/>
          <w:b/>
          <w:sz w:val="32"/>
          <w:szCs w:val="32"/>
        </w:rPr>
      </w:pPr>
      <w:bookmarkStart w:id="39" w:name="_GoBack"/>
      <w:bookmarkEnd w:id="39"/>
    </w:p>
    <w:p w:rsidR="00C90311" w:rsidRDefault="00C90311" w:rsidP="00DE4BB8">
      <w:pPr>
        <w:jc w:val="center"/>
        <w:rPr>
          <w:rFonts w:ascii="Arial" w:hAnsi="Arial" w:cs="Arial"/>
          <w:b/>
          <w:sz w:val="32"/>
          <w:szCs w:val="32"/>
        </w:rPr>
      </w:pPr>
    </w:p>
    <w:p w:rsidR="00176116" w:rsidRPr="00257E0F" w:rsidRDefault="0037408D" w:rsidP="00DE4BB8">
      <w:pPr>
        <w:jc w:val="center"/>
        <w:rPr>
          <w:rFonts w:ascii="Arial" w:hAnsi="Arial" w:cs="Arial"/>
          <w:b/>
        </w:rPr>
      </w:pPr>
      <w:r w:rsidRPr="00257E0F">
        <w:rPr>
          <w:rFonts w:ascii="Arial" w:hAnsi="Arial" w:cs="Arial"/>
          <w:b/>
        </w:rPr>
        <w:t>APENDICE I</w:t>
      </w:r>
    </w:p>
    <w:p w:rsidR="00176116" w:rsidRDefault="00176116" w:rsidP="00DE4BB8">
      <w:pPr>
        <w:jc w:val="center"/>
        <w:rPr>
          <w:rFonts w:ascii="Arial" w:hAnsi="Arial" w:cs="Arial"/>
          <w:b/>
          <w:sz w:val="32"/>
          <w:szCs w:val="32"/>
        </w:rPr>
      </w:pPr>
    </w:p>
    <w:p w:rsidR="0037408D" w:rsidRDefault="0037408D" w:rsidP="007446DB">
      <w:pPr>
        <w:jc w:val="center"/>
        <w:rPr>
          <w:rFonts w:ascii="Arial" w:hAnsi="Arial" w:cs="Arial"/>
          <w:color w:val="000000" w:themeColor="text1"/>
        </w:rPr>
      </w:pPr>
    </w:p>
    <w:p w:rsidR="0037408D" w:rsidRDefault="0037408D" w:rsidP="007446DB">
      <w:pPr>
        <w:jc w:val="center"/>
        <w:rPr>
          <w:rFonts w:ascii="Arial" w:hAnsi="Arial" w:cs="Arial"/>
          <w:color w:val="000000" w:themeColor="text1"/>
        </w:rPr>
      </w:pPr>
    </w:p>
    <w:p w:rsidR="00257E0F" w:rsidRDefault="00257E0F" w:rsidP="007446DB">
      <w:pPr>
        <w:jc w:val="center"/>
        <w:rPr>
          <w:rFonts w:ascii="Arial" w:hAnsi="Arial" w:cs="Arial"/>
          <w:color w:val="000000" w:themeColor="text1"/>
        </w:rPr>
      </w:pPr>
    </w:p>
    <w:p w:rsidR="00257E0F" w:rsidRPr="00A36847" w:rsidRDefault="00257E0F" w:rsidP="007446DB">
      <w:pPr>
        <w:jc w:val="center"/>
        <w:rPr>
          <w:rFonts w:ascii="Arial" w:hAnsi="Arial" w:cs="Arial"/>
          <w:color w:val="000000" w:themeColor="text1"/>
        </w:rPr>
      </w:pPr>
    </w:p>
    <w:p w:rsidR="00383603" w:rsidRPr="00257E0F" w:rsidRDefault="00383603" w:rsidP="00383603">
      <w:pPr>
        <w:rPr>
          <w:rFonts w:ascii="Arial" w:hAnsi="Arial" w:cs="Arial"/>
          <w:b/>
          <w:color w:val="000000" w:themeColor="text1"/>
        </w:rPr>
      </w:pPr>
    </w:p>
    <w:p w:rsidR="00257E0F" w:rsidRPr="00257E0F" w:rsidRDefault="009D0566" w:rsidP="00257E0F">
      <w:pPr>
        <w:jc w:val="center"/>
        <w:rPr>
          <w:rFonts w:ascii="Arial" w:eastAsia="Arial" w:hAnsi="Arial" w:cs="Arial"/>
          <w:b/>
          <w:bCs/>
          <w:color w:val="000000"/>
        </w:rPr>
      </w:pPr>
      <w:r>
        <w:rPr>
          <w:rFonts w:ascii="Arial" w:eastAsia="Arial" w:hAnsi="Arial" w:cs="Arial"/>
          <w:b/>
          <w:bCs/>
          <w:color w:val="000000"/>
        </w:rPr>
        <w:t xml:space="preserve">ESTUDO TÉCNICO PRELIMINAR </w:t>
      </w:r>
    </w:p>
    <w:p w:rsidR="00257E0F" w:rsidRDefault="00257E0F" w:rsidP="00257E0F">
      <w:pPr>
        <w:jc w:val="center"/>
        <w:rPr>
          <w:rFonts w:ascii="Arial" w:eastAsia="Arial" w:hAnsi="Arial" w:cs="Arial"/>
          <w:b/>
          <w:bCs/>
          <w:color w:val="000000"/>
          <w:sz w:val="32"/>
          <w:szCs w:val="32"/>
        </w:rPr>
      </w:pPr>
    </w:p>
    <w:p w:rsidR="009D0566" w:rsidRPr="003D685A" w:rsidRDefault="009D0566" w:rsidP="009D0566">
      <w:pPr>
        <w:jc w:val="both"/>
        <w:rPr>
          <w:rFonts w:ascii="Times New Roman" w:eastAsia="Arial" w:hAnsi="Times New Roman" w:cs="Times New Roman"/>
          <w:b/>
          <w:bCs/>
          <w:color w:val="000000" w:themeColor="text1"/>
        </w:rPr>
      </w:pPr>
    </w:p>
    <w:p w:rsidR="009D0566" w:rsidRPr="003D685A" w:rsidRDefault="009D0566" w:rsidP="009D0566">
      <w:pPr>
        <w:pStyle w:val="ParagraphStyle"/>
        <w:widowControl/>
        <w:ind w:right="-15"/>
        <w:jc w:val="center"/>
        <w:rPr>
          <w:rFonts w:ascii="Times New Roman" w:hAnsi="Times New Roman" w:cs="Times New Roman"/>
          <w:b/>
          <w:bCs/>
          <w:color w:val="000000" w:themeColor="text1"/>
        </w:rPr>
      </w:pPr>
    </w:p>
    <w:p w:rsidR="009D0566" w:rsidRPr="003D685A" w:rsidRDefault="009D0566" w:rsidP="009D0566">
      <w:pPr>
        <w:pStyle w:val="ParagraphStyle"/>
        <w:widowControl/>
        <w:spacing w:line="360" w:lineRule="auto"/>
        <w:jc w:val="both"/>
        <w:rPr>
          <w:color w:val="000000" w:themeColor="text1"/>
        </w:rPr>
      </w:pPr>
      <w:r w:rsidRPr="003D685A">
        <w:rPr>
          <w:b/>
          <w:color w:val="000000" w:themeColor="text1"/>
          <w:sz w:val="26"/>
          <w:szCs w:val="26"/>
        </w:rPr>
        <w:t>CONTRATAÇÃO DE EMPRESA ESPECIALIZADA PARA FORNECIMENTO, INSTALAÇÃO E OPERACIONALIZAÇÃO DE SISTEMA DE RADIOGRAFIA DIGITAL (DR), INCLUINDO CONSOLE DE AQUISIÇÃO, VISUALIZAÇÃO E MANIPULAÇÃO DE IMAGENS, BEM COMO DISPONIBILIZAÇÃO DE EQUIPE TÉCNICA ESPECIALIZADA, PARA ATENDIMENTO DAS DEMANDAS DA SECRETARIA MUNICIPAL DE SAÚDE DE DOUTOR ULYSSES – PR.</w:t>
      </w:r>
    </w:p>
    <w:p w:rsidR="009D0566" w:rsidRPr="003D685A" w:rsidRDefault="009D0566" w:rsidP="009D0566">
      <w:pPr>
        <w:jc w:val="both"/>
        <w:rPr>
          <w:rFonts w:ascii="Times New Roman" w:eastAsia="Arial" w:hAnsi="Times New Roman" w:cs="Times New Roman"/>
          <w:color w:val="000000" w:themeColor="text1"/>
        </w:rPr>
      </w:pPr>
    </w:p>
    <w:p w:rsidR="009D0566" w:rsidRPr="003D685A" w:rsidRDefault="009D0566" w:rsidP="009D0566">
      <w:pPr>
        <w:jc w:val="both"/>
        <w:rPr>
          <w:rFonts w:ascii="Times New Roman" w:eastAsia="Arial" w:hAnsi="Times New Roman" w:cs="Times New Roman"/>
          <w:color w:val="000000" w:themeColor="text1"/>
        </w:rPr>
      </w:pPr>
    </w:p>
    <w:p w:rsidR="009D0566" w:rsidRPr="003D685A" w:rsidRDefault="009D0566" w:rsidP="009D0566">
      <w:pPr>
        <w:jc w:val="both"/>
        <w:rPr>
          <w:rFonts w:ascii="Times New Roman" w:eastAsia="Arial" w:hAnsi="Times New Roman" w:cs="Times New Roman"/>
          <w:color w:val="000000" w:themeColor="text1"/>
        </w:rPr>
      </w:pPr>
    </w:p>
    <w:p w:rsidR="009D0566" w:rsidRPr="003D685A" w:rsidRDefault="009D0566" w:rsidP="009D0566">
      <w:pPr>
        <w:jc w:val="both"/>
        <w:rPr>
          <w:rFonts w:ascii="Times New Roman" w:eastAsia="Arial" w:hAnsi="Times New Roman" w:cs="Times New Roman"/>
          <w:color w:val="000000" w:themeColor="text1"/>
        </w:rPr>
      </w:pPr>
    </w:p>
    <w:p w:rsidR="009D0566" w:rsidRPr="003D685A" w:rsidRDefault="009D0566" w:rsidP="009D0566">
      <w:pPr>
        <w:jc w:val="both"/>
        <w:rPr>
          <w:rFonts w:ascii="Times New Roman" w:eastAsia="Arial" w:hAnsi="Times New Roman" w:cs="Times New Roman"/>
          <w:color w:val="000000" w:themeColor="text1"/>
        </w:rPr>
      </w:pPr>
    </w:p>
    <w:p w:rsidR="009D0566" w:rsidRPr="003D685A" w:rsidRDefault="009D0566" w:rsidP="009D0566">
      <w:pPr>
        <w:jc w:val="both"/>
        <w:rPr>
          <w:rFonts w:ascii="Times New Roman" w:eastAsia="Arial" w:hAnsi="Times New Roman" w:cs="Times New Roman"/>
          <w:color w:val="000000" w:themeColor="text1"/>
        </w:rPr>
      </w:pPr>
    </w:p>
    <w:p w:rsidR="009D0566" w:rsidRPr="003D685A" w:rsidRDefault="009D0566" w:rsidP="009D0566">
      <w:pPr>
        <w:jc w:val="both"/>
        <w:rPr>
          <w:rFonts w:ascii="Times New Roman" w:eastAsia="Arial" w:hAnsi="Times New Roman" w:cs="Times New Roman"/>
          <w:color w:val="000000" w:themeColor="text1"/>
        </w:rPr>
      </w:pPr>
    </w:p>
    <w:p w:rsidR="009D0566" w:rsidRPr="003D685A" w:rsidRDefault="009D0566" w:rsidP="009D0566">
      <w:pPr>
        <w:jc w:val="both"/>
        <w:rPr>
          <w:rFonts w:ascii="Times New Roman" w:eastAsia="Arial" w:hAnsi="Times New Roman" w:cs="Times New Roman"/>
          <w:color w:val="000000" w:themeColor="text1"/>
        </w:rPr>
      </w:pPr>
    </w:p>
    <w:p w:rsidR="009D0566" w:rsidRPr="003D685A" w:rsidRDefault="009D0566" w:rsidP="009D0566">
      <w:pPr>
        <w:jc w:val="both"/>
        <w:rPr>
          <w:rFonts w:ascii="Times New Roman" w:eastAsia="Arial" w:hAnsi="Times New Roman" w:cs="Times New Roman"/>
          <w:color w:val="000000" w:themeColor="text1"/>
        </w:rPr>
      </w:pPr>
      <w:r w:rsidRPr="003D685A">
        <w:rPr>
          <w:rFonts w:ascii="Times New Roman" w:eastAsia="Arial" w:hAnsi="Times New Roman" w:cs="Times New Roman"/>
          <w:color w:val="000000" w:themeColor="text1"/>
        </w:rPr>
        <w:t xml:space="preserve"> </w:t>
      </w:r>
    </w:p>
    <w:p w:rsidR="009D0566" w:rsidRPr="003D685A" w:rsidRDefault="009D0566" w:rsidP="009D0566">
      <w:pPr>
        <w:tabs>
          <w:tab w:val="left" w:pos="795"/>
        </w:tabs>
        <w:jc w:val="both"/>
        <w:rPr>
          <w:rFonts w:ascii="Times New Roman" w:eastAsia="Arial" w:hAnsi="Times New Roman" w:cs="Times New Roman"/>
          <w:color w:val="000000" w:themeColor="text1"/>
        </w:rPr>
      </w:pPr>
      <w:r w:rsidRPr="003D685A">
        <w:rPr>
          <w:rFonts w:ascii="Times New Roman" w:eastAsia="Arial" w:hAnsi="Times New Roman" w:cs="Times New Roman"/>
          <w:color w:val="000000" w:themeColor="text1"/>
        </w:rPr>
        <w:t xml:space="preserve"> </w:t>
      </w:r>
      <w:r w:rsidRPr="003D685A">
        <w:rPr>
          <w:rFonts w:ascii="Times New Roman" w:eastAsia="Arial" w:hAnsi="Times New Roman" w:cs="Times New Roman"/>
          <w:color w:val="000000" w:themeColor="text1"/>
        </w:rPr>
        <w:tab/>
      </w:r>
    </w:p>
    <w:p w:rsidR="009D0566" w:rsidRPr="003D685A" w:rsidRDefault="009D0566" w:rsidP="009D0566">
      <w:pPr>
        <w:jc w:val="both"/>
        <w:rPr>
          <w:rFonts w:ascii="Times New Roman" w:eastAsia="Arial" w:hAnsi="Times New Roman" w:cs="Times New Roman"/>
          <w:color w:val="000000" w:themeColor="text1"/>
        </w:rPr>
      </w:pPr>
      <w:r w:rsidRPr="003D685A">
        <w:rPr>
          <w:rFonts w:ascii="Times New Roman" w:eastAsia="Arial" w:hAnsi="Times New Roman" w:cs="Times New Roman"/>
          <w:color w:val="000000" w:themeColor="text1"/>
        </w:rPr>
        <w:t xml:space="preserve"> </w:t>
      </w:r>
    </w:p>
    <w:p w:rsidR="009D0566" w:rsidRPr="003D685A" w:rsidRDefault="009D0566" w:rsidP="009D0566">
      <w:pPr>
        <w:spacing w:after="114" w:line="249" w:lineRule="auto"/>
        <w:jc w:val="center"/>
        <w:rPr>
          <w:rFonts w:ascii="Times New Roman" w:eastAsia="Arial" w:hAnsi="Times New Roman" w:cs="Times New Roman"/>
          <w:b/>
          <w:bCs/>
          <w:color w:val="000000" w:themeColor="text1"/>
        </w:rPr>
      </w:pPr>
      <w:r w:rsidRPr="003D685A">
        <w:rPr>
          <w:rFonts w:ascii="Times New Roman" w:eastAsia="Arial" w:hAnsi="Times New Roman" w:cs="Times New Roman"/>
          <w:b/>
          <w:bCs/>
          <w:color w:val="000000" w:themeColor="text1"/>
        </w:rPr>
        <w:t>DOUTOR ULYSSES/PR</w:t>
      </w:r>
    </w:p>
    <w:p w:rsidR="009D0566" w:rsidRDefault="009D0566" w:rsidP="009D0566">
      <w:pPr>
        <w:spacing w:after="114" w:line="249" w:lineRule="auto"/>
        <w:jc w:val="center"/>
        <w:rPr>
          <w:rFonts w:ascii="Times New Roman" w:eastAsia="Arial" w:hAnsi="Times New Roman" w:cs="Times New Roman"/>
          <w:b/>
          <w:bCs/>
          <w:color w:val="000000" w:themeColor="text1"/>
        </w:rPr>
      </w:pPr>
      <w:r w:rsidRPr="003D685A">
        <w:rPr>
          <w:rFonts w:ascii="Times New Roman" w:eastAsia="Arial" w:hAnsi="Times New Roman" w:cs="Times New Roman"/>
          <w:b/>
          <w:bCs/>
          <w:color w:val="000000" w:themeColor="text1"/>
        </w:rPr>
        <w:t>ABRIL 2026</w:t>
      </w:r>
    </w:p>
    <w:p w:rsidR="009D64C3" w:rsidRDefault="009D64C3" w:rsidP="009D0566">
      <w:pPr>
        <w:spacing w:after="114" w:line="249" w:lineRule="auto"/>
        <w:jc w:val="center"/>
        <w:rPr>
          <w:rFonts w:ascii="Times New Roman" w:eastAsia="Arial" w:hAnsi="Times New Roman" w:cs="Times New Roman"/>
          <w:b/>
          <w:bCs/>
          <w:color w:val="000000" w:themeColor="text1"/>
        </w:rPr>
      </w:pPr>
    </w:p>
    <w:p w:rsidR="009D64C3" w:rsidRDefault="009D64C3" w:rsidP="009D0566">
      <w:pPr>
        <w:spacing w:after="114" w:line="249" w:lineRule="auto"/>
        <w:jc w:val="center"/>
        <w:rPr>
          <w:rFonts w:ascii="Times New Roman" w:eastAsia="Arial" w:hAnsi="Times New Roman" w:cs="Times New Roman"/>
          <w:b/>
          <w:bCs/>
          <w:color w:val="000000" w:themeColor="text1"/>
        </w:rPr>
      </w:pPr>
    </w:p>
    <w:p w:rsidR="009D64C3" w:rsidRDefault="009D64C3" w:rsidP="009D0566">
      <w:pPr>
        <w:spacing w:after="114" w:line="249" w:lineRule="auto"/>
        <w:jc w:val="center"/>
        <w:rPr>
          <w:rFonts w:ascii="Times New Roman" w:eastAsia="Arial" w:hAnsi="Times New Roman" w:cs="Times New Roman"/>
          <w:b/>
          <w:bCs/>
          <w:color w:val="000000" w:themeColor="text1"/>
        </w:rPr>
      </w:pPr>
    </w:p>
    <w:p w:rsidR="009D64C3" w:rsidRDefault="009D64C3" w:rsidP="009D0566">
      <w:pPr>
        <w:spacing w:after="114" w:line="249" w:lineRule="auto"/>
        <w:jc w:val="center"/>
        <w:rPr>
          <w:rFonts w:ascii="Times New Roman" w:eastAsia="Arial" w:hAnsi="Times New Roman" w:cs="Times New Roman"/>
          <w:b/>
          <w:bCs/>
          <w:color w:val="000000" w:themeColor="text1"/>
        </w:rPr>
      </w:pPr>
    </w:p>
    <w:p w:rsidR="009D64C3" w:rsidRDefault="009D64C3" w:rsidP="009D0566">
      <w:pPr>
        <w:spacing w:after="114" w:line="249" w:lineRule="auto"/>
        <w:jc w:val="center"/>
        <w:rPr>
          <w:rFonts w:ascii="Times New Roman" w:eastAsia="Arial" w:hAnsi="Times New Roman" w:cs="Times New Roman"/>
          <w:b/>
          <w:bCs/>
          <w:color w:val="000000" w:themeColor="text1"/>
        </w:rPr>
      </w:pPr>
    </w:p>
    <w:p w:rsidR="009D64C3" w:rsidRDefault="009D64C3" w:rsidP="009D0566">
      <w:pPr>
        <w:spacing w:after="114" w:line="249" w:lineRule="auto"/>
        <w:jc w:val="center"/>
        <w:rPr>
          <w:rFonts w:ascii="Times New Roman" w:eastAsia="Arial" w:hAnsi="Times New Roman" w:cs="Times New Roman"/>
          <w:b/>
          <w:bCs/>
          <w:color w:val="000000" w:themeColor="text1"/>
        </w:rPr>
      </w:pPr>
    </w:p>
    <w:p w:rsidR="009D64C3" w:rsidRDefault="009D64C3" w:rsidP="009D0566">
      <w:pPr>
        <w:spacing w:after="114" w:line="249" w:lineRule="auto"/>
        <w:jc w:val="center"/>
        <w:rPr>
          <w:rFonts w:ascii="Times New Roman" w:eastAsia="Arial" w:hAnsi="Times New Roman" w:cs="Times New Roman"/>
          <w:b/>
          <w:bCs/>
          <w:color w:val="000000" w:themeColor="text1"/>
        </w:rPr>
      </w:pPr>
    </w:p>
    <w:p w:rsidR="009D64C3" w:rsidRPr="003D685A" w:rsidRDefault="009D64C3" w:rsidP="009D0566">
      <w:pPr>
        <w:spacing w:after="114" w:line="249" w:lineRule="auto"/>
        <w:jc w:val="center"/>
        <w:rPr>
          <w:rFonts w:ascii="Times New Roman" w:eastAsia="Arial" w:hAnsi="Times New Roman" w:cs="Times New Roman"/>
          <w:color w:val="000000" w:themeColor="text1"/>
        </w:rPr>
      </w:pPr>
    </w:p>
    <w:sdt>
      <w:sdtPr>
        <w:rPr>
          <w:rFonts w:asciiTheme="minorHAnsi" w:eastAsiaTheme="minorHAnsi" w:hAnsiTheme="minorHAnsi" w:cstheme="minorBidi"/>
          <w:b w:val="0"/>
          <w:bCs w:val="0"/>
          <w:color w:val="000000" w:themeColor="text1"/>
          <w:sz w:val="22"/>
          <w:szCs w:val="22"/>
          <w:lang w:eastAsia="en-US"/>
        </w:rPr>
        <w:id w:val="1429004009"/>
        <w:docPartObj>
          <w:docPartGallery w:val="Table of Contents"/>
          <w:docPartUnique/>
        </w:docPartObj>
      </w:sdtPr>
      <w:sdtEndPr>
        <w:rPr>
          <w:rFonts w:ascii="Ecofont_Spranq_eco_Sans" w:eastAsia="Ecofont_Spranq_eco_Sans" w:hAnsi="Ecofont_Spranq_eco_Sans" w:cs="Ecofont_Spranq_eco_Sans"/>
          <w:sz w:val="24"/>
          <w:szCs w:val="24"/>
          <w:lang w:eastAsia="pt-BR"/>
        </w:rPr>
      </w:sdtEndPr>
      <w:sdtContent>
        <w:p w:rsidR="009D0566" w:rsidRPr="003D685A" w:rsidRDefault="009D0566" w:rsidP="009D0566">
          <w:pPr>
            <w:pStyle w:val="CabealhodoSumrio"/>
            <w:rPr>
              <w:color w:val="000000" w:themeColor="text1"/>
            </w:rPr>
          </w:pPr>
          <w:r w:rsidRPr="003D685A">
            <w:rPr>
              <w:color w:val="000000" w:themeColor="text1"/>
            </w:rPr>
            <w:t>Sumário</w:t>
          </w:r>
        </w:p>
        <w:p w:rsidR="009D0566" w:rsidRDefault="009D0566" w:rsidP="009D0566">
          <w:pPr>
            <w:pStyle w:val="Sumrio1"/>
            <w:rPr>
              <w:rFonts w:asciiTheme="minorHAnsi" w:eastAsiaTheme="minorEastAsia" w:hAnsiTheme="minorHAnsi" w:cstheme="minorBidi"/>
              <w:sz w:val="22"/>
              <w:szCs w:val="22"/>
            </w:rPr>
          </w:pPr>
          <w:r w:rsidRPr="003D685A">
            <w:rPr>
              <w:rFonts w:eastAsiaTheme="minorEastAsia" w:cs="Tahoma"/>
              <w:noProof/>
              <w:color w:val="000000" w:themeColor="text1"/>
            </w:rPr>
            <w:fldChar w:fldCharType="begin"/>
          </w:r>
          <w:r w:rsidRPr="003D685A">
            <w:rPr>
              <w:color w:val="000000" w:themeColor="text1"/>
            </w:rPr>
            <w:instrText xml:space="preserve"> TOC \o "1-3" \h \z \u </w:instrText>
          </w:r>
          <w:r w:rsidRPr="003D685A">
            <w:rPr>
              <w:rFonts w:eastAsiaTheme="minorEastAsia" w:cs="Tahoma"/>
              <w:noProof/>
              <w:color w:val="000000" w:themeColor="text1"/>
            </w:rPr>
            <w:fldChar w:fldCharType="separate"/>
          </w:r>
          <w:hyperlink w:anchor="_Toc226392514" w:history="1">
            <w:r w:rsidRPr="0040380F">
              <w:rPr>
                <w:rStyle w:val="Hyperlink"/>
              </w:rPr>
              <w:t>1.</w:t>
            </w:r>
            <w:r>
              <w:rPr>
                <w:rFonts w:asciiTheme="minorHAnsi" w:eastAsiaTheme="minorEastAsia" w:hAnsiTheme="minorHAnsi" w:cstheme="minorBidi"/>
                <w:sz w:val="22"/>
                <w:szCs w:val="22"/>
              </w:rPr>
              <w:tab/>
            </w:r>
            <w:r w:rsidRPr="0040380F">
              <w:rPr>
                <w:rStyle w:val="Hyperlink"/>
              </w:rPr>
              <w:t>INTRODUÇÃO</w:t>
            </w:r>
            <w:r>
              <w:rPr>
                <w:webHidden/>
              </w:rPr>
              <w:tab/>
            </w:r>
            <w:r>
              <w:rPr>
                <w:webHidden/>
              </w:rPr>
              <w:fldChar w:fldCharType="begin"/>
            </w:r>
            <w:r>
              <w:rPr>
                <w:webHidden/>
              </w:rPr>
              <w:instrText xml:space="preserve"> PAGEREF _Toc226392514 \h </w:instrText>
            </w:r>
            <w:r>
              <w:rPr>
                <w:webHidden/>
              </w:rPr>
            </w:r>
            <w:r>
              <w:rPr>
                <w:webHidden/>
              </w:rPr>
              <w:fldChar w:fldCharType="separate"/>
            </w:r>
            <w:r w:rsidR="00F00C91">
              <w:rPr>
                <w:noProof/>
                <w:webHidden/>
              </w:rPr>
              <w:t>43</w:t>
            </w:r>
            <w:r>
              <w:rPr>
                <w:webHidden/>
              </w:rPr>
              <w:fldChar w:fldCharType="end"/>
            </w:r>
          </w:hyperlink>
        </w:p>
        <w:p w:rsidR="009D0566" w:rsidRDefault="009D0566" w:rsidP="009D0566">
          <w:pPr>
            <w:pStyle w:val="Sumrio1"/>
            <w:rPr>
              <w:rFonts w:asciiTheme="minorHAnsi" w:eastAsiaTheme="minorEastAsia" w:hAnsiTheme="minorHAnsi" w:cstheme="minorBidi"/>
              <w:sz w:val="22"/>
              <w:szCs w:val="22"/>
            </w:rPr>
          </w:pPr>
          <w:hyperlink w:anchor="_Toc226392515" w:history="1">
            <w:r w:rsidRPr="0040380F">
              <w:rPr>
                <w:rStyle w:val="Hyperlink"/>
              </w:rPr>
              <w:t>2.</w:t>
            </w:r>
            <w:r>
              <w:rPr>
                <w:rFonts w:asciiTheme="minorHAnsi" w:eastAsiaTheme="minorEastAsia" w:hAnsiTheme="minorHAnsi" w:cstheme="minorBidi"/>
                <w:sz w:val="22"/>
                <w:szCs w:val="22"/>
              </w:rPr>
              <w:tab/>
            </w:r>
            <w:r w:rsidRPr="0040380F">
              <w:rPr>
                <w:rStyle w:val="Hyperlink"/>
              </w:rPr>
              <w:t>INFORMAÇÕES DA UNIDADE REQUISITANTE</w:t>
            </w:r>
            <w:r>
              <w:rPr>
                <w:webHidden/>
              </w:rPr>
              <w:tab/>
            </w:r>
            <w:r>
              <w:rPr>
                <w:webHidden/>
              </w:rPr>
              <w:fldChar w:fldCharType="begin"/>
            </w:r>
            <w:r>
              <w:rPr>
                <w:webHidden/>
              </w:rPr>
              <w:instrText xml:space="preserve"> PAGEREF _Toc226392515 \h </w:instrText>
            </w:r>
            <w:r>
              <w:rPr>
                <w:webHidden/>
              </w:rPr>
            </w:r>
            <w:r>
              <w:rPr>
                <w:webHidden/>
              </w:rPr>
              <w:fldChar w:fldCharType="separate"/>
            </w:r>
            <w:r w:rsidR="00F00C91">
              <w:rPr>
                <w:noProof/>
                <w:webHidden/>
              </w:rPr>
              <w:t>43</w:t>
            </w:r>
            <w:r>
              <w:rPr>
                <w:webHidden/>
              </w:rPr>
              <w:fldChar w:fldCharType="end"/>
            </w:r>
          </w:hyperlink>
        </w:p>
        <w:p w:rsidR="009D0566" w:rsidRDefault="009D0566" w:rsidP="009D0566">
          <w:pPr>
            <w:pStyle w:val="Sumrio1"/>
            <w:rPr>
              <w:rFonts w:asciiTheme="minorHAnsi" w:eastAsiaTheme="minorEastAsia" w:hAnsiTheme="minorHAnsi" w:cstheme="minorBidi"/>
              <w:sz w:val="22"/>
              <w:szCs w:val="22"/>
            </w:rPr>
          </w:pPr>
          <w:hyperlink w:anchor="_Toc226392516" w:history="1">
            <w:r w:rsidRPr="0040380F">
              <w:rPr>
                <w:rStyle w:val="Hyperlink"/>
              </w:rPr>
              <w:t>3.</w:t>
            </w:r>
            <w:r>
              <w:rPr>
                <w:rFonts w:asciiTheme="minorHAnsi" w:eastAsiaTheme="minorEastAsia" w:hAnsiTheme="minorHAnsi" w:cstheme="minorBidi"/>
                <w:sz w:val="22"/>
                <w:szCs w:val="22"/>
              </w:rPr>
              <w:tab/>
            </w:r>
            <w:r w:rsidRPr="0040380F">
              <w:rPr>
                <w:rStyle w:val="Hyperlink"/>
              </w:rPr>
              <w:t>DESCRIÇÃO DA NECESSIDADE</w:t>
            </w:r>
            <w:r>
              <w:rPr>
                <w:webHidden/>
              </w:rPr>
              <w:tab/>
            </w:r>
            <w:r>
              <w:rPr>
                <w:webHidden/>
              </w:rPr>
              <w:fldChar w:fldCharType="begin"/>
            </w:r>
            <w:r>
              <w:rPr>
                <w:webHidden/>
              </w:rPr>
              <w:instrText xml:space="preserve"> PAGEREF _Toc226392516 \h </w:instrText>
            </w:r>
            <w:r>
              <w:rPr>
                <w:webHidden/>
              </w:rPr>
            </w:r>
            <w:r>
              <w:rPr>
                <w:webHidden/>
              </w:rPr>
              <w:fldChar w:fldCharType="separate"/>
            </w:r>
            <w:r w:rsidR="00F00C91">
              <w:rPr>
                <w:noProof/>
                <w:webHidden/>
              </w:rPr>
              <w:t>43</w:t>
            </w:r>
            <w:r>
              <w:rPr>
                <w:webHidden/>
              </w:rPr>
              <w:fldChar w:fldCharType="end"/>
            </w:r>
          </w:hyperlink>
        </w:p>
        <w:p w:rsidR="009D0566" w:rsidRDefault="009D0566" w:rsidP="009D0566">
          <w:pPr>
            <w:pStyle w:val="Sumrio1"/>
            <w:rPr>
              <w:rFonts w:asciiTheme="minorHAnsi" w:eastAsiaTheme="minorEastAsia" w:hAnsiTheme="minorHAnsi" w:cstheme="minorBidi"/>
              <w:sz w:val="22"/>
              <w:szCs w:val="22"/>
            </w:rPr>
          </w:pPr>
          <w:hyperlink w:anchor="_Toc226392517" w:history="1">
            <w:r w:rsidRPr="0040380F">
              <w:rPr>
                <w:rStyle w:val="Hyperlink"/>
              </w:rPr>
              <w:t>4.</w:t>
            </w:r>
            <w:r>
              <w:rPr>
                <w:rFonts w:asciiTheme="minorHAnsi" w:eastAsiaTheme="minorEastAsia" w:hAnsiTheme="minorHAnsi" w:cstheme="minorBidi"/>
                <w:sz w:val="22"/>
                <w:szCs w:val="22"/>
              </w:rPr>
              <w:tab/>
            </w:r>
            <w:r w:rsidRPr="0040380F">
              <w:rPr>
                <w:rStyle w:val="Hyperlink"/>
              </w:rPr>
              <w:t>ALINHAMENTO COM PCA</w:t>
            </w:r>
            <w:r>
              <w:rPr>
                <w:webHidden/>
              </w:rPr>
              <w:tab/>
            </w:r>
            <w:r>
              <w:rPr>
                <w:webHidden/>
              </w:rPr>
              <w:fldChar w:fldCharType="begin"/>
            </w:r>
            <w:r>
              <w:rPr>
                <w:webHidden/>
              </w:rPr>
              <w:instrText xml:space="preserve"> PAGEREF _Toc226392517 \h </w:instrText>
            </w:r>
            <w:r>
              <w:rPr>
                <w:webHidden/>
              </w:rPr>
            </w:r>
            <w:r>
              <w:rPr>
                <w:webHidden/>
              </w:rPr>
              <w:fldChar w:fldCharType="separate"/>
            </w:r>
            <w:r w:rsidR="00F00C91">
              <w:rPr>
                <w:noProof/>
                <w:webHidden/>
              </w:rPr>
              <w:t>44</w:t>
            </w:r>
            <w:r>
              <w:rPr>
                <w:webHidden/>
              </w:rPr>
              <w:fldChar w:fldCharType="end"/>
            </w:r>
          </w:hyperlink>
        </w:p>
        <w:p w:rsidR="009D0566" w:rsidRDefault="009D0566" w:rsidP="009D0566">
          <w:pPr>
            <w:pStyle w:val="Sumrio1"/>
            <w:rPr>
              <w:rFonts w:asciiTheme="minorHAnsi" w:eastAsiaTheme="minorEastAsia" w:hAnsiTheme="minorHAnsi" w:cstheme="minorBidi"/>
              <w:sz w:val="22"/>
              <w:szCs w:val="22"/>
            </w:rPr>
          </w:pPr>
          <w:hyperlink w:anchor="_Toc226392518" w:history="1">
            <w:r w:rsidRPr="0040380F">
              <w:rPr>
                <w:rStyle w:val="Hyperlink"/>
              </w:rPr>
              <w:t>5.</w:t>
            </w:r>
            <w:r>
              <w:rPr>
                <w:rFonts w:asciiTheme="minorHAnsi" w:eastAsiaTheme="minorEastAsia" w:hAnsiTheme="minorHAnsi" w:cstheme="minorBidi"/>
                <w:sz w:val="22"/>
                <w:szCs w:val="22"/>
              </w:rPr>
              <w:tab/>
            </w:r>
            <w:r w:rsidRPr="0040380F">
              <w:rPr>
                <w:rStyle w:val="Hyperlink"/>
              </w:rPr>
              <w:t>REQUISITOS DA CONTRATAÇÃO</w:t>
            </w:r>
            <w:r>
              <w:rPr>
                <w:webHidden/>
              </w:rPr>
              <w:tab/>
            </w:r>
            <w:r>
              <w:rPr>
                <w:webHidden/>
              </w:rPr>
              <w:fldChar w:fldCharType="begin"/>
            </w:r>
            <w:r>
              <w:rPr>
                <w:webHidden/>
              </w:rPr>
              <w:instrText xml:space="preserve"> PAGEREF _Toc226392518 \h </w:instrText>
            </w:r>
            <w:r>
              <w:rPr>
                <w:webHidden/>
              </w:rPr>
            </w:r>
            <w:r>
              <w:rPr>
                <w:webHidden/>
              </w:rPr>
              <w:fldChar w:fldCharType="separate"/>
            </w:r>
            <w:r w:rsidR="00F00C91">
              <w:rPr>
                <w:noProof/>
                <w:webHidden/>
              </w:rPr>
              <w:t>44</w:t>
            </w:r>
            <w:r>
              <w:rPr>
                <w:webHidden/>
              </w:rPr>
              <w:fldChar w:fldCharType="end"/>
            </w:r>
          </w:hyperlink>
        </w:p>
        <w:p w:rsidR="009D0566" w:rsidRDefault="009D0566" w:rsidP="009D0566">
          <w:pPr>
            <w:pStyle w:val="Sumrio1"/>
            <w:rPr>
              <w:rFonts w:asciiTheme="minorHAnsi" w:eastAsiaTheme="minorEastAsia" w:hAnsiTheme="minorHAnsi" w:cstheme="minorBidi"/>
              <w:sz w:val="22"/>
              <w:szCs w:val="22"/>
            </w:rPr>
          </w:pPr>
          <w:hyperlink w:anchor="_Toc226392519" w:history="1">
            <w:r w:rsidRPr="0040380F">
              <w:rPr>
                <w:rStyle w:val="Hyperlink"/>
              </w:rPr>
              <w:t>1.</w:t>
            </w:r>
            <w:r>
              <w:rPr>
                <w:rFonts w:asciiTheme="minorHAnsi" w:eastAsiaTheme="minorEastAsia" w:hAnsiTheme="minorHAnsi" w:cstheme="minorBidi"/>
                <w:sz w:val="22"/>
                <w:szCs w:val="22"/>
              </w:rPr>
              <w:tab/>
            </w:r>
            <w:r w:rsidRPr="0040380F">
              <w:rPr>
                <w:rStyle w:val="Hyperlink"/>
              </w:rPr>
              <w:t>ESTIMATIVA DAS QUANTIDADES LEVANTAMENTO DE MERCADO</w:t>
            </w:r>
            <w:r>
              <w:rPr>
                <w:webHidden/>
              </w:rPr>
              <w:tab/>
            </w:r>
            <w:r>
              <w:rPr>
                <w:webHidden/>
              </w:rPr>
              <w:fldChar w:fldCharType="begin"/>
            </w:r>
            <w:r>
              <w:rPr>
                <w:webHidden/>
              </w:rPr>
              <w:instrText xml:space="preserve"> PAGEREF _Toc226392519 \h </w:instrText>
            </w:r>
            <w:r>
              <w:rPr>
                <w:webHidden/>
              </w:rPr>
            </w:r>
            <w:r>
              <w:rPr>
                <w:webHidden/>
              </w:rPr>
              <w:fldChar w:fldCharType="separate"/>
            </w:r>
            <w:r w:rsidR="00F00C91">
              <w:rPr>
                <w:noProof/>
                <w:webHidden/>
              </w:rPr>
              <w:t>45</w:t>
            </w:r>
            <w:r>
              <w:rPr>
                <w:webHidden/>
              </w:rPr>
              <w:fldChar w:fldCharType="end"/>
            </w:r>
          </w:hyperlink>
        </w:p>
        <w:p w:rsidR="009D0566" w:rsidRDefault="009D0566" w:rsidP="009D0566">
          <w:pPr>
            <w:pStyle w:val="Sumrio1"/>
            <w:rPr>
              <w:rFonts w:asciiTheme="minorHAnsi" w:eastAsiaTheme="minorEastAsia" w:hAnsiTheme="minorHAnsi" w:cstheme="minorBidi"/>
              <w:sz w:val="22"/>
              <w:szCs w:val="22"/>
            </w:rPr>
          </w:pPr>
          <w:hyperlink w:anchor="_Toc226392520" w:history="1">
            <w:r w:rsidRPr="0040380F">
              <w:rPr>
                <w:rStyle w:val="Hyperlink"/>
              </w:rPr>
              <w:t>2.</w:t>
            </w:r>
            <w:r>
              <w:rPr>
                <w:rFonts w:asciiTheme="minorHAnsi" w:eastAsiaTheme="minorEastAsia" w:hAnsiTheme="minorHAnsi" w:cstheme="minorBidi"/>
                <w:sz w:val="22"/>
                <w:szCs w:val="22"/>
              </w:rPr>
              <w:tab/>
            </w:r>
            <w:r w:rsidRPr="0040380F">
              <w:rPr>
                <w:rStyle w:val="Hyperlink"/>
              </w:rPr>
              <w:t>LEVANTAMENTO DE MERCADO</w:t>
            </w:r>
            <w:r>
              <w:rPr>
                <w:webHidden/>
              </w:rPr>
              <w:tab/>
            </w:r>
            <w:r>
              <w:rPr>
                <w:webHidden/>
              </w:rPr>
              <w:fldChar w:fldCharType="begin"/>
            </w:r>
            <w:r>
              <w:rPr>
                <w:webHidden/>
              </w:rPr>
              <w:instrText xml:space="preserve"> PAGEREF _Toc226392520 \h </w:instrText>
            </w:r>
            <w:r>
              <w:rPr>
                <w:webHidden/>
              </w:rPr>
            </w:r>
            <w:r>
              <w:rPr>
                <w:webHidden/>
              </w:rPr>
              <w:fldChar w:fldCharType="separate"/>
            </w:r>
            <w:r w:rsidR="00F00C91">
              <w:rPr>
                <w:noProof/>
                <w:webHidden/>
              </w:rPr>
              <w:t>46</w:t>
            </w:r>
            <w:r>
              <w:rPr>
                <w:webHidden/>
              </w:rPr>
              <w:fldChar w:fldCharType="end"/>
            </w:r>
          </w:hyperlink>
        </w:p>
        <w:p w:rsidR="009D0566" w:rsidRDefault="009D0566" w:rsidP="009D0566">
          <w:pPr>
            <w:pStyle w:val="Sumrio1"/>
            <w:rPr>
              <w:rFonts w:asciiTheme="minorHAnsi" w:eastAsiaTheme="minorEastAsia" w:hAnsiTheme="minorHAnsi" w:cstheme="minorBidi"/>
              <w:sz w:val="22"/>
              <w:szCs w:val="22"/>
            </w:rPr>
          </w:pPr>
          <w:hyperlink w:anchor="_Toc226392521" w:history="1">
            <w:r w:rsidRPr="0040380F">
              <w:rPr>
                <w:rStyle w:val="Hyperlink"/>
              </w:rPr>
              <w:t>3.</w:t>
            </w:r>
            <w:r>
              <w:rPr>
                <w:rFonts w:asciiTheme="minorHAnsi" w:eastAsiaTheme="minorEastAsia" w:hAnsiTheme="minorHAnsi" w:cstheme="minorBidi"/>
                <w:sz w:val="22"/>
                <w:szCs w:val="22"/>
              </w:rPr>
              <w:tab/>
            </w:r>
            <w:r w:rsidRPr="0040380F">
              <w:rPr>
                <w:rStyle w:val="Hyperlink"/>
              </w:rPr>
              <w:t>ESTIMATIVA DO PREÇO DA CONTRATAÇÃO</w:t>
            </w:r>
            <w:r>
              <w:rPr>
                <w:webHidden/>
              </w:rPr>
              <w:tab/>
            </w:r>
            <w:r>
              <w:rPr>
                <w:webHidden/>
              </w:rPr>
              <w:fldChar w:fldCharType="begin"/>
            </w:r>
            <w:r>
              <w:rPr>
                <w:webHidden/>
              </w:rPr>
              <w:instrText xml:space="preserve"> PAGEREF _Toc226392521 \h </w:instrText>
            </w:r>
            <w:r>
              <w:rPr>
                <w:webHidden/>
              </w:rPr>
            </w:r>
            <w:r>
              <w:rPr>
                <w:webHidden/>
              </w:rPr>
              <w:fldChar w:fldCharType="separate"/>
            </w:r>
            <w:r w:rsidR="00F00C91">
              <w:rPr>
                <w:noProof/>
                <w:webHidden/>
              </w:rPr>
              <w:t>46</w:t>
            </w:r>
            <w:r>
              <w:rPr>
                <w:webHidden/>
              </w:rPr>
              <w:fldChar w:fldCharType="end"/>
            </w:r>
          </w:hyperlink>
        </w:p>
        <w:p w:rsidR="009D0566" w:rsidRDefault="009D0566" w:rsidP="009D0566">
          <w:pPr>
            <w:pStyle w:val="Sumrio1"/>
            <w:rPr>
              <w:rFonts w:asciiTheme="minorHAnsi" w:eastAsiaTheme="minorEastAsia" w:hAnsiTheme="minorHAnsi" w:cstheme="minorBidi"/>
              <w:sz w:val="22"/>
              <w:szCs w:val="22"/>
            </w:rPr>
          </w:pPr>
          <w:hyperlink w:anchor="_Toc226392522" w:history="1">
            <w:r w:rsidRPr="0040380F">
              <w:rPr>
                <w:rStyle w:val="Hyperlink"/>
              </w:rPr>
              <w:t>4.</w:t>
            </w:r>
            <w:r>
              <w:rPr>
                <w:rFonts w:asciiTheme="minorHAnsi" w:eastAsiaTheme="minorEastAsia" w:hAnsiTheme="minorHAnsi" w:cstheme="minorBidi"/>
                <w:sz w:val="22"/>
                <w:szCs w:val="22"/>
              </w:rPr>
              <w:tab/>
            </w:r>
            <w:r w:rsidRPr="0040380F">
              <w:rPr>
                <w:rStyle w:val="Hyperlink"/>
              </w:rPr>
              <w:t>DESCRIÇÃO DA SOLUÇÃO COMO UM TODO</w:t>
            </w:r>
            <w:r>
              <w:rPr>
                <w:webHidden/>
              </w:rPr>
              <w:tab/>
            </w:r>
            <w:r>
              <w:rPr>
                <w:webHidden/>
              </w:rPr>
              <w:fldChar w:fldCharType="begin"/>
            </w:r>
            <w:r>
              <w:rPr>
                <w:webHidden/>
              </w:rPr>
              <w:instrText xml:space="preserve"> PAGEREF _Toc226392522 \h </w:instrText>
            </w:r>
            <w:r>
              <w:rPr>
                <w:webHidden/>
              </w:rPr>
            </w:r>
            <w:r>
              <w:rPr>
                <w:webHidden/>
              </w:rPr>
              <w:fldChar w:fldCharType="separate"/>
            </w:r>
            <w:r w:rsidR="00F00C91">
              <w:rPr>
                <w:noProof/>
                <w:webHidden/>
              </w:rPr>
              <w:t>47</w:t>
            </w:r>
            <w:r>
              <w:rPr>
                <w:webHidden/>
              </w:rPr>
              <w:fldChar w:fldCharType="end"/>
            </w:r>
          </w:hyperlink>
        </w:p>
        <w:p w:rsidR="009D0566" w:rsidRDefault="009D0566" w:rsidP="009D0566">
          <w:pPr>
            <w:pStyle w:val="Sumrio1"/>
            <w:rPr>
              <w:rFonts w:asciiTheme="minorHAnsi" w:eastAsiaTheme="minorEastAsia" w:hAnsiTheme="minorHAnsi" w:cstheme="minorBidi"/>
              <w:sz w:val="22"/>
              <w:szCs w:val="22"/>
            </w:rPr>
          </w:pPr>
          <w:hyperlink w:anchor="_Toc226392523" w:history="1">
            <w:r w:rsidRPr="0040380F">
              <w:rPr>
                <w:rStyle w:val="Hyperlink"/>
              </w:rPr>
              <w:t>5.</w:t>
            </w:r>
            <w:r>
              <w:rPr>
                <w:rFonts w:asciiTheme="minorHAnsi" w:eastAsiaTheme="minorEastAsia" w:hAnsiTheme="minorHAnsi" w:cstheme="minorBidi"/>
                <w:sz w:val="22"/>
                <w:szCs w:val="22"/>
              </w:rPr>
              <w:tab/>
            </w:r>
            <w:r w:rsidRPr="0040380F">
              <w:rPr>
                <w:rStyle w:val="Hyperlink"/>
              </w:rPr>
              <w:t>JUSTIFICATIVA PARA PARCELAMENTO</w:t>
            </w:r>
            <w:r>
              <w:rPr>
                <w:webHidden/>
              </w:rPr>
              <w:tab/>
            </w:r>
            <w:r>
              <w:rPr>
                <w:webHidden/>
              </w:rPr>
              <w:fldChar w:fldCharType="begin"/>
            </w:r>
            <w:r>
              <w:rPr>
                <w:webHidden/>
              </w:rPr>
              <w:instrText xml:space="preserve"> PAGEREF _Toc226392523 \h </w:instrText>
            </w:r>
            <w:r>
              <w:rPr>
                <w:webHidden/>
              </w:rPr>
            </w:r>
            <w:r>
              <w:rPr>
                <w:webHidden/>
              </w:rPr>
              <w:fldChar w:fldCharType="separate"/>
            </w:r>
            <w:r w:rsidR="00F00C91">
              <w:rPr>
                <w:noProof/>
                <w:webHidden/>
              </w:rPr>
              <w:t>48</w:t>
            </w:r>
            <w:r>
              <w:rPr>
                <w:webHidden/>
              </w:rPr>
              <w:fldChar w:fldCharType="end"/>
            </w:r>
          </w:hyperlink>
        </w:p>
        <w:p w:rsidR="009D0566" w:rsidRDefault="009D0566" w:rsidP="009D0566">
          <w:pPr>
            <w:pStyle w:val="Sumrio1"/>
            <w:rPr>
              <w:rFonts w:asciiTheme="minorHAnsi" w:eastAsiaTheme="minorEastAsia" w:hAnsiTheme="minorHAnsi" w:cstheme="minorBidi"/>
              <w:sz w:val="22"/>
              <w:szCs w:val="22"/>
            </w:rPr>
          </w:pPr>
          <w:hyperlink w:anchor="_Toc226392524" w:history="1">
            <w:r w:rsidRPr="0040380F">
              <w:rPr>
                <w:rStyle w:val="Hyperlink"/>
              </w:rPr>
              <w:t>6.</w:t>
            </w:r>
            <w:r>
              <w:rPr>
                <w:rFonts w:asciiTheme="minorHAnsi" w:eastAsiaTheme="minorEastAsia" w:hAnsiTheme="minorHAnsi" w:cstheme="minorBidi"/>
                <w:sz w:val="22"/>
                <w:szCs w:val="22"/>
              </w:rPr>
              <w:tab/>
            </w:r>
            <w:r w:rsidRPr="0040380F">
              <w:rPr>
                <w:rStyle w:val="Hyperlink"/>
              </w:rPr>
              <w:t>DEMONSTRATIVO DOS RESULTADOS PRETENDIDOS</w:t>
            </w:r>
            <w:r>
              <w:rPr>
                <w:webHidden/>
              </w:rPr>
              <w:tab/>
            </w:r>
            <w:r>
              <w:rPr>
                <w:webHidden/>
              </w:rPr>
              <w:fldChar w:fldCharType="begin"/>
            </w:r>
            <w:r>
              <w:rPr>
                <w:webHidden/>
              </w:rPr>
              <w:instrText xml:space="preserve"> PAGEREF _Toc226392524 \h </w:instrText>
            </w:r>
            <w:r>
              <w:rPr>
                <w:webHidden/>
              </w:rPr>
            </w:r>
            <w:r>
              <w:rPr>
                <w:webHidden/>
              </w:rPr>
              <w:fldChar w:fldCharType="separate"/>
            </w:r>
            <w:r w:rsidR="00F00C91">
              <w:rPr>
                <w:noProof/>
                <w:webHidden/>
              </w:rPr>
              <w:t>48</w:t>
            </w:r>
            <w:r>
              <w:rPr>
                <w:webHidden/>
              </w:rPr>
              <w:fldChar w:fldCharType="end"/>
            </w:r>
          </w:hyperlink>
        </w:p>
        <w:p w:rsidR="009D0566" w:rsidRDefault="009D0566" w:rsidP="009D0566">
          <w:pPr>
            <w:pStyle w:val="Sumrio1"/>
            <w:rPr>
              <w:rFonts w:asciiTheme="minorHAnsi" w:eastAsiaTheme="minorEastAsia" w:hAnsiTheme="minorHAnsi" w:cstheme="minorBidi"/>
              <w:sz w:val="22"/>
              <w:szCs w:val="22"/>
            </w:rPr>
          </w:pPr>
          <w:hyperlink w:anchor="_Toc226392525" w:history="1">
            <w:r w:rsidRPr="0040380F">
              <w:rPr>
                <w:rStyle w:val="Hyperlink"/>
              </w:rPr>
              <w:t>7.</w:t>
            </w:r>
            <w:r>
              <w:rPr>
                <w:rFonts w:asciiTheme="minorHAnsi" w:eastAsiaTheme="minorEastAsia" w:hAnsiTheme="minorHAnsi" w:cstheme="minorBidi"/>
                <w:sz w:val="22"/>
                <w:szCs w:val="22"/>
              </w:rPr>
              <w:tab/>
            </w:r>
            <w:r w:rsidRPr="0040380F">
              <w:rPr>
                <w:rStyle w:val="Hyperlink"/>
              </w:rPr>
              <w:t>IMPACTOS AMBIENTAIS</w:t>
            </w:r>
            <w:r>
              <w:rPr>
                <w:webHidden/>
              </w:rPr>
              <w:tab/>
            </w:r>
            <w:r>
              <w:rPr>
                <w:webHidden/>
              </w:rPr>
              <w:fldChar w:fldCharType="begin"/>
            </w:r>
            <w:r>
              <w:rPr>
                <w:webHidden/>
              </w:rPr>
              <w:instrText xml:space="preserve"> PAGEREF _Toc226392525 \h </w:instrText>
            </w:r>
            <w:r>
              <w:rPr>
                <w:webHidden/>
              </w:rPr>
            </w:r>
            <w:r>
              <w:rPr>
                <w:webHidden/>
              </w:rPr>
              <w:fldChar w:fldCharType="separate"/>
            </w:r>
            <w:r w:rsidR="00F00C91">
              <w:rPr>
                <w:noProof/>
                <w:webHidden/>
              </w:rPr>
              <w:t>49</w:t>
            </w:r>
            <w:r>
              <w:rPr>
                <w:webHidden/>
              </w:rPr>
              <w:fldChar w:fldCharType="end"/>
            </w:r>
          </w:hyperlink>
        </w:p>
        <w:p w:rsidR="009D0566" w:rsidRDefault="009D0566" w:rsidP="009D0566">
          <w:pPr>
            <w:pStyle w:val="Sumrio1"/>
            <w:rPr>
              <w:rFonts w:asciiTheme="minorHAnsi" w:eastAsiaTheme="minorEastAsia" w:hAnsiTheme="minorHAnsi" w:cstheme="minorBidi"/>
              <w:sz w:val="22"/>
              <w:szCs w:val="22"/>
            </w:rPr>
          </w:pPr>
          <w:hyperlink w:anchor="_Toc226392526" w:history="1">
            <w:r w:rsidRPr="0040380F">
              <w:rPr>
                <w:rStyle w:val="Hyperlink"/>
              </w:rPr>
              <w:t>8.</w:t>
            </w:r>
            <w:r>
              <w:rPr>
                <w:rFonts w:asciiTheme="minorHAnsi" w:eastAsiaTheme="minorEastAsia" w:hAnsiTheme="minorHAnsi" w:cstheme="minorBidi"/>
                <w:sz w:val="22"/>
                <w:szCs w:val="22"/>
              </w:rPr>
              <w:tab/>
            </w:r>
            <w:r w:rsidRPr="0040380F">
              <w:rPr>
                <w:rStyle w:val="Hyperlink"/>
              </w:rPr>
              <w:t>VIABILIDADE DA CONTRATAÇÃO</w:t>
            </w:r>
            <w:r>
              <w:rPr>
                <w:webHidden/>
              </w:rPr>
              <w:tab/>
            </w:r>
            <w:r>
              <w:rPr>
                <w:webHidden/>
              </w:rPr>
              <w:fldChar w:fldCharType="begin"/>
            </w:r>
            <w:r>
              <w:rPr>
                <w:webHidden/>
              </w:rPr>
              <w:instrText xml:space="preserve"> PAGEREF _Toc226392526 \h </w:instrText>
            </w:r>
            <w:r>
              <w:rPr>
                <w:webHidden/>
              </w:rPr>
            </w:r>
            <w:r>
              <w:rPr>
                <w:webHidden/>
              </w:rPr>
              <w:fldChar w:fldCharType="separate"/>
            </w:r>
            <w:r w:rsidR="00F00C91">
              <w:rPr>
                <w:noProof/>
                <w:webHidden/>
              </w:rPr>
              <w:t>50</w:t>
            </w:r>
            <w:r>
              <w:rPr>
                <w:webHidden/>
              </w:rPr>
              <w:fldChar w:fldCharType="end"/>
            </w:r>
          </w:hyperlink>
        </w:p>
        <w:p w:rsidR="009D0566" w:rsidRDefault="009D0566" w:rsidP="009D0566">
          <w:pPr>
            <w:pStyle w:val="Sumrio1"/>
            <w:rPr>
              <w:rFonts w:asciiTheme="minorHAnsi" w:eastAsiaTheme="minorEastAsia" w:hAnsiTheme="minorHAnsi" w:cstheme="minorBidi"/>
              <w:sz w:val="22"/>
              <w:szCs w:val="22"/>
            </w:rPr>
          </w:pPr>
          <w:hyperlink w:anchor="_Toc226392527" w:history="1">
            <w:r w:rsidRPr="0040380F">
              <w:rPr>
                <w:rStyle w:val="Hyperlink"/>
              </w:rPr>
              <w:t>9.</w:t>
            </w:r>
            <w:r>
              <w:rPr>
                <w:rFonts w:asciiTheme="minorHAnsi" w:eastAsiaTheme="minorEastAsia" w:hAnsiTheme="minorHAnsi" w:cstheme="minorBidi"/>
                <w:sz w:val="22"/>
                <w:szCs w:val="22"/>
              </w:rPr>
              <w:tab/>
            </w:r>
            <w:r w:rsidRPr="0040380F">
              <w:rPr>
                <w:rStyle w:val="Hyperlink"/>
              </w:rPr>
              <w:t>INDICAÇÃO DO(S) INTEGRANTE(S) DA EQUIPE DE PLANEJAMENTO</w:t>
            </w:r>
            <w:r>
              <w:rPr>
                <w:webHidden/>
              </w:rPr>
              <w:tab/>
            </w:r>
            <w:r>
              <w:rPr>
                <w:webHidden/>
              </w:rPr>
              <w:fldChar w:fldCharType="begin"/>
            </w:r>
            <w:r>
              <w:rPr>
                <w:webHidden/>
              </w:rPr>
              <w:instrText xml:space="preserve"> PAGEREF _Toc226392527 \h </w:instrText>
            </w:r>
            <w:r>
              <w:rPr>
                <w:webHidden/>
              </w:rPr>
            </w:r>
            <w:r>
              <w:rPr>
                <w:webHidden/>
              </w:rPr>
              <w:fldChar w:fldCharType="separate"/>
            </w:r>
            <w:r w:rsidR="00F00C91">
              <w:rPr>
                <w:noProof/>
                <w:webHidden/>
              </w:rPr>
              <w:t>50</w:t>
            </w:r>
            <w:r>
              <w:rPr>
                <w:webHidden/>
              </w:rPr>
              <w:fldChar w:fldCharType="end"/>
            </w:r>
          </w:hyperlink>
        </w:p>
        <w:p w:rsidR="009D0566" w:rsidRDefault="009D0566" w:rsidP="009D0566">
          <w:pPr>
            <w:pStyle w:val="Sumrio1"/>
            <w:rPr>
              <w:rFonts w:asciiTheme="minorHAnsi" w:eastAsiaTheme="minorEastAsia" w:hAnsiTheme="minorHAnsi" w:cstheme="minorBidi"/>
              <w:sz w:val="22"/>
              <w:szCs w:val="22"/>
            </w:rPr>
          </w:pPr>
          <w:hyperlink w:anchor="_Toc226392528" w:history="1">
            <w:r w:rsidRPr="0040380F">
              <w:rPr>
                <w:rStyle w:val="Hyperlink"/>
              </w:rPr>
              <w:t>10.</w:t>
            </w:r>
            <w:r>
              <w:rPr>
                <w:rFonts w:asciiTheme="minorHAnsi" w:eastAsiaTheme="minorEastAsia" w:hAnsiTheme="minorHAnsi" w:cstheme="minorBidi"/>
                <w:sz w:val="22"/>
                <w:szCs w:val="22"/>
              </w:rPr>
              <w:tab/>
            </w:r>
            <w:r w:rsidRPr="0040380F">
              <w:rPr>
                <w:rStyle w:val="Hyperlink"/>
              </w:rPr>
              <w:t>ELABORAÇÃO DO DOCUMENTO E RESPONSÁVEL PELA ELABORAÇÃO</w:t>
            </w:r>
            <w:r>
              <w:rPr>
                <w:webHidden/>
              </w:rPr>
              <w:tab/>
            </w:r>
            <w:r>
              <w:rPr>
                <w:webHidden/>
              </w:rPr>
              <w:fldChar w:fldCharType="begin"/>
            </w:r>
            <w:r>
              <w:rPr>
                <w:webHidden/>
              </w:rPr>
              <w:instrText xml:space="preserve"> PAGEREF _Toc226392528 \h </w:instrText>
            </w:r>
            <w:r>
              <w:rPr>
                <w:webHidden/>
              </w:rPr>
            </w:r>
            <w:r>
              <w:rPr>
                <w:webHidden/>
              </w:rPr>
              <w:fldChar w:fldCharType="separate"/>
            </w:r>
            <w:r w:rsidR="00F00C91">
              <w:rPr>
                <w:noProof/>
                <w:webHidden/>
              </w:rPr>
              <w:t>50</w:t>
            </w:r>
            <w:r>
              <w:rPr>
                <w:webHidden/>
              </w:rPr>
              <w:fldChar w:fldCharType="end"/>
            </w:r>
          </w:hyperlink>
        </w:p>
        <w:p w:rsidR="009D0566" w:rsidRPr="003D685A" w:rsidRDefault="009D0566" w:rsidP="009D0566">
          <w:pPr>
            <w:rPr>
              <w:color w:val="000000" w:themeColor="text1"/>
            </w:rPr>
          </w:pPr>
          <w:r w:rsidRPr="003D685A">
            <w:rPr>
              <w:b/>
              <w:bCs/>
              <w:color w:val="000000" w:themeColor="text1"/>
            </w:rPr>
            <w:fldChar w:fldCharType="end"/>
          </w:r>
        </w:p>
      </w:sdtContent>
    </w:sdt>
    <w:p w:rsidR="009D0566" w:rsidRPr="003D685A" w:rsidRDefault="009D0566" w:rsidP="009D0566">
      <w:pPr>
        <w:tabs>
          <w:tab w:val="left" w:pos="8190"/>
        </w:tabs>
        <w:rPr>
          <w:color w:val="000000" w:themeColor="text1"/>
        </w:rPr>
      </w:pPr>
      <w:r w:rsidRPr="003D685A">
        <w:rPr>
          <w:color w:val="000000" w:themeColor="text1"/>
        </w:rPr>
        <w:tab/>
      </w:r>
    </w:p>
    <w:p w:rsidR="009D0566" w:rsidRPr="003D685A" w:rsidRDefault="009D0566" w:rsidP="009D0566">
      <w:pPr>
        <w:tabs>
          <w:tab w:val="left" w:pos="4170"/>
          <w:tab w:val="left" w:pos="8190"/>
        </w:tabs>
        <w:rPr>
          <w:color w:val="000000" w:themeColor="text1"/>
        </w:rPr>
      </w:pPr>
    </w:p>
    <w:p w:rsidR="009D0566" w:rsidRPr="003D685A" w:rsidRDefault="009D0566" w:rsidP="009D0566">
      <w:pPr>
        <w:tabs>
          <w:tab w:val="left" w:pos="4170"/>
          <w:tab w:val="left" w:pos="8190"/>
        </w:tabs>
        <w:rPr>
          <w:color w:val="000000" w:themeColor="text1"/>
        </w:rPr>
        <w:sectPr w:rsidR="009D0566" w:rsidRPr="003D685A" w:rsidSect="00040EE2">
          <w:headerReference w:type="default" r:id="rId43"/>
          <w:footerReference w:type="default" r:id="rId44"/>
          <w:pgSz w:w="11906" w:h="16838"/>
          <w:pgMar w:top="1134" w:right="1134" w:bottom="907" w:left="1134" w:header="709" w:footer="416" w:gutter="0"/>
          <w:pgNumType w:start="1"/>
          <w:cols w:space="708"/>
          <w:docGrid w:linePitch="360"/>
        </w:sectPr>
      </w:pPr>
      <w:r w:rsidRPr="003D685A">
        <w:rPr>
          <w:color w:val="000000" w:themeColor="text1"/>
        </w:rPr>
        <w:tab/>
      </w:r>
      <w:r w:rsidRPr="003D685A">
        <w:rPr>
          <w:color w:val="000000" w:themeColor="text1"/>
        </w:rPr>
        <w:tab/>
      </w:r>
    </w:p>
    <w:p w:rsidR="009D0566" w:rsidRPr="003D685A" w:rsidRDefault="009D0566" w:rsidP="009D0566">
      <w:pPr>
        <w:jc w:val="center"/>
        <w:rPr>
          <w:rFonts w:ascii="Arial" w:hAnsi="Arial" w:cs="Arial"/>
          <w:b/>
          <w:color w:val="000000" w:themeColor="text1"/>
        </w:rPr>
      </w:pPr>
      <w:r w:rsidRPr="003D685A">
        <w:rPr>
          <w:rFonts w:ascii="Arial" w:hAnsi="Arial" w:cs="Arial"/>
          <w:b/>
          <w:color w:val="000000" w:themeColor="text1"/>
        </w:rPr>
        <w:lastRenderedPageBreak/>
        <w:t>ESTUDO TÉCNICO PRELIMINAR – SMS</w:t>
      </w:r>
    </w:p>
    <w:p w:rsidR="009D0566" w:rsidRPr="003D685A" w:rsidRDefault="009D0566" w:rsidP="009D0566">
      <w:pPr>
        <w:pStyle w:val="Ttulo1"/>
        <w:keepNext w:val="0"/>
        <w:keepLines w:val="0"/>
        <w:numPr>
          <w:ilvl w:val="0"/>
          <w:numId w:val="37"/>
        </w:numPr>
        <w:spacing w:before="0" w:line="360" w:lineRule="auto"/>
        <w:rPr>
          <w:color w:val="000000" w:themeColor="text1"/>
          <w:sz w:val="24"/>
          <w:szCs w:val="24"/>
        </w:rPr>
      </w:pPr>
      <w:bookmarkStart w:id="40" w:name="_Toc226392514"/>
      <w:r w:rsidRPr="003D685A">
        <w:rPr>
          <w:rFonts w:ascii="Arial" w:hAnsi="Arial" w:cs="Arial"/>
          <w:color w:val="000000" w:themeColor="text1"/>
          <w:sz w:val="24"/>
          <w:szCs w:val="24"/>
        </w:rPr>
        <w:t>INTRODUÇÃO</w:t>
      </w:r>
      <w:bookmarkEnd w:id="40"/>
    </w:p>
    <w:p w:rsidR="009D0566" w:rsidRPr="003D685A" w:rsidRDefault="009D0566" w:rsidP="009D0566">
      <w:pPr>
        <w:spacing w:line="360" w:lineRule="auto"/>
        <w:jc w:val="both"/>
        <w:rPr>
          <w:rFonts w:ascii="Arial" w:hAnsi="Arial" w:cs="Arial"/>
          <w:color w:val="000000" w:themeColor="text1"/>
        </w:rPr>
      </w:pPr>
      <w:r w:rsidRPr="003D685A">
        <w:rPr>
          <w:rFonts w:ascii="Arial" w:hAnsi="Arial" w:cs="Arial"/>
          <w:color w:val="000000" w:themeColor="text1"/>
        </w:rPr>
        <w:t>O presente Estudo Técnico Preliminar tem como finalidade analisar a viabilidade da contratação de empresa especializada para prestação de serviços técnicos em radiologia, incluindo mão de obra qualificada e disponibilização de tecnologia digital para diagnóstico por imagem, visando garantir a continuidade e qualidade dos serviços ofertados à população.</w:t>
      </w:r>
    </w:p>
    <w:p w:rsidR="009D0566" w:rsidRPr="003D685A" w:rsidRDefault="009D0566" w:rsidP="009D0566">
      <w:pPr>
        <w:spacing w:line="360" w:lineRule="auto"/>
        <w:jc w:val="both"/>
        <w:rPr>
          <w:rFonts w:ascii="Arial" w:hAnsi="Arial" w:cs="Arial"/>
          <w:color w:val="000000" w:themeColor="text1"/>
        </w:rPr>
      </w:pPr>
      <w:r w:rsidRPr="003D685A">
        <w:rPr>
          <w:rFonts w:ascii="Arial" w:hAnsi="Arial" w:cs="Arial"/>
          <w:color w:val="000000" w:themeColor="text1"/>
        </w:rPr>
        <w:t>A necessidade decorre da crescente demanda por exames radiológicos e da imprescindibilidade de manter funcionamento regular do serviço, com observância das normas sanitárias, de radioproteção e segurança do trabalho.</w:t>
      </w:r>
    </w:p>
    <w:p w:rsidR="009D0566" w:rsidRPr="003D685A" w:rsidRDefault="009D0566" w:rsidP="009D0566">
      <w:pPr>
        <w:pStyle w:val="Ttulo1"/>
        <w:keepNext w:val="0"/>
        <w:keepLines w:val="0"/>
        <w:numPr>
          <w:ilvl w:val="0"/>
          <w:numId w:val="37"/>
        </w:numPr>
        <w:spacing w:before="0" w:line="360" w:lineRule="auto"/>
        <w:rPr>
          <w:rFonts w:ascii="Arial" w:hAnsi="Arial" w:cs="Arial"/>
          <w:color w:val="000000" w:themeColor="text1"/>
          <w:sz w:val="22"/>
          <w:szCs w:val="22"/>
        </w:rPr>
      </w:pPr>
      <w:bookmarkStart w:id="41" w:name="_Toc226392515"/>
      <w:r w:rsidRPr="003D685A">
        <w:rPr>
          <w:rFonts w:ascii="Arial" w:hAnsi="Arial" w:cs="Arial"/>
          <w:color w:val="000000" w:themeColor="text1"/>
          <w:sz w:val="22"/>
          <w:szCs w:val="22"/>
        </w:rPr>
        <w:t>INFORMAÇÕES DA UNIDADE REQUISITANTE</w:t>
      </w:r>
      <w:bookmarkEnd w:id="4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5"/>
        <w:gridCol w:w="297"/>
        <w:gridCol w:w="5155"/>
      </w:tblGrid>
      <w:tr w:rsidR="009D0566" w:rsidRPr="003D685A" w:rsidTr="009D0566">
        <w:trPr>
          <w:trHeight w:val="283"/>
        </w:trPr>
        <w:tc>
          <w:tcPr>
            <w:tcW w:w="9997" w:type="dxa"/>
            <w:gridSpan w:val="3"/>
            <w:shd w:val="clear" w:color="auto" w:fill="auto"/>
          </w:tcPr>
          <w:p w:rsidR="009D0566" w:rsidRPr="003D685A" w:rsidRDefault="009D0566" w:rsidP="009D0566">
            <w:pPr>
              <w:spacing w:line="360" w:lineRule="auto"/>
              <w:rPr>
                <w:rFonts w:ascii="Arial" w:hAnsi="Arial" w:cs="Arial"/>
                <w:color w:val="000000" w:themeColor="text1"/>
              </w:rPr>
            </w:pPr>
            <w:r w:rsidRPr="003D685A">
              <w:rPr>
                <w:rFonts w:ascii="Arial" w:hAnsi="Arial" w:cs="Arial"/>
                <w:b/>
                <w:color w:val="000000" w:themeColor="text1"/>
              </w:rPr>
              <w:t>UNIDADE</w:t>
            </w:r>
            <w:r w:rsidRPr="003D685A">
              <w:rPr>
                <w:rFonts w:ascii="Arial" w:hAnsi="Arial" w:cs="Arial"/>
                <w:color w:val="000000" w:themeColor="text1"/>
              </w:rPr>
              <w:t>: Secretaria Municipal de Saúde</w:t>
            </w:r>
          </w:p>
        </w:tc>
      </w:tr>
      <w:tr w:rsidR="009D0566" w:rsidRPr="003D685A" w:rsidTr="009D0566">
        <w:trPr>
          <w:trHeight w:val="283"/>
        </w:trPr>
        <w:tc>
          <w:tcPr>
            <w:tcW w:w="4842" w:type="dxa"/>
            <w:gridSpan w:val="2"/>
            <w:shd w:val="clear" w:color="auto" w:fill="auto"/>
          </w:tcPr>
          <w:p w:rsidR="009D0566" w:rsidRPr="003D685A" w:rsidRDefault="009D0566" w:rsidP="009D0566">
            <w:pPr>
              <w:spacing w:line="360" w:lineRule="auto"/>
              <w:jc w:val="center"/>
              <w:rPr>
                <w:rFonts w:ascii="Arial" w:hAnsi="Arial" w:cs="Arial"/>
                <w:b/>
                <w:color w:val="000000" w:themeColor="text1"/>
              </w:rPr>
            </w:pPr>
            <w:r w:rsidRPr="003D685A">
              <w:rPr>
                <w:rFonts w:ascii="Arial" w:hAnsi="Arial" w:cs="Arial"/>
                <w:b/>
                <w:color w:val="000000" w:themeColor="text1"/>
              </w:rPr>
              <w:t>Gestor da Unidade Requisitante</w:t>
            </w:r>
          </w:p>
        </w:tc>
        <w:tc>
          <w:tcPr>
            <w:tcW w:w="5155" w:type="dxa"/>
            <w:shd w:val="clear" w:color="auto" w:fill="auto"/>
          </w:tcPr>
          <w:p w:rsidR="009D0566" w:rsidRPr="003D685A" w:rsidRDefault="009D0566" w:rsidP="009D0566">
            <w:pPr>
              <w:spacing w:line="360" w:lineRule="auto"/>
              <w:jc w:val="center"/>
              <w:rPr>
                <w:rFonts w:ascii="Arial" w:hAnsi="Arial" w:cs="Arial"/>
                <w:b/>
                <w:color w:val="000000" w:themeColor="text1"/>
              </w:rPr>
            </w:pPr>
            <w:r w:rsidRPr="003D685A">
              <w:rPr>
                <w:rFonts w:ascii="Arial" w:hAnsi="Arial" w:cs="Arial"/>
                <w:b/>
                <w:color w:val="000000" w:themeColor="text1"/>
              </w:rPr>
              <w:t>Matricula do Gestor</w:t>
            </w:r>
          </w:p>
        </w:tc>
      </w:tr>
      <w:tr w:rsidR="009D0566" w:rsidRPr="003D685A" w:rsidTr="009D0566">
        <w:trPr>
          <w:trHeight w:val="283"/>
        </w:trPr>
        <w:tc>
          <w:tcPr>
            <w:tcW w:w="4842" w:type="dxa"/>
            <w:gridSpan w:val="2"/>
            <w:shd w:val="clear" w:color="auto" w:fill="auto"/>
          </w:tcPr>
          <w:p w:rsidR="009D0566" w:rsidRPr="003D685A" w:rsidRDefault="009D0566" w:rsidP="009D0566">
            <w:pPr>
              <w:spacing w:line="360" w:lineRule="auto"/>
              <w:jc w:val="center"/>
              <w:rPr>
                <w:rFonts w:ascii="Arial" w:hAnsi="Arial" w:cs="Arial"/>
                <w:color w:val="000000" w:themeColor="text1"/>
              </w:rPr>
            </w:pPr>
            <w:r w:rsidRPr="003D685A">
              <w:rPr>
                <w:rFonts w:ascii="Arial" w:hAnsi="Arial" w:cs="Arial"/>
                <w:color w:val="000000" w:themeColor="text1"/>
              </w:rPr>
              <w:t>ANDERSON LEME DA SILVA</w:t>
            </w:r>
          </w:p>
        </w:tc>
        <w:tc>
          <w:tcPr>
            <w:tcW w:w="5155" w:type="dxa"/>
            <w:shd w:val="clear" w:color="auto" w:fill="auto"/>
          </w:tcPr>
          <w:p w:rsidR="009D0566" w:rsidRPr="003D685A" w:rsidRDefault="009D0566" w:rsidP="009D0566">
            <w:pPr>
              <w:spacing w:line="360" w:lineRule="auto"/>
              <w:jc w:val="center"/>
              <w:rPr>
                <w:rFonts w:ascii="Arial" w:hAnsi="Arial" w:cs="Arial"/>
                <w:color w:val="000000" w:themeColor="text1"/>
              </w:rPr>
            </w:pPr>
            <w:r w:rsidRPr="003D685A">
              <w:rPr>
                <w:rFonts w:ascii="Arial" w:hAnsi="Arial" w:cs="Arial"/>
                <w:color w:val="000000" w:themeColor="text1"/>
              </w:rPr>
              <w:t>1380</w:t>
            </w:r>
          </w:p>
        </w:tc>
      </w:tr>
      <w:tr w:rsidR="009D0566" w:rsidRPr="003D685A" w:rsidTr="009D0566">
        <w:trPr>
          <w:trHeight w:val="283"/>
        </w:trPr>
        <w:tc>
          <w:tcPr>
            <w:tcW w:w="4842" w:type="dxa"/>
            <w:gridSpan w:val="2"/>
            <w:shd w:val="clear" w:color="auto" w:fill="auto"/>
          </w:tcPr>
          <w:p w:rsidR="009D0566" w:rsidRPr="003D685A" w:rsidRDefault="009D0566" w:rsidP="009D0566">
            <w:pPr>
              <w:spacing w:line="360" w:lineRule="auto"/>
              <w:jc w:val="center"/>
              <w:rPr>
                <w:rFonts w:ascii="Arial" w:hAnsi="Arial" w:cs="Arial"/>
                <w:b/>
                <w:color w:val="000000" w:themeColor="text1"/>
              </w:rPr>
            </w:pPr>
            <w:r w:rsidRPr="003D685A">
              <w:rPr>
                <w:rFonts w:ascii="Arial" w:hAnsi="Arial" w:cs="Arial"/>
                <w:b/>
                <w:color w:val="000000" w:themeColor="text1"/>
              </w:rPr>
              <w:t>E-mail da Unidade Requisitante</w:t>
            </w:r>
          </w:p>
        </w:tc>
        <w:tc>
          <w:tcPr>
            <w:tcW w:w="5155" w:type="dxa"/>
            <w:shd w:val="clear" w:color="auto" w:fill="auto"/>
          </w:tcPr>
          <w:p w:rsidR="009D0566" w:rsidRPr="003D685A" w:rsidRDefault="009D0566" w:rsidP="009D0566">
            <w:pPr>
              <w:spacing w:line="360" w:lineRule="auto"/>
              <w:jc w:val="center"/>
              <w:rPr>
                <w:rFonts w:ascii="Arial" w:hAnsi="Arial" w:cs="Arial"/>
                <w:b/>
                <w:color w:val="000000" w:themeColor="text1"/>
              </w:rPr>
            </w:pPr>
            <w:r w:rsidRPr="003D685A">
              <w:rPr>
                <w:rFonts w:ascii="Arial" w:hAnsi="Arial" w:cs="Arial"/>
                <w:b/>
                <w:color w:val="000000" w:themeColor="text1"/>
              </w:rPr>
              <w:t>Telefone da Unidade Requisitante</w:t>
            </w:r>
          </w:p>
        </w:tc>
      </w:tr>
      <w:tr w:rsidR="009D0566" w:rsidRPr="003D685A" w:rsidTr="009D0566">
        <w:trPr>
          <w:trHeight w:val="283"/>
        </w:trPr>
        <w:tc>
          <w:tcPr>
            <w:tcW w:w="4842" w:type="dxa"/>
            <w:gridSpan w:val="2"/>
            <w:shd w:val="clear" w:color="auto" w:fill="auto"/>
          </w:tcPr>
          <w:p w:rsidR="009D0566" w:rsidRPr="003D685A" w:rsidRDefault="009D0566" w:rsidP="009D0566">
            <w:pPr>
              <w:spacing w:line="360" w:lineRule="auto"/>
              <w:jc w:val="center"/>
              <w:rPr>
                <w:rFonts w:ascii="Arial" w:hAnsi="Arial" w:cs="Arial"/>
                <w:color w:val="000000" w:themeColor="text1"/>
              </w:rPr>
            </w:pPr>
            <w:hyperlink r:id="rId45" w:history="1">
              <w:r w:rsidRPr="003D685A">
                <w:rPr>
                  <w:rStyle w:val="Hyperlink"/>
                  <w:rFonts w:ascii="Arial" w:hAnsi="Arial" w:cs="Arial"/>
                  <w:color w:val="000000" w:themeColor="text1"/>
                </w:rPr>
                <w:t>saude@doutorulysses.pr.gov.br</w:t>
              </w:r>
            </w:hyperlink>
            <w:r w:rsidRPr="003D685A">
              <w:rPr>
                <w:rFonts w:ascii="Arial" w:hAnsi="Arial" w:cs="Arial"/>
                <w:color w:val="000000" w:themeColor="text1"/>
              </w:rPr>
              <w:t xml:space="preserve"> </w:t>
            </w:r>
          </w:p>
        </w:tc>
        <w:tc>
          <w:tcPr>
            <w:tcW w:w="5155" w:type="dxa"/>
            <w:shd w:val="clear" w:color="auto" w:fill="auto"/>
          </w:tcPr>
          <w:p w:rsidR="009D0566" w:rsidRPr="003D685A" w:rsidRDefault="009D0566" w:rsidP="009D0566">
            <w:pPr>
              <w:spacing w:line="360" w:lineRule="auto"/>
              <w:jc w:val="center"/>
              <w:rPr>
                <w:rFonts w:ascii="Arial" w:hAnsi="Arial" w:cs="Arial"/>
                <w:color w:val="000000" w:themeColor="text1"/>
              </w:rPr>
            </w:pPr>
            <w:r w:rsidRPr="003D685A">
              <w:rPr>
                <w:rFonts w:ascii="Arial" w:hAnsi="Arial" w:cs="Arial"/>
                <w:color w:val="000000" w:themeColor="text1"/>
              </w:rPr>
              <w:t>(41)36641176</w:t>
            </w:r>
          </w:p>
        </w:tc>
      </w:tr>
      <w:tr w:rsidR="009D0566" w:rsidRPr="003D685A" w:rsidTr="009D0566">
        <w:trPr>
          <w:trHeight w:val="283"/>
        </w:trPr>
        <w:tc>
          <w:tcPr>
            <w:tcW w:w="9997" w:type="dxa"/>
            <w:gridSpan w:val="3"/>
            <w:shd w:val="clear" w:color="auto" w:fill="auto"/>
          </w:tcPr>
          <w:p w:rsidR="009D0566" w:rsidRPr="003D685A" w:rsidRDefault="009D0566" w:rsidP="009D0566">
            <w:pPr>
              <w:spacing w:line="360" w:lineRule="auto"/>
              <w:jc w:val="center"/>
              <w:rPr>
                <w:rFonts w:ascii="Arial" w:hAnsi="Arial" w:cs="Arial"/>
                <w:color w:val="000000" w:themeColor="text1"/>
              </w:rPr>
            </w:pPr>
            <w:r w:rsidRPr="003D685A">
              <w:rPr>
                <w:rFonts w:ascii="Arial" w:hAnsi="Arial" w:cs="Arial"/>
                <w:b/>
                <w:color w:val="000000" w:themeColor="text1"/>
              </w:rPr>
              <w:t>INFORMAÇÕES DA NECESSIDADE DE CONTRATAÇÃO</w:t>
            </w:r>
          </w:p>
        </w:tc>
      </w:tr>
      <w:tr w:rsidR="009D0566" w:rsidRPr="003D685A" w:rsidTr="009D0566">
        <w:trPr>
          <w:trHeight w:val="283"/>
        </w:trPr>
        <w:tc>
          <w:tcPr>
            <w:tcW w:w="4545" w:type="dxa"/>
            <w:shd w:val="clear" w:color="auto" w:fill="auto"/>
          </w:tcPr>
          <w:p w:rsidR="009D0566" w:rsidRPr="003D685A" w:rsidRDefault="009D0566" w:rsidP="009D0566">
            <w:pPr>
              <w:spacing w:line="360" w:lineRule="auto"/>
              <w:jc w:val="center"/>
              <w:rPr>
                <w:rFonts w:ascii="Arial" w:hAnsi="Arial" w:cs="Arial"/>
                <w:color w:val="000000" w:themeColor="text1"/>
              </w:rPr>
            </w:pPr>
            <w:r w:rsidRPr="003D685A">
              <w:rPr>
                <w:rFonts w:ascii="Arial" w:hAnsi="Arial" w:cs="Arial"/>
                <w:color w:val="000000" w:themeColor="text1"/>
              </w:rPr>
              <w:t xml:space="preserve">MATERIAL DE CONSUMO </w:t>
            </w:r>
            <w:proofErr w:type="gramStart"/>
            <w:r w:rsidRPr="003D685A">
              <w:rPr>
                <w:rFonts w:ascii="Arial" w:hAnsi="Arial" w:cs="Arial"/>
                <w:color w:val="000000" w:themeColor="text1"/>
              </w:rPr>
              <w:t xml:space="preserve">(     </w:t>
            </w:r>
            <w:proofErr w:type="gramEnd"/>
            <w:r w:rsidRPr="003D685A">
              <w:rPr>
                <w:rFonts w:ascii="Arial" w:hAnsi="Arial" w:cs="Arial"/>
                <w:color w:val="000000" w:themeColor="text1"/>
              </w:rPr>
              <w:t>)</w:t>
            </w:r>
          </w:p>
        </w:tc>
        <w:tc>
          <w:tcPr>
            <w:tcW w:w="5452" w:type="dxa"/>
            <w:gridSpan w:val="2"/>
            <w:shd w:val="clear" w:color="auto" w:fill="auto"/>
          </w:tcPr>
          <w:p w:rsidR="009D0566" w:rsidRPr="003D685A" w:rsidRDefault="009D0566" w:rsidP="009D0566">
            <w:pPr>
              <w:spacing w:line="360" w:lineRule="auto"/>
              <w:jc w:val="center"/>
              <w:rPr>
                <w:rFonts w:ascii="Arial" w:hAnsi="Arial" w:cs="Arial"/>
                <w:color w:val="000000" w:themeColor="text1"/>
              </w:rPr>
            </w:pPr>
            <w:r w:rsidRPr="003D685A">
              <w:rPr>
                <w:rFonts w:ascii="Arial" w:hAnsi="Arial" w:cs="Arial"/>
                <w:color w:val="000000" w:themeColor="text1"/>
              </w:rPr>
              <w:t>EQUIPAMENTO/MATERIAL PERMANENTE (X)</w:t>
            </w:r>
          </w:p>
        </w:tc>
      </w:tr>
      <w:tr w:rsidR="009D0566" w:rsidRPr="003D685A" w:rsidTr="009D0566">
        <w:trPr>
          <w:trHeight w:val="283"/>
        </w:trPr>
        <w:tc>
          <w:tcPr>
            <w:tcW w:w="4545" w:type="dxa"/>
            <w:shd w:val="clear" w:color="auto" w:fill="auto"/>
          </w:tcPr>
          <w:p w:rsidR="009D0566" w:rsidRPr="003D685A" w:rsidRDefault="009D0566" w:rsidP="009D0566">
            <w:pPr>
              <w:spacing w:line="360" w:lineRule="auto"/>
              <w:jc w:val="center"/>
              <w:rPr>
                <w:rFonts w:ascii="Arial" w:hAnsi="Arial" w:cs="Arial"/>
                <w:b/>
                <w:color w:val="000000" w:themeColor="text1"/>
              </w:rPr>
            </w:pPr>
            <w:r w:rsidRPr="003D685A">
              <w:rPr>
                <w:rFonts w:ascii="Arial" w:hAnsi="Arial" w:cs="Arial"/>
                <w:b/>
                <w:color w:val="000000" w:themeColor="text1"/>
              </w:rPr>
              <w:t>SERVIÇO CONTINUADO (X)</w:t>
            </w:r>
          </w:p>
        </w:tc>
        <w:tc>
          <w:tcPr>
            <w:tcW w:w="5452" w:type="dxa"/>
            <w:gridSpan w:val="2"/>
            <w:shd w:val="clear" w:color="auto" w:fill="auto"/>
          </w:tcPr>
          <w:p w:rsidR="009D0566" w:rsidRPr="003D685A" w:rsidRDefault="009D0566" w:rsidP="009D0566">
            <w:pPr>
              <w:spacing w:line="360" w:lineRule="auto"/>
              <w:jc w:val="center"/>
              <w:rPr>
                <w:rFonts w:ascii="Arial" w:hAnsi="Arial" w:cs="Arial"/>
                <w:color w:val="000000" w:themeColor="text1"/>
              </w:rPr>
            </w:pPr>
            <w:r w:rsidRPr="003D685A">
              <w:rPr>
                <w:rFonts w:ascii="Arial" w:hAnsi="Arial" w:cs="Arial"/>
                <w:color w:val="000000" w:themeColor="text1"/>
              </w:rPr>
              <w:t xml:space="preserve">SERVIÇO NÃO CONTINUADO </w:t>
            </w:r>
            <w:proofErr w:type="gramStart"/>
            <w:r w:rsidRPr="003D685A">
              <w:rPr>
                <w:rFonts w:ascii="Arial" w:hAnsi="Arial" w:cs="Arial"/>
                <w:color w:val="000000" w:themeColor="text1"/>
              </w:rPr>
              <w:t xml:space="preserve">(    </w:t>
            </w:r>
            <w:proofErr w:type="gramEnd"/>
            <w:r w:rsidRPr="003D685A">
              <w:rPr>
                <w:rFonts w:ascii="Arial" w:hAnsi="Arial" w:cs="Arial"/>
                <w:color w:val="000000" w:themeColor="text1"/>
              </w:rPr>
              <w:t>)</w:t>
            </w:r>
          </w:p>
        </w:tc>
      </w:tr>
      <w:tr w:rsidR="009D0566" w:rsidRPr="003D685A" w:rsidTr="009D0566">
        <w:trPr>
          <w:trHeight w:val="283"/>
        </w:trPr>
        <w:tc>
          <w:tcPr>
            <w:tcW w:w="4545" w:type="dxa"/>
            <w:shd w:val="clear" w:color="auto" w:fill="auto"/>
          </w:tcPr>
          <w:p w:rsidR="009D0566" w:rsidRPr="003D685A" w:rsidRDefault="009D0566" w:rsidP="009D0566">
            <w:pPr>
              <w:spacing w:line="360" w:lineRule="auto"/>
              <w:jc w:val="center"/>
              <w:rPr>
                <w:rFonts w:ascii="Arial" w:hAnsi="Arial" w:cs="Arial"/>
                <w:color w:val="000000" w:themeColor="text1"/>
              </w:rPr>
            </w:pPr>
            <w:r w:rsidRPr="003D685A">
              <w:rPr>
                <w:rFonts w:ascii="Arial" w:hAnsi="Arial" w:cs="Arial"/>
                <w:color w:val="000000" w:themeColor="text1"/>
              </w:rPr>
              <w:t xml:space="preserve">OBRA </w:t>
            </w:r>
            <w:proofErr w:type="gramStart"/>
            <w:r w:rsidRPr="003D685A">
              <w:rPr>
                <w:rFonts w:ascii="Arial" w:hAnsi="Arial" w:cs="Arial"/>
                <w:color w:val="000000" w:themeColor="text1"/>
              </w:rPr>
              <w:t xml:space="preserve">(    </w:t>
            </w:r>
            <w:proofErr w:type="gramEnd"/>
            <w:r w:rsidRPr="003D685A">
              <w:rPr>
                <w:rFonts w:ascii="Arial" w:hAnsi="Arial" w:cs="Arial"/>
                <w:color w:val="000000" w:themeColor="text1"/>
              </w:rPr>
              <w:t>)</w:t>
            </w:r>
          </w:p>
        </w:tc>
        <w:tc>
          <w:tcPr>
            <w:tcW w:w="5452" w:type="dxa"/>
            <w:gridSpan w:val="2"/>
            <w:shd w:val="clear" w:color="auto" w:fill="auto"/>
          </w:tcPr>
          <w:p w:rsidR="009D0566" w:rsidRPr="003D685A" w:rsidRDefault="009D0566" w:rsidP="009D0566">
            <w:pPr>
              <w:spacing w:line="360" w:lineRule="auto"/>
              <w:jc w:val="center"/>
              <w:rPr>
                <w:rFonts w:ascii="Arial" w:hAnsi="Arial" w:cs="Arial"/>
                <w:color w:val="000000" w:themeColor="text1"/>
              </w:rPr>
            </w:pPr>
            <w:r w:rsidRPr="003D685A">
              <w:rPr>
                <w:rFonts w:ascii="Arial" w:hAnsi="Arial" w:cs="Arial"/>
                <w:color w:val="000000" w:themeColor="text1"/>
              </w:rPr>
              <w:t xml:space="preserve">SERVIÇO DE ENGENHARIA </w:t>
            </w:r>
            <w:proofErr w:type="gramStart"/>
            <w:r w:rsidRPr="003D685A">
              <w:rPr>
                <w:rFonts w:ascii="Arial" w:hAnsi="Arial" w:cs="Arial"/>
                <w:color w:val="000000" w:themeColor="text1"/>
              </w:rPr>
              <w:t xml:space="preserve">(    </w:t>
            </w:r>
            <w:proofErr w:type="gramEnd"/>
            <w:r w:rsidRPr="003D685A">
              <w:rPr>
                <w:rFonts w:ascii="Arial" w:hAnsi="Arial" w:cs="Arial"/>
                <w:color w:val="000000" w:themeColor="text1"/>
              </w:rPr>
              <w:t>)</w:t>
            </w:r>
          </w:p>
        </w:tc>
      </w:tr>
    </w:tbl>
    <w:p w:rsidR="009D0566" w:rsidRPr="003D685A" w:rsidRDefault="009D0566" w:rsidP="009D0566">
      <w:pPr>
        <w:pStyle w:val="Ttulo1"/>
        <w:spacing w:before="0" w:line="360" w:lineRule="auto"/>
        <w:ind w:left="720"/>
        <w:rPr>
          <w:rFonts w:ascii="Arial" w:hAnsi="Arial" w:cs="Arial"/>
          <w:color w:val="000000" w:themeColor="text1"/>
          <w:sz w:val="24"/>
          <w:szCs w:val="24"/>
        </w:rPr>
      </w:pPr>
    </w:p>
    <w:p w:rsidR="009D0566" w:rsidRPr="003D685A" w:rsidRDefault="009D0566" w:rsidP="009D0566">
      <w:pPr>
        <w:pStyle w:val="Ttulo1"/>
        <w:keepNext w:val="0"/>
        <w:keepLines w:val="0"/>
        <w:numPr>
          <w:ilvl w:val="0"/>
          <w:numId w:val="37"/>
        </w:numPr>
        <w:spacing w:before="0" w:line="360" w:lineRule="auto"/>
        <w:rPr>
          <w:rFonts w:ascii="Arial" w:hAnsi="Arial" w:cs="Arial"/>
          <w:color w:val="000000" w:themeColor="text1"/>
          <w:sz w:val="24"/>
          <w:szCs w:val="24"/>
        </w:rPr>
      </w:pPr>
      <w:bookmarkStart w:id="42" w:name="_Toc226392516"/>
      <w:r w:rsidRPr="003D685A">
        <w:rPr>
          <w:rFonts w:ascii="Arial" w:hAnsi="Arial" w:cs="Arial"/>
          <w:color w:val="000000" w:themeColor="text1"/>
          <w:sz w:val="24"/>
          <w:szCs w:val="24"/>
        </w:rPr>
        <w:t>DESCRIÇÃO DA NECESSIDADE</w:t>
      </w:r>
      <w:bookmarkEnd w:id="42"/>
    </w:p>
    <w:p w:rsidR="009D0566" w:rsidRPr="003D685A" w:rsidRDefault="009D0566" w:rsidP="009D0566">
      <w:pPr>
        <w:spacing w:line="360" w:lineRule="auto"/>
        <w:ind w:firstLine="357"/>
        <w:jc w:val="both"/>
        <w:rPr>
          <w:rFonts w:ascii="Arial" w:hAnsi="Arial" w:cs="Arial"/>
          <w:color w:val="000000" w:themeColor="text1"/>
        </w:rPr>
      </w:pPr>
      <w:r w:rsidRPr="003D685A">
        <w:rPr>
          <w:rFonts w:ascii="Arial" w:hAnsi="Arial" w:cs="Arial"/>
          <w:color w:val="000000" w:themeColor="text1"/>
        </w:rPr>
        <w:t>A Secretaria Municipal de Saúde necessita garantir a realização contínua de exames radiológicos para atendimento da população, incluindo casos de urgência, acompanhamento clínico e diagnóstico de patologias, identifica a necessidade de contratação de empresa especializada para prestação de serviços técnicos em radiologia, com fornecimento de mão de obra qualificada e tecnologia adequada para realização de exames de imagem.</w:t>
      </w:r>
    </w:p>
    <w:p w:rsidR="009D0566" w:rsidRPr="003D685A" w:rsidRDefault="009D0566" w:rsidP="009D0566">
      <w:pPr>
        <w:spacing w:line="360" w:lineRule="auto"/>
        <w:ind w:firstLine="357"/>
        <w:jc w:val="both"/>
        <w:rPr>
          <w:rFonts w:ascii="Arial" w:hAnsi="Arial" w:cs="Arial"/>
          <w:color w:val="000000" w:themeColor="text1"/>
        </w:rPr>
      </w:pPr>
      <w:r w:rsidRPr="003D685A">
        <w:rPr>
          <w:rFonts w:ascii="Arial" w:hAnsi="Arial" w:cs="Arial"/>
          <w:color w:val="000000" w:themeColor="text1"/>
        </w:rPr>
        <w:t>Atualmente, a rede municipal de saúde demanda a disponibilização contínua de serviços de diagnóstico por imagem, essenciais para apoio clínico, definição de condutas médicas e acompanhamento de pacientes, especialmente em atendimentos ambulatoriais e de urgência de baixa e média complexidade. Atualmente, verifica-se: Necessidade de modernização do sistema de imagem Demanda crescente por exames com maior rapidez e precisão;</w:t>
      </w:r>
    </w:p>
    <w:p w:rsidR="009D0566" w:rsidRPr="003D685A" w:rsidRDefault="009D0566" w:rsidP="009D0566">
      <w:pPr>
        <w:spacing w:line="360" w:lineRule="auto"/>
        <w:ind w:firstLine="357"/>
        <w:jc w:val="both"/>
        <w:rPr>
          <w:rFonts w:ascii="Arial" w:hAnsi="Arial" w:cs="Arial"/>
          <w:color w:val="000000" w:themeColor="text1"/>
        </w:rPr>
      </w:pPr>
    </w:p>
    <w:p w:rsidR="009D0566" w:rsidRPr="003D685A" w:rsidRDefault="009D0566" w:rsidP="009D0566">
      <w:pPr>
        <w:spacing w:line="360" w:lineRule="auto"/>
        <w:ind w:firstLine="357"/>
        <w:jc w:val="both"/>
        <w:rPr>
          <w:rFonts w:ascii="Arial" w:hAnsi="Arial" w:cs="Arial"/>
          <w:color w:val="000000" w:themeColor="text1"/>
        </w:rPr>
      </w:pPr>
    </w:p>
    <w:p w:rsidR="009D0566" w:rsidRPr="003D685A" w:rsidRDefault="009D0566" w:rsidP="009D0566">
      <w:pPr>
        <w:spacing w:line="360" w:lineRule="auto"/>
        <w:ind w:firstLine="357"/>
        <w:jc w:val="both"/>
        <w:rPr>
          <w:rFonts w:ascii="Arial" w:hAnsi="Arial" w:cs="Arial"/>
          <w:color w:val="000000" w:themeColor="text1"/>
        </w:rPr>
      </w:pPr>
    </w:p>
    <w:p w:rsidR="009D0566" w:rsidRPr="003D685A" w:rsidRDefault="009D0566" w:rsidP="009D0566">
      <w:pPr>
        <w:pStyle w:val="Ttulo1"/>
        <w:keepNext w:val="0"/>
        <w:keepLines w:val="0"/>
        <w:numPr>
          <w:ilvl w:val="0"/>
          <w:numId w:val="37"/>
        </w:numPr>
        <w:spacing w:before="0" w:after="120" w:line="360" w:lineRule="auto"/>
        <w:rPr>
          <w:rFonts w:ascii="Arial" w:hAnsi="Arial" w:cs="Arial"/>
          <w:color w:val="000000" w:themeColor="text1"/>
          <w:sz w:val="22"/>
          <w:szCs w:val="22"/>
        </w:rPr>
      </w:pPr>
      <w:bookmarkStart w:id="43" w:name="_Toc226392517"/>
      <w:r w:rsidRPr="003D685A">
        <w:rPr>
          <w:rFonts w:ascii="Arial" w:hAnsi="Arial" w:cs="Arial"/>
          <w:color w:val="000000" w:themeColor="text1"/>
          <w:sz w:val="22"/>
          <w:szCs w:val="22"/>
        </w:rPr>
        <w:t>ALINHAMENTO COM PCA</w:t>
      </w:r>
      <w:bookmarkEnd w:id="43"/>
    </w:p>
    <w:p w:rsidR="009D0566" w:rsidRPr="003D685A" w:rsidRDefault="009D0566" w:rsidP="009D0566">
      <w:pPr>
        <w:spacing w:after="120" w:line="360" w:lineRule="auto"/>
        <w:jc w:val="both"/>
        <w:rPr>
          <w:rFonts w:ascii="Arial" w:hAnsi="Arial" w:cs="Arial"/>
          <w:color w:val="000000" w:themeColor="text1"/>
        </w:rPr>
      </w:pPr>
      <w:proofErr w:type="gramStart"/>
      <w:r w:rsidRPr="003D685A">
        <w:rPr>
          <w:rFonts w:ascii="Arial" w:hAnsi="Arial" w:cs="Arial"/>
          <w:color w:val="000000" w:themeColor="text1"/>
        </w:rPr>
        <w:t>Demonstração do alinhamento entre a contratação e o planejamento do órgão ou entidade, identificando a previsão no Plano Anual de Contratações ou, se for o caso, justificando a ausência de previsão; (Art. 7°, IN 58/2022))</w:t>
      </w:r>
      <w:proofErr w:type="gramEnd"/>
      <w:r w:rsidRPr="003D685A">
        <w:rPr>
          <w:rFonts w:ascii="Arial" w:hAnsi="Arial" w:cs="Arial"/>
          <w:color w:val="000000" w:themeColor="text1"/>
        </w:rPr>
        <w:t>. Demonstração da previsão da contratação no plano de contratações anual, sempre que elaborado, de modo a indicar o seu alinhamento com o planejamento da Administração; (inciso II do § 1° do art. 18 do PL 4253/2020).</w:t>
      </w:r>
    </w:p>
    <w:p w:rsidR="009D0566" w:rsidRPr="003D685A" w:rsidRDefault="009D0566" w:rsidP="009D0566">
      <w:pPr>
        <w:pStyle w:val="Ttulo1"/>
        <w:keepNext w:val="0"/>
        <w:keepLines w:val="0"/>
        <w:numPr>
          <w:ilvl w:val="0"/>
          <w:numId w:val="37"/>
        </w:numPr>
        <w:spacing w:before="0" w:after="120" w:line="360" w:lineRule="auto"/>
        <w:jc w:val="both"/>
        <w:rPr>
          <w:rFonts w:ascii="Arial" w:hAnsi="Arial" w:cs="Arial"/>
          <w:b w:val="0"/>
          <w:bCs/>
          <w:color w:val="000000" w:themeColor="text1"/>
          <w:sz w:val="22"/>
          <w:szCs w:val="22"/>
        </w:rPr>
      </w:pPr>
      <w:bookmarkStart w:id="44" w:name="_Toc226392518"/>
      <w:r w:rsidRPr="003D685A">
        <w:rPr>
          <w:rFonts w:ascii="Arial" w:hAnsi="Arial" w:cs="Arial"/>
          <w:color w:val="000000" w:themeColor="text1"/>
          <w:sz w:val="24"/>
          <w:szCs w:val="24"/>
        </w:rPr>
        <w:t>REQUISITOS DA CONTRATAÇÃO</w:t>
      </w:r>
      <w:bookmarkEnd w:id="44"/>
    </w:p>
    <w:p w:rsidR="009D0566" w:rsidRPr="003D685A" w:rsidRDefault="009D0566" w:rsidP="009D0566">
      <w:pPr>
        <w:spacing w:line="360" w:lineRule="auto"/>
        <w:jc w:val="both"/>
        <w:rPr>
          <w:rFonts w:ascii="Arial" w:hAnsi="Arial" w:cs="Arial"/>
          <w:color w:val="000000" w:themeColor="text1"/>
        </w:rPr>
      </w:pPr>
      <w:proofErr w:type="gramStart"/>
      <w:r w:rsidRPr="003D685A">
        <w:rPr>
          <w:rFonts w:ascii="Arial" w:hAnsi="Arial" w:cs="Arial"/>
          <w:color w:val="000000" w:themeColor="text1"/>
        </w:rPr>
        <w:t>5.1 Contratação</w:t>
      </w:r>
      <w:proofErr w:type="gramEnd"/>
      <w:r w:rsidRPr="003D685A">
        <w:rPr>
          <w:rFonts w:ascii="Arial" w:hAnsi="Arial" w:cs="Arial"/>
          <w:color w:val="000000" w:themeColor="text1"/>
        </w:rPr>
        <w:t xml:space="preserve"> de empresa especializada para prestação de serviços técnicos em radiologia, com disponibilização de profissionais qualificados e sistema digital de aquisição de imagens, visando atender às demandas da Secretaria Municipal de Saúde de Doutor Ulysses – PR.</w:t>
      </w:r>
    </w:p>
    <w:p w:rsidR="009D0566" w:rsidRPr="003D685A" w:rsidRDefault="009D0566" w:rsidP="009D0566">
      <w:pPr>
        <w:spacing w:line="360" w:lineRule="auto"/>
        <w:jc w:val="both"/>
        <w:rPr>
          <w:rFonts w:ascii="Arial" w:hAnsi="Arial" w:cs="Arial"/>
          <w:color w:val="000000" w:themeColor="text1"/>
        </w:rPr>
      </w:pPr>
      <w:r w:rsidRPr="003D685A">
        <w:rPr>
          <w:rFonts w:ascii="Arial" w:hAnsi="Arial" w:cs="Arial"/>
          <w:color w:val="000000" w:themeColor="text1"/>
        </w:rPr>
        <w:t>A empresa contratada deverá.</w:t>
      </w:r>
    </w:p>
    <w:p w:rsidR="009D0566" w:rsidRPr="003D685A" w:rsidRDefault="009D0566" w:rsidP="009D0566">
      <w:pPr>
        <w:spacing w:line="360" w:lineRule="auto"/>
        <w:jc w:val="both"/>
        <w:rPr>
          <w:rFonts w:ascii="Arial" w:hAnsi="Arial" w:cs="Arial"/>
          <w:color w:val="000000" w:themeColor="text1"/>
        </w:rPr>
      </w:pPr>
      <w:r w:rsidRPr="003D685A">
        <w:rPr>
          <w:rFonts w:ascii="Arial" w:hAnsi="Arial" w:cs="Arial"/>
          <w:color w:val="000000" w:themeColor="text1"/>
        </w:rPr>
        <w:t>5.2 Possuir registro regular no Conselho Regional competente; Comprovar experiência na prestação de serviços de radiologia; Disponibilizar profissionais habilitados e devidamente registrados no Conselho de Classe (CRTR); Garantir substituição imediata em caso de ausência de profissional; Cumprir integralmente as normas da ANVISA, do Ministério da Saúde e demais legislações vigentes; Atender às normas de proteção radiológica e segurança do trabalho.</w:t>
      </w:r>
    </w:p>
    <w:p w:rsidR="009D0566" w:rsidRPr="003D685A" w:rsidRDefault="009D0566" w:rsidP="009D0566">
      <w:pPr>
        <w:spacing w:line="360" w:lineRule="auto"/>
        <w:jc w:val="both"/>
        <w:rPr>
          <w:rFonts w:ascii="Arial" w:hAnsi="Arial" w:cs="Arial"/>
          <w:color w:val="000000" w:themeColor="text1"/>
        </w:rPr>
      </w:pPr>
      <w:r w:rsidRPr="003D685A">
        <w:rPr>
          <w:rFonts w:ascii="Arial" w:hAnsi="Arial" w:cs="Arial"/>
          <w:color w:val="000000" w:themeColor="text1"/>
        </w:rPr>
        <w:t>5.3 Requisitos da Equipe Técnica: A contratada deverá disponibilizar, no mínimo: 02 (dois) Técnicos em Radiologia, devidamente habilitados; Registro ativo no Conselho Regional de Técnicos em Radiologia (CRTR);</w:t>
      </w:r>
    </w:p>
    <w:p w:rsidR="009D0566" w:rsidRPr="003D685A" w:rsidRDefault="009D0566" w:rsidP="009D0566">
      <w:pPr>
        <w:spacing w:line="360" w:lineRule="auto"/>
        <w:jc w:val="both"/>
        <w:rPr>
          <w:rFonts w:ascii="Arial" w:hAnsi="Arial" w:cs="Arial"/>
          <w:color w:val="000000" w:themeColor="text1"/>
        </w:rPr>
      </w:pPr>
      <w:proofErr w:type="gramStart"/>
      <w:r w:rsidRPr="003D685A">
        <w:rPr>
          <w:rFonts w:ascii="Arial" w:hAnsi="Arial" w:cs="Arial"/>
          <w:color w:val="000000" w:themeColor="text1"/>
        </w:rPr>
        <w:t>5.4 Jornada</w:t>
      </w:r>
      <w:proofErr w:type="gramEnd"/>
      <w:r w:rsidRPr="003D685A">
        <w:rPr>
          <w:rFonts w:ascii="Arial" w:hAnsi="Arial" w:cs="Arial"/>
          <w:color w:val="000000" w:themeColor="text1"/>
        </w:rPr>
        <w:t xml:space="preserve"> de Trabalho: Prestação de serviços de segunda a sexta-feira: Horário: das 08h00 às 17h00, Possibilidade de adequação conforme necessidade da Secretaria Municipal de Saúde.</w:t>
      </w:r>
    </w:p>
    <w:p w:rsidR="009D0566" w:rsidRPr="003D685A" w:rsidRDefault="009D0566" w:rsidP="009D0566">
      <w:pPr>
        <w:spacing w:line="360" w:lineRule="auto"/>
        <w:jc w:val="both"/>
        <w:rPr>
          <w:rFonts w:ascii="Arial" w:hAnsi="Arial" w:cs="Arial"/>
          <w:color w:val="000000" w:themeColor="text1"/>
        </w:rPr>
      </w:pPr>
      <w:r w:rsidRPr="003D685A">
        <w:rPr>
          <w:rFonts w:ascii="Arial" w:hAnsi="Arial" w:cs="Arial"/>
          <w:color w:val="000000" w:themeColor="text1"/>
        </w:rPr>
        <w:t>5.5 Responsabilidades dos Profissionais: Operar equipamentos de radiologia; Realizar aquisição de imagens com qualidade diagnóstica, zelar pela segurança do paciente e equipe; Cumprir protocolos técnicos e assistenciais; Auxiliar no controle de qualidade dos exames.</w:t>
      </w:r>
    </w:p>
    <w:p w:rsidR="009D0566" w:rsidRPr="003D685A" w:rsidRDefault="009D0566" w:rsidP="009D0566">
      <w:pPr>
        <w:spacing w:line="360" w:lineRule="auto"/>
        <w:jc w:val="both"/>
        <w:rPr>
          <w:rFonts w:ascii="Arial" w:hAnsi="Arial" w:cs="Arial"/>
          <w:color w:val="000000" w:themeColor="text1"/>
        </w:rPr>
      </w:pPr>
      <w:r w:rsidRPr="003D685A">
        <w:rPr>
          <w:rFonts w:ascii="Arial" w:hAnsi="Arial" w:cs="Arial"/>
          <w:color w:val="000000" w:themeColor="text1"/>
        </w:rPr>
        <w:t xml:space="preserve">5.6 Equipamentos e Sistema de Imagem: A contratada deverá disponibilizar e/ou operar sistema composto por: Sistema de Detecção de Imagens Digital (DR), Sistema de radiografia </w:t>
      </w:r>
      <w:r w:rsidRPr="003D685A">
        <w:rPr>
          <w:rFonts w:ascii="Arial" w:hAnsi="Arial" w:cs="Arial"/>
          <w:color w:val="000000" w:themeColor="text1"/>
        </w:rPr>
        <w:lastRenderedPageBreak/>
        <w:t>digital direta (DR), Detector digital de alta resolução, Redução de dose de radiação ao paciente, Compatibilidade com padrões médicos (DICOM).</w:t>
      </w:r>
    </w:p>
    <w:p w:rsidR="009D0566" w:rsidRPr="003D685A" w:rsidRDefault="009D0566" w:rsidP="009D0566">
      <w:pPr>
        <w:spacing w:line="360" w:lineRule="auto"/>
        <w:jc w:val="both"/>
        <w:rPr>
          <w:rFonts w:ascii="Arial" w:hAnsi="Arial" w:cs="Arial"/>
          <w:color w:val="000000" w:themeColor="text1"/>
        </w:rPr>
      </w:pPr>
      <w:r w:rsidRPr="003D685A">
        <w:rPr>
          <w:rFonts w:ascii="Arial" w:hAnsi="Arial" w:cs="Arial"/>
          <w:color w:val="000000" w:themeColor="text1"/>
        </w:rPr>
        <w:t xml:space="preserve">5.7 </w:t>
      </w:r>
      <w:proofErr w:type="gramStart"/>
      <w:r w:rsidRPr="003D685A">
        <w:rPr>
          <w:rFonts w:ascii="Arial" w:hAnsi="Arial" w:cs="Arial"/>
          <w:color w:val="000000" w:themeColor="text1"/>
        </w:rPr>
        <w:t>Console</w:t>
      </w:r>
      <w:proofErr w:type="gramEnd"/>
      <w:r w:rsidRPr="003D685A">
        <w:rPr>
          <w:rFonts w:ascii="Arial" w:hAnsi="Arial" w:cs="Arial"/>
          <w:color w:val="000000" w:themeColor="text1"/>
        </w:rPr>
        <w:t xml:space="preserve"> de Aquisição e Manipulação de Imagens: Console para aquisição, visualização e manipulação de imagens, Software com ferramentas de ajuste de contraste e brilho; zoom e medições; processamento digital de imagens; Integração com sistemas PACS e prontuário eletrônico; Armazenamento seguro das imagens.</w:t>
      </w:r>
    </w:p>
    <w:p w:rsidR="009D0566" w:rsidRPr="003D685A" w:rsidRDefault="009D0566" w:rsidP="009D0566">
      <w:pPr>
        <w:spacing w:line="360" w:lineRule="auto"/>
        <w:jc w:val="both"/>
        <w:rPr>
          <w:rFonts w:ascii="Arial" w:hAnsi="Arial" w:cs="Arial"/>
          <w:color w:val="000000" w:themeColor="text1"/>
        </w:rPr>
      </w:pPr>
      <w:r w:rsidRPr="003D685A">
        <w:rPr>
          <w:rFonts w:ascii="Arial" w:hAnsi="Arial" w:cs="Arial"/>
          <w:color w:val="000000" w:themeColor="text1"/>
        </w:rPr>
        <w:t xml:space="preserve">5.8 Equipamentos de Proteção Individual (EPIs): A contratada deverá fornecer obrigatoriamente: Avental </w:t>
      </w:r>
      <w:proofErr w:type="spellStart"/>
      <w:r w:rsidRPr="003D685A">
        <w:rPr>
          <w:rFonts w:ascii="Arial" w:hAnsi="Arial" w:cs="Arial"/>
          <w:color w:val="000000" w:themeColor="text1"/>
        </w:rPr>
        <w:t>plumbífero</w:t>
      </w:r>
      <w:proofErr w:type="spellEnd"/>
      <w:r w:rsidRPr="003D685A">
        <w:rPr>
          <w:rFonts w:ascii="Arial" w:hAnsi="Arial" w:cs="Arial"/>
          <w:color w:val="000000" w:themeColor="text1"/>
        </w:rPr>
        <w:t xml:space="preserve">, Protetor de tireoide; </w:t>
      </w:r>
      <w:proofErr w:type="spellStart"/>
      <w:r w:rsidRPr="003D685A">
        <w:rPr>
          <w:rFonts w:ascii="Arial" w:hAnsi="Arial" w:cs="Arial"/>
          <w:color w:val="000000" w:themeColor="text1"/>
        </w:rPr>
        <w:t>Dosímetro</w:t>
      </w:r>
      <w:proofErr w:type="spellEnd"/>
      <w:r w:rsidRPr="003D685A">
        <w:rPr>
          <w:rFonts w:ascii="Arial" w:hAnsi="Arial" w:cs="Arial"/>
          <w:color w:val="000000" w:themeColor="text1"/>
        </w:rPr>
        <w:t xml:space="preserve"> individual, Luvas e demais EPIs necessários, Equipamentos conforme normas de radioproteção.</w:t>
      </w:r>
    </w:p>
    <w:p w:rsidR="009D0566" w:rsidRPr="003D685A" w:rsidRDefault="009D0566" w:rsidP="009D0566">
      <w:pPr>
        <w:spacing w:line="360" w:lineRule="auto"/>
        <w:jc w:val="both"/>
        <w:rPr>
          <w:rFonts w:ascii="Arial" w:hAnsi="Arial" w:cs="Arial"/>
          <w:color w:val="000000" w:themeColor="text1"/>
        </w:rPr>
      </w:pPr>
      <w:r w:rsidRPr="003D685A">
        <w:rPr>
          <w:rFonts w:ascii="Arial" w:hAnsi="Arial" w:cs="Arial"/>
          <w:color w:val="000000" w:themeColor="text1"/>
        </w:rPr>
        <w:t xml:space="preserve">5.8 Normas Técnicas e Regulamentação: A execução dos serviços deverá obedecer, Normas da ANVISA (especialmente </w:t>
      </w:r>
      <w:proofErr w:type="spellStart"/>
      <w:r w:rsidRPr="003D685A">
        <w:rPr>
          <w:rFonts w:ascii="Arial" w:hAnsi="Arial" w:cs="Arial"/>
          <w:color w:val="000000" w:themeColor="text1"/>
        </w:rPr>
        <w:t>RDCs</w:t>
      </w:r>
      <w:proofErr w:type="spellEnd"/>
      <w:r w:rsidRPr="003D685A">
        <w:rPr>
          <w:rFonts w:ascii="Arial" w:hAnsi="Arial" w:cs="Arial"/>
          <w:color w:val="000000" w:themeColor="text1"/>
        </w:rPr>
        <w:t xml:space="preserve"> de radiologia); Normas da Comissão Nacional de Energia Nuclear (CNEN); Diretrizes do Ministério da Saúde; Normas de segurança do trabalho (NR-32).</w:t>
      </w:r>
    </w:p>
    <w:p w:rsidR="009D0566" w:rsidRPr="003D685A" w:rsidRDefault="009D0566" w:rsidP="009D0566">
      <w:pPr>
        <w:spacing w:line="360" w:lineRule="auto"/>
        <w:jc w:val="both"/>
        <w:rPr>
          <w:rFonts w:ascii="Arial" w:hAnsi="Arial" w:cs="Arial"/>
          <w:color w:val="000000" w:themeColor="text1"/>
        </w:rPr>
      </w:pPr>
      <w:r w:rsidRPr="003D685A">
        <w:rPr>
          <w:rFonts w:ascii="Arial" w:hAnsi="Arial" w:cs="Arial"/>
          <w:color w:val="000000" w:themeColor="text1"/>
        </w:rPr>
        <w:t>5.9 Qualidade e Desempenho: Garantia de qualidade das imagens para diagnóstico, Tempo adequado de realização dos exames; Manutenção da continuidade do serviço; Atendimento humanizado aos pacientes;</w:t>
      </w:r>
    </w:p>
    <w:p w:rsidR="009D0566" w:rsidRPr="003D685A" w:rsidRDefault="009D0566" w:rsidP="009D0566">
      <w:pPr>
        <w:spacing w:line="360" w:lineRule="auto"/>
        <w:jc w:val="both"/>
        <w:rPr>
          <w:rFonts w:ascii="Arial" w:hAnsi="Arial" w:cs="Arial"/>
          <w:color w:val="000000" w:themeColor="text1"/>
        </w:rPr>
      </w:pPr>
      <w:r w:rsidRPr="003D685A">
        <w:rPr>
          <w:rFonts w:ascii="Arial" w:hAnsi="Arial" w:cs="Arial"/>
          <w:color w:val="000000" w:themeColor="text1"/>
        </w:rPr>
        <w:t>Controle de qualidade periódico dos equipamentos: 6.0 Obrigações Complementares: Responsabilidade técnica pelos serviços prestados, Suporte técnico ao sistema digital, Manutenção preventiva e corretiva dos equipamentos (quando aplicável);</w:t>
      </w:r>
    </w:p>
    <w:p w:rsidR="009D0566" w:rsidRPr="003D685A" w:rsidRDefault="009D0566" w:rsidP="009D0566">
      <w:pPr>
        <w:spacing w:line="360" w:lineRule="auto"/>
        <w:jc w:val="both"/>
        <w:rPr>
          <w:rFonts w:ascii="Arial" w:hAnsi="Arial" w:cs="Arial"/>
          <w:color w:val="000000" w:themeColor="text1"/>
        </w:rPr>
      </w:pPr>
      <w:r w:rsidRPr="003D685A">
        <w:rPr>
          <w:rFonts w:ascii="Arial" w:hAnsi="Arial" w:cs="Arial"/>
          <w:color w:val="000000" w:themeColor="text1"/>
        </w:rPr>
        <w:t>Sigilo e proteção de dados dos pacientes (LGPD).</w:t>
      </w:r>
    </w:p>
    <w:p w:rsidR="009D0566" w:rsidRPr="003D685A" w:rsidRDefault="009D0566" w:rsidP="009D0566">
      <w:pPr>
        <w:spacing w:line="360" w:lineRule="auto"/>
        <w:jc w:val="both"/>
        <w:rPr>
          <w:rFonts w:ascii="Arial" w:hAnsi="Arial" w:cs="Arial"/>
          <w:color w:val="000000" w:themeColor="text1"/>
        </w:rPr>
      </w:pPr>
      <w:r w:rsidRPr="003D685A">
        <w:rPr>
          <w:rFonts w:ascii="Arial" w:hAnsi="Arial" w:cs="Arial"/>
          <w:color w:val="000000" w:themeColor="text1"/>
        </w:rPr>
        <w:t>7.0 Critérios de Aceitação: Os serviços serão aceitos mediante: Cumprimento da carga horária estabelecida, Funcionamento pleno dos sistemas digitais, Qualidade diagnóstica das imagens, Atendimento das normas técnicas e sanitárias.</w:t>
      </w:r>
    </w:p>
    <w:p w:rsidR="009D0566" w:rsidRPr="003D685A" w:rsidRDefault="009D0566" w:rsidP="009D0566">
      <w:pPr>
        <w:pStyle w:val="Ttulo1"/>
        <w:keepNext w:val="0"/>
        <w:keepLines w:val="0"/>
        <w:numPr>
          <w:ilvl w:val="0"/>
          <w:numId w:val="37"/>
        </w:numPr>
        <w:spacing w:before="0" w:after="120" w:line="360" w:lineRule="auto"/>
        <w:jc w:val="both"/>
        <w:rPr>
          <w:rFonts w:ascii="Arial" w:hAnsi="Arial" w:cs="Arial"/>
          <w:b w:val="0"/>
          <w:bCs/>
          <w:color w:val="000000" w:themeColor="text1"/>
          <w:sz w:val="24"/>
          <w:szCs w:val="24"/>
        </w:rPr>
      </w:pPr>
      <w:bookmarkStart w:id="45" w:name="_Toc226392519"/>
      <w:r w:rsidRPr="003D685A">
        <w:rPr>
          <w:rFonts w:ascii="Arial" w:hAnsi="Arial" w:cs="Arial"/>
          <w:color w:val="000000" w:themeColor="text1"/>
          <w:sz w:val="24"/>
          <w:szCs w:val="24"/>
        </w:rPr>
        <w:t xml:space="preserve">ESTIMATIVA DAS QUANTIDADES </w:t>
      </w:r>
      <w:bookmarkEnd w:id="45"/>
    </w:p>
    <w:tbl>
      <w:tblPr>
        <w:tblStyle w:val="Tabelacomgrade"/>
        <w:tblW w:w="10173" w:type="dxa"/>
        <w:tblLayout w:type="fixed"/>
        <w:tblLook w:val="04A0" w:firstRow="1" w:lastRow="0" w:firstColumn="1" w:lastColumn="0" w:noHBand="0" w:noVBand="1"/>
      </w:tblPr>
      <w:tblGrid>
        <w:gridCol w:w="739"/>
        <w:gridCol w:w="4756"/>
        <w:gridCol w:w="850"/>
        <w:gridCol w:w="709"/>
        <w:gridCol w:w="1559"/>
        <w:gridCol w:w="1560"/>
      </w:tblGrid>
      <w:tr w:rsidR="009D0566" w:rsidRPr="003D685A" w:rsidTr="009D0566">
        <w:tc>
          <w:tcPr>
            <w:tcW w:w="739" w:type="dxa"/>
            <w:vAlign w:val="center"/>
          </w:tcPr>
          <w:p w:rsidR="009D0566" w:rsidRPr="003D685A" w:rsidRDefault="009D0566" w:rsidP="009D0566">
            <w:pPr>
              <w:spacing w:after="120" w:line="360" w:lineRule="auto"/>
              <w:jc w:val="center"/>
              <w:rPr>
                <w:rFonts w:ascii="Arial" w:hAnsi="Arial" w:cs="Arial"/>
                <w:b/>
                <w:color w:val="000000" w:themeColor="text1"/>
                <w:sz w:val="20"/>
                <w:szCs w:val="20"/>
              </w:rPr>
            </w:pPr>
            <w:r w:rsidRPr="003D685A">
              <w:rPr>
                <w:rFonts w:ascii="Arial" w:hAnsi="Arial" w:cs="Arial"/>
                <w:b/>
                <w:color w:val="000000" w:themeColor="text1"/>
                <w:sz w:val="20"/>
                <w:szCs w:val="20"/>
              </w:rPr>
              <w:t>Item</w:t>
            </w:r>
          </w:p>
        </w:tc>
        <w:tc>
          <w:tcPr>
            <w:tcW w:w="4756" w:type="dxa"/>
            <w:vAlign w:val="center"/>
          </w:tcPr>
          <w:p w:rsidR="009D0566" w:rsidRPr="003D685A" w:rsidRDefault="009D0566" w:rsidP="009D0566">
            <w:pPr>
              <w:spacing w:after="120" w:line="360" w:lineRule="auto"/>
              <w:jc w:val="center"/>
              <w:rPr>
                <w:rFonts w:ascii="Arial" w:hAnsi="Arial" w:cs="Arial"/>
                <w:b/>
                <w:color w:val="000000" w:themeColor="text1"/>
                <w:sz w:val="20"/>
                <w:szCs w:val="20"/>
              </w:rPr>
            </w:pPr>
            <w:r w:rsidRPr="003D685A">
              <w:rPr>
                <w:rFonts w:ascii="Arial" w:hAnsi="Arial" w:cs="Arial"/>
                <w:b/>
                <w:color w:val="000000" w:themeColor="text1"/>
                <w:sz w:val="20"/>
                <w:szCs w:val="20"/>
              </w:rPr>
              <w:t>Descrição Do Item/Serviço</w:t>
            </w:r>
          </w:p>
        </w:tc>
        <w:tc>
          <w:tcPr>
            <w:tcW w:w="850" w:type="dxa"/>
            <w:vAlign w:val="center"/>
          </w:tcPr>
          <w:p w:rsidR="009D0566" w:rsidRPr="003D685A" w:rsidRDefault="009D0566" w:rsidP="009D0566">
            <w:pPr>
              <w:spacing w:after="120" w:line="360" w:lineRule="auto"/>
              <w:jc w:val="center"/>
              <w:rPr>
                <w:rFonts w:ascii="Arial" w:hAnsi="Arial" w:cs="Arial"/>
                <w:b/>
                <w:color w:val="000000" w:themeColor="text1"/>
                <w:sz w:val="20"/>
                <w:szCs w:val="20"/>
              </w:rPr>
            </w:pPr>
            <w:r w:rsidRPr="003D685A">
              <w:rPr>
                <w:rFonts w:ascii="Arial" w:hAnsi="Arial" w:cs="Arial"/>
                <w:b/>
                <w:color w:val="000000" w:themeColor="text1"/>
                <w:sz w:val="20"/>
                <w:szCs w:val="20"/>
              </w:rPr>
              <w:t>Unid.</w:t>
            </w:r>
          </w:p>
        </w:tc>
        <w:tc>
          <w:tcPr>
            <w:tcW w:w="709" w:type="dxa"/>
            <w:vAlign w:val="center"/>
          </w:tcPr>
          <w:p w:rsidR="009D0566" w:rsidRPr="003D685A" w:rsidRDefault="009D0566" w:rsidP="009D0566">
            <w:pPr>
              <w:spacing w:after="120" w:line="360" w:lineRule="auto"/>
              <w:jc w:val="center"/>
              <w:rPr>
                <w:rFonts w:ascii="Arial" w:hAnsi="Arial" w:cs="Arial"/>
                <w:b/>
                <w:color w:val="000000" w:themeColor="text1"/>
                <w:sz w:val="20"/>
                <w:szCs w:val="20"/>
              </w:rPr>
            </w:pPr>
            <w:r w:rsidRPr="003D685A">
              <w:rPr>
                <w:rFonts w:ascii="Arial" w:hAnsi="Arial" w:cs="Arial"/>
                <w:b/>
                <w:color w:val="000000" w:themeColor="text1"/>
                <w:sz w:val="20"/>
                <w:szCs w:val="20"/>
              </w:rPr>
              <w:t>QTD</w:t>
            </w:r>
          </w:p>
        </w:tc>
        <w:tc>
          <w:tcPr>
            <w:tcW w:w="1559" w:type="dxa"/>
            <w:vAlign w:val="center"/>
          </w:tcPr>
          <w:p w:rsidR="009D0566" w:rsidRPr="003D685A" w:rsidRDefault="009D0566" w:rsidP="009D0566">
            <w:pPr>
              <w:spacing w:after="120" w:line="360" w:lineRule="auto"/>
              <w:jc w:val="center"/>
              <w:rPr>
                <w:rFonts w:ascii="Arial" w:hAnsi="Arial" w:cs="Arial"/>
                <w:b/>
                <w:color w:val="000000" w:themeColor="text1"/>
                <w:sz w:val="20"/>
                <w:szCs w:val="20"/>
              </w:rPr>
            </w:pPr>
            <w:r w:rsidRPr="003D685A">
              <w:rPr>
                <w:rFonts w:ascii="Arial" w:hAnsi="Arial" w:cs="Arial"/>
                <w:b/>
                <w:color w:val="000000" w:themeColor="text1"/>
                <w:sz w:val="20"/>
                <w:szCs w:val="20"/>
              </w:rPr>
              <w:t>V. Unit. Estimado</w:t>
            </w:r>
          </w:p>
        </w:tc>
        <w:tc>
          <w:tcPr>
            <w:tcW w:w="1560" w:type="dxa"/>
            <w:vAlign w:val="center"/>
          </w:tcPr>
          <w:p w:rsidR="009D0566" w:rsidRPr="003D685A" w:rsidRDefault="009D0566" w:rsidP="009D0566">
            <w:pPr>
              <w:spacing w:after="120" w:line="360" w:lineRule="auto"/>
              <w:jc w:val="center"/>
              <w:rPr>
                <w:rFonts w:ascii="Arial" w:hAnsi="Arial" w:cs="Arial"/>
                <w:b/>
                <w:color w:val="000000" w:themeColor="text1"/>
                <w:sz w:val="20"/>
                <w:szCs w:val="20"/>
              </w:rPr>
            </w:pPr>
            <w:r w:rsidRPr="003D685A">
              <w:rPr>
                <w:rFonts w:ascii="Arial" w:hAnsi="Arial" w:cs="Arial"/>
                <w:b/>
                <w:color w:val="000000" w:themeColor="text1"/>
                <w:sz w:val="20"/>
                <w:szCs w:val="20"/>
              </w:rPr>
              <w:t>V. Total Estimado</w:t>
            </w:r>
          </w:p>
        </w:tc>
      </w:tr>
      <w:tr w:rsidR="009D0566" w:rsidRPr="003D685A" w:rsidTr="009D0566">
        <w:tc>
          <w:tcPr>
            <w:tcW w:w="739" w:type="dxa"/>
            <w:vAlign w:val="center"/>
          </w:tcPr>
          <w:p w:rsidR="009D0566" w:rsidRPr="003D685A" w:rsidRDefault="009D0566" w:rsidP="009D0566">
            <w:pPr>
              <w:jc w:val="center"/>
              <w:rPr>
                <w:rFonts w:ascii="Arial" w:hAnsi="Arial" w:cs="Arial"/>
                <w:color w:val="000000" w:themeColor="text1"/>
                <w:sz w:val="20"/>
                <w:szCs w:val="20"/>
              </w:rPr>
            </w:pPr>
            <w:r w:rsidRPr="003D685A">
              <w:rPr>
                <w:rFonts w:ascii="Arial" w:hAnsi="Arial" w:cs="Arial"/>
                <w:color w:val="000000" w:themeColor="text1"/>
                <w:sz w:val="20"/>
                <w:szCs w:val="20"/>
              </w:rPr>
              <w:t>01</w:t>
            </w:r>
          </w:p>
        </w:tc>
        <w:tc>
          <w:tcPr>
            <w:tcW w:w="4756" w:type="dxa"/>
            <w:vAlign w:val="center"/>
          </w:tcPr>
          <w:p w:rsidR="009D0566" w:rsidRPr="009A5FEA" w:rsidRDefault="009D0566" w:rsidP="009D0566">
            <w:pPr>
              <w:jc w:val="both"/>
              <w:rPr>
                <w:rFonts w:ascii="Arial" w:hAnsi="Arial" w:cs="Arial"/>
                <w:color w:val="000000" w:themeColor="text1"/>
              </w:rPr>
            </w:pPr>
            <w:r w:rsidRPr="009A5FEA">
              <w:rPr>
                <w:rFonts w:ascii="Arial" w:hAnsi="Arial" w:cs="Arial"/>
                <w:color w:val="000000" w:themeColor="text1"/>
              </w:rPr>
              <w:t xml:space="preserve">Equipe técnica composta de pelo menos os seguintes profissionais: mínimo 02 (dois) técnicos em radiologia para prestação de serviços de segunda a sexta das 08hs </w:t>
            </w:r>
            <w:proofErr w:type="gramStart"/>
            <w:r w:rsidRPr="009A5FEA">
              <w:rPr>
                <w:rFonts w:ascii="Arial" w:hAnsi="Arial" w:cs="Arial"/>
                <w:color w:val="000000" w:themeColor="text1"/>
              </w:rPr>
              <w:t>as</w:t>
            </w:r>
            <w:proofErr w:type="gramEnd"/>
            <w:r w:rsidRPr="009A5FEA">
              <w:rPr>
                <w:rFonts w:ascii="Arial" w:hAnsi="Arial" w:cs="Arial"/>
                <w:color w:val="000000" w:themeColor="text1"/>
              </w:rPr>
              <w:t xml:space="preserve"> 17hs com fornecimento de EPIS. </w:t>
            </w:r>
          </w:p>
          <w:p w:rsidR="009D0566" w:rsidRPr="009A5FEA" w:rsidRDefault="009D0566" w:rsidP="009D0566">
            <w:pPr>
              <w:jc w:val="both"/>
              <w:rPr>
                <w:rFonts w:ascii="Arial" w:hAnsi="Arial" w:cs="Arial"/>
                <w:b/>
                <w:color w:val="000000" w:themeColor="text1"/>
              </w:rPr>
            </w:pPr>
            <w:r w:rsidRPr="009A5FEA">
              <w:rPr>
                <w:rFonts w:ascii="Arial" w:hAnsi="Arial" w:cs="Arial"/>
                <w:b/>
                <w:color w:val="000000" w:themeColor="text1"/>
              </w:rPr>
              <w:t xml:space="preserve">Registro do técnico com certificado no </w:t>
            </w:r>
            <w:r w:rsidRPr="009A5FEA">
              <w:rPr>
                <w:rFonts w:ascii="Arial" w:hAnsi="Arial" w:cs="Arial"/>
                <w:b/>
                <w:color w:val="000000" w:themeColor="text1"/>
              </w:rPr>
              <w:lastRenderedPageBreak/>
              <w:t>CRTR para aplicações, responsável pelo setor (SATR). Obrigatório</w:t>
            </w:r>
          </w:p>
        </w:tc>
        <w:tc>
          <w:tcPr>
            <w:tcW w:w="850" w:type="dxa"/>
            <w:vAlign w:val="center"/>
          </w:tcPr>
          <w:p w:rsidR="009D0566" w:rsidRPr="003D685A" w:rsidRDefault="009D0566" w:rsidP="009D0566">
            <w:pPr>
              <w:jc w:val="center"/>
              <w:rPr>
                <w:rFonts w:ascii="Arial" w:hAnsi="Arial" w:cs="Arial"/>
                <w:color w:val="000000" w:themeColor="text1"/>
                <w:sz w:val="20"/>
                <w:szCs w:val="20"/>
              </w:rPr>
            </w:pPr>
            <w:r w:rsidRPr="003D685A">
              <w:rPr>
                <w:rFonts w:ascii="Arial" w:hAnsi="Arial" w:cs="Arial"/>
                <w:color w:val="000000" w:themeColor="text1"/>
                <w:sz w:val="20"/>
                <w:szCs w:val="20"/>
              </w:rPr>
              <w:lastRenderedPageBreak/>
              <w:t>Unid.</w:t>
            </w:r>
          </w:p>
        </w:tc>
        <w:tc>
          <w:tcPr>
            <w:tcW w:w="709" w:type="dxa"/>
            <w:vAlign w:val="center"/>
          </w:tcPr>
          <w:p w:rsidR="009D0566" w:rsidRPr="003D685A" w:rsidRDefault="009D0566" w:rsidP="009D0566">
            <w:pPr>
              <w:jc w:val="center"/>
              <w:rPr>
                <w:rFonts w:ascii="Arial" w:hAnsi="Arial" w:cs="Arial"/>
                <w:color w:val="000000" w:themeColor="text1"/>
                <w:sz w:val="20"/>
                <w:szCs w:val="20"/>
              </w:rPr>
            </w:pPr>
            <w:r w:rsidRPr="003D685A">
              <w:rPr>
                <w:rFonts w:ascii="Arial" w:hAnsi="Arial" w:cs="Arial"/>
                <w:color w:val="000000" w:themeColor="text1"/>
                <w:sz w:val="20"/>
                <w:szCs w:val="20"/>
              </w:rPr>
              <w:t>2,0</w:t>
            </w:r>
          </w:p>
        </w:tc>
        <w:tc>
          <w:tcPr>
            <w:tcW w:w="1559" w:type="dxa"/>
            <w:vAlign w:val="center"/>
          </w:tcPr>
          <w:p w:rsidR="009D0566" w:rsidRPr="003D685A" w:rsidRDefault="009D0566" w:rsidP="009D0566">
            <w:pPr>
              <w:jc w:val="center"/>
              <w:rPr>
                <w:rFonts w:ascii="Arial" w:hAnsi="Arial" w:cs="Arial"/>
                <w:color w:val="000000" w:themeColor="text1"/>
                <w:sz w:val="20"/>
                <w:szCs w:val="20"/>
              </w:rPr>
            </w:pPr>
            <w:r w:rsidRPr="003D685A">
              <w:rPr>
                <w:rFonts w:ascii="Arial" w:hAnsi="Arial" w:cs="Arial"/>
                <w:color w:val="000000" w:themeColor="text1"/>
                <w:sz w:val="20"/>
                <w:szCs w:val="20"/>
              </w:rPr>
              <w:t>Valor Unitário</w:t>
            </w:r>
          </w:p>
          <w:p w:rsidR="009D0566" w:rsidRPr="003D685A" w:rsidRDefault="009D0566" w:rsidP="009D0566">
            <w:pPr>
              <w:jc w:val="center"/>
              <w:rPr>
                <w:rFonts w:ascii="Arial" w:hAnsi="Arial" w:cs="Arial"/>
                <w:color w:val="000000" w:themeColor="text1"/>
                <w:sz w:val="20"/>
                <w:szCs w:val="20"/>
              </w:rPr>
            </w:pPr>
            <w:r w:rsidRPr="003D685A">
              <w:rPr>
                <w:rFonts w:ascii="Arial" w:hAnsi="Arial" w:cs="Arial"/>
                <w:bCs/>
                <w:color w:val="000000" w:themeColor="text1"/>
                <w:sz w:val="20"/>
                <w:szCs w:val="20"/>
              </w:rPr>
              <w:t xml:space="preserve">R$ </w:t>
            </w:r>
            <w:r>
              <w:rPr>
                <w:rFonts w:ascii="Arial" w:hAnsi="Arial" w:cs="Arial"/>
                <w:bCs/>
                <w:color w:val="000000" w:themeColor="text1"/>
                <w:sz w:val="20"/>
                <w:szCs w:val="20"/>
              </w:rPr>
              <w:t>11.933,33</w:t>
            </w:r>
          </w:p>
        </w:tc>
        <w:tc>
          <w:tcPr>
            <w:tcW w:w="1560" w:type="dxa"/>
            <w:vAlign w:val="center"/>
          </w:tcPr>
          <w:p w:rsidR="009D0566" w:rsidRPr="003D685A" w:rsidRDefault="009D0566" w:rsidP="009D0566">
            <w:pPr>
              <w:jc w:val="center"/>
              <w:rPr>
                <w:rFonts w:ascii="Arial" w:hAnsi="Arial" w:cs="Arial"/>
                <w:color w:val="000000" w:themeColor="text1"/>
                <w:sz w:val="20"/>
                <w:szCs w:val="20"/>
              </w:rPr>
            </w:pPr>
            <w:r w:rsidRPr="003D685A">
              <w:rPr>
                <w:rFonts w:ascii="Arial" w:hAnsi="Arial" w:cs="Arial"/>
                <w:color w:val="000000" w:themeColor="text1"/>
                <w:sz w:val="20"/>
                <w:szCs w:val="20"/>
              </w:rPr>
              <w:t xml:space="preserve">Valor Total </w:t>
            </w:r>
          </w:p>
          <w:p w:rsidR="009D0566" w:rsidRPr="003D685A" w:rsidRDefault="009D0566" w:rsidP="009D0566">
            <w:pPr>
              <w:pStyle w:val="Default"/>
              <w:jc w:val="center"/>
              <w:rPr>
                <w:rFonts w:ascii="Arial" w:hAnsi="Arial" w:cs="Arial"/>
                <w:color w:val="000000" w:themeColor="text1"/>
                <w:sz w:val="20"/>
                <w:szCs w:val="20"/>
              </w:rPr>
            </w:pPr>
            <w:r w:rsidRPr="003D685A">
              <w:rPr>
                <w:rFonts w:ascii="Arial" w:hAnsi="Arial" w:cs="Arial"/>
                <w:color w:val="000000" w:themeColor="text1"/>
                <w:sz w:val="20"/>
                <w:szCs w:val="20"/>
              </w:rPr>
              <w:t xml:space="preserve">R$ </w:t>
            </w:r>
            <w:r>
              <w:rPr>
                <w:rFonts w:ascii="Arial" w:hAnsi="Arial" w:cs="Arial"/>
                <w:bCs/>
                <w:color w:val="000000" w:themeColor="text1"/>
                <w:sz w:val="20"/>
                <w:szCs w:val="20"/>
              </w:rPr>
              <w:t>143.199,99</w:t>
            </w:r>
          </w:p>
        </w:tc>
      </w:tr>
      <w:tr w:rsidR="009D0566" w:rsidRPr="003D685A" w:rsidTr="009D0566">
        <w:tc>
          <w:tcPr>
            <w:tcW w:w="739" w:type="dxa"/>
            <w:vAlign w:val="center"/>
          </w:tcPr>
          <w:p w:rsidR="009D0566" w:rsidRPr="003D685A" w:rsidRDefault="009D0566" w:rsidP="009D0566">
            <w:pPr>
              <w:jc w:val="center"/>
              <w:rPr>
                <w:rFonts w:ascii="Arial" w:hAnsi="Arial" w:cs="Arial"/>
                <w:color w:val="000000" w:themeColor="text1"/>
                <w:sz w:val="20"/>
                <w:szCs w:val="20"/>
              </w:rPr>
            </w:pPr>
            <w:proofErr w:type="gramStart"/>
            <w:r w:rsidRPr="003D685A">
              <w:rPr>
                <w:rFonts w:ascii="Arial" w:hAnsi="Arial" w:cs="Arial"/>
                <w:color w:val="000000" w:themeColor="text1"/>
                <w:sz w:val="20"/>
                <w:szCs w:val="20"/>
              </w:rPr>
              <w:lastRenderedPageBreak/>
              <w:t>2</w:t>
            </w:r>
            <w:proofErr w:type="gramEnd"/>
          </w:p>
        </w:tc>
        <w:tc>
          <w:tcPr>
            <w:tcW w:w="4756" w:type="dxa"/>
            <w:vAlign w:val="center"/>
          </w:tcPr>
          <w:p w:rsidR="009D0566" w:rsidRPr="009A5FEA" w:rsidRDefault="009D0566" w:rsidP="009D0566">
            <w:pPr>
              <w:jc w:val="both"/>
              <w:rPr>
                <w:rFonts w:ascii="Arial" w:hAnsi="Arial" w:cs="Arial"/>
                <w:color w:val="000000" w:themeColor="text1"/>
              </w:rPr>
            </w:pPr>
            <w:r w:rsidRPr="009A5FEA">
              <w:rPr>
                <w:rFonts w:ascii="Arial" w:hAnsi="Arial" w:cs="Arial"/>
                <w:color w:val="000000" w:themeColor="text1"/>
              </w:rPr>
              <w:t>Locação de Sistema de detecção de imagens digital (DR).</w:t>
            </w:r>
          </w:p>
          <w:p w:rsidR="009D0566" w:rsidRPr="009A5FEA" w:rsidRDefault="009D0566" w:rsidP="009D0566">
            <w:pPr>
              <w:pStyle w:val="Default"/>
              <w:jc w:val="both"/>
              <w:rPr>
                <w:color w:val="000000" w:themeColor="text1"/>
                <w:sz w:val="22"/>
                <w:szCs w:val="22"/>
              </w:rPr>
            </w:pPr>
            <w:proofErr w:type="gramStart"/>
            <w:r w:rsidRPr="009A5FEA">
              <w:rPr>
                <w:rFonts w:ascii="Arial" w:hAnsi="Arial" w:cs="Arial"/>
                <w:bCs/>
                <w:color w:val="000000" w:themeColor="text1"/>
                <w:sz w:val="22"/>
                <w:szCs w:val="22"/>
              </w:rPr>
              <w:t>Console</w:t>
            </w:r>
            <w:proofErr w:type="gramEnd"/>
            <w:r w:rsidRPr="009A5FEA">
              <w:rPr>
                <w:rFonts w:ascii="Arial" w:hAnsi="Arial" w:cs="Arial"/>
                <w:bCs/>
                <w:color w:val="000000" w:themeColor="text1"/>
                <w:sz w:val="22"/>
                <w:szCs w:val="22"/>
              </w:rPr>
              <w:t xml:space="preserve"> de aquisição, visualização e manipulação de Imagens</w:t>
            </w:r>
          </w:p>
        </w:tc>
        <w:tc>
          <w:tcPr>
            <w:tcW w:w="850" w:type="dxa"/>
            <w:vAlign w:val="center"/>
          </w:tcPr>
          <w:p w:rsidR="009D0566" w:rsidRPr="003D685A" w:rsidRDefault="009D0566" w:rsidP="009D0566">
            <w:pPr>
              <w:jc w:val="center"/>
              <w:rPr>
                <w:rFonts w:ascii="Arial" w:hAnsi="Arial" w:cs="Arial"/>
                <w:color w:val="000000" w:themeColor="text1"/>
                <w:sz w:val="20"/>
                <w:szCs w:val="20"/>
              </w:rPr>
            </w:pPr>
            <w:r>
              <w:rPr>
                <w:rFonts w:ascii="Arial" w:hAnsi="Arial" w:cs="Arial"/>
                <w:color w:val="000000" w:themeColor="text1"/>
                <w:sz w:val="20"/>
                <w:szCs w:val="20"/>
              </w:rPr>
              <w:t>Serv.</w:t>
            </w:r>
          </w:p>
        </w:tc>
        <w:tc>
          <w:tcPr>
            <w:tcW w:w="709" w:type="dxa"/>
            <w:vAlign w:val="center"/>
          </w:tcPr>
          <w:p w:rsidR="009D0566" w:rsidRPr="003D685A" w:rsidRDefault="009D0566" w:rsidP="009D0566">
            <w:pPr>
              <w:jc w:val="center"/>
              <w:rPr>
                <w:rFonts w:ascii="Arial" w:hAnsi="Arial" w:cs="Arial"/>
                <w:color w:val="000000" w:themeColor="text1"/>
                <w:sz w:val="20"/>
                <w:szCs w:val="20"/>
              </w:rPr>
            </w:pPr>
            <w:r w:rsidRPr="003D685A">
              <w:rPr>
                <w:rFonts w:ascii="Arial" w:hAnsi="Arial" w:cs="Arial"/>
                <w:color w:val="000000" w:themeColor="text1"/>
                <w:sz w:val="20"/>
                <w:szCs w:val="20"/>
              </w:rPr>
              <w:t>1,0</w:t>
            </w:r>
          </w:p>
        </w:tc>
        <w:tc>
          <w:tcPr>
            <w:tcW w:w="1559" w:type="dxa"/>
            <w:vAlign w:val="center"/>
          </w:tcPr>
          <w:p w:rsidR="009D0566" w:rsidRPr="00E12FDA" w:rsidRDefault="009D0566" w:rsidP="009D0566">
            <w:pPr>
              <w:jc w:val="center"/>
              <w:rPr>
                <w:rFonts w:ascii="Arial" w:hAnsi="Arial" w:cs="Arial"/>
                <w:color w:val="000000" w:themeColor="text1"/>
                <w:sz w:val="20"/>
                <w:szCs w:val="20"/>
              </w:rPr>
            </w:pPr>
            <w:r w:rsidRPr="00E12FDA">
              <w:rPr>
                <w:rFonts w:ascii="Arial" w:hAnsi="Arial" w:cs="Arial"/>
                <w:color w:val="000000" w:themeColor="text1"/>
                <w:sz w:val="20"/>
                <w:szCs w:val="20"/>
              </w:rPr>
              <w:t>Valor Unitário</w:t>
            </w:r>
          </w:p>
          <w:p w:rsidR="009D0566" w:rsidRPr="00E12FDA" w:rsidRDefault="009D0566" w:rsidP="009D0566">
            <w:pPr>
              <w:jc w:val="center"/>
              <w:rPr>
                <w:rFonts w:ascii="Arial" w:hAnsi="Arial" w:cs="Arial"/>
                <w:color w:val="000000" w:themeColor="text1"/>
                <w:sz w:val="20"/>
                <w:szCs w:val="20"/>
              </w:rPr>
            </w:pPr>
            <w:r w:rsidRPr="00E12FDA">
              <w:rPr>
                <w:rFonts w:ascii="Arial-BoldMT" w:hAnsi="Arial-BoldMT" w:cs="Arial-BoldMT"/>
                <w:bCs/>
                <w:color w:val="000000" w:themeColor="text1"/>
                <w:sz w:val="20"/>
                <w:szCs w:val="20"/>
              </w:rPr>
              <w:t xml:space="preserve">R$ </w:t>
            </w:r>
            <w:r>
              <w:rPr>
                <w:rFonts w:ascii="Arial-BoldMT" w:hAnsi="Arial-BoldMT" w:cs="Arial-BoldMT"/>
                <w:bCs/>
                <w:color w:val="000000" w:themeColor="text1"/>
                <w:sz w:val="20"/>
                <w:szCs w:val="20"/>
              </w:rPr>
              <w:t>7.533,33</w:t>
            </w:r>
          </w:p>
        </w:tc>
        <w:tc>
          <w:tcPr>
            <w:tcW w:w="1560" w:type="dxa"/>
            <w:vAlign w:val="center"/>
          </w:tcPr>
          <w:p w:rsidR="009D0566" w:rsidRPr="00026DE0" w:rsidRDefault="009D0566" w:rsidP="009D0566">
            <w:pPr>
              <w:jc w:val="center"/>
              <w:rPr>
                <w:rFonts w:ascii="Arial" w:hAnsi="Arial" w:cs="Arial"/>
                <w:color w:val="000000" w:themeColor="text1"/>
                <w:sz w:val="20"/>
                <w:szCs w:val="20"/>
              </w:rPr>
            </w:pPr>
            <w:r w:rsidRPr="00026DE0">
              <w:rPr>
                <w:rFonts w:ascii="Arial" w:hAnsi="Arial" w:cs="Arial"/>
                <w:color w:val="000000" w:themeColor="text1"/>
                <w:sz w:val="20"/>
                <w:szCs w:val="20"/>
              </w:rPr>
              <w:t xml:space="preserve">Valor Total </w:t>
            </w:r>
          </w:p>
          <w:p w:rsidR="009D0566" w:rsidRPr="003D685A" w:rsidRDefault="009D0566" w:rsidP="009D0566">
            <w:pPr>
              <w:jc w:val="center"/>
              <w:rPr>
                <w:rFonts w:ascii="Arial" w:hAnsi="Arial" w:cs="Arial"/>
                <w:color w:val="000000" w:themeColor="text1"/>
                <w:sz w:val="18"/>
                <w:szCs w:val="18"/>
              </w:rPr>
            </w:pPr>
            <w:r w:rsidRPr="00026DE0">
              <w:rPr>
                <w:rFonts w:ascii="Arial" w:hAnsi="Arial" w:cs="Arial"/>
                <w:color w:val="000000" w:themeColor="text1"/>
                <w:sz w:val="20"/>
                <w:szCs w:val="20"/>
              </w:rPr>
              <w:t xml:space="preserve">R$ </w:t>
            </w:r>
            <w:r>
              <w:rPr>
                <w:rFonts w:ascii="Arial" w:hAnsi="Arial" w:cs="Arial"/>
                <w:color w:val="000000" w:themeColor="text1"/>
                <w:sz w:val="20"/>
                <w:szCs w:val="20"/>
              </w:rPr>
              <w:t>90.399,99</w:t>
            </w:r>
          </w:p>
        </w:tc>
      </w:tr>
    </w:tbl>
    <w:p w:rsidR="009D0566" w:rsidRPr="003D685A" w:rsidRDefault="009D0566" w:rsidP="009D0566">
      <w:pPr>
        <w:pStyle w:val="Ttulo1"/>
        <w:keepNext w:val="0"/>
        <w:keepLines w:val="0"/>
        <w:numPr>
          <w:ilvl w:val="0"/>
          <w:numId w:val="37"/>
        </w:numPr>
        <w:spacing w:before="0" w:after="120" w:line="360" w:lineRule="auto"/>
        <w:rPr>
          <w:rFonts w:ascii="Arial" w:hAnsi="Arial" w:cs="Arial"/>
          <w:color w:val="000000" w:themeColor="text1"/>
          <w:sz w:val="24"/>
          <w:szCs w:val="24"/>
        </w:rPr>
      </w:pPr>
      <w:bookmarkStart w:id="46" w:name="_Toc226392520"/>
      <w:r w:rsidRPr="003D685A">
        <w:rPr>
          <w:rFonts w:ascii="Arial" w:hAnsi="Arial" w:cs="Arial"/>
          <w:color w:val="000000" w:themeColor="text1"/>
          <w:sz w:val="24"/>
          <w:szCs w:val="24"/>
        </w:rPr>
        <w:t>LEVANTAMENTO DE MERCADO</w:t>
      </w:r>
      <w:bookmarkEnd w:id="46"/>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Para fins de elaboração deste Estudo Técnico Preliminar, O levantamento demonstra que a aquisição é viável tecnicamente e compatível com os valores praticados no mercado nacional, estando o preço estimado adequado para instrução do processo licitatório.</w:t>
      </w:r>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 xml:space="preserve">A contratação mostra-se essencial para assegurar a continuidade dos serviços de saúde nas unidades mencionadas. As pesquisas com fornecedor: </w:t>
      </w:r>
    </w:p>
    <w:p w:rsidR="009D0566" w:rsidRPr="005E791A" w:rsidRDefault="009D0566" w:rsidP="009D0566">
      <w:pPr>
        <w:spacing w:after="120"/>
        <w:rPr>
          <w:rFonts w:ascii="Arial" w:hAnsi="Arial" w:cs="Arial"/>
          <w:color w:val="000000"/>
          <w:sz w:val="20"/>
          <w:szCs w:val="20"/>
        </w:rPr>
      </w:pPr>
      <w:r>
        <w:rPr>
          <w:rFonts w:ascii="Arial" w:hAnsi="Arial" w:cs="Arial"/>
          <w:sz w:val="20"/>
          <w:szCs w:val="20"/>
        </w:rPr>
        <w:t xml:space="preserve">- </w:t>
      </w:r>
      <w:r w:rsidRPr="005E791A">
        <w:rPr>
          <w:rFonts w:ascii="Arial" w:hAnsi="Arial" w:cs="Arial"/>
          <w:sz w:val="20"/>
          <w:szCs w:val="20"/>
        </w:rPr>
        <w:t>SIGMAMÉDICA ASSISTÊNCIA TÉCNICA HOSPITALAR LTDA – ME CNPJ: 08.721.032/</w:t>
      </w:r>
      <w:proofErr w:type="gramStart"/>
      <w:r w:rsidRPr="005E791A">
        <w:rPr>
          <w:rFonts w:ascii="Arial" w:hAnsi="Arial" w:cs="Arial"/>
          <w:sz w:val="20"/>
          <w:szCs w:val="20"/>
        </w:rPr>
        <w:t>0001-41, E-mail</w:t>
      </w:r>
      <w:proofErr w:type="gramEnd"/>
      <w:r w:rsidRPr="005E791A">
        <w:rPr>
          <w:rFonts w:ascii="Arial" w:hAnsi="Arial" w:cs="Arial"/>
          <w:sz w:val="20"/>
          <w:szCs w:val="20"/>
        </w:rPr>
        <w:t xml:space="preserve">: </w:t>
      </w:r>
      <w:hyperlink r:id="rId46" w:history="1">
        <w:r w:rsidRPr="005E791A">
          <w:rPr>
            <w:rStyle w:val="Hyperlink"/>
            <w:rFonts w:ascii="Arial" w:hAnsi="Arial" w:cs="Arial"/>
            <w:sz w:val="20"/>
            <w:szCs w:val="20"/>
          </w:rPr>
          <w:t>sigmamedica@sigmamedica.com.br</w:t>
        </w:r>
      </w:hyperlink>
      <w:r w:rsidRPr="005E791A">
        <w:rPr>
          <w:rFonts w:ascii="Arial" w:hAnsi="Arial" w:cs="Arial"/>
          <w:sz w:val="20"/>
          <w:szCs w:val="20"/>
        </w:rPr>
        <w:t xml:space="preserve">. </w:t>
      </w:r>
    </w:p>
    <w:p w:rsidR="009D0566" w:rsidRPr="005E791A" w:rsidRDefault="009D0566" w:rsidP="009D0566">
      <w:pPr>
        <w:spacing w:after="120"/>
        <w:rPr>
          <w:rFonts w:ascii="Arial" w:hAnsi="Arial" w:cs="Arial"/>
          <w:sz w:val="20"/>
          <w:szCs w:val="20"/>
        </w:rPr>
      </w:pPr>
      <w:r>
        <w:rPr>
          <w:rFonts w:ascii="Arial" w:hAnsi="Arial" w:cs="Arial"/>
          <w:sz w:val="20"/>
          <w:szCs w:val="20"/>
        </w:rPr>
        <w:t xml:space="preserve">- </w:t>
      </w:r>
      <w:r w:rsidRPr="005E791A">
        <w:rPr>
          <w:rFonts w:ascii="Arial" w:hAnsi="Arial" w:cs="Arial"/>
          <w:sz w:val="20"/>
          <w:szCs w:val="20"/>
        </w:rPr>
        <w:t>DGM SOLUCOES RADIOLOGICAS LTDA CNPJ: 23.376.852/</w:t>
      </w:r>
      <w:proofErr w:type="gramStart"/>
      <w:r w:rsidRPr="005E791A">
        <w:rPr>
          <w:rFonts w:ascii="Arial" w:hAnsi="Arial" w:cs="Arial"/>
          <w:sz w:val="20"/>
          <w:szCs w:val="20"/>
        </w:rPr>
        <w:t>0001-83, E-mail</w:t>
      </w:r>
      <w:proofErr w:type="gramEnd"/>
      <w:r w:rsidRPr="005E791A">
        <w:rPr>
          <w:rFonts w:ascii="Arial" w:hAnsi="Arial" w:cs="Arial"/>
          <w:sz w:val="20"/>
          <w:szCs w:val="20"/>
        </w:rPr>
        <w:t xml:space="preserve">: </w:t>
      </w:r>
    </w:p>
    <w:p w:rsidR="009D0566" w:rsidRDefault="009D0566" w:rsidP="009D0566">
      <w:pPr>
        <w:spacing w:after="120"/>
        <w:rPr>
          <w:rStyle w:val="Hyperlink"/>
          <w:rFonts w:ascii="Arial" w:hAnsi="Arial" w:cs="Arial"/>
          <w:sz w:val="20"/>
          <w:szCs w:val="20"/>
        </w:rPr>
      </w:pPr>
      <w:r w:rsidRPr="005E791A">
        <w:rPr>
          <w:rFonts w:ascii="Arial" w:hAnsi="Arial" w:cs="Arial"/>
          <w:color w:val="000000"/>
          <w:sz w:val="20"/>
          <w:szCs w:val="20"/>
        </w:rPr>
        <w:t xml:space="preserve"> </w:t>
      </w:r>
      <w:hyperlink r:id="rId47" w:history="1">
        <w:r w:rsidRPr="005E791A">
          <w:rPr>
            <w:rStyle w:val="Hyperlink"/>
            <w:rFonts w:ascii="Arial" w:hAnsi="Arial" w:cs="Arial"/>
            <w:sz w:val="20"/>
            <w:szCs w:val="20"/>
          </w:rPr>
          <w:t>dgm.sc@yahoo.com</w:t>
        </w:r>
      </w:hyperlink>
    </w:p>
    <w:p w:rsidR="009D0566" w:rsidRPr="00BE0A8E" w:rsidRDefault="009D0566" w:rsidP="009D0566">
      <w:pPr>
        <w:spacing w:after="120"/>
        <w:rPr>
          <w:rStyle w:val="Hyperlink"/>
          <w:rFonts w:ascii="Arial" w:hAnsi="Arial" w:cs="Arial"/>
          <w:color w:val="000000" w:themeColor="text1"/>
          <w:sz w:val="20"/>
          <w:szCs w:val="20"/>
        </w:rPr>
      </w:pPr>
      <w:r>
        <w:rPr>
          <w:rStyle w:val="Hyperlink"/>
          <w:rFonts w:ascii="Arial" w:hAnsi="Arial" w:cs="Arial"/>
          <w:color w:val="000000" w:themeColor="text1"/>
          <w:sz w:val="20"/>
          <w:szCs w:val="20"/>
        </w:rPr>
        <w:t xml:space="preserve">- </w:t>
      </w:r>
      <w:r w:rsidRPr="00BE0A8E">
        <w:rPr>
          <w:rStyle w:val="Hyperlink"/>
          <w:rFonts w:ascii="Arial" w:hAnsi="Arial" w:cs="Arial"/>
          <w:color w:val="000000" w:themeColor="text1"/>
          <w:sz w:val="20"/>
          <w:szCs w:val="20"/>
        </w:rPr>
        <w:t>JKD RADIOLOGIA E SERVIÇOS LTDA</w:t>
      </w:r>
    </w:p>
    <w:p w:rsidR="009D0566" w:rsidRPr="005E791A" w:rsidRDefault="009D0566" w:rsidP="009D0566">
      <w:pPr>
        <w:spacing w:after="120"/>
        <w:rPr>
          <w:rStyle w:val="Hyperlink"/>
          <w:rFonts w:ascii="Arial" w:hAnsi="Arial" w:cs="Arial"/>
          <w:sz w:val="20"/>
          <w:szCs w:val="20"/>
        </w:rPr>
      </w:pPr>
      <w:r>
        <w:rPr>
          <w:rStyle w:val="Hyperlink"/>
          <w:rFonts w:ascii="Arial" w:hAnsi="Arial" w:cs="Arial"/>
          <w:sz w:val="20"/>
          <w:szCs w:val="20"/>
        </w:rPr>
        <w:t>saúde@doutorulysses.pr.gov.br</w:t>
      </w:r>
    </w:p>
    <w:p w:rsidR="009D0566" w:rsidRPr="005E791A" w:rsidRDefault="009D0566" w:rsidP="009D0566">
      <w:pPr>
        <w:spacing w:after="120"/>
        <w:rPr>
          <w:rFonts w:ascii="Arial" w:hAnsi="Arial" w:cs="Arial"/>
          <w:color w:val="000000"/>
          <w:sz w:val="20"/>
          <w:szCs w:val="20"/>
        </w:rPr>
      </w:pPr>
      <w:r>
        <w:rPr>
          <w:rFonts w:ascii="Arial" w:hAnsi="Arial" w:cs="Arial"/>
          <w:sz w:val="20"/>
          <w:szCs w:val="20"/>
        </w:rPr>
        <w:t xml:space="preserve">- </w:t>
      </w:r>
      <w:r w:rsidRPr="005E791A">
        <w:rPr>
          <w:rFonts w:ascii="Arial" w:hAnsi="Arial" w:cs="Arial"/>
          <w:sz w:val="20"/>
          <w:szCs w:val="20"/>
        </w:rPr>
        <w:t xml:space="preserve">Portal Nacional de Contratações Públicas – PNCP: </w:t>
      </w:r>
      <w:hyperlink r:id="rId48" w:history="1">
        <w:r w:rsidRPr="005E791A">
          <w:rPr>
            <w:rStyle w:val="Hyperlink"/>
            <w:rFonts w:ascii="Arial" w:hAnsi="Arial" w:cs="Arial"/>
            <w:sz w:val="20"/>
            <w:szCs w:val="20"/>
          </w:rPr>
          <w:t>https://pncp.gov.br/app/contratos/76178037000176/2025/157</w:t>
        </w:r>
      </w:hyperlink>
      <w:r w:rsidRPr="005E791A">
        <w:rPr>
          <w:rFonts w:ascii="Arial" w:hAnsi="Arial" w:cs="Arial"/>
          <w:color w:val="000000"/>
          <w:sz w:val="20"/>
          <w:szCs w:val="20"/>
        </w:rPr>
        <w:t xml:space="preserve"> </w:t>
      </w:r>
    </w:p>
    <w:p w:rsidR="009D0566" w:rsidRDefault="009D0566" w:rsidP="009D0566">
      <w:pPr>
        <w:pStyle w:val="Ttulo1"/>
        <w:keepNext w:val="0"/>
        <w:keepLines w:val="0"/>
        <w:numPr>
          <w:ilvl w:val="0"/>
          <w:numId w:val="37"/>
        </w:numPr>
        <w:spacing w:before="0" w:after="120" w:line="360" w:lineRule="auto"/>
        <w:rPr>
          <w:rFonts w:ascii="Arial" w:hAnsi="Arial" w:cs="Arial"/>
          <w:color w:val="000000" w:themeColor="text1"/>
          <w:sz w:val="24"/>
          <w:szCs w:val="24"/>
        </w:rPr>
      </w:pPr>
      <w:bookmarkStart w:id="47" w:name="_Toc226392521"/>
      <w:r w:rsidRPr="003D685A">
        <w:rPr>
          <w:rFonts w:ascii="Arial" w:hAnsi="Arial" w:cs="Arial"/>
          <w:color w:val="000000" w:themeColor="text1"/>
          <w:sz w:val="24"/>
          <w:szCs w:val="24"/>
        </w:rPr>
        <w:t>ESTIMATIVA DO PREÇO DA CONTRATAÇÃO</w:t>
      </w:r>
      <w:bookmarkEnd w:id="47"/>
    </w:p>
    <w:p w:rsidR="009D0566" w:rsidRPr="0085054D" w:rsidRDefault="009D0566" w:rsidP="009D0566">
      <w:pPr>
        <w:pStyle w:val="Ttulo1"/>
        <w:spacing w:before="0" w:after="120" w:line="360" w:lineRule="auto"/>
        <w:ind w:left="720"/>
        <w:rPr>
          <w:rFonts w:ascii="Arial" w:hAnsi="Arial" w:cs="Arial"/>
          <w:color w:val="000000" w:themeColor="text1"/>
          <w:sz w:val="24"/>
          <w:szCs w:val="24"/>
        </w:rPr>
      </w:pPr>
      <w:r>
        <w:rPr>
          <w:rFonts w:ascii="Arial" w:hAnsi="Arial" w:cs="Arial"/>
          <w:color w:val="000000" w:themeColor="text1"/>
          <w:sz w:val="24"/>
          <w:szCs w:val="24"/>
        </w:rPr>
        <w:t>8.1. Contendo um lote com dois itens.</w:t>
      </w:r>
    </w:p>
    <w:tbl>
      <w:tblPr>
        <w:tblW w:w="11199" w:type="dxa"/>
        <w:tblInd w:w="-601" w:type="dxa"/>
        <w:tblLayout w:type="fixed"/>
        <w:tblCellMar>
          <w:top w:w="7" w:type="dxa"/>
          <w:right w:w="47" w:type="dxa"/>
        </w:tblCellMar>
        <w:tblLook w:val="04A0" w:firstRow="1" w:lastRow="0" w:firstColumn="1" w:lastColumn="0" w:noHBand="0" w:noVBand="1"/>
      </w:tblPr>
      <w:tblGrid>
        <w:gridCol w:w="567"/>
        <w:gridCol w:w="2552"/>
        <w:gridCol w:w="567"/>
        <w:gridCol w:w="851"/>
        <w:gridCol w:w="1134"/>
        <w:gridCol w:w="1842"/>
        <w:gridCol w:w="1276"/>
        <w:gridCol w:w="1134"/>
        <w:gridCol w:w="1276"/>
      </w:tblGrid>
      <w:tr w:rsidR="009D0566" w:rsidRPr="007A39D7" w:rsidTr="009D0566">
        <w:trPr>
          <w:trHeight w:val="832"/>
        </w:trPr>
        <w:tc>
          <w:tcPr>
            <w:tcW w:w="567" w:type="dxa"/>
            <w:tcBorders>
              <w:top w:val="single" w:sz="4" w:space="0" w:color="000000"/>
              <w:left w:val="single" w:sz="4" w:space="0" w:color="000000"/>
              <w:right w:val="single" w:sz="4" w:space="0" w:color="000000"/>
            </w:tcBorders>
            <w:shd w:val="clear" w:color="auto" w:fill="auto"/>
            <w:vAlign w:val="center"/>
          </w:tcPr>
          <w:p w:rsidR="009D0566" w:rsidRPr="007A39D7" w:rsidRDefault="009D0566" w:rsidP="009D0566">
            <w:pPr>
              <w:spacing w:after="120" w:line="360" w:lineRule="auto"/>
              <w:jc w:val="center"/>
              <w:rPr>
                <w:rFonts w:ascii="Arial" w:hAnsi="Arial" w:cs="Arial"/>
                <w:color w:val="000000" w:themeColor="text1"/>
                <w:sz w:val="14"/>
                <w:szCs w:val="14"/>
              </w:rPr>
            </w:pPr>
            <w:r>
              <w:rPr>
                <w:rFonts w:ascii="Arial" w:hAnsi="Arial" w:cs="Arial"/>
                <w:b/>
                <w:color w:val="000000" w:themeColor="text1"/>
                <w:sz w:val="14"/>
                <w:szCs w:val="14"/>
              </w:rPr>
              <w:t>ITEM</w:t>
            </w:r>
          </w:p>
        </w:tc>
        <w:tc>
          <w:tcPr>
            <w:tcW w:w="2552" w:type="dxa"/>
            <w:tcBorders>
              <w:top w:val="single" w:sz="4" w:space="0" w:color="000000"/>
              <w:left w:val="single" w:sz="4" w:space="0" w:color="000000"/>
              <w:right w:val="single" w:sz="4" w:space="0" w:color="000000"/>
            </w:tcBorders>
            <w:shd w:val="clear" w:color="auto" w:fill="auto"/>
            <w:vAlign w:val="center"/>
          </w:tcPr>
          <w:p w:rsidR="009D0566" w:rsidRPr="007A39D7" w:rsidRDefault="009D0566" w:rsidP="009D0566">
            <w:pPr>
              <w:ind w:left="408" w:right="408"/>
              <w:jc w:val="center"/>
              <w:rPr>
                <w:rFonts w:ascii="Arial" w:hAnsi="Arial" w:cs="Arial"/>
                <w:color w:val="000000" w:themeColor="text1"/>
                <w:sz w:val="16"/>
                <w:szCs w:val="16"/>
              </w:rPr>
            </w:pPr>
            <w:r w:rsidRPr="007A39D7">
              <w:rPr>
                <w:rFonts w:ascii="Arial" w:hAnsi="Arial" w:cs="Arial"/>
                <w:b/>
                <w:color w:val="000000" w:themeColor="text1"/>
                <w:sz w:val="16"/>
                <w:szCs w:val="16"/>
              </w:rPr>
              <w:t>DESCRIÇÃO/ ESPECIFICAÇÃO</w:t>
            </w:r>
          </w:p>
        </w:tc>
        <w:tc>
          <w:tcPr>
            <w:tcW w:w="567" w:type="dxa"/>
            <w:tcBorders>
              <w:top w:val="single" w:sz="4" w:space="0" w:color="000000"/>
              <w:left w:val="single" w:sz="4" w:space="0" w:color="000000"/>
              <w:right w:val="single" w:sz="4" w:space="0" w:color="auto"/>
            </w:tcBorders>
            <w:vAlign w:val="center"/>
          </w:tcPr>
          <w:p w:rsidR="009D0566" w:rsidRPr="007A39D7" w:rsidRDefault="009D0566" w:rsidP="009D0566">
            <w:pPr>
              <w:jc w:val="center"/>
              <w:rPr>
                <w:rFonts w:ascii="Arial" w:hAnsi="Arial" w:cs="Arial"/>
                <w:color w:val="000000" w:themeColor="text1"/>
                <w:sz w:val="16"/>
                <w:szCs w:val="16"/>
              </w:rPr>
            </w:pPr>
            <w:r w:rsidRPr="007A39D7">
              <w:rPr>
                <w:rFonts w:ascii="Arial" w:hAnsi="Arial" w:cs="Arial"/>
                <w:color w:val="000000" w:themeColor="text1"/>
                <w:sz w:val="16"/>
                <w:szCs w:val="16"/>
              </w:rPr>
              <w:t>QTD</w:t>
            </w:r>
          </w:p>
          <w:p w:rsidR="009D0566" w:rsidRPr="007A39D7" w:rsidRDefault="009D0566" w:rsidP="009D0566">
            <w:pPr>
              <w:jc w:val="center"/>
              <w:rPr>
                <w:rFonts w:ascii="Arial" w:hAnsi="Arial" w:cs="Arial"/>
                <w:color w:val="000000" w:themeColor="text1"/>
                <w:sz w:val="16"/>
                <w:szCs w:val="16"/>
              </w:rPr>
            </w:pPr>
            <w:r w:rsidRPr="007A39D7">
              <w:rPr>
                <w:rFonts w:ascii="Arial" w:hAnsi="Arial" w:cs="Arial"/>
                <w:color w:val="000000" w:themeColor="text1"/>
                <w:sz w:val="16"/>
                <w:szCs w:val="16"/>
              </w:rPr>
              <w:t xml:space="preserve"> </w:t>
            </w:r>
          </w:p>
        </w:tc>
        <w:tc>
          <w:tcPr>
            <w:tcW w:w="851" w:type="dxa"/>
            <w:tcBorders>
              <w:top w:val="single" w:sz="4" w:space="0" w:color="000000"/>
              <w:left w:val="single" w:sz="4" w:space="0" w:color="auto"/>
              <w:right w:val="single" w:sz="4" w:space="0" w:color="000000"/>
            </w:tcBorders>
            <w:vAlign w:val="center"/>
          </w:tcPr>
          <w:p w:rsidR="009D0566" w:rsidRPr="007A39D7" w:rsidRDefault="009D0566" w:rsidP="009D0566">
            <w:pPr>
              <w:rPr>
                <w:rFonts w:ascii="Arial" w:hAnsi="Arial" w:cs="Arial"/>
                <w:color w:val="000000" w:themeColor="text1"/>
                <w:sz w:val="16"/>
                <w:szCs w:val="16"/>
              </w:rPr>
            </w:pPr>
            <w:r w:rsidRPr="007A39D7">
              <w:rPr>
                <w:rFonts w:ascii="Arial" w:hAnsi="Arial" w:cs="Arial"/>
                <w:color w:val="000000" w:themeColor="text1"/>
                <w:sz w:val="16"/>
                <w:szCs w:val="16"/>
              </w:rPr>
              <w:t>MESES</w:t>
            </w:r>
          </w:p>
        </w:tc>
        <w:tc>
          <w:tcPr>
            <w:tcW w:w="1134" w:type="dxa"/>
            <w:tcBorders>
              <w:top w:val="single" w:sz="4" w:space="0" w:color="000000"/>
              <w:left w:val="single" w:sz="4" w:space="0" w:color="auto"/>
              <w:right w:val="single" w:sz="4" w:space="0" w:color="auto"/>
            </w:tcBorders>
            <w:shd w:val="clear" w:color="auto" w:fill="auto"/>
            <w:vAlign w:val="center"/>
          </w:tcPr>
          <w:p w:rsidR="009D0566" w:rsidRPr="007A39D7" w:rsidRDefault="009D0566" w:rsidP="009D0566">
            <w:pPr>
              <w:autoSpaceDE w:val="0"/>
              <w:autoSpaceDN w:val="0"/>
              <w:adjustRightInd w:val="0"/>
              <w:jc w:val="center"/>
              <w:rPr>
                <w:rFonts w:ascii="Consolas" w:hAnsi="Consolas" w:cs="Consolas"/>
                <w:color w:val="000000" w:themeColor="text1"/>
                <w:sz w:val="18"/>
                <w:szCs w:val="18"/>
              </w:rPr>
            </w:pPr>
            <w:r>
              <w:rPr>
                <w:rFonts w:ascii="Arial" w:hAnsi="Arial" w:cs="Arial"/>
                <w:color w:val="000000" w:themeColor="text1"/>
                <w:sz w:val="16"/>
                <w:szCs w:val="16"/>
              </w:rPr>
              <w:t xml:space="preserve">JKD DIAGNOSTICOS </w:t>
            </w:r>
          </w:p>
        </w:tc>
        <w:tc>
          <w:tcPr>
            <w:tcW w:w="1842" w:type="dxa"/>
            <w:tcBorders>
              <w:top w:val="single" w:sz="4" w:space="0" w:color="000000"/>
              <w:left w:val="single" w:sz="4" w:space="0" w:color="auto"/>
              <w:right w:val="single" w:sz="4" w:space="0" w:color="auto"/>
            </w:tcBorders>
            <w:shd w:val="clear" w:color="auto" w:fill="auto"/>
            <w:vAlign w:val="center"/>
          </w:tcPr>
          <w:p w:rsidR="009D0566" w:rsidRPr="007A39D7" w:rsidRDefault="009D0566" w:rsidP="009D0566">
            <w:pPr>
              <w:jc w:val="center"/>
              <w:rPr>
                <w:rFonts w:ascii="Arial" w:hAnsi="Arial" w:cs="Arial"/>
                <w:color w:val="000000" w:themeColor="text1"/>
                <w:sz w:val="16"/>
                <w:szCs w:val="16"/>
              </w:rPr>
            </w:pPr>
            <w:r w:rsidRPr="007A39D7">
              <w:rPr>
                <w:rFonts w:ascii="Arial" w:hAnsi="Arial" w:cs="Arial"/>
                <w:color w:val="000000" w:themeColor="text1"/>
                <w:sz w:val="18"/>
                <w:szCs w:val="18"/>
              </w:rPr>
              <w:t>SIGMAMÉDICA Assistência Técnica Hospitalar LTDA</w:t>
            </w:r>
            <w:r w:rsidRPr="007A39D7">
              <w:rPr>
                <w:rFonts w:ascii="Arial" w:hAnsi="Arial" w:cs="Arial"/>
                <w:color w:val="000000" w:themeColor="text1"/>
                <w:sz w:val="16"/>
                <w:szCs w:val="16"/>
              </w:rPr>
              <w:t xml:space="preserve"> - ME</w:t>
            </w:r>
          </w:p>
          <w:p w:rsidR="009D0566" w:rsidRPr="007A39D7" w:rsidRDefault="009D0566" w:rsidP="009D0566">
            <w:pPr>
              <w:jc w:val="center"/>
              <w:rPr>
                <w:rFonts w:ascii="ArialMT" w:hAnsi="ArialMT" w:cs="Arial"/>
                <w:bCs/>
                <w:color w:val="000000" w:themeColor="text1"/>
                <w:sz w:val="16"/>
                <w:szCs w:val="16"/>
              </w:rPr>
            </w:pPr>
            <w:r w:rsidRPr="007A39D7">
              <w:rPr>
                <w:rFonts w:ascii="Arial" w:hAnsi="Arial" w:cs="Arial"/>
                <w:color w:val="000000" w:themeColor="text1"/>
                <w:sz w:val="16"/>
                <w:szCs w:val="16"/>
              </w:rPr>
              <w:t>CNPJ: 08.721.032/0001-41</w:t>
            </w:r>
          </w:p>
        </w:tc>
        <w:tc>
          <w:tcPr>
            <w:tcW w:w="1276" w:type="dxa"/>
            <w:tcBorders>
              <w:top w:val="single" w:sz="4" w:space="0" w:color="000000"/>
              <w:left w:val="single" w:sz="4" w:space="0" w:color="auto"/>
              <w:right w:val="single" w:sz="4" w:space="0" w:color="auto"/>
            </w:tcBorders>
            <w:shd w:val="clear" w:color="auto" w:fill="auto"/>
            <w:vAlign w:val="center"/>
          </w:tcPr>
          <w:p w:rsidR="009D0566" w:rsidRPr="007A39D7" w:rsidRDefault="009D0566" w:rsidP="009D0566">
            <w:pPr>
              <w:jc w:val="center"/>
              <w:rPr>
                <w:rFonts w:ascii="Arial" w:hAnsi="Arial" w:cs="Arial"/>
                <w:color w:val="000000" w:themeColor="text1"/>
                <w:sz w:val="16"/>
                <w:szCs w:val="16"/>
              </w:rPr>
            </w:pPr>
            <w:r w:rsidRPr="007A39D7">
              <w:rPr>
                <w:rFonts w:ascii="Arial" w:hAnsi="Arial" w:cs="Arial"/>
                <w:color w:val="000000" w:themeColor="text1"/>
                <w:sz w:val="16"/>
                <w:szCs w:val="16"/>
              </w:rPr>
              <w:t>DGM SOLUCOES RADIOLOGICAS LTDA CNPJ: 23.376.852/0001-83</w:t>
            </w:r>
          </w:p>
        </w:tc>
        <w:tc>
          <w:tcPr>
            <w:tcW w:w="1134" w:type="dxa"/>
            <w:tcBorders>
              <w:top w:val="single" w:sz="4" w:space="0" w:color="auto"/>
              <w:bottom w:val="single" w:sz="4" w:space="0" w:color="auto"/>
              <w:right w:val="single" w:sz="4" w:space="0" w:color="auto"/>
            </w:tcBorders>
            <w:shd w:val="clear" w:color="auto" w:fill="auto"/>
          </w:tcPr>
          <w:p w:rsidR="009D0566" w:rsidRDefault="009D0566" w:rsidP="009D0566"/>
          <w:p w:rsidR="009D0566" w:rsidRPr="009D2147" w:rsidRDefault="009D0566" w:rsidP="009D0566">
            <w:r>
              <w:t>PNCP</w:t>
            </w:r>
          </w:p>
        </w:tc>
        <w:tc>
          <w:tcPr>
            <w:tcW w:w="1276" w:type="dxa"/>
            <w:tcBorders>
              <w:top w:val="single" w:sz="4" w:space="0" w:color="auto"/>
              <w:bottom w:val="single" w:sz="4" w:space="0" w:color="auto"/>
              <w:right w:val="single" w:sz="4" w:space="0" w:color="auto"/>
            </w:tcBorders>
            <w:shd w:val="clear" w:color="auto" w:fill="auto"/>
          </w:tcPr>
          <w:p w:rsidR="009D0566" w:rsidRDefault="009D0566" w:rsidP="009D0566"/>
          <w:p w:rsidR="009D0566" w:rsidRDefault="009D0566" w:rsidP="009D0566">
            <w:r>
              <w:t>MEDIA</w:t>
            </w:r>
          </w:p>
          <w:p w:rsidR="009D0566" w:rsidRDefault="009D0566" w:rsidP="009D0566"/>
          <w:p w:rsidR="009D0566" w:rsidRPr="007A39D7" w:rsidRDefault="009D0566" w:rsidP="009D0566"/>
        </w:tc>
      </w:tr>
      <w:tr w:rsidR="009D0566" w:rsidRPr="007A39D7" w:rsidTr="009D0566">
        <w:trPr>
          <w:trHeight w:val="264"/>
        </w:trPr>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rsidR="009D0566" w:rsidRPr="007A39D7" w:rsidRDefault="009D0566" w:rsidP="009D0566">
            <w:pPr>
              <w:spacing w:after="120" w:line="360" w:lineRule="auto"/>
              <w:ind w:right="61"/>
              <w:jc w:val="center"/>
              <w:rPr>
                <w:rFonts w:ascii="Arial" w:hAnsi="Arial" w:cs="Arial"/>
                <w:color w:val="000000" w:themeColor="text1"/>
                <w:sz w:val="20"/>
                <w:szCs w:val="20"/>
              </w:rPr>
            </w:pPr>
            <w:proofErr w:type="gramStart"/>
            <w:r w:rsidRPr="007A39D7">
              <w:rPr>
                <w:rFonts w:ascii="Arial" w:hAnsi="Arial" w:cs="Arial"/>
                <w:b/>
                <w:color w:val="000000" w:themeColor="text1"/>
                <w:sz w:val="20"/>
                <w:szCs w:val="20"/>
              </w:rPr>
              <w:t>1</w:t>
            </w:r>
            <w:proofErr w:type="gramEnd"/>
          </w:p>
        </w:tc>
        <w:tc>
          <w:tcPr>
            <w:tcW w:w="2552" w:type="dxa"/>
            <w:tcBorders>
              <w:top w:val="single" w:sz="4" w:space="0" w:color="000000"/>
              <w:left w:val="single" w:sz="4" w:space="0" w:color="000000"/>
              <w:bottom w:val="single" w:sz="4" w:space="0" w:color="auto"/>
              <w:right w:val="single" w:sz="4" w:space="0" w:color="000000"/>
            </w:tcBorders>
            <w:shd w:val="clear" w:color="auto" w:fill="auto"/>
            <w:vAlign w:val="center"/>
          </w:tcPr>
          <w:p w:rsidR="009D0566" w:rsidRPr="007A39D7" w:rsidRDefault="009D0566" w:rsidP="009D0566">
            <w:pPr>
              <w:jc w:val="both"/>
              <w:rPr>
                <w:rFonts w:ascii="Arial" w:hAnsi="Arial" w:cs="Arial"/>
                <w:color w:val="000000" w:themeColor="text1"/>
                <w:sz w:val="20"/>
                <w:szCs w:val="20"/>
              </w:rPr>
            </w:pPr>
            <w:r w:rsidRPr="007A39D7">
              <w:rPr>
                <w:rFonts w:ascii="Arial" w:hAnsi="Arial" w:cs="Arial"/>
                <w:color w:val="000000" w:themeColor="text1"/>
                <w:sz w:val="20"/>
                <w:szCs w:val="20"/>
              </w:rPr>
              <w:t xml:space="preserve">Equipe técnica composta de pelo menos os seguintes profissionais: mínimo 02 (dois) técnicos em radiologia para prestação de serviços de segunda a sexta das 08hs </w:t>
            </w:r>
            <w:proofErr w:type="gramStart"/>
            <w:r w:rsidRPr="007A39D7">
              <w:rPr>
                <w:rFonts w:ascii="Arial" w:hAnsi="Arial" w:cs="Arial"/>
                <w:color w:val="000000" w:themeColor="text1"/>
                <w:sz w:val="20"/>
                <w:szCs w:val="20"/>
              </w:rPr>
              <w:t>as</w:t>
            </w:r>
            <w:proofErr w:type="gramEnd"/>
            <w:r w:rsidRPr="007A39D7">
              <w:rPr>
                <w:rFonts w:ascii="Arial" w:hAnsi="Arial" w:cs="Arial"/>
                <w:color w:val="000000" w:themeColor="text1"/>
                <w:sz w:val="20"/>
                <w:szCs w:val="20"/>
              </w:rPr>
              <w:t xml:space="preserve"> 17hs com fornecimento de EPIS. </w:t>
            </w:r>
          </w:p>
          <w:p w:rsidR="009D0566" w:rsidRPr="007A39D7" w:rsidRDefault="009D0566" w:rsidP="009D0566">
            <w:pPr>
              <w:jc w:val="both"/>
              <w:rPr>
                <w:rFonts w:ascii="Arial" w:hAnsi="Arial" w:cs="Arial"/>
                <w:color w:val="000000" w:themeColor="text1"/>
                <w:sz w:val="20"/>
                <w:szCs w:val="20"/>
              </w:rPr>
            </w:pPr>
            <w:r w:rsidRPr="007A39D7">
              <w:rPr>
                <w:rFonts w:ascii="Arial" w:hAnsi="Arial" w:cs="Arial"/>
                <w:b/>
                <w:color w:val="000000" w:themeColor="text1"/>
                <w:sz w:val="20"/>
                <w:szCs w:val="20"/>
              </w:rPr>
              <w:t>Registro do técnico com certificado no CRTR para aplicações, responsável pelo setor (SATR). Obrigatório</w:t>
            </w:r>
          </w:p>
        </w:tc>
        <w:tc>
          <w:tcPr>
            <w:tcW w:w="567" w:type="dxa"/>
            <w:tcBorders>
              <w:top w:val="single" w:sz="4" w:space="0" w:color="000000"/>
              <w:left w:val="single" w:sz="4" w:space="0" w:color="000000"/>
              <w:bottom w:val="single" w:sz="4" w:space="0" w:color="auto"/>
              <w:right w:val="single" w:sz="4" w:space="0" w:color="auto"/>
            </w:tcBorders>
            <w:vAlign w:val="center"/>
          </w:tcPr>
          <w:p w:rsidR="009D0566" w:rsidRPr="007A39D7" w:rsidRDefault="009D0566" w:rsidP="009D0566">
            <w:pPr>
              <w:jc w:val="center"/>
              <w:rPr>
                <w:rFonts w:ascii="Arial" w:hAnsi="Arial" w:cs="Arial"/>
                <w:color w:val="000000" w:themeColor="text1"/>
                <w:sz w:val="20"/>
                <w:szCs w:val="20"/>
              </w:rPr>
            </w:pPr>
            <w:r w:rsidRPr="007A39D7">
              <w:rPr>
                <w:rFonts w:ascii="Arial" w:hAnsi="Arial" w:cs="Arial"/>
                <w:color w:val="000000" w:themeColor="text1"/>
                <w:sz w:val="20"/>
                <w:szCs w:val="20"/>
              </w:rPr>
              <w:t>02</w:t>
            </w:r>
          </w:p>
        </w:tc>
        <w:tc>
          <w:tcPr>
            <w:tcW w:w="851" w:type="dxa"/>
            <w:tcBorders>
              <w:top w:val="single" w:sz="4" w:space="0" w:color="000000"/>
              <w:left w:val="single" w:sz="4" w:space="0" w:color="auto"/>
              <w:bottom w:val="single" w:sz="4" w:space="0" w:color="auto"/>
              <w:right w:val="single" w:sz="4" w:space="0" w:color="000000"/>
            </w:tcBorders>
            <w:vAlign w:val="center"/>
          </w:tcPr>
          <w:p w:rsidR="009D0566" w:rsidRPr="007A39D7" w:rsidRDefault="009D0566" w:rsidP="009D0566">
            <w:pPr>
              <w:jc w:val="center"/>
              <w:rPr>
                <w:rFonts w:ascii="Arial" w:hAnsi="Arial" w:cs="Arial"/>
                <w:color w:val="000000" w:themeColor="text1"/>
                <w:sz w:val="20"/>
                <w:szCs w:val="20"/>
              </w:rPr>
            </w:pPr>
            <w:r w:rsidRPr="007A39D7">
              <w:rPr>
                <w:rFonts w:ascii="Arial" w:hAnsi="Arial" w:cs="Arial"/>
                <w:color w:val="000000" w:themeColor="text1"/>
                <w:sz w:val="20"/>
                <w:szCs w:val="20"/>
              </w:rPr>
              <w:t>12</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9D0566" w:rsidRPr="007A39D7" w:rsidRDefault="009D0566" w:rsidP="009D0566">
            <w:pPr>
              <w:jc w:val="center"/>
              <w:rPr>
                <w:rFonts w:ascii="Arial" w:hAnsi="Arial" w:cs="Arial"/>
                <w:color w:val="000000" w:themeColor="text1"/>
                <w:sz w:val="20"/>
                <w:szCs w:val="20"/>
              </w:rPr>
            </w:pPr>
            <w:r w:rsidRPr="007A39D7">
              <w:rPr>
                <w:rFonts w:ascii="Arial" w:hAnsi="Arial" w:cs="Arial"/>
                <w:color w:val="000000" w:themeColor="text1"/>
                <w:sz w:val="20"/>
                <w:szCs w:val="20"/>
              </w:rPr>
              <w:t>Valor Unitário</w:t>
            </w:r>
          </w:p>
          <w:p w:rsidR="009D0566" w:rsidRPr="007A39D7" w:rsidRDefault="009D0566" w:rsidP="009D0566">
            <w:pPr>
              <w:jc w:val="center"/>
              <w:rPr>
                <w:rFonts w:ascii="Arial" w:hAnsi="Arial" w:cs="Arial"/>
                <w:bCs/>
                <w:color w:val="000000" w:themeColor="text1"/>
                <w:sz w:val="20"/>
                <w:szCs w:val="20"/>
              </w:rPr>
            </w:pPr>
            <w:r w:rsidRPr="007A39D7">
              <w:rPr>
                <w:rFonts w:ascii="Arial" w:hAnsi="Arial" w:cs="Arial"/>
                <w:bCs/>
                <w:color w:val="000000" w:themeColor="text1"/>
                <w:sz w:val="20"/>
                <w:szCs w:val="20"/>
              </w:rPr>
              <w:t xml:space="preserve">R$ </w:t>
            </w:r>
            <w:r>
              <w:rPr>
                <w:rFonts w:ascii="Arial" w:hAnsi="Arial" w:cs="Arial"/>
                <w:bCs/>
                <w:color w:val="000000" w:themeColor="text1"/>
                <w:sz w:val="20"/>
                <w:szCs w:val="20"/>
              </w:rPr>
              <w:t>5.000,00</w:t>
            </w:r>
            <w:r w:rsidRPr="007A39D7">
              <w:rPr>
                <w:rFonts w:ascii="Arial" w:hAnsi="Arial" w:cs="Arial"/>
                <w:bCs/>
                <w:color w:val="000000" w:themeColor="text1"/>
                <w:sz w:val="20"/>
                <w:szCs w:val="20"/>
              </w:rPr>
              <w:t xml:space="preserve"> x 2=</w:t>
            </w:r>
            <w:r w:rsidRPr="007A39D7">
              <w:rPr>
                <w:rFonts w:ascii="Arial" w:hAnsi="Arial" w:cs="Arial"/>
                <w:color w:val="000000" w:themeColor="text1"/>
                <w:sz w:val="20"/>
                <w:szCs w:val="20"/>
              </w:rPr>
              <w:t xml:space="preserve"> R$ </w:t>
            </w:r>
            <w:r>
              <w:rPr>
                <w:rFonts w:ascii="Arial" w:hAnsi="Arial" w:cs="Arial"/>
                <w:bCs/>
                <w:color w:val="000000" w:themeColor="text1"/>
                <w:sz w:val="20"/>
                <w:szCs w:val="20"/>
              </w:rPr>
              <w:t>10.000,00</w:t>
            </w:r>
          </w:p>
          <w:p w:rsidR="009D0566" w:rsidRPr="007A39D7" w:rsidRDefault="009D0566" w:rsidP="009D0566">
            <w:pPr>
              <w:jc w:val="center"/>
              <w:rPr>
                <w:rFonts w:ascii="Arial" w:hAnsi="Arial" w:cs="Arial"/>
                <w:color w:val="000000" w:themeColor="text1"/>
                <w:sz w:val="20"/>
                <w:szCs w:val="20"/>
              </w:rPr>
            </w:pPr>
          </w:p>
          <w:p w:rsidR="009D0566" w:rsidRPr="007A39D7" w:rsidRDefault="009D0566" w:rsidP="009D0566">
            <w:pPr>
              <w:jc w:val="center"/>
              <w:rPr>
                <w:rFonts w:ascii="Arial" w:hAnsi="Arial" w:cs="Arial"/>
                <w:color w:val="000000" w:themeColor="text1"/>
                <w:sz w:val="20"/>
                <w:szCs w:val="20"/>
              </w:rPr>
            </w:pPr>
            <w:r w:rsidRPr="007A39D7">
              <w:rPr>
                <w:rFonts w:ascii="Arial" w:hAnsi="Arial" w:cs="Arial"/>
                <w:color w:val="000000" w:themeColor="text1"/>
                <w:sz w:val="20"/>
                <w:szCs w:val="20"/>
              </w:rPr>
              <w:t xml:space="preserve">Valor Total </w:t>
            </w:r>
          </w:p>
          <w:p w:rsidR="009D0566" w:rsidRPr="007A39D7" w:rsidRDefault="009D0566" w:rsidP="009D0566">
            <w:pPr>
              <w:jc w:val="center"/>
              <w:rPr>
                <w:rFonts w:ascii="Arial" w:hAnsi="Arial" w:cs="Arial"/>
                <w:color w:val="000000" w:themeColor="text1"/>
                <w:sz w:val="20"/>
                <w:szCs w:val="20"/>
              </w:rPr>
            </w:pPr>
            <w:r w:rsidRPr="007A39D7">
              <w:rPr>
                <w:rFonts w:ascii="Arial" w:hAnsi="Arial" w:cs="Arial"/>
                <w:color w:val="000000" w:themeColor="text1"/>
                <w:sz w:val="20"/>
                <w:szCs w:val="20"/>
              </w:rPr>
              <w:t xml:space="preserve">R$ </w:t>
            </w:r>
            <w:r>
              <w:rPr>
                <w:rFonts w:ascii="Arial" w:hAnsi="Arial" w:cs="Arial"/>
                <w:bCs/>
                <w:color w:val="000000" w:themeColor="text1"/>
                <w:sz w:val="20"/>
                <w:szCs w:val="20"/>
              </w:rPr>
              <w:t>120.000,00</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rsidR="009D0566" w:rsidRPr="007A39D7" w:rsidRDefault="009D0566" w:rsidP="009D0566">
            <w:pPr>
              <w:jc w:val="center"/>
              <w:rPr>
                <w:rFonts w:ascii="Arial" w:hAnsi="Arial" w:cs="Arial"/>
                <w:color w:val="000000" w:themeColor="text1"/>
                <w:sz w:val="20"/>
                <w:szCs w:val="20"/>
              </w:rPr>
            </w:pPr>
            <w:r w:rsidRPr="007A39D7">
              <w:rPr>
                <w:rFonts w:ascii="Arial" w:hAnsi="Arial" w:cs="Arial"/>
                <w:color w:val="000000" w:themeColor="text1"/>
                <w:sz w:val="20"/>
                <w:szCs w:val="20"/>
              </w:rPr>
              <w:t>Valor Unitário</w:t>
            </w:r>
          </w:p>
          <w:p w:rsidR="009D0566" w:rsidRPr="007A39D7" w:rsidRDefault="009D0566" w:rsidP="009D0566">
            <w:pPr>
              <w:jc w:val="center"/>
              <w:rPr>
                <w:rFonts w:ascii="Arial" w:hAnsi="Arial" w:cs="Arial"/>
                <w:bCs/>
                <w:color w:val="000000" w:themeColor="text1"/>
                <w:sz w:val="20"/>
                <w:szCs w:val="20"/>
              </w:rPr>
            </w:pPr>
            <w:r w:rsidRPr="007A39D7">
              <w:rPr>
                <w:rFonts w:ascii="Arial" w:hAnsi="Arial" w:cs="Arial"/>
                <w:bCs/>
                <w:color w:val="000000" w:themeColor="text1"/>
                <w:sz w:val="20"/>
                <w:szCs w:val="20"/>
              </w:rPr>
              <w:t xml:space="preserve">R$ </w:t>
            </w:r>
            <w:r>
              <w:rPr>
                <w:rFonts w:ascii="Arial" w:hAnsi="Arial" w:cs="Arial"/>
                <w:bCs/>
                <w:color w:val="000000" w:themeColor="text1"/>
                <w:sz w:val="20"/>
                <w:szCs w:val="20"/>
              </w:rPr>
              <w:t>7.000,00 X 2= R$ 14.000,00</w:t>
            </w:r>
          </w:p>
          <w:p w:rsidR="009D0566" w:rsidRPr="007A39D7" w:rsidRDefault="009D0566" w:rsidP="009D0566">
            <w:pPr>
              <w:jc w:val="center"/>
              <w:rPr>
                <w:rFonts w:ascii="Arial" w:hAnsi="Arial" w:cs="Arial"/>
                <w:color w:val="000000" w:themeColor="text1"/>
                <w:sz w:val="20"/>
                <w:szCs w:val="20"/>
              </w:rPr>
            </w:pPr>
          </w:p>
          <w:p w:rsidR="009D0566" w:rsidRPr="007A39D7" w:rsidRDefault="009D0566" w:rsidP="009D0566">
            <w:pPr>
              <w:jc w:val="center"/>
              <w:rPr>
                <w:rFonts w:ascii="Arial" w:hAnsi="Arial" w:cs="Arial"/>
                <w:color w:val="000000" w:themeColor="text1"/>
                <w:sz w:val="20"/>
                <w:szCs w:val="20"/>
              </w:rPr>
            </w:pPr>
            <w:r w:rsidRPr="007A39D7">
              <w:rPr>
                <w:rFonts w:ascii="Arial" w:hAnsi="Arial" w:cs="Arial"/>
                <w:color w:val="000000" w:themeColor="text1"/>
                <w:sz w:val="20"/>
                <w:szCs w:val="20"/>
              </w:rPr>
              <w:t xml:space="preserve">Valor Total </w:t>
            </w:r>
          </w:p>
          <w:p w:rsidR="009D0566" w:rsidRPr="007A39D7" w:rsidRDefault="009D0566" w:rsidP="009D0566">
            <w:pPr>
              <w:jc w:val="center"/>
              <w:rPr>
                <w:rFonts w:ascii="Arial" w:hAnsi="Arial" w:cs="Arial"/>
                <w:color w:val="000000" w:themeColor="text1"/>
                <w:sz w:val="20"/>
                <w:szCs w:val="20"/>
              </w:rPr>
            </w:pPr>
            <w:r w:rsidRPr="007A39D7">
              <w:rPr>
                <w:rFonts w:ascii="Arial" w:hAnsi="Arial" w:cs="Arial"/>
                <w:color w:val="000000" w:themeColor="text1"/>
                <w:sz w:val="20"/>
                <w:szCs w:val="20"/>
              </w:rPr>
              <w:t xml:space="preserve">R$ </w:t>
            </w:r>
            <w:r w:rsidRPr="007A39D7">
              <w:rPr>
                <w:rFonts w:ascii="Arial" w:hAnsi="Arial" w:cs="Arial"/>
                <w:bCs/>
                <w:color w:val="000000" w:themeColor="text1"/>
                <w:sz w:val="20"/>
                <w:szCs w:val="20"/>
              </w:rPr>
              <w:t>168.000,00</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rsidR="009D0566" w:rsidRPr="007A39D7" w:rsidRDefault="009D0566" w:rsidP="009D0566">
            <w:pPr>
              <w:jc w:val="center"/>
              <w:rPr>
                <w:rFonts w:ascii="Arial" w:hAnsi="Arial" w:cs="Arial"/>
                <w:color w:val="000000" w:themeColor="text1"/>
                <w:sz w:val="20"/>
                <w:szCs w:val="20"/>
              </w:rPr>
            </w:pPr>
            <w:r w:rsidRPr="007A39D7">
              <w:rPr>
                <w:rFonts w:ascii="Arial" w:hAnsi="Arial" w:cs="Arial"/>
                <w:color w:val="000000" w:themeColor="text1"/>
                <w:sz w:val="20"/>
                <w:szCs w:val="20"/>
              </w:rPr>
              <w:t>Valor Unitário</w:t>
            </w:r>
          </w:p>
          <w:p w:rsidR="009D0566" w:rsidRPr="007A39D7" w:rsidRDefault="009D0566" w:rsidP="009D0566">
            <w:pPr>
              <w:jc w:val="center"/>
              <w:rPr>
                <w:rFonts w:ascii="Arial" w:hAnsi="Arial" w:cs="Arial"/>
                <w:bCs/>
                <w:color w:val="000000" w:themeColor="text1"/>
                <w:sz w:val="20"/>
                <w:szCs w:val="20"/>
              </w:rPr>
            </w:pPr>
            <w:r w:rsidRPr="007A39D7">
              <w:rPr>
                <w:rFonts w:ascii="Arial" w:hAnsi="Arial" w:cs="Arial"/>
                <w:bCs/>
                <w:color w:val="000000" w:themeColor="text1"/>
                <w:sz w:val="20"/>
                <w:szCs w:val="20"/>
              </w:rPr>
              <w:t>R$ 5.900,00 x 2=</w:t>
            </w:r>
            <w:r w:rsidRPr="007A39D7">
              <w:rPr>
                <w:rFonts w:ascii="Arial" w:hAnsi="Arial" w:cs="Arial"/>
                <w:color w:val="000000" w:themeColor="text1"/>
                <w:sz w:val="20"/>
                <w:szCs w:val="20"/>
              </w:rPr>
              <w:t xml:space="preserve"> R$ </w:t>
            </w:r>
            <w:r w:rsidRPr="007A39D7">
              <w:rPr>
                <w:rFonts w:ascii="Arial" w:hAnsi="Arial" w:cs="Arial"/>
                <w:bCs/>
                <w:color w:val="000000" w:themeColor="text1"/>
                <w:sz w:val="20"/>
                <w:szCs w:val="20"/>
              </w:rPr>
              <w:t>11.800,00</w:t>
            </w:r>
          </w:p>
          <w:p w:rsidR="009D0566" w:rsidRPr="007A39D7" w:rsidRDefault="009D0566" w:rsidP="009D0566">
            <w:pPr>
              <w:jc w:val="center"/>
              <w:rPr>
                <w:rFonts w:ascii="Arial" w:hAnsi="Arial" w:cs="Arial"/>
                <w:color w:val="000000" w:themeColor="text1"/>
                <w:sz w:val="20"/>
                <w:szCs w:val="20"/>
              </w:rPr>
            </w:pPr>
          </w:p>
          <w:p w:rsidR="009D0566" w:rsidRPr="007A39D7" w:rsidRDefault="009D0566" w:rsidP="009D0566">
            <w:pPr>
              <w:jc w:val="center"/>
              <w:rPr>
                <w:rFonts w:ascii="Arial" w:hAnsi="Arial" w:cs="Arial"/>
                <w:color w:val="000000" w:themeColor="text1"/>
                <w:sz w:val="20"/>
                <w:szCs w:val="20"/>
              </w:rPr>
            </w:pPr>
            <w:r w:rsidRPr="007A39D7">
              <w:rPr>
                <w:rFonts w:ascii="Arial" w:hAnsi="Arial" w:cs="Arial"/>
                <w:color w:val="000000" w:themeColor="text1"/>
                <w:sz w:val="20"/>
                <w:szCs w:val="20"/>
              </w:rPr>
              <w:t xml:space="preserve">Valor Total </w:t>
            </w:r>
          </w:p>
          <w:p w:rsidR="009D0566" w:rsidRPr="007A39D7" w:rsidRDefault="009D0566" w:rsidP="009D0566">
            <w:pPr>
              <w:jc w:val="center"/>
              <w:rPr>
                <w:rFonts w:ascii="Arial" w:hAnsi="Arial" w:cs="Arial"/>
                <w:color w:val="000000" w:themeColor="text1"/>
                <w:sz w:val="20"/>
                <w:szCs w:val="20"/>
              </w:rPr>
            </w:pPr>
            <w:r w:rsidRPr="007A39D7">
              <w:rPr>
                <w:rFonts w:ascii="Arial" w:hAnsi="Arial" w:cs="Arial"/>
                <w:color w:val="000000" w:themeColor="text1"/>
                <w:sz w:val="20"/>
                <w:szCs w:val="20"/>
              </w:rPr>
              <w:t xml:space="preserve">R$ </w:t>
            </w:r>
            <w:r w:rsidRPr="007A39D7">
              <w:rPr>
                <w:rFonts w:ascii="Arial" w:hAnsi="Arial" w:cs="Arial"/>
                <w:bCs/>
                <w:color w:val="000000" w:themeColor="text1"/>
                <w:sz w:val="20"/>
                <w:szCs w:val="20"/>
              </w:rPr>
              <w:t>141.600,00</w:t>
            </w:r>
          </w:p>
        </w:tc>
        <w:tc>
          <w:tcPr>
            <w:tcW w:w="1134" w:type="dxa"/>
            <w:tcBorders>
              <w:top w:val="single" w:sz="4" w:space="0" w:color="auto"/>
              <w:bottom w:val="single" w:sz="4" w:space="0" w:color="auto"/>
              <w:right w:val="single" w:sz="4" w:space="0" w:color="auto"/>
            </w:tcBorders>
            <w:shd w:val="clear" w:color="auto" w:fill="auto"/>
          </w:tcPr>
          <w:p w:rsidR="009D0566" w:rsidRDefault="009D0566" w:rsidP="009D0566"/>
          <w:p w:rsidR="009D0566" w:rsidRPr="009D2147" w:rsidRDefault="009D0566" w:rsidP="009D0566"/>
          <w:p w:rsidR="009D0566" w:rsidRDefault="009D0566" w:rsidP="009D0566"/>
          <w:p w:rsidR="009D0566" w:rsidRPr="009D2147" w:rsidRDefault="009D0566" w:rsidP="009D0566"/>
        </w:tc>
        <w:tc>
          <w:tcPr>
            <w:tcW w:w="1276" w:type="dxa"/>
            <w:tcBorders>
              <w:top w:val="single" w:sz="4" w:space="0" w:color="auto"/>
              <w:bottom w:val="single" w:sz="4" w:space="0" w:color="auto"/>
              <w:right w:val="single" w:sz="4" w:space="0" w:color="auto"/>
            </w:tcBorders>
            <w:shd w:val="clear" w:color="auto" w:fill="auto"/>
          </w:tcPr>
          <w:p w:rsidR="009D0566" w:rsidRDefault="009D0566" w:rsidP="009D0566"/>
          <w:p w:rsidR="009D0566" w:rsidRPr="0085054D" w:rsidRDefault="009D0566" w:rsidP="009D0566"/>
          <w:p w:rsidR="009D0566" w:rsidRDefault="009D0566" w:rsidP="009D0566"/>
          <w:p w:rsidR="009D0566" w:rsidRPr="0085054D" w:rsidRDefault="009D0566" w:rsidP="009D0566">
            <w:r>
              <w:t>R$11.933,33</w:t>
            </w:r>
          </w:p>
        </w:tc>
      </w:tr>
      <w:tr w:rsidR="009D0566" w:rsidRPr="007A39D7" w:rsidTr="009D0566">
        <w:trPr>
          <w:trHeight w:val="78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0566" w:rsidRPr="007A39D7" w:rsidRDefault="009D0566" w:rsidP="009D0566">
            <w:pPr>
              <w:spacing w:after="120" w:line="360" w:lineRule="auto"/>
              <w:jc w:val="center"/>
              <w:rPr>
                <w:rFonts w:ascii="Arial" w:hAnsi="Arial" w:cs="Arial"/>
                <w:color w:val="000000" w:themeColor="text1"/>
                <w:sz w:val="14"/>
                <w:szCs w:val="14"/>
              </w:rPr>
            </w:pPr>
            <w:proofErr w:type="gramStart"/>
            <w:r>
              <w:rPr>
                <w:rFonts w:ascii="Arial" w:hAnsi="Arial" w:cs="Arial"/>
                <w:b/>
                <w:color w:val="000000" w:themeColor="text1"/>
                <w:sz w:val="14"/>
                <w:szCs w:val="14"/>
              </w:rPr>
              <w:lastRenderedPageBreak/>
              <w:t>2</w:t>
            </w:r>
            <w:proofErr w:type="gramEnd"/>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9D0566" w:rsidRPr="004B6A3C" w:rsidRDefault="009D0566" w:rsidP="009D0566">
            <w:pPr>
              <w:jc w:val="both"/>
              <w:rPr>
                <w:rFonts w:ascii="Arial" w:hAnsi="Arial" w:cs="Arial"/>
                <w:color w:val="000000" w:themeColor="text1"/>
                <w:sz w:val="20"/>
                <w:szCs w:val="20"/>
              </w:rPr>
            </w:pPr>
            <w:r w:rsidRPr="007A39D7">
              <w:rPr>
                <w:rFonts w:ascii="Arial" w:hAnsi="Arial" w:cs="Arial"/>
                <w:color w:val="000000" w:themeColor="text1"/>
                <w:sz w:val="20"/>
                <w:szCs w:val="20"/>
              </w:rPr>
              <w:t>Locação de Sistema de detecção de imagens digital (DR</w:t>
            </w:r>
            <w:proofErr w:type="gramStart"/>
            <w:r w:rsidRPr="007A39D7">
              <w:rPr>
                <w:rFonts w:ascii="Arial" w:hAnsi="Arial" w:cs="Arial"/>
                <w:color w:val="000000" w:themeColor="text1"/>
                <w:sz w:val="20"/>
                <w:szCs w:val="20"/>
              </w:rPr>
              <w:t>).</w:t>
            </w:r>
            <w:proofErr w:type="gramEnd"/>
            <w:r w:rsidRPr="007A39D7">
              <w:rPr>
                <w:rFonts w:ascii="Arial" w:hAnsi="Arial" w:cs="Arial"/>
                <w:bCs/>
                <w:color w:val="000000" w:themeColor="text1"/>
                <w:sz w:val="20"/>
                <w:szCs w:val="20"/>
              </w:rPr>
              <w:t>Console de aquisição, visualização e manipulação de Imagens</w:t>
            </w:r>
          </w:p>
        </w:tc>
        <w:tc>
          <w:tcPr>
            <w:tcW w:w="567" w:type="dxa"/>
            <w:tcBorders>
              <w:top w:val="single" w:sz="4" w:space="0" w:color="auto"/>
              <w:left w:val="single" w:sz="4" w:space="0" w:color="auto"/>
              <w:bottom w:val="single" w:sz="4" w:space="0" w:color="auto"/>
              <w:right w:val="single" w:sz="4" w:space="0" w:color="auto"/>
            </w:tcBorders>
            <w:vAlign w:val="center"/>
          </w:tcPr>
          <w:p w:rsidR="009D0566" w:rsidRPr="007A39D7" w:rsidRDefault="009D0566" w:rsidP="009D0566">
            <w:pPr>
              <w:jc w:val="center"/>
              <w:rPr>
                <w:rFonts w:ascii="Arial" w:hAnsi="Arial" w:cs="Arial"/>
                <w:color w:val="000000" w:themeColor="text1"/>
                <w:sz w:val="16"/>
                <w:szCs w:val="16"/>
              </w:rPr>
            </w:pPr>
            <w:proofErr w:type="gramStart"/>
            <w:r>
              <w:rPr>
                <w:rFonts w:ascii="Arial" w:hAnsi="Arial" w:cs="Arial"/>
                <w:color w:val="000000" w:themeColor="text1"/>
                <w:sz w:val="16"/>
                <w:szCs w:val="16"/>
              </w:rPr>
              <w:t>1</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9D0566" w:rsidRPr="007A39D7" w:rsidRDefault="009D0566" w:rsidP="009D0566">
            <w:pPr>
              <w:rPr>
                <w:rFonts w:ascii="Arial" w:hAnsi="Arial" w:cs="Arial"/>
                <w:color w:val="000000" w:themeColor="text1"/>
                <w:sz w:val="16"/>
                <w:szCs w:val="16"/>
              </w:rPr>
            </w:pPr>
            <w:r>
              <w:rPr>
                <w:rFonts w:ascii="Arial" w:hAnsi="Arial" w:cs="Arial"/>
                <w:color w:val="000000" w:themeColor="text1"/>
                <w:sz w:val="16"/>
                <w:szCs w:val="16"/>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0566" w:rsidRDefault="009D0566" w:rsidP="009D0566">
            <w:pPr>
              <w:jc w:val="center"/>
              <w:rPr>
                <w:rFonts w:ascii="Arial" w:hAnsi="Arial" w:cs="Arial"/>
                <w:color w:val="000000" w:themeColor="text1"/>
                <w:sz w:val="18"/>
                <w:szCs w:val="18"/>
              </w:rPr>
            </w:pPr>
            <w:r>
              <w:rPr>
                <w:rFonts w:ascii="Arial" w:hAnsi="Arial" w:cs="Arial"/>
                <w:color w:val="000000" w:themeColor="text1"/>
                <w:sz w:val="18"/>
                <w:szCs w:val="18"/>
              </w:rPr>
              <w:t>R$ 6.000,00</w:t>
            </w:r>
          </w:p>
          <w:p w:rsidR="009D0566" w:rsidRPr="007A39D7" w:rsidRDefault="009D0566" w:rsidP="009D0566">
            <w:pPr>
              <w:jc w:val="center"/>
              <w:rPr>
                <w:rFonts w:ascii="Consolas" w:hAnsi="Consolas" w:cs="Consolas"/>
                <w:color w:val="000000" w:themeColor="text1"/>
                <w:sz w:val="16"/>
                <w:szCs w:val="16"/>
              </w:rPr>
            </w:pPr>
            <w:r>
              <w:rPr>
                <w:rFonts w:ascii="Arial" w:hAnsi="Arial" w:cs="Arial"/>
                <w:color w:val="000000" w:themeColor="text1"/>
                <w:sz w:val="18"/>
                <w:szCs w:val="18"/>
              </w:rPr>
              <w:t>Total 72.000,00</w:t>
            </w:r>
          </w:p>
          <w:p w:rsidR="009D0566" w:rsidRPr="007A39D7" w:rsidRDefault="009D0566" w:rsidP="009D0566">
            <w:pPr>
              <w:autoSpaceDE w:val="0"/>
              <w:autoSpaceDN w:val="0"/>
              <w:adjustRightInd w:val="0"/>
              <w:jc w:val="center"/>
              <w:rPr>
                <w:rFonts w:ascii="Consolas" w:hAnsi="Consolas" w:cs="Consolas"/>
                <w:color w:val="000000" w:themeColor="text1"/>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D0566" w:rsidRPr="007A39D7" w:rsidRDefault="009D0566" w:rsidP="009D0566">
            <w:pPr>
              <w:jc w:val="center"/>
              <w:rPr>
                <w:rFonts w:ascii="Arial" w:hAnsi="Arial" w:cs="Arial"/>
                <w:color w:val="000000" w:themeColor="text1"/>
                <w:sz w:val="20"/>
                <w:szCs w:val="20"/>
              </w:rPr>
            </w:pPr>
            <w:r w:rsidRPr="007A39D7">
              <w:rPr>
                <w:rFonts w:ascii="Arial" w:hAnsi="Arial" w:cs="Arial"/>
                <w:color w:val="000000" w:themeColor="text1"/>
                <w:sz w:val="20"/>
                <w:szCs w:val="20"/>
              </w:rPr>
              <w:t>Valor Unitário</w:t>
            </w:r>
          </w:p>
          <w:p w:rsidR="009D0566" w:rsidRPr="007A39D7" w:rsidRDefault="009D0566" w:rsidP="009D0566">
            <w:pPr>
              <w:pStyle w:val="Default"/>
              <w:jc w:val="center"/>
              <w:rPr>
                <w:rFonts w:ascii="Arial" w:hAnsi="Arial" w:cs="Arial"/>
                <w:bCs/>
                <w:color w:val="000000" w:themeColor="text1"/>
                <w:sz w:val="20"/>
                <w:szCs w:val="20"/>
              </w:rPr>
            </w:pPr>
            <w:r w:rsidRPr="007A39D7">
              <w:rPr>
                <w:rFonts w:ascii="Arial" w:hAnsi="Arial" w:cs="Arial"/>
                <w:bCs/>
                <w:color w:val="000000" w:themeColor="text1"/>
                <w:sz w:val="20"/>
                <w:szCs w:val="20"/>
              </w:rPr>
              <w:t xml:space="preserve">R$ </w:t>
            </w:r>
            <w:r>
              <w:rPr>
                <w:rFonts w:ascii="Arial" w:hAnsi="Arial" w:cs="Arial"/>
                <w:bCs/>
                <w:color w:val="000000" w:themeColor="text1"/>
                <w:sz w:val="20"/>
                <w:szCs w:val="20"/>
              </w:rPr>
              <w:t>8.000,00</w:t>
            </w:r>
          </w:p>
          <w:p w:rsidR="009D0566" w:rsidRPr="007A39D7" w:rsidRDefault="009D0566" w:rsidP="009D0566">
            <w:pPr>
              <w:jc w:val="center"/>
              <w:rPr>
                <w:rFonts w:ascii="Arial" w:hAnsi="Arial" w:cs="Arial"/>
                <w:color w:val="000000" w:themeColor="text1"/>
                <w:sz w:val="20"/>
                <w:szCs w:val="20"/>
              </w:rPr>
            </w:pPr>
          </w:p>
          <w:p w:rsidR="009D0566" w:rsidRPr="007A39D7" w:rsidRDefault="009D0566" w:rsidP="009D0566">
            <w:pPr>
              <w:jc w:val="center"/>
              <w:rPr>
                <w:rFonts w:ascii="Arial" w:hAnsi="Arial" w:cs="Arial"/>
                <w:color w:val="000000" w:themeColor="text1"/>
                <w:sz w:val="20"/>
                <w:szCs w:val="20"/>
              </w:rPr>
            </w:pPr>
            <w:r w:rsidRPr="007A39D7">
              <w:rPr>
                <w:rFonts w:ascii="Arial" w:hAnsi="Arial" w:cs="Arial"/>
                <w:color w:val="000000" w:themeColor="text1"/>
                <w:sz w:val="20"/>
                <w:szCs w:val="20"/>
              </w:rPr>
              <w:t xml:space="preserve">Valor Total </w:t>
            </w:r>
          </w:p>
          <w:p w:rsidR="009D0566" w:rsidRPr="007A39D7" w:rsidRDefault="009D0566" w:rsidP="009D0566">
            <w:pPr>
              <w:spacing w:after="120"/>
              <w:jc w:val="center"/>
              <w:rPr>
                <w:color w:val="000000" w:themeColor="text1"/>
                <w:sz w:val="16"/>
                <w:szCs w:val="16"/>
              </w:rPr>
            </w:pPr>
            <w:r w:rsidRPr="007A39D7">
              <w:rPr>
                <w:rFonts w:ascii="Arial" w:hAnsi="Arial" w:cs="Arial"/>
                <w:color w:val="000000" w:themeColor="text1"/>
                <w:sz w:val="20"/>
                <w:szCs w:val="20"/>
              </w:rPr>
              <w:t xml:space="preserve">R$ </w:t>
            </w:r>
            <w:r>
              <w:rPr>
                <w:rFonts w:ascii="Arial" w:eastAsia="Times New Roman" w:hAnsi="Arial" w:cs="Arial"/>
                <w:bCs/>
                <w:color w:val="000000" w:themeColor="text1"/>
                <w:sz w:val="20"/>
                <w:szCs w:val="20"/>
                <w:lang w:eastAsia="zh-CN"/>
              </w:rPr>
              <w:t>96</w:t>
            </w:r>
            <w:r w:rsidRPr="007A39D7">
              <w:rPr>
                <w:rFonts w:ascii="Arial" w:eastAsia="Times New Roman" w:hAnsi="Arial" w:cs="Arial"/>
                <w:bCs/>
                <w:color w:val="000000" w:themeColor="text1"/>
                <w:sz w:val="20"/>
                <w:szCs w:val="20"/>
                <w:lang w:eastAsia="zh-CN"/>
              </w:rPr>
              <w:t>.000,00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D0566" w:rsidRPr="007A39D7" w:rsidRDefault="009D0566" w:rsidP="009D0566">
            <w:pPr>
              <w:jc w:val="center"/>
              <w:rPr>
                <w:rFonts w:ascii="Arial" w:hAnsi="Arial" w:cs="Arial"/>
                <w:color w:val="000000" w:themeColor="text1"/>
                <w:sz w:val="20"/>
                <w:szCs w:val="20"/>
              </w:rPr>
            </w:pPr>
            <w:r w:rsidRPr="007A39D7">
              <w:rPr>
                <w:rFonts w:ascii="Arial" w:hAnsi="Arial" w:cs="Arial"/>
                <w:color w:val="000000" w:themeColor="text1"/>
                <w:sz w:val="20"/>
                <w:szCs w:val="20"/>
              </w:rPr>
              <w:t>Valor Unitário</w:t>
            </w:r>
          </w:p>
          <w:p w:rsidR="009D0566" w:rsidRPr="007A39D7" w:rsidRDefault="009D0566" w:rsidP="009D0566">
            <w:pPr>
              <w:jc w:val="center"/>
              <w:rPr>
                <w:rFonts w:ascii="Arial" w:hAnsi="Arial" w:cs="Arial"/>
                <w:bCs/>
                <w:color w:val="000000" w:themeColor="text1"/>
                <w:sz w:val="20"/>
                <w:szCs w:val="20"/>
              </w:rPr>
            </w:pPr>
            <w:r w:rsidRPr="007A39D7">
              <w:rPr>
                <w:rFonts w:ascii="Arial" w:hAnsi="Arial" w:cs="Arial"/>
                <w:bCs/>
                <w:color w:val="000000" w:themeColor="text1"/>
                <w:sz w:val="20"/>
                <w:szCs w:val="20"/>
              </w:rPr>
              <w:t>R$ 6.800,00</w:t>
            </w:r>
          </w:p>
          <w:p w:rsidR="009D0566" w:rsidRPr="007A39D7" w:rsidRDefault="009D0566" w:rsidP="009D0566">
            <w:pPr>
              <w:jc w:val="center"/>
              <w:rPr>
                <w:rFonts w:ascii="Arial" w:hAnsi="Arial" w:cs="Arial"/>
                <w:color w:val="000000" w:themeColor="text1"/>
                <w:sz w:val="20"/>
                <w:szCs w:val="20"/>
              </w:rPr>
            </w:pPr>
          </w:p>
          <w:p w:rsidR="009D0566" w:rsidRPr="007A39D7" w:rsidRDefault="009D0566" w:rsidP="009D0566">
            <w:pPr>
              <w:jc w:val="center"/>
              <w:rPr>
                <w:rFonts w:ascii="Arial" w:hAnsi="Arial" w:cs="Arial"/>
                <w:color w:val="000000" w:themeColor="text1"/>
                <w:sz w:val="20"/>
                <w:szCs w:val="20"/>
              </w:rPr>
            </w:pPr>
            <w:r w:rsidRPr="007A39D7">
              <w:rPr>
                <w:rFonts w:ascii="Arial" w:hAnsi="Arial" w:cs="Arial"/>
                <w:color w:val="000000" w:themeColor="text1"/>
                <w:sz w:val="20"/>
                <w:szCs w:val="20"/>
              </w:rPr>
              <w:t xml:space="preserve">Valor Total </w:t>
            </w:r>
          </w:p>
          <w:p w:rsidR="009D0566" w:rsidRPr="007A39D7" w:rsidRDefault="009D0566" w:rsidP="009D0566">
            <w:pPr>
              <w:jc w:val="center"/>
              <w:rPr>
                <w:rFonts w:ascii="Arial" w:hAnsi="Arial" w:cs="Arial"/>
                <w:color w:val="000000" w:themeColor="text1"/>
                <w:sz w:val="16"/>
                <w:szCs w:val="16"/>
              </w:rPr>
            </w:pPr>
            <w:r w:rsidRPr="007A39D7">
              <w:rPr>
                <w:rFonts w:ascii="Arial" w:hAnsi="Arial" w:cs="Arial"/>
                <w:color w:val="000000" w:themeColor="text1"/>
                <w:sz w:val="20"/>
                <w:szCs w:val="20"/>
              </w:rPr>
              <w:t xml:space="preserve">R$ </w:t>
            </w:r>
            <w:r w:rsidRPr="007A39D7">
              <w:rPr>
                <w:rFonts w:ascii="Arial" w:hAnsi="Arial" w:cs="Arial"/>
                <w:bCs/>
                <w:color w:val="000000" w:themeColor="text1"/>
                <w:sz w:val="20"/>
                <w:szCs w:val="20"/>
              </w:rPr>
              <w:t>81.600,00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566" w:rsidRDefault="009D0566" w:rsidP="009D0566"/>
          <w:p w:rsidR="009D0566" w:rsidRPr="009D2147" w:rsidRDefault="009D0566" w:rsidP="009D0566">
            <w:r>
              <w:t>7.800,00</w:t>
            </w:r>
          </w:p>
        </w:tc>
        <w:tc>
          <w:tcPr>
            <w:tcW w:w="1276" w:type="dxa"/>
            <w:tcBorders>
              <w:top w:val="single" w:sz="4" w:space="0" w:color="auto"/>
              <w:bottom w:val="single" w:sz="4" w:space="0" w:color="auto"/>
              <w:right w:val="single" w:sz="4" w:space="0" w:color="auto"/>
            </w:tcBorders>
            <w:shd w:val="clear" w:color="auto" w:fill="auto"/>
          </w:tcPr>
          <w:p w:rsidR="009D0566" w:rsidRDefault="009D0566" w:rsidP="009D0566"/>
          <w:p w:rsidR="009D0566" w:rsidRPr="0085054D" w:rsidRDefault="009D0566" w:rsidP="009D0566">
            <w:r>
              <w:t>R$7.150,00</w:t>
            </w:r>
          </w:p>
        </w:tc>
      </w:tr>
    </w:tbl>
    <w:p w:rsidR="009D0566" w:rsidRDefault="009D0566" w:rsidP="009D0566">
      <w:pPr>
        <w:rPr>
          <w:rFonts w:ascii="Arial" w:hAnsi="Arial" w:cs="Arial"/>
          <w:color w:val="000000" w:themeColor="text1"/>
        </w:rPr>
      </w:pPr>
    </w:p>
    <w:p w:rsidR="009D64C3" w:rsidRDefault="009D0566" w:rsidP="009D0566">
      <w:pPr>
        <w:rPr>
          <w:rFonts w:ascii="Arial" w:hAnsi="Arial" w:cs="Arial"/>
          <w:color w:val="000000" w:themeColor="text1"/>
        </w:rPr>
      </w:pPr>
      <w:r w:rsidRPr="003D685A">
        <w:rPr>
          <w:rFonts w:ascii="Arial" w:hAnsi="Arial" w:cs="Arial"/>
          <w:color w:val="000000" w:themeColor="text1"/>
        </w:rPr>
        <w:t xml:space="preserve">Preço médio da contratação por 12 meses: R$ </w:t>
      </w:r>
      <w:r w:rsidRPr="0085054D">
        <w:rPr>
          <w:rFonts w:ascii="Arial" w:hAnsi="Arial" w:cs="Arial"/>
          <w:color w:val="000000" w:themeColor="text1"/>
        </w:rPr>
        <w:t>228.999,99 (DUZENTOS E VINTE E OITO</w:t>
      </w:r>
      <w:proofErr w:type="gramStart"/>
      <w:r w:rsidRPr="0085054D">
        <w:rPr>
          <w:rFonts w:ascii="Arial" w:hAnsi="Arial" w:cs="Arial"/>
          <w:color w:val="000000" w:themeColor="text1"/>
        </w:rPr>
        <w:t xml:space="preserve">  </w:t>
      </w:r>
      <w:proofErr w:type="gramEnd"/>
      <w:r w:rsidRPr="0085054D">
        <w:rPr>
          <w:rFonts w:ascii="Arial" w:hAnsi="Arial" w:cs="Arial"/>
          <w:color w:val="000000" w:themeColor="text1"/>
        </w:rPr>
        <w:t>MIL NOVECENTOS E NOVENTA E NOVE R</w:t>
      </w:r>
      <w:r>
        <w:rPr>
          <w:rFonts w:ascii="Arial" w:hAnsi="Arial" w:cs="Arial"/>
          <w:color w:val="000000" w:themeColor="text1"/>
        </w:rPr>
        <w:t xml:space="preserve">EAIS E NOVENTA E NOVE CENTAVOS). </w:t>
      </w:r>
    </w:p>
    <w:p w:rsidR="009D64C3" w:rsidRDefault="009D64C3" w:rsidP="009D0566">
      <w:pPr>
        <w:rPr>
          <w:rFonts w:ascii="Arial" w:hAnsi="Arial" w:cs="Arial"/>
          <w:color w:val="000000" w:themeColor="text1"/>
        </w:rPr>
      </w:pPr>
    </w:p>
    <w:p w:rsidR="009D0566" w:rsidRPr="009D64C3" w:rsidRDefault="009D0566" w:rsidP="009D64C3">
      <w:pPr>
        <w:pStyle w:val="PargrafodaLista"/>
        <w:numPr>
          <w:ilvl w:val="0"/>
          <w:numId w:val="37"/>
        </w:numPr>
        <w:rPr>
          <w:rFonts w:ascii="Arial" w:hAnsi="Arial" w:cs="Arial"/>
          <w:b/>
          <w:color w:val="000000" w:themeColor="text1"/>
        </w:rPr>
      </w:pPr>
      <w:bookmarkStart w:id="48" w:name="_Toc226392522"/>
      <w:r w:rsidRPr="009D64C3">
        <w:rPr>
          <w:rFonts w:ascii="Arial" w:hAnsi="Arial" w:cs="Arial"/>
          <w:b/>
          <w:color w:val="000000" w:themeColor="text1"/>
          <w:sz w:val="22"/>
          <w:szCs w:val="22"/>
        </w:rPr>
        <w:t>DESCRIÇÃO DA SOLUÇÃO COMO UM TODO</w:t>
      </w:r>
      <w:bookmarkEnd w:id="48"/>
    </w:p>
    <w:tbl>
      <w:tblPr>
        <w:tblW w:w="10031" w:type="dxa"/>
        <w:tblBorders>
          <w:top w:val="nil"/>
          <w:left w:val="nil"/>
          <w:bottom w:val="nil"/>
          <w:right w:val="nil"/>
        </w:tblBorders>
        <w:tblLayout w:type="fixed"/>
        <w:tblLook w:val="0000" w:firstRow="0" w:lastRow="0" w:firstColumn="0" w:lastColumn="0" w:noHBand="0" w:noVBand="0"/>
      </w:tblPr>
      <w:tblGrid>
        <w:gridCol w:w="10031"/>
      </w:tblGrid>
      <w:tr w:rsidR="009D0566" w:rsidRPr="003D685A" w:rsidTr="009D0566">
        <w:trPr>
          <w:trHeight w:val="3341"/>
        </w:trPr>
        <w:tc>
          <w:tcPr>
            <w:tcW w:w="10031" w:type="dxa"/>
          </w:tcPr>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 xml:space="preserve">SISTEMA DE DETECÇÃO DE IMAGENS DIGITAL (DR): possui 01 detector tipo flat painel sem fio; detector digital tipo DR, utilizando cintilador de </w:t>
            </w:r>
            <w:proofErr w:type="spellStart"/>
            <w:r w:rsidRPr="003D685A">
              <w:rPr>
                <w:rFonts w:ascii="Arial" w:hAnsi="Arial" w:cs="Arial"/>
                <w:color w:val="000000" w:themeColor="text1"/>
              </w:rPr>
              <w:t>lodeto</w:t>
            </w:r>
            <w:proofErr w:type="spellEnd"/>
            <w:r w:rsidRPr="003D685A">
              <w:rPr>
                <w:rFonts w:ascii="Arial" w:hAnsi="Arial" w:cs="Arial"/>
                <w:color w:val="000000" w:themeColor="text1"/>
              </w:rPr>
              <w:t xml:space="preserve"> de Césio (</w:t>
            </w:r>
            <w:proofErr w:type="spellStart"/>
            <w:r w:rsidRPr="003D685A">
              <w:rPr>
                <w:rFonts w:ascii="Arial" w:hAnsi="Arial" w:cs="Arial"/>
                <w:color w:val="000000" w:themeColor="text1"/>
              </w:rPr>
              <w:t>Csl</w:t>
            </w:r>
            <w:proofErr w:type="spellEnd"/>
            <w:r w:rsidRPr="003D685A">
              <w:rPr>
                <w:rFonts w:ascii="Arial" w:hAnsi="Arial" w:cs="Arial"/>
                <w:color w:val="000000" w:themeColor="text1"/>
              </w:rPr>
              <w:t xml:space="preserve">); dimensões mínimas de 35x43 centímetros, para uso em </w:t>
            </w:r>
            <w:proofErr w:type="spellStart"/>
            <w:r w:rsidRPr="003D685A">
              <w:rPr>
                <w:rFonts w:ascii="Arial" w:hAnsi="Arial" w:cs="Arial"/>
                <w:color w:val="000000" w:themeColor="text1"/>
              </w:rPr>
              <w:t>bucky</w:t>
            </w:r>
            <w:proofErr w:type="spellEnd"/>
            <w:r w:rsidRPr="003D685A">
              <w:rPr>
                <w:rFonts w:ascii="Arial" w:hAnsi="Arial" w:cs="Arial"/>
                <w:color w:val="000000" w:themeColor="text1"/>
              </w:rPr>
              <w:t xml:space="preserve"> mural e mesa; possui peso máximo de 4,0 </w:t>
            </w:r>
            <w:proofErr w:type="gramStart"/>
            <w:r w:rsidRPr="003D685A">
              <w:rPr>
                <w:rFonts w:ascii="Arial" w:hAnsi="Arial" w:cs="Arial"/>
                <w:color w:val="000000" w:themeColor="text1"/>
              </w:rPr>
              <w:t>kg ;</w:t>
            </w:r>
            <w:proofErr w:type="gramEnd"/>
            <w:r w:rsidRPr="003D685A">
              <w:rPr>
                <w:rFonts w:ascii="Arial" w:hAnsi="Arial" w:cs="Arial"/>
                <w:color w:val="000000" w:themeColor="text1"/>
              </w:rPr>
              <w:t xml:space="preserve"> possibilidade de realização de exames fora do </w:t>
            </w:r>
            <w:proofErr w:type="spellStart"/>
            <w:r w:rsidRPr="003D685A">
              <w:rPr>
                <w:rFonts w:ascii="Arial" w:hAnsi="Arial" w:cs="Arial"/>
                <w:color w:val="000000" w:themeColor="text1"/>
              </w:rPr>
              <w:t>bucky</w:t>
            </w:r>
            <w:proofErr w:type="spellEnd"/>
            <w:r w:rsidRPr="003D685A">
              <w:rPr>
                <w:rFonts w:ascii="Arial" w:hAnsi="Arial" w:cs="Arial"/>
                <w:color w:val="000000" w:themeColor="text1"/>
              </w:rPr>
              <w:t xml:space="preserve"> mural e mesa quando necessário; matriz ativa de no mínimo 2500 x 3000 pixels e 7 milhões de pixels; possui profundidade de imagem pós processada de no mínimo 16 bits; distância entre pixel de 140 </w:t>
            </w:r>
            <w:proofErr w:type="spellStart"/>
            <w:r w:rsidRPr="003D685A">
              <w:rPr>
                <w:rFonts w:ascii="Arial" w:hAnsi="Arial" w:cs="Arial"/>
                <w:color w:val="000000" w:themeColor="text1"/>
              </w:rPr>
              <w:t>μm</w:t>
            </w:r>
            <w:proofErr w:type="spellEnd"/>
            <w:r w:rsidRPr="003D685A">
              <w:rPr>
                <w:rFonts w:ascii="Arial" w:hAnsi="Arial" w:cs="Arial"/>
                <w:color w:val="000000" w:themeColor="text1"/>
              </w:rPr>
              <w:t xml:space="preserve"> ou menor. Detector com bateria e </w:t>
            </w:r>
            <w:proofErr w:type="gramStart"/>
            <w:r w:rsidRPr="003D685A">
              <w:rPr>
                <w:rFonts w:ascii="Arial" w:hAnsi="Arial" w:cs="Arial"/>
                <w:color w:val="000000" w:themeColor="text1"/>
              </w:rPr>
              <w:t>carregador ;</w:t>
            </w:r>
            <w:proofErr w:type="gramEnd"/>
            <w:r w:rsidRPr="003D685A">
              <w:rPr>
                <w:rFonts w:ascii="Arial" w:hAnsi="Arial" w:cs="Arial"/>
                <w:color w:val="000000" w:themeColor="text1"/>
              </w:rPr>
              <w:t xml:space="preserve"> proteção contra líquidos e poeira de no mínimo IP 67, suporta carga distribuída de no mínimo 360 kg, acompanha: um (01) carregador de bateria , com no 02 unidades de baterias. </w:t>
            </w:r>
          </w:p>
          <w:p w:rsidR="009D0566" w:rsidRDefault="009D0566" w:rsidP="009D0566">
            <w:pPr>
              <w:spacing w:after="120" w:line="360" w:lineRule="auto"/>
              <w:jc w:val="both"/>
              <w:rPr>
                <w:rFonts w:ascii="Arial" w:hAnsi="Arial" w:cs="Arial"/>
                <w:color w:val="000000" w:themeColor="text1"/>
              </w:rPr>
            </w:pPr>
            <w:proofErr w:type="gramStart"/>
            <w:r w:rsidRPr="003D685A">
              <w:rPr>
                <w:rFonts w:ascii="Arial" w:hAnsi="Arial" w:cs="Arial"/>
                <w:color w:val="000000" w:themeColor="text1"/>
              </w:rPr>
              <w:t>CONSOLE</w:t>
            </w:r>
            <w:proofErr w:type="gramEnd"/>
            <w:r w:rsidRPr="003D685A">
              <w:rPr>
                <w:rFonts w:ascii="Arial" w:hAnsi="Arial" w:cs="Arial"/>
                <w:color w:val="000000" w:themeColor="text1"/>
              </w:rPr>
              <w:t xml:space="preserve"> DE AQUISIÇÃO, VISUALIZAÇÃO E MANIPULAÇÃO DE IMAGENS: possui console para acomodar os equipamentos na sala de raios x. </w:t>
            </w:r>
            <w:proofErr w:type="gramStart"/>
            <w:r w:rsidRPr="003D685A">
              <w:rPr>
                <w:rFonts w:ascii="Arial" w:hAnsi="Arial" w:cs="Arial"/>
                <w:color w:val="000000" w:themeColor="text1"/>
              </w:rPr>
              <w:t>exibe</w:t>
            </w:r>
            <w:proofErr w:type="gramEnd"/>
            <w:r w:rsidRPr="003D685A">
              <w:rPr>
                <w:rFonts w:ascii="Arial" w:hAnsi="Arial" w:cs="Arial"/>
                <w:color w:val="000000" w:themeColor="text1"/>
              </w:rPr>
              <w:t xml:space="preserve"> imagens em até 5 segundos após a exposição (pré-visualização); monitor de LCD ou LED de no mínimo 19” ; possui matriz de imagem de no mínimo 1.280 x 1.024 pixels; conectividade DICOM 3.0; possui DICOM </w:t>
            </w:r>
            <w:proofErr w:type="spellStart"/>
            <w:r w:rsidRPr="003D685A">
              <w:rPr>
                <w:rFonts w:ascii="Arial" w:hAnsi="Arial" w:cs="Arial"/>
                <w:color w:val="000000" w:themeColor="text1"/>
              </w:rPr>
              <w:t>Storage</w:t>
            </w:r>
            <w:proofErr w:type="spellEnd"/>
            <w:r w:rsidRPr="003D685A">
              <w:rPr>
                <w:rFonts w:ascii="Arial" w:hAnsi="Arial" w:cs="Arial"/>
                <w:color w:val="000000" w:themeColor="text1"/>
              </w:rPr>
              <w:t>, Print, MWM; possui Drive de CD/DVD para gravação de mídia externa; Estação de trabalho contem a configuração compatível com a aplicação e Nobreak com potência mínima de 600VA, bivolt automático. Software de aquisição de imagens com as seguintes configurações mínimas : Filtros de harmonização e ajustes de imagens aplicadas do momento da captura por parte do corpo e por tipo de incidência, seleção de imagem individual e coletiva (todas), zoom, movimento da imagem na tela (Pan), ajuste de brilho e contraste (</w:t>
            </w:r>
            <w:proofErr w:type="spellStart"/>
            <w:r w:rsidRPr="003D685A">
              <w:rPr>
                <w:rFonts w:ascii="Arial" w:hAnsi="Arial" w:cs="Arial"/>
                <w:color w:val="000000" w:themeColor="text1"/>
              </w:rPr>
              <w:t>janelamento</w:t>
            </w:r>
            <w:proofErr w:type="spellEnd"/>
            <w:r w:rsidRPr="003D685A">
              <w:rPr>
                <w:rFonts w:ascii="Arial" w:hAnsi="Arial" w:cs="Arial"/>
                <w:color w:val="000000" w:themeColor="text1"/>
              </w:rPr>
              <w:t xml:space="preserve"> W/L) geral ou em ponto específico, lente de aumento, recorte manual ou automático em polígono, retângulo, elipse e mão livre, com áreas pré-definidas ou configuráveis. Inversão de imagem em positivo e negativo, giro horário e anti-horário, giro por linha, giro por arrasto, espelho vertical e horizontal, ajuste da imagem na </w:t>
            </w:r>
            <w:r w:rsidRPr="003D685A">
              <w:rPr>
                <w:rFonts w:ascii="Arial" w:hAnsi="Arial" w:cs="Arial"/>
                <w:color w:val="000000" w:themeColor="text1"/>
              </w:rPr>
              <w:lastRenderedPageBreak/>
              <w:t xml:space="preserve">tela em tamanho real ou proporcional a tela (Fit). Recurso para a emenda de imagens digitais incluso para exames de </w:t>
            </w:r>
            <w:proofErr w:type="spellStart"/>
            <w:r w:rsidRPr="003D685A">
              <w:rPr>
                <w:rFonts w:ascii="Arial" w:hAnsi="Arial" w:cs="Arial"/>
                <w:color w:val="000000" w:themeColor="text1"/>
              </w:rPr>
              <w:t>escanometria</w:t>
            </w:r>
            <w:proofErr w:type="spellEnd"/>
            <w:r w:rsidRPr="003D685A">
              <w:rPr>
                <w:rFonts w:ascii="Arial" w:hAnsi="Arial" w:cs="Arial"/>
                <w:color w:val="000000" w:themeColor="text1"/>
              </w:rPr>
              <w:t xml:space="preserve"> e coluna total. acompanha segunda estação de trabalho com software de armazenamento e visualização de imagens para acesso de pelo menos 15 usuários simultâneos. Equipamento Digital de fábrica. Todas as características técnicas do software e detector são comprovadas através de manual registrado na Anvisa. O equipamento esta em conformidade com a RDC 611 e IN90 da ANVISA.</w:t>
            </w:r>
          </w:p>
          <w:p w:rsidR="009D0566" w:rsidRPr="002A7180" w:rsidRDefault="009D0566" w:rsidP="009D0566">
            <w:pPr>
              <w:spacing w:line="360" w:lineRule="auto"/>
              <w:jc w:val="both"/>
              <w:rPr>
                <w:rFonts w:ascii="Arial" w:hAnsi="Arial" w:cs="Arial"/>
                <w:color w:val="000000" w:themeColor="text1"/>
              </w:rPr>
            </w:pPr>
            <w:r w:rsidRPr="002A7180">
              <w:rPr>
                <w:rFonts w:ascii="Arial" w:hAnsi="Arial" w:cs="Arial"/>
                <w:color w:val="000000" w:themeColor="text1"/>
              </w:rPr>
              <w:t xml:space="preserve">Equipe técnica composta de pelo menos os seguintes profissionais: mínimo 02 (dois) técnicos em radiologia para prestação de serviços de segunda a sexta das 08hs </w:t>
            </w:r>
            <w:proofErr w:type="gramStart"/>
            <w:r w:rsidRPr="002A7180">
              <w:rPr>
                <w:rFonts w:ascii="Arial" w:hAnsi="Arial" w:cs="Arial"/>
                <w:color w:val="000000" w:themeColor="text1"/>
              </w:rPr>
              <w:t>as</w:t>
            </w:r>
            <w:proofErr w:type="gramEnd"/>
            <w:r w:rsidRPr="002A7180">
              <w:rPr>
                <w:rFonts w:ascii="Arial" w:hAnsi="Arial" w:cs="Arial"/>
                <w:color w:val="000000" w:themeColor="text1"/>
              </w:rPr>
              <w:t xml:space="preserve"> 17hs com fornecimento de EPIS. </w:t>
            </w:r>
          </w:p>
          <w:p w:rsidR="009D0566" w:rsidRPr="003D685A" w:rsidRDefault="009D0566" w:rsidP="009D0566">
            <w:pPr>
              <w:spacing w:line="360" w:lineRule="auto"/>
              <w:jc w:val="both"/>
              <w:rPr>
                <w:color w:val="000000" w:themeColor="text1"/>
              </w:rPr>
            </w:pPr>
            <w:r w:rsidRPr="002A7180">
              <w:rPr>
                <w:rFonts w:ascii="Arial" w:hAnsi="Arial" w:cs="Arial"/>
                <w:b/>
                <w:color w:val="000000" w:themeColor="text1"/>
              </w:rPr>
              <w:t>Registro do técnico com certificado no CRTR para aplicações, responsável pelo setor (SATR). Obrigatório.</w:t>
            </w:r>
          </w:p>
        </w:tc>
      </w:tr>
    </w:tbl>
    <w:p w:rsidR="009D0566" w:rsidRPr="003D685A" w:rsidRDefault="009D0566" w:rsidP="009D0566">
      <w:pPr>
        <w:pStyle w:val="Ttulo1"/>
        <w:keepNext w:val="0"/>
        <w:keepLines w:val="0"/>
        <w:numPr>
          <w:ilvl w:val="0"/>
          <w:numId w:val="37"/>
        </w:numPr>
        <w:spacing w:before="0" w:after="120" w:line="360" w:lineRule="auto"/>
        <w:rPr>
          <w:rFonts w:ascii="Arial" w:hAnsi="Arial" w:cs="Arial"/>
          <w:color w:val="000000" w:themeColor="text1"/>
          <w:sz w:val="22"/>
          <w:szCs w:val="22"/>
        </w:rPr>
      </w:pPr>
      <w:r w:rsidRPr="003D685A">
        <w:rPr>
          <w:rFonts w:ascii="Arial" w:hAnsi="Arial" w:cs="Arial"/>
          <w:color w:val="000000" w:themeColor="text1"/>
          <w:sz w:val="22"/>
          <w:szCs w:val="22"/>
        </w:rPr>
        <w:lastRenderedPageBreak/>
        <w:t xml:space="preserve"> </w:t>
      </w:r>
      <w:bookmarkStart w:id="49" w:name="_Toc226392523"/>
      <w:r w:rsidRPr="003D685A">
        <w:rPr>
          <w:rFonts w:ascii="Arial" w:hAnsi="Arial" w:cs="Arial"/>
          <w:color w:val="000000" w:themeColor="text1"/>
          <w:sz w:val="22"/>
          <w:szCs w:val="22"/>
        </w:rPr>
        <w:t>JUSTIFICATIVA PARA PARCELAMENTO</w:t>
      </w:r>
      <w:bookmarkEnd w:id="49"/>
    </w:p>
    <w:p w:rsidR="009D0566" w:rsidRPr="003D685A" w:rsidRDefault="009D0566" w:rsidP="009D0566">
      <w:pPr>
        <w:spacing w:after="120" w:line="360" w:lineRule="auto"/>
        <w:jc w:val="both"/>
        <w:rPr>
          <w:rFonts w:ascii="Arial" w:hAnsi="Arial" w:cs="Arial"/>
          <w:color w:val="000000" w:themeColor="text1"/>
        </w:rPr>
      </w:pPr>
      <w:bookmarkStart w:id="50" w:name="_Hlk166943021"/>
      <w:r w:rsidRPr="003D685A">
        <w:rPr>
          <w:rFonts w:ascii="Arial" w:hAnsi="Arial" w:cs="Arial"/>
          <w:color w:val="000000" w:themeColor="text1"/>
        </w:rPr>
        <w:t>Não se aplica, pois existe necessidade que os objetos sejam executados ao mesmo tempo. A consolidação dos itens em um único grupo tem a finalidade de trazer ganho de escala para a Administração, estimulando a competitividade entre as empresas para ganhar a contratação. Além disso, possibilita garantir uma prestação de serviço uniforme para a Instituição.</w:t>
      </w:r>
    </w:p>
    <w:p w:rsidR="009D0566" w:rsidRPr="003D685A" w:rsidRDefault="009D0566" w:rsidP="009D0566">
      <w:pPr>
        <w:pStyle w:val="Ttulo1"/>
        <w:keepNext w:val="0"/>
        <w:keepLines w:val="0"/>
        <w:numPr>
          <w:ilvl w:val="0"/>
          <w:numId w:val="37"/>
        </w:numPr>
        <w:spacing w:before="0" w:after="120" w:line="360" w:lineRule="auto"/>
        <w:rPr>
          <w:rFonts w:ascii="Arial" w:hAnsi="Arial" w:cs="Arial"/>
          <w:color w:val="000000" w:themeColor="text1"/>
          <w:sz w:val="22"/>
          <w:szCs w:val="22"/>
        </w:rPr>
      </w:pPr>
      <w:bookmarkStart w:id="51" w:name="_Toc226392524"/>
      <w:bookmarkEnd w:id="50"/>
      <w:r w:rsidRPr="003D685A">
        <w:rPr>
          <w:rFonts w:ascii="Arial" w:hAnsi="Arial" w:cs="Arial"/>
          <w:color w:val="000000" w:themeColor="text1"/>
          <w:sz w:val="22"/>
          <w:szCs w:val="22"/>
        </w:rPr>
        <w:t>DEMONSTRATIVO DOS RESULTADOS PRETENDIDOS</w:t>
      </w:r>
      <w:bookmarkEnd w:id="51"/>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A contratação de empresa especializada para fornecimento de equipe técnica composta por, no mínimo, 02 (dois) Técnicos em Radiologia, bem como a disponibilização de Sistema de Detecção de Imagens Digital (DR) e Console de Aquisição, Visualização e Manipulação de Imagens, tem como finalidade alcançar os seguintes resultados:</w:t>
      </w:r>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 xml:space="preserve"> Garantia de Continuidade dos Serviços: Assegurar o funcionamento regular dos exames de radiografia no Município, de segunda a sexta-feira, no horário das 08h às 17h, evitar interrupções na assistência à saúde por ausência de profissionais habilitados ou estrutura tecnológica adequada.</w:t>
      </w:r>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 xml:space="preserve"> Melhoria na Qualidade Diagnóstica: Proporcionar imagens com maior resolução e precisão diagnóstica por meio do sistema digital (DR); Reduzir a necessidade de repetição de exames, minimizando exposição do paciente à radiação; Garantir maior confiabilidade nos laudos médicos.</w:t>
      </w:r>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lastRenderedPageBreak/>
        <w:t xml:space="preserve"> Agilidade no Atendimento e Diagnóstico: Redução do tempo entre a realização do exame e a disponibilização da imagem; Possibilidade de visualização imediata pelo profissional médico; </w:t>
      </w:r>
      <w:proofErr w:type="gramStart"/>
      <w:r w:rsidRPr="003D685A">
        <w:rPr>
          <w:rFonts w:ascii="Arial" w:hAnsi="Arial" w:cs="Arial"/>
          <w:color w:val="000000" w:themeColor="text1"/>
        </w:rPr>
        <w:t>Otimização</w:t>
      </w:r>
      <w:proofErr w:type="gramEnd"/>
      <w:r w:rsidRPr="003D685A">
        <w:rPr>
          <w:rFonts w:ascii="Arial" w:hAnsi="Arial" w:cs="Arial"/>
          <w:color w:val="000000" w:themeColor="text1"/>
        </w:rPr>
        <w:t xml:space="preserve"> do fluxo de atendimento nas Unidades de Saúde.</w:t>
      </w:r>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Modernização Tecnológica da Rede Municipal: Implantação de tecnologia digital em substituição a métodos convencionais (filme radiográfico); Integração com sistemas informatizados de saúde, permitindo armazenamento e compartilhamento de imagens.</w:t>
      </w:r>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Redução de Custos Operacionais a Médio e Longo Prazo: Eliminação de gastos com filmes, reveladores e insumos químicos; Redução de custos com manutenção de equipamentos analógicos; Maior eficiência operacional com menor desperdício.</w:t>
      </w:r>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Segurança do Trabalho e Conformidade Legal: Fornecimento de Equipamentos de Proteção Individual (EPIs) adequados aos profissionais; Atendimento às normas da vigilância sanitária, CNEN, ANVISA e demais legislações aplicáveis; Garantia de ambiente seguro para trabalhadores e pacientes.</w:t>
      </w:r>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Ampliação da Capacidade de Atendimento: Possibilidade de aumento do número de exames realizados diariamente; Redução de filas e tempo de espera dos usuários do SUS; Melhoria no acesso da população aos serviços de diagnóstico por imagem.</w:t>
      </w:r>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 xml:space="preserve"> Apoio à Tomada de Decisão Clínica: Disponibilização de imagens digitais que podem ser analisadas com ferramentas de ajuste (zoom, contraste, medição); Auxílio direto na conduta médica, especialmente em situações de urgência e emergência.</w:t>
      </w:r>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Padronização e Rastreabilidade dos Exames: Armazenamento digital seguro das imagens; Facilidade de recuperação de exames anteriores; Melhoria no controle e auditoria dos serviços prestados.</w:t>
      </w:r>
    </w:p>
    <w:p w:rsidR="009D0566" w:rsidRPr="003D685A" w:rsidRDefault="009D0566" w:rsidP="009D0566">
      <w:pPr>
        <w:spacing w:after="120" w:line="360" w:lineRule="auto"/>
        <w:jc w:val="both"/>
        <w:rPr>
          <w:rFonts w:ascii="Arial" w:eastAsia="Times New Roman" w:hAnsi="Arial" w:cs="Arial"/>
          <w:b/>
          <w:bCs/>
          <w:color w:val="000000" w:themeColor="text1"/>
        </w:rPr>
      </w:pPr>
      <w:r w:rsidRPr="003D685A">
        <w:rPr>
          <w:rFonts w:ascii="Arial" w:hAnsi="Arial" w:cs="Arial"/>
          <w:color w:val="000000" w:themeColor="text1"/>
        </w:rPr>
        <w:t>Eficiência Administrativa e Assistencial: Redução do retrabalho e falhas operacionais; Melhor organização do fluxo interno da unidade; Maior produtividade da equipe de saúde.</w:t>
      </w:r>
    </w:p>
    <w:p w:rsidR="009D0566" w:rsidRPr="003D685A" w:rsidRDefault="009D0566" w:rsidP="009D0566">
      <w:pPr>
        <w:pStyle w:val="Ttulo1"/>
        <w:keepNext w:val="0"/>
        <w:keepLines w:val="0"/>
        <w:numPr>
          <w:ilvl w:val="0"/>
          <w:numId w:val="37"/>
        </w:numPr>
        <w:spacing w:before="0" w:after="120" w:line="360" w:lineRule="auto"/>
        <w:rPr>
          <w:rFonts w:ascii="Arial" w:hAnsi="Arial" w:cs="Arial"/>
          <w:color w:val="000000" w:themeColor="text1"/>
          <w:sz w:val="22"/>
          <w:szCs w:val="22"/>
        </w:rPr>
      </w:pPr>
      <w:bookmarkStart w:id="52" w:name="_Toc226392525"/>
      <w:r w:rsidRPr="003D685A">
        <w:rPr>
          <w:rFonts w:ascii="Arial" w:hAnsi="Arial" w:cs="Arial"/>
          <w:color w:val="000000" w:themeColor="text1"/>
          <w:sz w:val="22"/>
          <w:szCs w:val="22"/>
        </w:rPr>
        <w:t>IMPACTOS AMBIENTAIS</w:t>
      </w:r>
      <w:bookmarkEnd w:id="52"/>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 xml:space="preserve">A solução proposta apresenta baixo impacto ambiental global, sendo ambientalmente mais adequada em relação a métodos tradicionais. A adoção do sistema digital (DR) representa avanço significativo em sustentabilidade, desde que acompanhada de medidas de gestão </w:t>
      </w:r>
      <w:r w:rsidRPr="003D685A">
        <w:rPr>
          <w:rFonts w:ascii="Arial" w:hAnsi="Arial" w:cs="Arial"/>
          <w:color w:val="000000" w:themeColor="text1"/>
        </w:rPr>
        <w:lastRenderedPageBreak/>
        <w:t>ambiental adequadas, especialmente quanto ao consumo energético e à destinação de resíduos eletrônicos.</w:t>
      </w:r>
    </w:p>
    <w:p w:rsidR="009D0566" w:rsidRPr="003D685A" w:rsidRDefault="009D0566" w:rsidP="009D0566">
      <w:pPr>
        <w:pStyle w:val="Ttulo1"/>
        <w:keepNext w:val="0"/>
        <w:keepLines w:val="0"/>
        <w:numPr>
          <w:ilvl w:val="0"/>
          <w:numId w:val="37"/>
        </w:numPr>
        <w:spacing w:before="0" w:after="120" w:line="360" w:lineRule="auto"/>
        <w:rPr>
          <w:rFonts w:ascii="Arial" w:hAnsi="Arial" w:cs="Arial"/>
          <w:color w:val="000000" w:themeColor="text1"/>
          <w:sz w:val="22"/>
          <w:szCs w:val="22"/>
        </w:rPr>
      </w:pPr>
      <w:bookmarkStart w:id="53" w:name="_Toc226392526"/>
      <w:r w:rsidRPr="003D685A">
        <w:rPr>
          <w:rFonts w:ascii="Arial" w:hAnsi="Arial" w:cs="Arial"/>
          <w:color w:val="000000" w:themeColor="text1"/>
          <w:sz w:val="22"/>
          <w:szCs w:val="22"/>
        </w:rPr>
        <w:t>VIABILIDADE DA CONTRATAÇÃO</w:t>
      </w:r>
      <w:bookmarkEnd w:id="53"/>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A presente contratação demonstra-se tecnicamente viável e necessária para garantir a continuidade e a qualidade dos serviços de diagnóstico por imagem no âmbito da Secretaria Municipal de Saúde.</w:t>
      </w:r>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A solução contempla a contratação de equipe técnica especializada, composta por no mínimo 02 (dois) Técnicos em Radiologia, para atuação de segunda a sexta-feira, no horário das 08h às 17h, com fornecimento de todos os Equipamentos de Proteção Individual (EPIs) exigidos pela legislação vigente.</w:t>
      </w:r>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 xml:space="preserve">Adicionalmente, inclui a disponibilização de Sistema de Detecção de Imagens Digital (DR), bem como console de aquisição, visualização e manipulação de imagens, assegurando maior qualidade diagnóstica, agilidade no atendimento e </w:t>
      </w:r>
      <w:proofErr w:type="gramStart"/>
      <w:r w:rsidRPr="003D685A">
        <w:rPr>
          <w:rFonts w:ascii="Arial" w:hAnsi="Arial" w:cs="Arial"/>
          <w:color w:val="000000" w:themeColor="text1"/>
        </w:rPr>
        <w:t>otimização</w:t>
      </w:r>
      <w:proofErr w:type="gramEnd"/>
      <w:r w:rsidRPr="003D685A">
        <w:rPr>
          <w:rFonts w:ascii="Arial" w:hAnsi="Arial" w:cs="Arial"/>
          <w:color w:val="000000" w:themeColor="text1"/>
        </w:rPr>
        <w:t xml:space="preserve"> dos fluxos operacionais.</w:t>
      </w:r>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A contratação atende aos princípios da eficiência, economicidade e continuidade do serviço público, sendo indispensável para o adequado funcionamento do serviço de radiologia municipal, em conformidade com as normas sanitárias e regulatórias aplicáveis.</w:t>
      </w:r>
    </w:p>
    <w:p w:rsidR="009D0566" w:rsidRPr="003D685A" w:rsidRDefault="009D0566" w:rsidP="009D0566">
      <w:pPr>
        <w:pStyle w:val="Ttulo1"/>
        <w:keepNext w:val="0"/>
        <w:keepLines w:val="0"/>
        <w:numPr>
          <w:ilvl w:val="0"/>
          <w:numId w:val="37"/>
        </w:numPr>
        <w:spacing w:before="0" w:after="120" w:line="360" w:lineRule="auto"/>
        <w:rPr>
          <w:rFonts w:ascii="Arial" w:hAnsi="Arial" w:cs="Arial"/>
          <w:color w:val="000000" w:themeColor="text1"/>
          <w:sz w:val="22"/>
          <w:szCs w:val="22"/>
        </w:rPr>
      </w:pPr>
      <w:bookmarkStart w:id="54" w:name="_Toc226392527"/>
      <w:r w:rsidRPr="003D685A">
        <w:rPr>
          <w:rFonts w:ascii="Arial" w:hAnsi="Arial" w:cs="Arial"/>
          <w:color w:val="000000" w:themeColor="text1"/>
          <w:sz w:val="22"/>
          <w:szCs w:val="22"/>
        </w:rPr>
        <w:t>INDICAÇÃO DO(S) INTEGRANTE(S) DA EQUIPE DE PLANEJAMENTO</w:t>
      </w:r>
      <w:bookmarkEnd w:id="54"/>
    </w:p>
    <w:p w:rsidR="009D0566" w:rsidRPr="003D685A" w:rsidRDefault="009D0566" w:rsidP="009D0566">
      <w:pPr>
        <w:spacing w:after="120" w:line="360" w:lineRule="auto"/>
        <w:jc w:val="both"/>
        <w:rPr>
          <w:rFonts w:ascii="Arial" w:hAnsi="Arial" w:cs="Arial"/>
          <w:color w:val="000000" w:themeColor="text1"/>
          <w:u w:val="single"/>
        </w:rPr>
      </w:pPr>
      <w:r w:rsidRPr="003D685A">
        <w:rPr>
          <w:rFonts w:ascii="Arial" w:hAnsi="Arial" w:cs="Arial"/>
          <w:b/>
          <w:color w:val="000000" w:themeColor="text1"/>
          <w:u w:val="single"/>
        </w:rPr>
        <w:t>Fiscal Técnico, titular e substituto:</w:t>
      </w:r>
      <w:r w:rsidRPr="003D685A">
        <w:rPr>
          <w:rFonts w:ascii="Arial" w:hAnsi="Arial" w:cs="Arial"/>
          <w:color w:val="000000" w:themeColor="text1"/>
          <w:u w:val="single"/>
        </w:rPr>
        <w:t xml:space="preserve"> </w:t>
      </w:r>
    </w:p>
    <w:p w:rsidR="009D0566" w:rsidRPr="003D685A" w:rsidRDefault="009D0566" w:rsidP="009D0566">
      <w:pPr>
        <w:spacing w:after="120" w:line="360" w:lineRule="auto"/>
        <w:jc w:val="both"/>
        <w:rPr>
          <w:rFonts w:ascii="Arial" w:hAnsi="Arial" w:cs="Arial"/>
          <w:color w:val="000000" w:themeColor="text1"/>
          <w:shd w:val="clear" w:color="auto" w:fill="FFFFFF"/>
        </w:rPr>
      </w:pPr>
      <w:r w:rsidRPr="003D685A">
        <w:rPr>
          <w:rFonts w:ascii="Arial" w:hAnsi="Arial" w:cs="Arial"/>
          <w:b/>
          <w:color w:val="000000" w:themeColor="text1"/>
        </w:rPr>
        <w:t xml:space="preserve">Titular: </w:t>
      </w:r>
      <w:r w:rsidRPr="003D685A">
        <w:rPr>
          <w:rFonts w:ascii="Arial" w:hAnsi="Arial" w:cs="Arial"/>
          <w:color w:val="000000" w:themeColor="text1"/>
          <w:shd w:val="clear" w:color="auto" w:fill="FFFFFF"/>
        </w:rPr>
        <w:t>Patrícia Rodrigues Miranda CPF: 038.533.929-11</w:t>
      </w:r>
    </w:p>
    <w:p w:rsidR="009D0566" w:rsidRPr="003D685A" w:rsidRDefault="009D0566" w:rsidP="009D0566">
      <w:pPr>
        <w:spacing w:after="120" w:line="360" w:lineRule="auto"/>
        <w:jc w:val="both"/>
        <w:rPr>
          <w:rFonts w:ascii="Arial" w:hAnsi="Arial" w:cs="Arial"/>
          <w:b/>
          <w:color w:val="000000" w:themeColor="text1"/>
          <w:u w:val="single"/>
        </w:rPr>
      </w:pPr>
      <w:r w:rsidRPr="003D685A">
        <w:rPr>
          <w:rFonts w:ascii="Arial" w:hAnsi="Arial" w:cs="Arial"/>
          <w:b/>
          <w:color w:val="000000" w:themeColor="text1"/>
          <w:u w:val="single"/>
        </w:rPr>
        <w:t>Gestor do Contrato, titular e substituto:</w:t>
      </w:r>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b/>
          <w:color w:val="000000" w:themeColor="text1"/>
        </w:rPr>
        <w:t>Titular:</w:t>
      </w:r>
      <w:r w:rsidRPr="003D685A">
        <w:rPr>
          <w:rFonts w:ascii="Arial" w:hAnsi="Arial" w:cs="Arial"/>
          <w:color w:val="000000" w:themeColor="text1"/>
        </w:rPr>
        <w:t xml:space="preserve"> Anderson Leme da Silva - </w:t>
      </w:r>
      <w:r w:rsidRPr="003D685A">
        <w:rPr>
          <w:rFonts w:ascii="Arial" w:hAnsi="Arial" w:cs="Arial"/>
          <w:b/>
          <w:color w:val="000000" w:themeColor="text1"/>
        </w:rPr>
        <w:t>CPF:</w:t>
      </w:r>
      <w:r w:rsidRPr="003D685A">
        <w:rPr>
          <w:rFonts w:ascii="Arial" w:hAnsi="Arial" w:cs="Arial"/>
          <w:color w:val="000000" w:themeColor="text1"/>
        </w:rPr>
        <w:t xml:space="preserve"> 023.333.679-62</w:t>
      </w:r>
    </w:p>
    <w:p w:rsidR="009D0566" w:rsidRPr="003D685A" w:rsidRDefault="009D0566" w:rsidP="009D0566">
      <w:pPr>
        <w:pStyle w:val="Ttulo1"/>
        <w:keepNext w:val="0"/>
        <w:keepLines w:val="0"/>
        <w:numPr>
          <w:ilvl w:val="0"/>
          <w:numId w:val="37"/>
        </w:numPr>
        <w:spacing w:before="0" w:after="120" w:line="360" w:lineRule="auto"/>
        <w:jc w:val="both"/>
        <w:rPr>
          <w:rFonts w:ascii="Arial" w:hAnsi="Arial" w:cs="Arial"/>
          <w:color w:val="000000" w:themeColor="text1"/>
          <w:sz w:val="22"/>
          <w:szCs w:val="22"/>
        </w:rPr>
      </w:pPr>
      <w:bookmarkStart w:id="55" w:name="_Toc226392528"/>
      <w:r w:rsidRPr="003D685A">
        <w:rPr>
          <w:rFonts w:ascii="Arial" w:hAnsi="Arial" w:cs="Arial"/>
          <w:color w:val="000000" w:themeColor="text1"/>
          <w:sz w:val="22"/>
          <w:szCs w:val="22"/>
        </w:rPr>
        <w:t>ELABORAÇÃO DO DOCUMENTO E RESPONSÁVEL PELA ELABORAÇÃO</w:t>
      </w:r>
      <w:bookmarkEnd w:id="55"/>
    </w:p>
    <w:p w:rsidR="009D0566" w:rsidRPr="003D685A" w:rsidRDefault="009D0566" w:rsidP="009D0566">
      <w:pPr>
        <w:spacing w:after="120" w:line="360" w:lineRule="auto"/>
        <w:jc w:val="both"/>
        <w:rPr>
          <w:rFonts w:ascii="Arial" w:hAnsi="Arial" w:cs="Arial"/>
          <w:color w:val="000000" w:themeColor="text1"/>
        </w:rPr>
      </w:pPr>
      <w:r w:rsidRPr="003D685A">
        <w:rPr>
          <w:rFonts w:ascii="Arial" w:hAnsi="Arial" w:cs="Arial"/>
          <w:color w:val="000000" w:themeColor="text1"/>
        </w:rPr>
        <w:t xml:space="preserve">Elaborado em: </w:t>
      </w:r>
      <w:r>
        <w:rPr>
          <w:rFonts w:ascii="Arial" w:hAnsi="Arial" w:cs="Arial"/>
          <w:color w:val="000000" w:themeColor="text1"/>
        </w:rPr>
        <w:t>06/</w:t>
      </w:r>
      <w:r w:rsidRPr="003D685A">
        <w:rPr>
          <w:rFonts w:ascii="Arial" w:hAnsi="Arial" w:cs="Arial"/>
          <w:color w:val="000000" w:themeColor="text1"/>
        </w:rPr>
        <w:t>0</w:t>
      </w:r>
      <w:r>
        <w:rPr>
          <w:rFonts w:ascii="Arial" w:hAnsi="Arial" w:cs="Arial"/>
          <w:color w:val="000000" w:themeColor="text1"/>
        </w:rPr>
        <w:t>4</w:t>
      </w:r>
      <w:r w:rsidRPr="003D685A">
        <w:rPr>
          <w:rFonts w:ascii="Arial" w:hAnsi="Arial" w:cs="Arial"/>
          <w:color w:val="000000" w:themeColor="text1"/>
        </w:rPr>
        <w:t>/2026</w:t>
      </w:r>
    </w:p>
    <w:p w:rsidR="009D0566" w:rsidRPr="003D685A" w:rsidRDefault="009D0566" w:rsidP="009D0566">
      <w:pPr>
        <w:tabs>
          <w:tab w:val="left" w:pos="1025"/>
        </w:tabs>
        <w:spacing w:after="120" w:line="360" w:lineRule="auto"/>
        <w:jc w:val="both"/>
        <w:rPr>
          <w:rFonts w:ascii="Arial" w:hAnsi="Arial" w:cs="Arial"/>
          <w:b/>
          <w:color w:val="000000" w:themeColor="text1"/>
        </w:rPr>
      </w:pPr>
      <w:r w:rsidRPr="003D685A">
        <w:rPr>
          <w:rFonts w:ascii="Arial" w:hAnsi="Arial" w:cs="Arial"/>
          <w:b/>
          <w:color w:val="000000" w:themeColor="text1"/>
        </w:rPr>
        <w:t>Responsável pela elaboração:</w:t>
      </w:r>
    </w:p>
    <w:p w:rsidR="009D0566" w:rsidRPr="003D685A" w:rsidRDefault="009D0566" w:rsidP="009D64C3">
      <w:pPr>
        <w:rPr>
          <w:rFonts w:ascii="Arial" w:hAnsi="Arial" w:cs="Arial"/>
          <w:color w:val="000000" w:themeColor="text1"/>
        </w:rPr>
      </w:pPr>
    </w:p>
    <w:p w:rsidR="009D0566" w:rsidRPr="003D685A" w:rsidRDefault="009D0566" w:rsidP="009D0566">
      <w:pPr>
        <w:jc w:val="center"/>
        <w:rPr>
          <w:rFonts w:ascii="Arial" w:hAnsi="Arial" w:cs="Arial"/>
          <w:color w:val="000000" w:themeColor="text1"/>
        </w:rPr>
      </w:pPr>
      <w:r w:rsidRPr="003D685A">
        <w:rPr>
          <w:rFonts w:ascii="Arial" w:hAnsi="Arial" w:cs="Arial"/>
          <w:color w:val="000000" w:themeColor="text1"/>
        </w:rPr>
        <w:t>________________________________</w:t>
      </w:r>
    </w:p>
    <w:p w:rsidR="009D0566" w:rsidRPr="003D685A" w:rsidRDefault="009D0566" w:rsidP="009D0566">
      <w:pPr>
        <w:jc w:val="center"/>
        <w:rPr>
          <w:rFonts w:ascii="Arial" w:hAnsi="Arial" w:cs="Arial"/>
          <w:b/>
          <w:color w:val="000000" w:themeColor="text1"/>
        </w:rPr>
      </w:pPr>
      <w:r w:rsidRPr="003D685A">
        <w:rPr>
          <w:rFonts w:ascii="Arial" w:hAnsi="Arial" w:cs="Arial"/>
          <w:b/>
          <w:color w:val="000000" w:themeColor="text1"/>
        </w:rPr>
        <w:t>Anderson Leme da Silva</w:t>
      </w:r>
    </w:p>
    <w:p w:rsidR="009D0566" w:rsidRPr="003D685A" w:rsidRDefault="009D0566" w:rsidP="009D0566">
      <w:pPr>
        <w:jc w:val="center"/>
        <w:rPr>
          <w:rFonts w:ascii="Arial" w:hAnsi="Arial" w:cs="Arial"/>
          <w:color w:val="000000" w:themeColor="text1"/>
        </w:rPr>
      </w:pPr>
      <w:r w:rsidRPr="003D685A">
        <w:rPr>
          <w:rFonts w:ascii="Arial" w:hAnsi="Arial" w:cs="Arial"/>
          <w:color w:val="000000" w:themeColor="text1"/>
        </w:rPr>
        <w:t xml:space="preserve">Secretário Municipal de Saúde </w:t>
      </w:r>
    </w:p>
    <w:p w:rsidR="00257E0F" w:rsidRPr="009D64C3" w:rsidRDefault="009D0566" w:rsidP="009D64C3">
      <w:pPr>
        <w:jc w:val="center"/>
        <w:rPr>
          <w:rFonts w:ascii="Arial" w:hAnsi="Arial" w:cs="Arial"/>
          <w:color w:val="000000" w:themeColor="text1"/>
        </w:rPr>
      </w:pPr>
      <w:r w:rsidRPr="003D685A">
        <w:rPr>
          <w:rFonts w:ascii="Arial" w:hAnsi="Arial" w:cs="Arial"/>
          <w:color w:val="000000" w:themeColor="text1"/>
        </w:rPr>
        <w:t>Decreto nº 008/2025</w:t>
      </w:r>
    </w:p>
    <w:p w:rsidR="00257E0F" w:rsidRPr="00257E0F" w:rsidRDefault="00257E0F" w:rsidP="00257E0F">
      <w:pPr>
        <w:tabs>
          <w:tab w:val="left" w:pos="2115"/>
        </w:tabs>
        <w:jc w:val="both"/>
        <w:rPr>
          <w:rFonts w:ascii="Arial" w:eastAsia="Arial" w:hAnsi="Arial" w:cs="Arial"/>
          <w:color w:val="000000"/>
        </w:rPr>
      </w:pPr>
      <w:r w:rsidRPr="00257E0F">
        <w:rPr>
          <w:rFonts w:ascii="Arial" w:eastAsia="Arial" w:hAnsi="Arial" w:cs="Arial"/>
          <w:color w:val="000000"/>
        </w:rPr>
        <w:lastRenderedPageBreak/>
        <w:tab/>
      </w:r>
    </w:p>
    <w:p w:rsidR="00257E0F" w:rsidRPr="00257E0F" w:rsidRDefault="009D64C3" w:rsidP="00257E0F">
      <w:pPr>
        <w:jc w:val="both"/>
        <w:rPr>
          <w:rFonts w:ascii="Arial" w:eastAsia="Arial" w:hAnsi="Arial" w:cs="Arial"/>
          <w:color w:val="000000"/>
        </w:rPr>
      </w:pPr>
      <w:r>
        <w:rPr>
          <w:rFonts w:ascii="Arial" w:eastAsia="Arial" w:hAnsi="Arial" w:cs="Arial"/>
          <w:color w:val="000000"/>
        </w:rPr>
        <w:t xml:space="preserve"> </w:t>
      </w:r>
    </w:p>
    <w:p w:rsidR="00A17035" w:rsidRDefault="00A17035" w:rsidP="00A17035">
      <w:pPr>
        <w:spacing w:line="259" w:lineRule="auto"/>
        <w:jc w:val="center"/>
        <w:rPr>
          <w:rFonts w:ascii="Arial" w:eastAsia="Calibri" w:hAnsi="Arial" w:cs="Arial"/>
          <w:b/>
        </w:rPr>
      </w:pPr>
    </w:p>
    <w:p w:rsidR="007516B3" w:rsidRPr="00B1282A" w:rsidRDefault="005467C3" w:rsidP="00A17035">
      <w:pPr>
        <w:spacing w:line="259" w:lineRule="auto"/>
        <w:jc w:val="center"/>
        <w:rPr>
          <w:rFonts w:ascii="Arial" w:eastAsia="Calibri" w:hAnsi="Arial" w:cs="Arial"/>
          <w:b/>
        </w:rPr>
      </w:pPr>
      <w:r w:rsidRPr="00B1282A">
        <w:rPr>
          <w:rFonts w:ascii="Arial" w:eastAsia="Calibri" w:hAnsi="Arial" w:cs="Arial"/>
          <w:b/>
        </w:rPr>
        <w:t>ANEXO II – PROPOSTA DE PREÇOS (MODELO)</w:t>
      </w:r>
    </w:p>
    <w:p w:rsidR="007516B3" w:rsidRPr="00B1282A" w:rsidRDefault="007516B3" w:rsidP="0073003E">
      <w:pPr>
        <w:jc w:val="both"/>
        <w:rPr>
          <w:rFonts w:ascii="Arial" w:eastAsia="Calibri" w:hAnsi="Arial" w:cs="Arial"/>
          <w:b/>
        </w:rPr>
      </w:pPr>
    </w:p>
    <w:p w:rsidR="007516B3" w:rsidRPr="00B1282A" w:rsidRDefault="00C9226D" w:rsidP="00176116">
      <w:pPr>
        <w:rPr>
          <w:rFonts w:ascii="Arial" w:eastAsia="Calibri" w:hAnsi="Arial" w:cs="Arial"/>
          <w:b/>
        </w:rPr>
      </w:pPr>
      <w:r>
        <w:rPr>
          <w:rFonts w:ascii="Arial" w:eastAsia="Calibri" w:hAnsi="Arial" w:cs="Arial"/>
          <w:b/>
        </w:rPr>
        <w:t>Pregão ELETRÔNICO</w:t>
      </w:r>
      <w:r w:rsidR="005467C3" w:rsidRPr="00B1282A">
        <w:rPr>
          <w:rFonts w:ascii="Arial" w:eastAsia="Calibri" w:hAnsi="Arial" w:cs="Arial"/>
          <w:b/>
        </w:rPr>
        <w:t xml:space="preserve"> Nº </w:t>
      </w:r>
      <w:r w:rsidR="00C67D37">
        <w:rPr>
          <w:rFonts w:ascii="Arial" w:eastAsia="Calibri" w:hAnsi="Arial" w:cs="Arial"/>
          <w:b/>
        </w:rPr>
        <w:t>00</w:t>
      </w:r>
      <w:r w:rsidR="009D0566">
        <w:rPr>
          <w:rFonts w:ascii="Arial" w:eastAsia="Calibri" w:hAnsi="Arial" w:cs="Arial"/>
          <w:b/>
        </w:rPr>
        <w:t>16</w:t>
      </w:r>
      <w:r w:rsidR="00CF31F1">
        <w:rPr>
          <w:rFonts w:ascii="Arial" w:eastAsia="Calibri" w:hAnsi="Arial" w:cs="Arial"/>
          <w:b/>
        </w:rPr>
        <w:t>/2026</w:t>
      </w:r>
    </w:p>
    <w:p w:rsidR="007516B3" w:rsidRPr="00B1282A" w:rsidRDefault="005467C3" w:rsidP="0073003E">
      <w:pPr>
        <w:jc w:val="both"/>
        <w:rPr>
          <w:rFonts w:ascii="Arial" w:eastAsia="Calibri" w:hAnsi="Arial" w:cs="Arial"/>
          <w:b/>
        </w:rPr>
      </w:pPr>
      <w:r w:rsidRPr="00B1282A">
        <w:rPr>
          <w:rFonts w:ascii="Arial" w:eastAsia="Calibri" w:hAnsi="Arial" w:cs="Arial"/>
          <w:b/>
        </w:rPr>
        <w:t xml:space="preserve">PROCESSO ADMINISTRATIVO Nº </w:t>
      </w:r>
      <w:r w:rsidR="009D0566">
        <w:rPr>
          <w:rFonts w:ascii="Arial" w:eastAsia="Calibri" w:hAnsi="Arial" w:cs="Arial"/>
          <w:b/>
        </w:rPr>
        <w:t>0040</w:t>
      </w:r>
      <w:r w:rsidR="003964EE">
        <w:rPr>
          <w:rFonts w:ascii="Arial" w:eastAsia="Calibri" w:hAnsi="Arial" w:cs="Arial"/>
          <w:b/>
        </w:rPr>
        <w:t>/2026</w:t>
      </w:r>
    </w:p>
    <w:p w:rsidR="007516B3" w:rsidRPr="00B1282A" w:rsidRDefault="007516B3" w:rsidP="0073003E">
      <w:pPr>
        <w:jc w:val="both"/>
        <w:rPr>
          <w:rFonts w:ascii="Arial" w:eastAsia="Calibri" w:hAnsi="Arial" w:cs="Arial"/>
          <w:b/>
        </w:rPr>
      </w:pPr>
    </w:p>
    <w:p w:rsidR="007516B3" w:rsidRPr="00B1282A" w:rsidRDefault="005467C3" w:rsidP="0073003E">
      <w:pPr>
        <w:jc w:val="both"/>
        <w:rPr>
          <w:rFonts w:ascii="Arial" w:eastAsia="Calibri" w:hAnsi="Arial" w:cs="Arial"/>
        </w:rPr>
      </w:pPr>
      <w:r w:rsidRPr="00B1282A">
        <w:rPr>
          <w:rFonts w:ascii="Arial" w:eastAsia="Calibri" w:hAnsi="Arial" w:cs="Arial"/>
        </w:rPr>
        <w:t>SESSÃO PÚBLICA: ----/----/20</w:t>
      </w:r>
      <w:r w:rsidRPr="00B1282A">
        <w:rPr>
          <w:rFonts w:ascii="Arial" w:eastAsia="Calibri" w:hAnsi="Arial" w:cs="Arial"/>
          <w:highlight w:val="yellow"/>
        </w:rPr>
        <w:t>**</w:t>
      </w:r>
      <w:r w:rsidRPr="00B1282A">
        <w:rPr>
          <w:rFonts w:ascii="Arial" w:eastAsia="Calibri" w:hAnsi="Arial" w:cs="Arial"/>
        </w:rPr>
        <w:t>, ÀS ----H----MIN (----) HORAS.</w:t>
      </w:r>
    </w:p>
    <w:p w:rsidR="007516B3" w:rsidRPr="00B1282A" w:rsidRDefault="005467C3" w:rsidP="0073003E">
      <w:pPr>
        <w:jc w:val="both"/>
        <w:rPr>
          <w:rFonts w:ascii="Arial" w:eastAsia="Calibri" w:hAnsi="Arial" w:cs="Arial"/>
        </w:rPr>
      </w:pPr>
      <w:r w:rsidRPr="00B1282A">
        <w:rPr>
          <w:rFonts w:ascii="Arial" w:eastAsia="Calibri" w:hAnsi="Arial" w:cs="Arial"/>
        </w:rPr>
        <w:t xml:space="preserve">LOCAL:  </w:t>
      </w:r>
      <w:r w:rsidRPr="00B1282A">
        <w:rPr>
          <w:rFonts w:ascii="Arial" w:eastAsia="Calibri" w:hAnsi="Arial" w:cs="Arial"/>
          <w:highlight w:val="yellow"/>
        </w:rPr>
        <w:t>***</w:t>
      </w:r>
      <w:r w:rsidRPr="00B1282A">
        <w:rPr>
          <w:rFonts w:ascii="Arial" w:eastAsia="Calibri" w:hAnsi="Arial" w:cs="Arial"/>
        </w:rPr>
        <w:t xml:space="preserve"> </w:t>
      </w:r>
      <w:r w:rsidRPr="00B1282A">
        <w:rPr>
          <w:rFonts w:ascii="Arial" w:eastAsia="Calibri" w:hAnsi="Arial" w:cs="Arial"/>
          <w:b/>
          <w:color w:val="FF0000"/>
        </w:rPr>
        <w:t>ÓRGÃO LICITANTE</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IDENTIFICAÇÃO DA PROPONENTE</w:t>
      </w:r>
    </w:p>
    <w:tbl>
      <w:tblPr>
        <w:tblStyle w:val="a5"/>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3309"/>
        <w:gridCol w:w="216"/>
        <w:gridCol w:w="871"/>
        <w:gridCol w:w="971"/>
        <w:gridCol w:w="1045"/>
        <w:gridCol w:w="1559"/>
        <w:gridCol w:w="1418"/>
      </w:tblGrid>
      <w:tr w:rsidR="007516B3" w:rsidRPr="00B1282A">
        <w:trPr>
          <w:cantSplit/>
          <w:trHeight w:val="97"/>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NOME DE FANTASIA:</w:t>
            </w:r>
          </w:p>
        </w:tc>
      </w:tr>
      <w:tr w:rsidR="007516B3" w:rsidRPr="00B1282A">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RAZÃO SOCIAL:</w:t>
            </w:r>
          </w:p>
        </w:tc>
      </w:tr>
      <w:tr w:rsidR="007516B3" w:rsidRPr="00B1282A">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CNPJ:</w:t>
            </w:r>
          </w:p>
        </w:tc>
      </w:tr>
      <w:tr w:rsidR="007516B3" w:rsidRPr="00B1282A">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INSC. EST.:</w:t>
            </w:r>
          </w:p>
        </w:tc>
      </w:tr>
      <w:tr w:rsidR="007516B3" w:rsidRPr="00B1282A">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OPTANTE PELO SIMPLES? SIM (    ) NÃO(    )</w:t>
            </w:r>
          </w:p>
        </w:tc>
      </w:tr>
      <w:tr w:rsidR="007516B3" w:rsidRPr="00B1282A">
        <w:trPr>
          <w:cantSplit/>
          <w:trHeight w:val="109"/>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ENDEREÇO:</w:t>
            </w:r>
          </w:p>
        </w:tc>
      </w:tr>
      <w:tr w:rsidR="007516B3" w:rsidRPr="00B1282A">
        <w:trPr>
          <w:cantSplit/>
          <w:trHeight w:val="96"/>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BAIRRO:</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CIDADE:</w:t>
            </w:r>
          </w:p>
        </w:tc>
      </w:tr>
      <w:tr w:rsidR="007516B3" w:rsidRPr="00B1282A">
        <w:trPr>
          <w:cantSplit/>
          <w:trHeight w:val="99"/>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CEP:</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E-MAIL:</w:t>
            </w:r>
          </w:p>
        </w:tc>
      </w:tr>
      <w:tr w:rsidR="007516B3" w:rsidRPr="00B1282A">
        <w:trPr>
          <w:cantSplit/>
          <w:trHeight w:val="73"/>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TELEFONE:</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FAX:</w:t>
            </w:r>
          </w:p>
        </w:tc>
      </w:tr>
      <w:tr w:rsidR="007516B3" w:rsidRPr="00B1282A">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CONTATO DA LICITANTE:</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TELEFONE:</w:t>
            </w:r>
          </w:p>
        </w:tc>
      </w:tr>
      <w:tr w:rsidR="007516B3" w:rsidRPr="00B1282A">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 xml:space="preserve">BANCO DA LICITANTE: </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CONTA BANCÁRIA DA LICITANTE:</w:t>
            </w:r>
          </w:p>
        </w:tc>
      </w:tr>
      <w:tr w:rsidR="007516B3" w:rsidRPr="00B1282A">
        <w:trPr>
          <w:cantSplit/>
          <w:trHeight w:val="133"/>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Nº DA AGÊNCIA:</w:t>
            </w:r>
          </w:p>
        </w:tc>
      </w:tr>
      <w:tr w:rsidR="007516B3" w:rsidRPr="00B1282A">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ITENS</w:t>
            </w:r>
          </w:p>
        </w:tc>
        <w:tc>
          <w:tcPr>
            <w:tcW w:w="3525" w:type="dxa"/>
            <w:gridSpan w:val="2"/>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DESCRIÇÃO</w:t>
            </w:r>
          </w:p>
        </w:tc>
        <w:tc>
          <w:tcPr>
            <w:tcW w:w="871"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MARCA</w:t>
            </w:r>
          </w:p>
        </w:tc>
        <w:tc>
          <w:tcPr>
            <w:tcW w:w="971"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QUANT.</w:t>
            </w:r>
          </w:p>
        </w:tc>
        <w:tc>
          <w:tcPr>
            <w:tcW w:w="1045"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UNIDADE</w:t>
            </w:r>
          </w:p>
        </w:tc>
        <w:tc>
          <w:tcPr>
            <w:tcW w:w="1559"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VALOR</w:t>
            </w:r>
          </w:p>
          <w:p w:rsidR="007516B3" w:rsidRPr="00B1282A" w:rsidRDefault="005467C3" w:rsidP="0073003E">
            <w:pPr>
              <w:jc w:val="center"/>
              <w:rPr>
                <w:rFonts w:ascii="Arial" w:eastAsia="Calibri" w:hAnsi="Arial" w:cs="Arial"/>
                <w:b/>
              </w:rPr>
            </w:pPr>
            <w:r w:rsidRPr="00B1282A">
              <w:rPr>
                <w:rFonts w:ascii="Arial" w:eastAsia="Calibri" w:hAnsi="Arial" w:cs="Arial"/>
                <w:b/>
              </w:rPr>
              <w:t>UNITÁRIO R$</w:t>
            </w:r>
          </w:p>
        </w:tc>
        <w:tc>
          <w:tcPr>
            <w:tcW w:w="1418"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VALOR</w:t>
            </w:r>
          </w:p>
          <w:p w:rsidR="007516B3" w:rsidRPr="00B1282A" w:rsidRDefault="005467C3" w:rsidP="0073003E">
            <w:pPr>
              <w:jc w:val="center"/>
              <w:rPr>
                <w:rFonts w:ascii="Arial" w:eastAsia="Calibri" w:hAnsi="Arial" w:cs="Arial"/>
                <w:b/>
              </w:rPr>
            </w:pPr>
            <w:r w:rsidRPr="00B1282A">
              <w:rPr>
                <w:rFonts w:ascii="Arial" w:eastAsia="Calibri" w:hAnsi="Arial" w:cs="Arial"/>
                <w:b/>
              </w:rPr>
              <w:t>TOTAL R$</w:t>
            </w:r>
          </w:p>
        </w:tc>
      </w:tr>
      <w:tr w:rsidR="007516B3" w:rsidRPr="00B1282A">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16B3" w:rsidRPr="00B1282A" w:rsidRDefault="007516B3" w:rsidP="007446DB">
            <w:pPr>
              <w:numPr>
                <w:ilvl w:val="0"/>
                <w:numId w:val="9"/>
              </w:numPr>
              <w:pBdr>
                <w:top w:val="nil"/>
                <w:left w:val="nil"/>
                <w:bottom w:val="nil"/>
                <w:right w:val="nil"/>
                <w:between w:val="nil"/>
              </w:pBdr>
              <w:ind w:left="0" w:firstLine="0"/>
              <w:jc w:val="center"/>
              <w:rPr>
                <w:rFonts w:ascii="Arial" w:eastAsia="Calibri" w:hAnsi="Arial" w:cs="Arial"/>
                <w:b/>
                <w:color w:val="000000"/>
              </w:rPr>
            </w:pPr>
          </w:p>
        </w:tc>
        <w:tc>
          <w:tcPr>
            <w:tcW w:w="3525" w:type="dxa"/>
            <w:gridSpan w:val="2"/>
            <w:tcBorders>
              <w:top w:val="single" w:sz="4" w:space="0" w:color="000000"/>
              <w:left w:val="nil"/>
              <w:bottom w:val="single" w:sz="4" w:space="0" w:color="000000"/>
              <w:right w:val="single" w:sz="4" w:space="0" w:color="000000"/>
            </w:tcBorders>
            <w:shd w:val="clear" w:color="auto" w:fill="auto"/>
            <w:vAlign w:val="bottom"/>
          </w:tcPr>
          <w:p w:rsidR="007516B3" w:rsidRPr="00B1282A" w:rsidRDefault="007516B3" w:rsidP="0073003E">
            <w:pPr>
              <w:jc w:val="both"/>
              <w:rPr>
                <w:rFonts w:ascii="Arial" w:eastAsia="Calibri" w:hAnsi="Arial" w:cs="Arial"/>
              </w:rPr>
            </w:pPr>
          </w:p>
        </w:tc>
        <w:tc>
          <w:tcPr>
            <w:tcW w:w="871" w:type="dxa"/>
            <w:tcBorders>
              <w:top w:val="single" w:sz="4" w:space="0" w:color="000000"/>
              <w:left w:val="nil"/>
              <w:bottom w:val="single" w:sz="4" w:space="0" w:color="000000"/>
              <w:right w:val="single" w:sz="4" w:space="0" w:color="000000"/>
            </w:tcBorders>
            <w:shd w:val="clear" w:color="auto" w:fill="FFFFFF"/>
            <w:vAlign w:val="center"/>
          </w:tcPr>
          <w:p w:rsidR="007516B3" w:rsidRPr="00B1282A" w:rsidRDefault="007516B3" w:rsidP="0073003E">
            <w:pPr>
              <w:jc w:val="center"/>
              <w:rPr>
                <w:rFonts w:ascii="Arial" w:eastAsia="Calibri" w:hAnsi="Arial" w:cs="Arial"/>
              </w:rPr>
            </w:pPr>
          </w:p>
        </w:tc>
        <w:tc>
          <w:tcPr>
            <w:tcW w:w="971" w:type="dxa"/>
            <w:tcBorders>
              <w:top w:val="single" w:sz="4" w:space="0" w:color="000000"/>
              <w:left w:val="nil"/>
              <w:bottom w:val="single" w:sz="4" w:space="0" w:color="000000"/>
              <w:right w:val="single" w:sz="4" w:space="0" w:color="000000"/>
            </w:tcBorders>
            <w:shd w:val="clear" w:color="auto" w:fill="auto"/>
            <w:vAlign w:val="center"/>
          </w:tcPr>
          <w:p w:rsidR="007516B3" w:rsidRPr="00B1282A" w:rsidRDefault="007516B3" w:rsidP="0073003E">
            <w:pPr>
              <w:jc w:val="center"/>
              <w:rPr>
                <w:rFonts w:ascii="Arial" w:eastAsia="Calibri" w:hAnsi="Arial" w:cs="Arial"/>
              </w:rPr>
            </w:pPr>
          </w:p>
        </w:tc>
        <w:tc>
          <w:tcPr>
            <w:tcW w:w="1045" w:type="dxa"/>
            <w:tcBorders>
              <w:top w:val="single" w:sz="4" w:space="0" w:color="000000"/>
              <w:left w:val="nil"/>
              <w:bottom w:val="single" w:sz="4" w:space="0" w:color="000000"/>
              <w:right w:val="single" w:sz="4" w:space="0" w:color="000000"/>
            </w:tcBorders>
            <w:shd w:val="clear" w:color="auto" w:fill="auto"/>
            <w:vAlign w:val="center"/>
          </w:tcPr>
          <w:p w:rsidR="007516B3" w:rsidRPr="00B1282A" w:rsidRDefault="007516B3" w:rsidP="0073003E">
            <w:pPr>
              <w:jc w:val="center"/>
              <w:rPr>
                <w:rFonts w:ascii="Arial" w:eastAsia="Calibri" w:hAnsi="Arial" w:cs="Arial"/>
              </w:rPr>
            </w:pPr>
          </w:p>
        </w:tc>
        <w:tc>
          <w:tcPr>
            <w:tcW w:w="1559" w:type="dxa"/>
            <w:tcBorders>
              <w:top w:val="single" w:sz="4" w:space="0" w:color="000000"/>
              <w:left w:val="nil"/>
              <w:bottom w:val="single" w:sz="4" w:space="0" w:color="000000"/>
              <w:right w:val="single" w:sz="4" w:space="0" w:color="000000"/>
            </w:tcBorders>
            <w:shd w:val="clear" w:color="auto" w:fill="FFFFFF"/>
            <w:vAlign w:val="center"/>
          </w:tcPr>
          <w:p w:rsidR="007516B3" w:rsidRPr="00B1282A" w:rsidRDefault="007516B3" w:rsidP="0073003E">
            <w:pPr>
              <w:jc w:val="right"/>
              <w:rPr>
                <w:rFonts w:ascii="Arial" w:eastAsia="Calibri" w:hAnsi="Arial" w:cs="Arial"/>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7516B3" w:rsidRPr="00B1282A" w:rsidRDefault="007516B3" w:rsidP="0073003E">
            <w:pPr>
              <w:jc w:val="right"/>
              <w:rPr>
                <w:rFonts w:ascii="Arial" w:eastAsia="Calibri" w:hAnsi="Arial" w:cs="Arial"/>
              </w:rPr>
            </w:pPr>
          </w:p>
        </w:tc>
      </w:tr>
      <w:tr w:rsidR="007516B3" w:rsidRPr="00B1282A">
        <w:trPr>
          <w:trHeight w:val="64"/>
        </w:trPr>
        <w:tc>
          <w:tcPr>
            <w:tcW w:w="864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7516B3" w:rsidRPr="00B1282A" w:rsidRDefault="005467C3" w:rsidP="0073003E">
            <w:pPr>
              <w:rPr>
                <w:rFonts w:ascii="Arial" w:eastAsia="Calibri" w:hAnsi="Arial" w:cs="Arial"/>
                <w:b/>
              </w:rPr>
            </w:pPr>
            <w:r w:rsidRPr="00B1282A">
              <w:rPr>
                <w:rFonts w:ascii="Arial" w:eastAsia="Calibri" w:hAnsi="Arial" w:cs="Arial"/>
                <w:b/>
              </w:rPr>
              <w:t xml:space="preserve">TOTAL POR EXTENSO: </w:t>
            </w:r>
          </w:p>
        </w:tc>
        <w:tc>
          <w:tcPr>
            <w:tcW w:w="1418"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7516B3" w:rsidP="0073003E">
            <w:pPr>
              <w:jc w:val="right"/>
              <w:rPr>
                <w:rFonts w:ascii="Arial" w:eastAsia="Calibri" w:hAnsi="Arial" w:cs="Arial"/>
                <w:b/>
              </w:rPr>
            </w:pPr>
          </w:p>
        </w:tc>
      </w:tr>
    </w:tbl>
    <w:p w:rsidR="007516B3" w:rsidRPr="00B1282A" w:rsidRDefault="005467C3" w:rsidP="0073003E">
      <w:pPr>
        <w:pBdr>
          <w:top w:val="nil"/>
          <w:left w:val="nil"/>
          <w:bottom w:val="nil"/>
          <w:right w:val="nil"/>
          <w:between w:val="nil"/>
        </w:pBdr>
        <w:jc w:val="both"/>
        <w:rPr>
          <w:rFonts w:ascii="Arial" w:eastAsia="Calibri" w:hAnsi="Arial" w:cs="Arial"/>
          <w:color w:val="000000"/>
        </w:rPr>
      </w:pPr>
      <w:r w:rsidRPr="00B1282A">
        <w:rPr>
          <w:rFonts w:ascii="Arial" w:eastAsia="Calibri" w:hAnsi="Arial" w:cs="Arial"/>
          <w:color w:val="000000"/>
        </w:rPr>
        <w:t>A EMPRESA: ............................................ DECLARA QUE:</w:t>
      </w:r>
    </w:p>
    <w:p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VALIDADE DA PROPOSTA: 60 (SESSENTA) DIAS.</w:t>
      </w:r>
    </w:p>
    <w:p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PRAZO DE INICIO DE FORNECIMENTO/EXECUÇÃO DOS SERVIÇOS DE ACORDO COM O ESTABELECIDO NO TERMO DE REFERENCIA (ANEXO I) DO EDITAL DESSE PROCESSO.</w:t>
      </w:r>
    </w:p>
    <w:p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QUE NÃO INCIDE NAS VEDAÇÕES PREVISTAS NA LEI Nº 14.133/2021.</w:t>
      </w:r>
    </w:p>
    <w:p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 xml:space="preserve">QUE O PRAZO DE INICIO DA ENTREGA DOS EQUIPAMENTOS SERÁ DE ACORDO COM OS TERMOS ESTABELECIDOS NO ANEXO I, DESTE EDITAL A CONTAR DO RECEBIMENTO, POR PARTE DA CONTRATADA, DA ORDEM DE COMPRA OU DOCUMENTO SIMILAR, NA </w:t>
      </w:r>
      <w:r w:rsidRPr="00B1282A">
        <w:rPr>
          <w:rFonts w:ascii="Arial" w:eastAsia="Calibri" w:hAnsi="Arial" w:cs="Arial"/>
          <w:color w:val="000000"/>
          <w:highlight w:val="yellow"/>
        </w:rPr>
        <w:t>***</w:t>
      </w:r>
      <w:r w:rsidRPr="00B1282A">
        <w:rPr>
          <w:rFonts w:ascii="Arial" w:eastAsia="Calibri" w:hAnsi="Arial" w:cs="Arial"/>
          <w:color w:val="000000"/>
        </w:rPr>
        <w:t xml:space="preserve"> </w:t>
      </w:r>
      <w:r w:rsidRPr="00B1282A">
        <w:rPr>
          <w:rFonts w:ascii="Arial" w:eastAsia="Calibri" w:hAnsi="Arial" w:cs="Arial"/>
          <w:color w:val="FF0000"/>
        </w:rPr>
        <w:t>endereço</w:t>
      </w:r>
      <w:r w:rsidRPr="00B1282A">
        <w:rPr>
          <w:rFonts w:ascii="Arial" w:eastAsia="Calibri" w:hAnsi="Arial" w:cs="Arial"/>
          <w:color w:val="000000"/>
        </w:rPr>
        <w:t>, TODOS OS BENS SERÃO AVALIADOS, SOB PENA DE DEVOLUÇÃO DE NÃO ACEITE, CASO NÃO ATENDA A DESCRIMINAÇÃO DO TERMO DE REFERÊNCIA DO REFERIDO EDITAL OU DE MÁ QUALIDADE.</w:t>
      </w:r>
    </w:p>
    <w:p w:rsidR="007516B3" w:rsidRPr="00B1282A" w:rsidRDefault="007516B3" w:rsidP="0073003E">
      <w:pPr>
        <w:jc w:val="right"/>
        <w:rPr>
          <w:rFonts w:ascii="Arial" w:eastAsia="Calibri" w:hAnsi="Arial" w:cs="Arial"/>
        </w:rPr>
      </w:pPr>
    </w:p>
    <w:p w:rsidR="007516B3" w:rsidRPr="00B1282A" w:rsidRDefault="005467C3" w:rsidP="0073003E">
      <w:pPr>
        <w:jc w:val="right"/>
        <w:rPr>
          <w:rFonts w:ascii="Arial" w:eastAsia="Calibri" w:hAnsi="Arial" w:cs="Arial"/>
        </w:rPr>
      </w:pPr>
      <w:r w:rsidRPr="00B1282A">
        <w:rPr>
          <w:rFonts w:ascii="Arial" w:eastAsia="Calibri" w:hAnsi="Arial" w:cs="Arial"/>
        </w:rPr>
        <w:t>LOCAL E DATA</w:t>
      </w:r>
    </w:p>
    <w:p w:rsidR="007516B3" w:rsidRPr="00B1282A" w:rsidRDefault="005467C3" w:rsidP="0073003E">
      <w:pPr>
        <w:jc w:val="center"/>
        <w:rPr>
          <w:rFonts w:ascii="Arial" w:eastAsia="Calibri" w:hAnsi="Arial" w:cs="Arial"/>
        </w:rPr>
      </w:pPr>
      <w:r w:rsidRPr="00B1282A">
        <w:rPr>
          <w:rFonts w:ascii="Arial" w:eastAsia="Calibri" w:hAnsi="Arial" w:cs="Arial"/>
        </w:rPr>
        <w:t>_____________________________________</w:t>
      </w:r>
    </w:p>
    <w:p w:rsidR="007516B3" w:rsidRPr="00B1282A" w:rsidRDefault="005467C3" w:rsidP="0073003E">
      <w:pPr>
        <w:jc w:val="center"/>
        <w:rPr>
          <w:rFonts w:ascii="Arial" w:eastAsia="Calibri" w:hAnsi="Arial" w:cs="Arial"/>
        </w:rPr>
      </w:pPr>
      <w:r w:rsidRPr="00B1282A">
        <w:rPr>
          <w:rFonts w:ascii="Arial" w:eastAsia="Calibri" w:hAnsi="Arial" w:cs="Arial"/>
        </w:rPr>
        <w:t>CARIMBO DA EMPRESA/ASSINATURA DO RESPONSÁVEL</w:t>
      </w:r>
    </w:p>
    <w:p w:rsidR="007516B3" w:rsidRPr="00B1282A" w:rsidRDefault="007516B3" w:rsidP="0073003E">
      <w:pPr>
        <w:jc w:val="center"/>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b/>
        </w:rPr>
        <w:t xml:space="preserve">OBS. </w:t>
      </w:r>
      <w:r w:rsidRPr="00B1282A">
        <w:rPr>
          <w:rFonts w:ascii="Arial" w:eastAsia="Calibri" w:hAnsi="Arial" w:cs="Arial"/>
        </w:rPr>
        <w:t>SERÃO DESCLASSIFICADAS AS PROPOSTAS QUE APRESENTAREM COTAÇÕES CONTENDO PREÇOS EXCESSIVOS, SIMBÓLICOS, DE VALOR ZERO OU INEXEQUÍVEIS, NA FORMA DA LEGISLAÇÃO EM VIGOR, OU AINDA, QUE OFEREÇAM PREÇOS OU VANTAGENS BASEADAS NAS OFERTAS DOS DEMAIS LICITANTES.</w:t>
      </w:r>
    </w:p>
    <w:p w:rsidR="007516B3" w:rsidRDefault="007516B3"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370B" w:rsidRDefault="00B1370B" w:rsidP="0073003E">
      <w:pPr>
        <w:jc w:val="both"/>
        <w:rPr>
          <w:rFonts w:ascii="Arial" w:eastAsia="Calibri" w:hAnsi="Arial" w:cs="Arial"/>
        </w:rPr>
      </w:pPr>
    </w:p>
    <w:p w:rsidR="0037408D" w:rsidRDefault="0037408D"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Pr="00B1282A" w:rsidRDefault="00B1282A" w:rsidP="0073003E">
      <w:pPr>
        <w:jc w:val="both"/>
        <w:rPr>
          <w:rFonts w:ascii="Arial" w:eastAsia="Calibri" w:hAnsi="Arial" w:cs="Arial"/>
        </w:rPr>
      </w:pPr>
    </w:p>
    <w:p w:rsidR="007516B3" w:rsidRPr="00B1282A" w:rsidRDefault="005467C3" w:rsidP="0073003E">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t>ANEXO III – DECLARAÇÃO DE SUJEIÇÃO ÀS CONDIÇÕES ESTABELECIDAS NO EDITAL E DE INEXISTÊNCIA DE FATOS SUPERVENIENTES IMPEDITIVOS DA HABILITAÇÃO</w:t>
      </w:r>
    </w:p>
    <w:p w:rsidR="007516B3" w:rsidRPr="00B1282A" w:rsidRDefault="007516B3" w:rsidP="0073003E">
      <w:pPr>
        <w:jc w:val="both"/>
        <w:rPr>
          <w:rFonts w:ascii="Arial" w:eastAsia="Calibri" w:hAnsi="Arial" w:cs="Arial"/>
          <w:b/>
        </w:rPr>
      </w:pPr>
    </w:p>
    <w:p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6046DC">
        <w:rPr>
          <w:rFonts w:ascii="Arial" w:eastAsia="Calibri" w:hAnsi="Arial" w:cs="Arial"/>
          <w:b/>
        </w:rPr>
        <w:t>0016</w:t>
      </w:r>
      <w:r w:rsidR="00CF31F1">
        <w:rPr>
          <w:rFonts w:ascii="Arial" w:eastAsia="Calibri" w:hAnsi="Arial" w:cs="Arial"/>
          <w:b/>
        </w:rPr>
        <w:t>/2026</w:t>
      </w:r>
    </w:p>
    <w:p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6046DC">
        <w:rPr>
          <w:rFonts w:ascii="Arial" w:eastAsia="Calibri" w:hAnsi="Arial" w:cs="Arial"/>
          <w:b/>
        </w:rPr>
        <w:t>0040</w:t>
      </w:r>
      <w:r w:rsidR="003964EE">
        <w:rPr>
          <w:rFonts w:ascii="Arial" w:eastAsia="Calibri" w:hAnsi="Arial" w:cs="Arial"/>
          <w:b/>
        </w:rPr>
        <w:t>/2026</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À</w:t>
      </w:r>
    </w:p>
    <w:p w:rsidR="007516B3" w:rsidRPr="00B1282A" w:rsidRDefault="00C9226D" w:rsidP="0073003E">
      <w:pPr>
        <w:pBdr>
          <w:top w:val="nil"/>
          <w:left w:val="nil"/>
          <w:bottom w:val="nil"/>
          <w:right w:val="nil"/>
          <w:between w:val="nil"/>
        </w:pBdr>
        <w:tabs>
          <w:tab w:val="center" w:pos="4252"/>
          <w:tab w:val="right" w:pos="8504"/>
        </w:tabs>
        <w:jc w:val="both"/>
        <w:rPr>
          <w:rFonts w:ascii="Arial" w:eastAsia="Calibri" w:hAnsi="Arial" w:cs="Arial"/>
          <w:color w:val="000000"/>
        </w:rPr>
      </w:pPr>
      <w:r>
        <w:rPr>
          <w:rFonts w:ascii="Arial" w:eastAsia="Calibri" w:hAnsi="Arial" w:cs="Arial"/>
          <w:color w:val="000000"/>
        </w:rPr>
        <w:t>PREFEITURA MUNICIPAL DE DOUTOR ULYSSES/PR</w:t>
      </w:r>
    </w:p>
    <w:p w:rsidR="007516B3" w:rsidRPr="00B1282A" w:rsidRDefault="005467C3" w:rsidP="0073003E">
      <w:pPr>
        <w:pBdr>
          <w:top w:val="nil"/>
          <w:left w:val="nil"/>
          <w:bottom w:val="nil"/>
          <w:right w:val="nil"/>
          <w:between w:val="nil"/>
        </w:pBdr>
        <w:tabs>
          <w:tab w:val="center" w:pos="4252"/>
          <w:tab w:val="right" w:pos="8504"/>
        </w:tabs>
        <w:jc w:val="both"/>
        <w:rPr>
          <w:rFonts w:ascii="Arial" w:eastAsia="Calibri" w:hAnsi="Arial" w:cs="Arial"/>
          <w:color w:val="000000"/>
        </w:rPr>
      </w:pPr>
      <w:r w:rsidRPr="00B1282A">
        <w:rPr>
          <w:rFonts w:ascii="Arial" w:eastAsia="Calibri" w:hAnsi="Arial" w:cs="Arial"/>
          <w:color w:val="000000"/>
        </w:rPr>
        <w:t xml:space="preserve">AO </w:t>
      </w:r>
      <w:r w:rsidRPr="00B1282A">
        <w:rPr>
          <w:rFonts w:ascii="Arial" w:eastAsia="Calibri" w:hAnsi="Arial" w:cs="Arial"/>
        </w:rPr>
        <w:t>Pregoeiro</w:t>
      </w:r>
      <w:r w:rsidRPr="00B1282A">
        <w:rPr>
          <w:rFonts w:ascii="Arial" w:eastAsia="Calibri" w:hAnsi="Arial" w:cs="Arial"/>
          <w:color w:val="000000"/>
        </w:rPr>
        <w:t xml:space="preserve"> E EQUIPE DE APOIO.</w:t>
      </w:r>
    </w:p>
    <w:p w:rsidR="007516B3" w:rsidRPr="00B1282A" w:rsidRDefault="007516B3" w:rsidP="0073003E">
      <w:pPr>
        <w:pBdr>
          <w:top w:val="nil"/>
          <w:left w:val="nil"/>
          <w:bottom w:val="nil"/>
          <w:right w:val="nil"/>
          <w:between w:val="nil"/>
        </w:pBdr>
        <w:tabs>
          <w:tab w:val="center" w:pos="4252"/>
          <w:tab w:val="right" w:pos="8504"/>
        </w:tabs>
        <w:jc w:val="both"/>
        <w:rPr>
          <w:rFonts w:ascii="Arial" w:eastAsia="Calibri" w:hAnsi="Arial" w:cs="Arial"/>
          <w:color w:val="000000"/>
        </w:rPr>
      </w:pP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_____________________, PORTADOR DO RG _______________, ABAIXO ASSINADO, NA QUALIDADE DE RESPONSÁVEL LEGAL DA PROPONENTE, 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DECLARA, AINDA, PARA TODOS OS FINS DE DIREITO, A INEXISTÊNCIA DE FATOS SUPERVENIENTES IMPEDITIVOS DA HABILITAÇÃO OU QUE COMPROMETA A IDONEIDADE DA PROPONENTE.</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widowControl w:val="0"/>
        <w:pBdr>
          <w:top w:val="nil"/>
          <w:left w:val="nil"/>
          <w:bottom w:val="nil"/>
          <w:right w:val="nil"/>
          <w:between w:val="nil"/>
        </w:pBdr>
        <w:jc w:val="right"/>
        <w:rPr>
          <w:rFonts w:ascii="Arial" w:eastAsia="Calibri" w:hAnsi="Arial" w:cs="Arial"/>
          <w:color w:val="000000"/>
        </w:rPr>
      </w:pPr>
      <w:r w:rsidRPr="00B1282A">
        <w:rPr>
          <w:rFonts w:ascii="Arial" w:eastAsia="Calibri" w:hAnsi="Arial" w:cs="Arial"/>
          <w:color w:val="000000"/>
        </w:rPr>
        <w:t>________________ EM, ___ DE _________ DE 20</w:t>
      </w:r>
      <w:r w:rsidRPr="00B1282A">
        <w:rPr>
          <w:rFonts w:ascii="Arial" w:eastAsia="Calibri" w:hAnsi="Arial" w:cs="Arial"/>
          <w:color w:val="000000"/>
          <w:highlight w:val="yellow"/>
        </w:rPr>
        <w:t>***</w:t>
      </w:r>
      <w:r w:rsidRPr="00B1282A">
        <w:rPr>
          <w:rFonts w:ascii="Arial" w:eastAsia="Calibri" w:hAnsi="Arial" w:cs="Arial"/>
          <w:color w:val="000000"/>
        </w:rPr>
        <w:t>.</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(ASSINATURA DO RESPONSÁVEL E CPF)</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Default="007516B3" w:rsidP="0073003E">
      <w:pPr>
        <w:jc w:val="both"/>
        <w:rPr>
          <w:rFonts w:ascii="Arial" w:eastAsia="Calibri" w:hAnsi="Arial" w:cs="Arial"/>
        </w:rPr>
      </w:pPr>
    </w:p>
    <w:p w:rsidR="00B1370B" w:rsidRPr="00B1282A" w:rsidRDefault="00B1370B"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343BC6" w:rsidRPr="00B1282A" w:rsidRDefault="00343BC6" w:rsidP="0073003E">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t xml:space="preserve">ANEXO </w:t>
      </w:r>
      <w:r>
        <w:rPr>
          <w:rFonts w:ascii="Arial" w:eastAsia="Calibri" w:hAnsi="Arial" w:cs="Arial"/>
          <w:b/>
        </w:rPr>
        <w:t>IV</w:t>
      </w:r>
      <w:r w:rsidRPr="00B1282A">
        <w:rPr>
          <w:rFonts w:ascii="Arial" w:eastAsia="Calibri" w:hAnsi="Arial" w:cs="Arial"/>
          <w:b/>
        </w:rPr>
        <w:t xml:space="preserve"> – MODELO DE DECLARAÇÃO NOS TERMOS DO INCISO XXXIII DO ARTIGO 7º DA CONSTITUIÇÃO FEDERAL DE 1988</w:t>
      </w:r>
    </w:p>
    <w:p w:rsidR="00343BC6" w:rsidRDefault="00343BC6" w:rsidP="0073003E">
      <w:pPr>
        <w:jc w:val="center"/>
        <w:rPr>
          <w:rFonts w:ascii="Arial" w:eastAsia="Calibri" w:hAnsi="Arial" w:cs="Arial"/>
          <w:b/>
        </w:rPr>
      </w:pPr>
    </w:p>
    <w:p w:rsidR="007516B3" w:rsidRPr="00B1282A" w:rsidRDefault="007516B3" w:rsidP="0073003E">
      <w:pPr>
        <w:jc w:val="both"/>
        <w:rPr>
          <w:rFonts w:ascii="Arial" w:eastAsia="Calibri" w:hAnsi="Arial" w:cs="Arial"/>
        </w:rPr>
      </w:pPr>
    </w:p>
    <w:p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6046DC">
        <w:rPr>
          <w:rFonts w:ascii="Arial" w:eastAsia="Calibri" w:hAnsi="Arial" w:cs="Arial"/>
          <w:b/>
        </w:rPr>
        <w:t>0016</w:t>
      </w:r>
      <w:r w:rsidR="00CF31F1">
        <w:rPr>
          <w:rFonts w:ascii="Arial" w:eastAsia="Calibri" w:hAnsi="Arial" w:cs="Arial"/>
          <w:b/>
        </w:rPr>
        <w:t>/2026</w:t>
      </w:r>
    </w:p>
    <w:p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6046DC">
        <w:rPr>
          <w:rFonts w:ascii="Arial" w:eastAsia="Calibri" w:hAnsi="Arial" w:cs="Arial"/>
          <w:b/>
        </w:rPr>
        <w:t>0040</w:t>
      </w:r>
      <w:r w:rsidR="003964EE">
        <w:rPr>
          <w:rFonts w:ascii="Arial" w:eastAsia="Calibri" w:hAnsi="Arial" w:cs="Arial"/>
          <w:b/>
        </w:rPr>
        <w:t>/2026</w:t>
      </w:r>
    </w:p>
    <w:p w:rsidR="00C9226D" w:rsidRPr="00B1282A" w:rsidRDefault="00C9226D" w:rsidP="0073003E">
      <w:pPr>
        <w:jc w:val="both"/>
        <w:rPr>
          <w:rFonts w:ascii="Arial" w:eastAsia="Calibri" w:hAnsi="Arial" w:cs="Arial"/>
        </w:rPr>
      </w:pPr>
    </w:p>
    <w:p w:rsidR="007516B3" w:rsidRPr="00B1282A" w:rsidRDefault="007516B3" w:rsidP="0073003E">
      <w:pPr>
        <w:jc w:val="both"/>
        <w:rPr>
          <w:rFonts w:ascii="Arial" w:eastAsia="Calibri" w:hAnsi="Arial" w:cs="Arial"/>
          <w:b/>
        </w:rPr>
      </w:pPr>
    </w:p>
    <w:p w:rsidR="007516B3" w:rsidRPr="00B1282A" w:rsidRDefault="005467C3" w:rsidP="0073003E">
      <w:pPr>
        <w:jc w:val="both"/>
        <w:rPr>
          <w:rFonts w:ascii="Arial" w:eastAsia="Calibri" w:hAnsi="Arial" w:cs="Arial"/>
          <w:b/>
        </w:rPr>
      </w:pPr>
      <w:r w:rsidRPr="00B1282A">
        <w:rPr>
          <w:rFonts w:ascii="Arial" w:eastAsia="Calibri" w:hAnsi="Arial" w:cs="Arial"/>
          <w:b/>
        </w:rPr>
        <w:t>(PAPEL TIMBRADO DA EMPRESA)</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 INSCRITO NO CNPJ Nº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RESSALVA: EMPREGA MENOR, A PARTIR DE QUATORZE ANOS, NA CONDIÇÃO DE APRENDIZ ( )</w:t>
      </w:r>
      <w:r w:rsidRPr="00B1282A">
        <w:rPr>
          <w:rFonts w:ascii="Arial" w:eastAsia="Calibri" w:hAnsi="Arial" w:cs="Arial"/>
          <w:vertAlign w:val="superscript"/>
        </w:rPr>
        <w:footnoteReference w:id="1"/>
      </w:r>
      <w:r w:rsidRPr="00B1282A">
        <w:rPr>
          <w:rFonts w:ascii="Arial" w:eastAsia="Calibri" w:hAnsi="Arial" w:cs="Arial"/>
        </w:rPr>
        <w:t>.</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right"/>
        <w:rPr>
          <w:rFonts w:ascii="Arial" w:eastAsia="Calibri" w:hAnsi="Arial" w:cs="Arial"/>
        </w:rPr>
      </w:pPr>
      <w:r w:rsidRPr="00B1282A">
        <w:rPr>
          <w:rFonts w:ascii="Arial" w:eastAsia="Calibri" w:hAnsi="Arial" w:cs="Arial"/>
        </w:rPr>
        <w:t>...............................</w:t>
      </w:r>
    </w:p>
    <w:p w:rsidR="007516B3" w:rsidRPr="00B1282A" w:rsidRDefault="005467C3" w:rsidP="0073003E">
      <w:pPr>
        <w:jc w:val="right"/>
        <w:rPr>
          <w:rFonts w:ascii="Arial" w:eastAsia="Calibri" w:hAnsi="Arial" w:cs="Arial"/>
        </w:rPr>
      </w:pPr>
      <w:r w:rsidRPr="00B1282A">
        <w:rPr>
          <w:rFonts w:ascii="Arial" w:eastAsia="Calibri" w:hAnsi="Arial" w:cs="Arial"/>
        </w:rPr>
        <w:t>(DATA)</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w:t>
      </w:r>
    </w:p>
    <w:p w:rsidR="007516B3" w:rsidRPr="00B1282A" w:rsidRDefault="005467C3" w:rsidP="0073003E">
      <w:pPr>
        <w:jc w:val="center"/>
        <w:rPr>
          <w:rFonts w:ascii="Arial" w:eastAsia="Calibri" w:hAnsi="Arial" w:cs="Arial"/>
        </w:rPr>
      </w:pPr>
      <w:r w:rsidRPr="00B1282A">
        <w:rPr>
          <w:rFonts w:ascii="Arial" w:eastAsia="Calibri" w:hAnsi="Arial" w:cs="Arial"/>
        </w:rPr>
        <w:t>(REPRESENTANTE LEGAL)</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keepNext/>
        <w:jc w:val="both"/>
        <w:rPr>
          <w:rFonts w:ascii="Arial" w:eastAsia="Calibri" w:hAnsi="Arial" w:cs="Arial"/>
        </w:rPr>
      </w:pPr>
      <w:r w:rsidRPr="00B1282A">
        <w:rPr>
          <w:rFonts w:ascii="Arial" w:eastAsia="Calibri" w:hAnsi="Arial" w:cs="Arial"/>
        </w:rPr>
        <w:t xml:space="preserve"> </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Default="007516B3" w:rsidP="0073003E">
      <w:pPr>
        <w:jc w:val="both"/>
        <w:rPr>
          <w:rFonts w:ascii="Arial" w:eastAsia="Calibri" w:hAnsi="Arial" w:cs="Arial"/>
        </w:rPr>
      </w:pPr>
    </w:p>
    <w:p w:rsidR="00B1370B" w:rsidRDefault="00B1370B" w:rsidP="0073003E">
      <w:pPr>
        <w:jc w:val="both"/>
        <w:rPr>
          <w:rFonts w:ascii="Arial" w:eastAsia="Calibri" w:hAnsi="Arial" w:cs="Arial"/>
        </w:rPr>
      </w:pPr>
    </w:p>
    <w:p w:rsidR="00C9226D" w:rsidRDefault="00C9226D" w:rsidP="0073003E">
      <w:pPr>
        <w:jc w:val="both"/>
        <w:rPr>
          <w:rFonts w:ascii="Arial" w:eastAsia="Calibri" w:hAnsi="Arial" w:cs="Arial"/>
        </w:rPr>
      </w:pPr>
    </w:p>
    <w:p w:rsidR="00C9226D" w:rsidRPr="00B1282A" w:rsidRDefault="00C9226D" w:rsidP="0073003E">
      <w:pPr>
        <w:jc w:val="both"/>
        <w:rPr>
          <w:rFonts w:ascii="Arial" w:eastAsia="Calibri" w:hAnsi="Arial" w:cs="Arial"/>
        </w:rPr>
      </w:pPr>
    </w:p>
    <w:p w:rsidR="007516B3" w:rsidRPr="00B1282A" w:rsidRDefault="005467C3" w:rsidP="0073003E">
      <w:pPr>
        <w:pBdr>
          <w:top w:val="single" w:sz="4" w:space="1" w:color="000000"/>
          <w:left w:val="nil"/>
          <w:bottom w:val="single" w:sz="4" w:space="1" w:color="000000"/>
          <w:right w:val="nil"/>
          <w:between w:val="nil"/>
        </w:pBdr>
        <w:shd w:val="clear" w:color="auto" w:fill="D6E3BC"/>
        <w:jc w:val="center"/>
        <w:rPr>
          <w:rFonts w:ascii="Arial" w:eastAsia="Calibri" w:hAnsi="Arial" w:cs="Arial"/>
          <w:color w:val="000000"/>
        </w:rPr>
      </w:pPr>
      <w:r w:rsidRPr="00B1282A">
        <w:rPr>
          <w:rFonts w:ascii="Arial" w:eastAsia="Calibri" w:hAnsi="Arial" w:cs="Arial"/>
          <w:b/>
          <w:color w:val="000000"/>
        </w:rPr>
        <w:t>ANEXO V –</w:t>
      </w:r>
      <w:r w:rsidRPr="00B1282A">
        <w:rPr>
          <w:rFonts w:ascii="Arial" w:eastAsia="Calibri" w:hAnsi="Arial" w:cs="Arial"/>
          <w:color w:val="000000"/>
        </w:rPr>
        <w:t xml:space="preserve"> </w:t>
      </w:r>
      <w:r w:rsidRPr="00B1282A">
        <w:rPr>
          <w:rFonts w:ascii="Arial" w:eastAsia="Calibri" w:hAnsi="Arial" w:cs="Arial"/>
          <w:b/>
          <w:color w:val="000000"/>
        </w:rPr>
        <w:t>DECLARAÇÃO DE ELABORAÇÃO INDEPENDENTE DE PROPOSTA. (MODELO)</w:t>
      </w:r>
    </w:p>
    <w:p w:rsidR="007516B3" w:rsidRPr="00B1282A" w:rsidRDefault="007516B3" w:rsidP="0073003E">
      <w:pPr>
        <w:jc w:val="both"/>
        <w:rPr>
          <w:rFonts w:ascii="Arial" w:eastAsia="Calibri" w:hAnsi="Arial" w:cs="Arial"/>
          <w:b/>
        </w:rPr>
      </w:pPr>
    </w:p>
    <w:p w:rsidR="00C9226D" w:rsidRPr="00176116" w:rsidRDefault="00C9226D" w:rsidP="0073003E">
      <w:pPr>
        <w:jc w:val="both"/>
        <w:rPr>
          <w:rFonts w:ascii="Arial" w:eastAsia="Calibri" w:hAnsi="Arial" w:cs="Arial"/>
          <w:b/>
          <w:sz w:val="22"/>
          <w:szCs w:val="22"/>
        </w:rPr>
      </w:pPr>
      <w:r w:rsidRPr="00176116">
        <w:rPr>
          <w:rFonts w:ascii="Arial" w:eastAsia="Calibri" w:hAnsi="Arial" w:cs="Arial"/>
          <w:b/>
          <w:sz w:val="22"/>
          <w:szCs w:val="22"/>
        </w:rPr>
        <w:t xml:space="preserve">Pregão ELETRÔNICO Nº </w:t>
      </w:r>
      <w:r w:rsidR="006046DC">
        <w:rPr>
          <w:rFonts w:ascii="Arial" w:eastAsia="Calibri" w:hAnsi="Arial" w:cs="Arial"/>
          <w:b/>
          <w:sz w:val="22"/>
          <w:szCs w:val="22"/>
        </w:rPr>
        <w:t>0016</w:t>
      </w:r>
      <w:r w:rsidR="00CF31F1">
        <w:rPr>
          <w:rFonts w:ascii="Arial" w:eastAsia="Calibri" w:hAnsi="Arial" w:cs="Arial"/>
          <w:b/>
          <w:sz w:val="22"/>
          <w:szCs w:val="22"/>
        </w:rPr>
        <w:t>/2026</w:t>
      </w:r>
    </w:p>
    <w:p w:rsidR="00C9226D" w:rsidRPr="00176116" w:rsidRDefault="00C9226D" w:rsidP="0073003E">
      <w:pPr>
        <w:jc w:val="both"/>
        <w:rPr>
          <w:rFonts w:ascii="Arial" w:eastAsia="Calibri" w:hAnsi="Arial" w:cs="Arial"/>
          <w:b/>
          <w:sz w:val="22"/>
          <w:szCs w:val="22"/>
        </w:rPr>
      </w:pPr>
      <w:r w:rsidRPr="00176116">
        <w:rPr>
          <w:rFonts w:ascii="Arial" w:eastAsia="Calibri" w:hAnsi="Arial" w:cs="Arial"/>
          <w:b/>
          <w:sz w:val="22"/>
          <w:szCs w:val="22"/>
        </w:rPr>
        <w:t xml:space="preserve">PROCESSO ADMINISTRATIVO Nº </w:t>
      </w:r>
      <w:r w:rsidR="006046DC">
        <w:rPr>
          <w:rFonts w:ascii="Arial" w:eastAsia="Calibri" w:hAnsi="Arial" w:cs="Arial"/>
          <w:b/>
          <w:sz w:val="22"/>
          <w:szCs w:val="22"/>
        </w:rPr>
        <w:t>0040</w:t>
      </w:r>
      <w:r w:rsidR="003964EE">
        <w:rPr>
          <w:rFonts w:ascii="Arial" w:eastAsia="Calibri" w:hAnsi="Arial" w:cs="Arial"/>
          <w:b/>
          <w:sz w:val="22"/>
          <w:szCs w:val="22"/>
        </w:rPr>
        <w:t>/2026</w:t>
      </w:r>
    </w:p>
    <w:p w:rsidR="007516B3" w:rsidRPr="00176116" w:rsidRDefault="007516B3" w:rsidP="0073003E">
      <w:pPr>
        <w:jc w:val="both"/>
        <w:rPr>
          <w:rFonts w:ascii="Arial" w:eastAsia="Calibri" w:hAnsi="Arial" w:cs="Arial"/>
          <w:b/>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sz w:val="22"/>
          <w:szCs w:val="22"/>
        </w:rPr>
        <w:t xml:space="preserve">(IDENTIFICAÇÃO COMPLETA DO REPRESENTANTE DA LICITANTE), COMO REPRESENTANTE DEVIDAMENTE CONSTITUÍDO DE (IDENTIFICAÇÃO COMPLETA DA LICITANTE), PARA FINS DO DISPOSTO NO EDITAL DE LICITAÇÃO: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DECLARA, SOB AS PENAS DA LEI, EM ESPECIAL O ART. 299 DO CÓDIGO PENAL BRASILEIRO, QUE:</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A)</w:t>
      </w:r>
      <w:r w:rsidRPr="00176116">
        <w:rPr>
          <w:rFonts w:ascii="Arial" w:eastAsia="Calibri" w:hAnsi="Arial" w:cs="Arial"/>
          <w:sz w:val="22"/>
          <w:szCs w:val="22"/>
        </w:rPr>
        <w:t xml:space="preserve"> A PROPOSTA APRESENTADA PARA PARTICIPAR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 xml:space="preserve">FOI ELABORADA DE MANEIRA INDEPENDENTE (PELO LICITANTE), E O CONTEÚDO DA PROPOSTA NÃO FOI, NO TODO OU EM PARTE, DIRETA OU INDIRETAMENTE, INFORMADO, DISCUTIDO OU RECEBIDO DE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POR QUALQUER MEIO OU POR QUALQUER PESSOA;</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B)</w:t>
      </w:r>
      <w:r w:rsidRPr="00176116">
        <w:rPr>
          <w:rFonts w:ascii="Arial" w:eastAsia="Calibri" w:hAnsi="Arial" w:cs="Arial"/>
          <w:sz w:val="22"/>
          <w:szCs w:val="22"/>
        </w:rPr>
        <w:t xml:space="preserve"> A INTENÇÃO DE APRESENTAR A PROPOSTA ELABORADA PARA PARTICIPAR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sz w:val="22"/>
          <w:szCs w:val="22"/>
        </w:rPr>
        <w:t xml:space="preserve"> NÃO FOI INFORMADA, DISCUTIDA OU RECEBIDA DE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sz w:val="22"/>
          <w:szCs w:val="22"/>
        </w:rPr>
        <w:t>, POR QUALQUER MEIO OU POR QUALQUER PESSOA;</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C)</w:t>
      </w:r>
      <w:r w:rsidRPr="00176116">
        <w:rPr>
          <w:rFonts w:ascii="Arial" w:eastAsia="Calibri" w:hAnsi="Arial" w:cs="Arial"/>
          <w:sz w:val="22"/>
          <w:szCs w:val="22"/>
        </w:rPr>
        <w:t xml:space="preserve"> QUE NÃO TENTOU, POR QUALQUER MEIO OU POR QUALQUER PESSOA, INFLUIR NA DECISÃO DE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QUANTO A PARTICIPAR OU NÃO DA REFERIDA LICITAÇÃO;</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D)</w:t>
      </w:r>
      <w:r w:rsidRPr="00176116">
        <w:rPr>
          <w:rFonts w:ascii="Arial" w:eastAsia="Calibri" w:hAnsi="Arial" w:cs="Arial"/>
          <w:sz w:val="22"/>
          <w:szCs w:val="22"/>
        </w:rPr>
        <w:t xml:space="preserve"> QUE O CONTEÚDO DA PROPOSTA APRESENTADA PARA PARTICIPAR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 xml:space="preserve">NÃO SERÁ, NO TODO OU EM PARTE, DIRETA OU INDIRETAMENTE, COMUNICADO OU DISCUTIDO COM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ANTES DA ADJUDICAÇÃO DO OBJETO DA REFERIDA LICITAÇÃO;</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E)</w:t>
      </w:r>
      <w:r w:rsidRPr="00176116">
        <w:rPr>
          <w:rFonts w:ascii="Arial" w:eastAsia="Calibri" w:hAnsi="Arial" w:cs="Arial"/>
          <w:sz w:val="22"/>
          <w:szCs w:val="22"/>
        </w:rPr>
        <w:t xml:space="preserve"> QUE O CONTEÚDO DA PROPOSTA APRESENTADA PARA PARTICIPAR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sz w:val="22"/>
          <w:szCs w:val="22"/>
        </w:rPr>
        <w:t xml:space="preserve"> NÃO FOI, NO TODO OU EM PARTE, DIRETA OU INDIRETAMENTE, INFORMADO, DISCUTIDO OU RECEBIDO DE QUALQUER INTEGRANTE DO </w:t>
      </w:r>
      <w:r w:rsidRPr="00176116">
        <w:rPr>
          <w:rFonts w:ascii="Arial" w:eastAsia="Calibri" w:hAnsi="Arial" w:cs="Arial"/>
          <w:sz w:val="22"/>
          <w:szCs w:val="22"/>
          <w:highlight w:val="yellow"/>
        </w:rPr>
        <w:t>***</w:t>
      </w:r>
      <w:r w:rsidRPr="00176116">
        <w:rPr>
          <w:rFonts w:ascii="Arial" w:eastAsia="Calibri" w:hAnsi="Arial" w:cs="Arial"/>
          <w:sz w:val="22"/>
          <w:szCs w:val="22"/>
        </w:rPr>
        <w:t xml:space="preserve"> </w:t>
      </w:r>
      <w:r w:rsidRPr="00176116">
        <w:rPr>
          <w:rFonts w:ascii="Arial" w:eastAsia="Calibri" w:hAnsi="Arial" w:cs="Arial"/>
          <w:color w:val="FF0000"/>
          <w:sz w:val="22"/>
          <w:szCs w:val="22"/>
        </w:rPr>
        <w:t>ÓRGÃO LICITANTE</w:t>
      </w:r>
      <w:r w:rsidRPr="00176116">
        <w:rPr>
          <w:rFonts w:ascii="Arial" w:eastAsia="Calibri" w:hAnsi="Arial" w:cs="Arial"/>
          <w:sz w:val="22"/>
          <w:szCs w:val="22"/>
        </w:rPr>
        <w:t xml:space="preserve">, ANTES DA ABERTURA OFICIAL DAS PROPOSTAS; E </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pBdr>
          <w:top w:val="nil"/>
          <w:left w:val="nil"/>
          <w:bottom w:val="nil"/>
          <w:right w:val="nil"/>
          <w:between w:val="nil"/>
        </w:pBdr>
        <w:jc w:val="both"/>
        <w:rPr>
          <w:rFonts w:ascii="Arial" w:eastAsia="Calibri" w:hAnsi="Arial" w:cs="Arial"/>
          <w:color w:val="000000"/>
          <w:sz w:val="22"/>
          <w:szCs w:val="22"/>
        </w:rPr>
      </w:pPr>
      <w:r w:rsidRPr="00176116">
        <w:rPr>
          <w:rFonts w:ascii="Arial" w:eastAsia="Calibri" w:hAnsi="Arial" w:cs="Arial"/>
          <w:b/>
          <w:color w:val="000000"/>
          <w:sz w:val="22"/>
          <w:szCs w:val="22"/>
        </w:rPr>
        <w:t>F)</w:t>
      </w:r>
      <w:r w:rsidRPr="00176116">
        <w:rPr>
          <w:rFonts w:ascii="Arial" w:eastAsia="Calibri" w:hAnsi="Arial" w:cs="Arial"/>
          <w:color w:val="000000"/>
          <w:sz w:val="22"/>
          <w:szCs w:val="22"/>
        </w:rPr>
        <w:t xml:space="preserve"> QUE ESTÁ PLENAMENTE CIENTE DO TEOR E DA EXTENSÃO DESTA DECLARAÇÃO E QUE DETÉM PLENOS PODERES E INFORMAÇÕES PARA FIRMÁ-LA.</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right"/>
        <w:rPr>
          <w:rFonts w:ascii="Arial" w:eastAsia="Calibri" w:hAnsi="Arial" w:cs="Arial"/>
          <w:sz w:val="22"/>
          <w:szCs w:val="22"/>
        </w:rPr>
      </w:pPr>
      <w:r w:rsidRPr="00176116">
        <w:rPr>
          <w:rFonts w:ascii="Arial" w:eastAsia="Calibri" w:hAnsi="Arial" w:cs="Arial"/>
          <w:sz w:val="22"/>
          <w:szCs w:val="22"/>
        </w:rPr>
        <w:t>.................., ..... DE ..........   DE 20</w:t>
      </w:r>
      <w:r w:rsidRPr="00176116">
        <w:rPr>
          <w:rFonts w:ascii="Arial" w:eastAsia="Calibri" w:hAnsi="Arial" w:cs="Arial"/>
          <w:sz w:val="22"/>
          <w:szCs w:val="22"/>
          <w:highlight w:val="yellow"/>
        </w:rPr>
        <w:t>***</w:t>
      </w:r>
      <w:r w:rsidRPr="00176116">
        <w:rPr>
          <w:rFonts w:ascii="Arial" w:eastAsia="Calibri" w:hAnsi="Arial" w:cs="Arial"/>
          <w:sz w:val="22"/>
          <w:szCs w:val="22"/>
        </w:rPr>
        <w:t>.</w:t>
      </w:r>
    </w:p>
    <w:p w:rsidR="007516B3" w:rsidRPr="00176116" w:rsidRDefault="007516B3" w:rsidP="0073003E">
      <w:pPr>
        <w:jc w:val="right"/>
        <w:rPr>
          <w:rFonts w:ascii="Arial" w:eastAsia="Calibri" w:hAnsi="Arial" w:cs="Arial"/>
          <w:sz w:val="22"/>
          <w:szCs w:val="22"/>
        </w:rPr>
      </w:pPr>
    </w:p>
    <w:p w:rsidR="007516B3" w:rsidRPr="00176116" w:rsidRDefault="007516B3" w:rsidP="0073003E">
      <w:pPr>
        <w:jc w:val="right"/>
        <w:rPr>
          <w:rFonts w:ascii="Arial" w:eastAsia="Calibri" w:hAnsi="Arial" w:cs="Arial"/>
          <w:sz w:val="22"/>
          <w:szCs w:val="22"/>
        </w:rPr>
      </w:pPr>
    </w:p>
    <w:p w:rsidR="00176116" w:rsidRDefault="005467C3" w:rsidP="0073003E">
      <w:pPr>
        <w:jc w:val="center"/>
        <w:rPr>
          <w:rFonts w:ascii="Arial" w:eastAsia="Calibri" w:hAnsi="Arial" w:cs="Arial"/>
          <w:sz w:val="22"/>
          <w:szCs w:val="22"/>
        </w:rPr>
      </w:pPr>
      <w:r w:rsidRPr="00176116">
        <w:rPr>
          <w:rFonts w:ascii="Arial" w:eastAsia="Calibri" w:hAnsi="Arial" w:cs="Arial"/>
          <w:sz w:val="22"/>
          <w:szCs w:val="22"/>
        </w:rPr>
        <w:t>REPRESENTANTE LEGAL</w:t>
      </w:r>
    </w:p>
    <w:p w:rsidR="00176116" w:rsidRDefault="00176116" w:rsidP="0073003E">
      <w:pPr>
        <w:jc w:val="center"/>
        <w:rPr>
          <w:rFonts w:ascii="Arial" w:eastAsia="Calibri" w:hAnsi="Arial" w:cs="Arial"/>
          <w:sz w:val="22"/>
          <w:szCs w:val="22"/>
        </w:rPr>
      </w:pPr>
    </w:p>
    <w:p w:rsidR="00176116" w:rsidRDefault="00176116" w:rsidP="0073003E">
      <w:pPr>
        <w:jc w:val="center"/>
        <w:rPr>
          <w:rFonts w:ascii="Arial" w:eastAsia="Calibri" w:hAnsi="Arial" w:cs="Arial"/>
          <w:sz w:val="22"/>
          <w:szCs w:val="22"/>
        </w:rPr>
      </w:pPr>
    </w:p>
    <w:p w:rsidR="00B1370B" w:rsidRDefault="00B1370B" w:rsidP="0073003E">
      <w:pPr>
        <w:jc w:val="center"/>
        <w:rPr>
          <w:rFonts w:ascii="Arial" w:eastAsia="Calibri" w:hAnsi="Arial" w:cs="Arial"/>
          <w:sz w:val="22"/>
          <w:szCs w:val="22"/>
        </w:rPr>
      </w:pPr>
    </w:p>
    <w:p w:rsidR="00B1370B" w:rsidRDefault="00B1370B" w:rsidP="0073003E">
      <w:pPr>
        <w:jc w:val="center"/>
        <w:rPr>
          <w:rFonts w:ascii="Arial" w:eastAsia="Calibri" w:hAnsi="Arial" w:cs="Arial"/>
          <w:sz w:val="22"/>
          <w:szCs w:val="22"/>
        </w:rPr>
      </w:pPr>
    </w:p>
    <w:p w:rsidR="00176116" w:rsidRDefault="00176116" w:rsidP="0073003E">
      <w:pPr>
        <w:jc w:val="center"/>
        <w:rPr>
          <w:rFonts w:ascii="Arial" w:eastAsia="Calibri" w:hAnsi="Arial" w:cs="Arial"/>
          <w:sz w:val="22"/>
          <w:szCs w:val="22"/>
        </w:rPr>
      </w:pPr>
    </w:p>
    <w:p w:rsidR="007516B3" w:rsidRPr="00B1282A" w:rsidRDefault="005467C3" w:rsidP="0073003E">
      <w:pPr>
        <w:jc w:val="center"/>
        <w:rPr>
          <w:rFonts w:ascii="Arial" w:eastAsia="Calibri" w:hAnsi="Arial" w:cs="Arial"/>
        </w:rPr>
      </w:pPr>
      <w:r w:rsidRPr="00176116">
        <w:rPr>
          <w:rFonts w:ascii="Arial" w:eastAsia="Calibri" w:hAnsi="Arial" w:cs="Arial"/>
          <w:sz w:val="22"/>
          <w:szCs w:val="22"/>
        </w:rPr>
        <w:tab/>
      </w:r>
      <w:r w:rsidRPr="00176116">
        <w:rPr>
          <w:rFonts w:ascii="Arial" w:eastAsia="Calibri" w:hAnsi="Arial" w:cs="Arial"/>
          <w:sz w:val="22"/>
          <w:szCs w:val="22"/>
        </w:rPr>
        <w:tab/>
      </w:r>
      <w:r w:rsidRPr="00176116">
        <w:rPr>
          <w:rFonts w:ascii="Arial" w:eastAsia="Calibri" w:hAnsi="Arial" w:cs="Arial"/>
          <w:sz w:val="22"/>
          <w:szCs w:val="22"/>
        </w:rPr>
        <w:tab/>
      </w:r>
      <w:r w:rsidRPr="00B1282A">
        <w:rPr>
          <w:rFonts w:ascii="Arial" w:eastAsia="Calibri" w:hAnsi="Arial" w:cs="Arial"/>
        </w:rPr>
        <w:tab/>
      </w:r>
    </w:p>
    <w:p w:rsidR="007516B3" w:rsidRPr="00B1282A" w:rsidRDefault="005467C3" w:rsidP="0073003E">
      <w:pPr>
        <w:pBdr>
          <w:top w:val="single" w:sz="4" w:space="1" w:color="000000"/>
          <w:left w:val="nil"/>
          <w:bottom w:val="single" w:sz="4" w:space="1" w:color="000000"/>
          <w:right w:val="nil"/>
          <w:between w:val="nil"/>
        </w:pBdr>
        <w:shd w:val="clear" w:color="auto" w:fill="D6E3BC"/>
        <w:jc w:val="center"/>
        <w:rPr>
          <w:rFonts w:ascii="Arial" w:eastAsia="Calibri" w:hAnsi="Arial" w:cs="Arial"/>
          <w:b/>
          <w:color w:val="000000"/>
        </w:rPr>
      </w:pPr>
      <w:r w:rsidRPr="00B1282A">
        <w:rPr>
          <w:rFonts w:ascii="Arial" w:eastAsia="Calibri" w:hAnsi="Arial" w:cs="Arial"/>
          <w:b/>
          <w:color w:val="000000"/>
        </w:rPr>
        <w:t>ANEXO VI – DECLARAÇÃO DO PORTE DA EMPRESA (MICROEMPRESA OU EMPRESA DE PEQUENO PORTE)</w:t>
      </w:r>
    </w:p>
    <w:p w:rsidR="007516B3" w:rsidRPr="00B1282A" w:rsidRDefault="007516B3" w:rsidP="0073003E">
      <w:pPr>
        <w:jc w:val="both"/>
        <w:rPr>
          <w:rFonts w:ascii="Arial" w:eastAsia="Calibri" w:hAnsi="Arial" w:cs="Arial"/>
        </w:rPr>
      </w:pPr>
    </w:p>
    <w:p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6046DC">
        <w:rPr>
          <w:rFonts w:ascii="Arial" w:eastAsia="Calibri" w:hAnsi="Arial" w:cs="Arial"/>
          <w:b/>
        </w:rPr>
        <w:t>0016</w:t>
      </w:r>
      <w:r w:rsidR="00CF31F1">
        <w:rPr>
          <w:rFonts w:ascii="Arial" w:eastAsia="Calibri" w:hAnsi="Arial" w:cs="Arial"/>
          <w:b/>
        </w:rPr>
        <w:t>/2026</w:t>
      </w:r>
    </w:p>
    <w:p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6046DC">
        <w:rPr>
          <w:rFonts w:ascii="Arial" w:eastAsia="Calibri" w:hAnsi="Arial" w:cs="Arial"/>
          <w:b/>
        </w:rPr>
        <w:t>0040</w:t>
      </w:r>
      <w:r w:rsidR="003964EE">
        <w:rPr>
          <w:rFonts w:ascii="Arial" w:eastAsia="Calibri" w:hAnsi="Arial" w:cs="Arial"/>
          <w:b/>
        </w:rPr>
        <w:t>/2026</w:t>
      </w:r>
    </w:p>
    <w:p w:rsidR="007516B3" w:rsidRPr="00B1282A" w:rsidRDefault="007516B3" w:rsidP="0073003E">
      <w:pPr>
        <w:widowControl w:val="0"/>
        <w:jc w:val="both"/>
        <w:rPr>
          <w:rFonts w:ascii="Arial" w:eastAsia="Calibri" w:hAnsi="Arial" w:cs="Arial"/>
          <w:b/>
        </w:rPr>
      </w:pPr>
    </w:p>
    <w:p w:rsidR="007516B3" w:rsidRPr="00B1282A" w:rsidRDefault="005467C3" w:rsidP="0073003E">
      <w:pPr>
        <w:widowControl w:val="0"/>
        <w:jc w:val="both"/>
        <w:rPr>
          <w:rFonts w:ascii="Arial" w:eastAsia="Calibri" w:hAnsi="Arial" w:cs="Arial"/>
        </w:rPr>
      </w:pPr>
      <w:r w:rsidRPr="00B1282A">
        <w:rPr>
          <w:rFonts w:ascii="Arial" w:eastAsia="Calibri" w:hAnsi="Arial" w:cs="Arial"/>
          <w:b/>
        </w:rPr>
        <w:t>[NOME DA EMPRESA</w:t>
      </w:r>
      <w:r w:rsidRPr="00B1282A">
        <w:rPr>
          <w:rFonts w:ascii="Arial" w:eastAsia="Calibri" w:hAnsi="Arial" w:cs="Arial"/>
        </w:rPr>
        <w:t xml:space="preserve">], [QUALIFICAÇÃO: TIPO DE SOCIEDADE (LTDA, S.A, ETC.), ENDEREÇO COMPLETO, INSCRITA NO CNPJ SOB O Nº [XXXX], NESTE ATO REPRESENTADA PELO [CARGO] [NOME DO REPRESENTANTE LEGAL], PORTADOR DA CARTEIRA DE IDENTIDADE Nº [XXXX], INSCRITO NO CPF SOB O Nº [XXXX], </w:t>
      </w:r>
      <w:r w:rsidRPr="00B1282A">
        <w:rPr>
          <w:rFonts w:ascii="Arial" w:eastAsia="Calibri" w:hAnsi="Arial" w:cs="Arial"/>
          <w:b/>
        </w:rPr>
        <w:t>DECLARA</w:t>
      </w:r>
      <w:r w:rsidRPr="00B1282A">
        <w:rPr>
          <w:rFonts w:ascii="Arial" w:eastAsia="Calibri" w:hAnsi="Arial" w:cs="Arial"/>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p>
    <w:p w:rsidR="007516B3" w:rsidRPr="00B1282A" w:rsidRDefault="005467C3" w:rsidP="0073003E">
      <w:pPr>
        <w:widowControl w:val="0"/>
        <w:jc w:val="both"/>
        <w:rPr>
          <w:rFonts w:ascii="Arial" w:eastAsia="Calibri" w:hAnsi="Arial" w:cs="Arial"/>
        </w:rPr>
      </w:pPr>
      <w:r w:rsidRPr="00B1282A">
        <w:rPr>
          <w:rFonts w:ascii="Arial" w:eastAsia="Calibri" w:hAnsi="Arial" w:cs="Arial"/>
        </w:rPr>
        <w:t>DECLARO, PARA FINS DA LC 123/2006 E SUAS ALTERAÇÕES, SOB AS PENALIDADES DESTA, SER:</w:t>
      </w:r>
    </w:p>
    <w:p w:rsidR="007516B3" w:rsidRPr="00B1282A" w:rsidRDefault="005467C3" w:rsidP="0073003E">
      <w:pPr>
        <w:jc w:val="both"/>
        <w:rPr>
          <w:rFonts w:ascii="Arial" w:eastAsia="Calibri" w:hAnsi="Arial" w:cs="Arial"/>
        </w:rPr>
      </w:pPr>
      <w:r w:rsidRPr="00B1282A">
        <w:rPr>
          <w:rFonts w:ascii="Arial" w:eastAsia="Calibri" w:hAnsi="Arial" w:cs="Arial"/>
          <w:b/>
        </w:rPr>
        <w:t>(  ) MICROEMPRESA</w:t>
      </w:r>
      <w:r w:rsidRPr="00B1282A">
        <w:rPr>
          <w:rFonts w:ascii="Arial" w:eastAsia="Calibri" w:hAnsi="Arial" w:cs="Arial"/>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rsidR="007516B3" w:rsidRPr="00B1282A" w:rsidRDefault="005467C3" w:rsidP="0073003E">
      <w:pPr>
        <w:jc w:val="both"/>
        <w:rPr>
          <w:rFonts w:ascii="Arial" w:eastAsia="Calibri" w:hAnsi="Arial" w:cs="Arial"/>
        </w:rPr>
      </w:pPr>
      <w:r w:rsidRPr="00B1282A">
        <w:rPr>
          <w:rFonts w:ascii="Arial" w:eastAsia="Calibri" w:hAnsi="Arial" w:cs="Arial"/>
          <w:b/>
        </w:rPr>
        <w:t xml:space="preserve">(  ) EMPRESA DE PEQUENO PORTE </w:t>
      </w:r>
      <w:r w:rsidRPr="00B1282A">
        <w:rPr>
          <w:rFonts w:ascii="Arial" w:eastAsia="Calibri" w:hAnsi="Arial" w:cs="Arial"/>
        </w:rP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 147/2014.</w:t>
      </w:r>
    </w:p>
    <w:p w:rsidR="007516B3" w:rsidRPr="00B1282A" w:rsidRDefault="005467C3" w:rsidP="0073003E">
      <w:pPr>
        <w:jc w:val="both"/>
        <w:rPr>
          <w:rFonts w:ascii="Arial" w:eastAsia="Calibri" w:hAnsi="Arial" w:cs="Arial"/>
          <w:b/>
        </w:rPr>
      </w:pPr>
      <w:r w:rsidRPr="00B1282A">
        <w:rPr>
          <w:rFonts w:ascii="Arial" w:eastAsia="Calibri" w:hAnsi="Arial" w:cs="Arial"/>
          <w:b/>
        </w:rPr>
        <w:t>OBSERVAÇÕES:</w:t>
      </w:r>
    </w:p>
    <w:p w:rsidR="007516B3" w:rsidRPr="00B1282A" w:rsidRDefault="005467C3" w:rsidP="007446DB">
      <w:pPr>
        <w:numPr>
          <w:ilvl w:val="0"/>
          <w:numId w:val="6"/>
        </w:numPr>
        <w:pBdr>
          <w:top w:val="nil"/>
          <w:left w:val="nil"/>
          <w:bottom w:val="nil"/>
          <w:right w:val="nil"/>
          <w:between w:val="nil"/>
        </w:pBdr>
        <w:tabs>
          <w:tab w:val="left" w:pos="284"/>
        </w:tabs>
        <w:ind w:left="0" w:firstLine="0"/>
        <w:jc w:val="both"/>
        <w:rPr>
          <w:rFonts w:ascii="Arial" w:hAnsi="Arial" w:cs="Arial"/>
          <w:color w:val="000000"/>
        </w:rPr>
      </w:pPr>
      <w:r w:rsidRPr="00B1282A">
        <w:rPr>
          <w:rFonts w:ascii="Arial" w:eastAsia="Calibri" w:hAnsi="Arial" w:cs="Arial"/>
          <w:color w:val="000000"/>
        </w:rPr>
        <w:t>ESTA DECLARAÇÃO PODERÁ SER PREENCHIDA SOMENTE PELA LICITANTE ENQUADRADA COMO ME OU EPP, NOS TERMOS DA LC 123, DE 14 DE DEZEMBRO DE 2006;</w:t>
      </w:r>
    </w:p>
    <w:p w:rsidR="007516B3" w:rsidRPr="00B1282A" w:rsidRDefault="005467C3" w:rsidP="007446DB">
      <w:pPr>
        <w:numPr>
          <w:ilvl w:val="0"/>
          <w:numId w:val="6"/>
        </w:numPr>
        <w:pBdr>
          <w:top w:val="nil"/>
          <w:left w:val="nil"/>
          <w:bottom w:val="nil"/>
          <w:right w:val="nil"/>
          <w:between w:val="nil"/>
        </w:pBdr>
        <w:tabs>
          <w:tab w:val="left" w:pos="284"/>
        </w:tabs>
        <w:ind w:left="0" w:firstLine="0"/>
        <w:jc w:val="both"/>
        <w:rPr>
          <w:rFonts w:ascii="Arial" w:hAnsi="Arial" w:cs="Arial"/>
          <w:color w:val="000000"/>
        </w:rPr>
      </w:pPr>
      <w:r w:rsidRPr="00B1282A">
        <w:rPr>
          <w:rFonts w:ascii="Arial" w:eastAsia="Calibri" w:hAnsi="Arial" w:cs="Arial"/>
          <w:color w:val="000000"/>
        </w:rPr>
        <w:t xml:space="preserve">A NÃO APRESENTAÇÃO DESTA DECLARAÇÃO SERÁ INTERPRETADA COMO NÃO ENQUADRAMENTO DA LICITANTE COMO ME OU EPP, NOS TERMOS DA LC Nº 123/2006, OU A OPÇÃO PELA NÃO UTILIZAÇÃO DO DIREITO DE TRATAMENTO DIFERENCIADO. </w:t>
      </w:r>
    </w:p>
    <w:p w:rsidR="007516B3" w:rsidRPr="00B1282A" w:rsidRDefault="007516B3" w:rsidP="0073003E">
      <w:pPr>
        <w:pBdr>
          <w:top w:val="nil"/>
          <w:left w:val="nil"/>
          <w:bottom w:val="nil"/>
          <w:right w:val="nil"/>
          <w:between w:val="nil"/>
        </w:pBdr>
        <w:tabs>
          <w:tab w:val="left" w:pos="284"/>
        </w:tabs>
        <w:jc w:val="both"/>
        <w:rPr>
          <w:rFonts w:ascii="Arial" w:eastAsia="Calibri" w:hAnsi="Arial" w:cs="Arial"/>
          <w:color w:val="000000"/>
        </w:rPr>
      </w:pPr>
    </w:p>
    <w:p w:rsidR="007516B3" w:rsidRPr="00B1282A" w:rsidRDefault="007516B3" w:rsidP="0073003E">
      <w:pPr>
        <w:pBdr>
          <w:top w:val="nil"/>
          <w:left w:val="nil"/>
          <w:bottom w:val="nil"/>
          <w:right w:val="nil"/>
          <w:between w:val="nil"/>
        </w:pBdr>
        <w:tabs>
          <w:tab w:val="left" w:pos="284"/>
        </w:tabs>
        <w:jc w:val="both"/>
        <w:rPr>
          <w:rFonts w:ascii="Arial" w:eastAsia="Calibri" w:hAnsi="Arial" w:cs="Arial"/>
          <w:color w:val="000000"/>
        </w:rPr>
      </w:pPr>
    </w:p>
    <w:p w:rsidR="007516B3" w:rsidRPr="00B1282A" w:rsidRDefault="005467C3" w:rsidP="0073003E">
      <w:pPr>
        <w:widowControl w:val="0"/>
        <w:jc w:val="right"/>
        <w:rPr>
          <w:rFonts w:ascii="Arial" w:eastAsia="Calibri" w:hAnsi="Arial" w:cs="Arial"/>
        </w:rPr>
      </w:pPr>
      <w:r w:rsidRPr="00B1282A">
        <w:rPr>
          <w:rFonts w:ascii="Arial" w:eastAsia="Calibri" w:hAnsi="Arial" w:cs="Arial"/>
        </w:rPr>
        <w:t>LOCAL E DATA</w:t>
      </w:r>
    </w:p>
    <w:p w:rsidR="007516B3" w:rsidRPr="00B1282A" w:rsidRDefault="007516B3" w:rsidP="0073003E">
      <w:pPr>
        <w:widowControl w:val="0"/>
        <w:jc w:val="both"/>
        <w:rPr>
          <w:rFonts w:ascii="Arial" w:eastAsia="Calibri" w:hAnsi="Arial" w:cs="Arial"/>
        </w:rPr>
      </w:pPr>
    </w:p>
    <w:p w:rsidR="007516B3" w:rsidRPr="00B1282A" w:rsidRDefault="007516B3" w:rsidP="0073003E">
      <w:pPr>
        <w:widowControl w:val="0"/>
        <w:jc w:val="both"/>
        <w:rPr>
          <w:rFonts w:ascii="Arial" w:eastAsia="Calibri" w:hAnsi="Arial" w:cs="Arial"/>
        </w:rPr>
      </w:pPr>
    </w:p>
    <w:p w:rsidR="007516B3" w:rsidRPr="00B1282A" w:rsidRDefault="005467C3" w:rsidP="0073003E">
      <w:pPr>
        <w:widowControl w:val="0"/>
        <w:jc w:val="center"/>
        <w:rPr>
          <w:rFonts w:ascii="Arial" w:eastAsia="Calibri" w:hAnsi="Arial" w:cs="Arial"/>
        </w:rPr>
      </w:pPr>
      <w:r w:rsidRPr="00B1282A">
        <w:rPr>
          <w:rFonts w:ascii="Arial" w:eastAsia="Calibri" w:hAnsi="Arial" w:cs="Arial"/>
        </w:rPr>
        <w:t>NOME E ASSINATURA DO REPRESENTANTE LEGAL</w:t>
      </w:r>
    </w:p>
    <w:p w:rsidR="007516B3" w:rsidRDefault="007516B3" w:rsidP="0073003E">
      <w:pPr>
        <w:widowControl w:val="0"/>
        <w:jc w:val="center"/>
        <w:rPr>
          <w:rFonts w:ascii="Arial" w:eastAsia="Calibri" w:hAnsi="Arial" w:cs="Arial"/>
        </w:rPr>
      </w:pPr>
    </w:p>
    <w:p w:rsidR="00BF412D" w:rsidRDefault="00BF412D" w:rsidP="0073003E">
      <w:pPr>
        <w:widowControl w:val="0"/>
        <w:jc w:val="center"/>
        <w:rPr>
          <w:rFonts w:ascii="Arial" w:eastAsia="Calibri" w:hAnsi="Arial" w:cs="Arial"/>
        </w:rPr>
      </w:pPr>
    </w:p>
    <w:p w:rsidR="00BF412D" w:rsidRDefault="00BF412D" w:rsidP="0073003E">
      <w:pPr>
        <w:widowControl w:val="0"/>
        <w:jc w:val="center"/>
        <w:rPr>
          <w:rFonts w:ascii="Arial" w:eastAsia="Calibri" w:hAnsi="Arial" w:cs="Arial"/>
        </w:rPr>
      </w:pPr>
    </w:p>
    <w:p w:rsidR="00BF412D" w:rsidRDefault="00BF412D" w:rsidP="0073003E">
      <w:pPr>
        <w:widowControl w:val="0"/>
        <w:jc w:val="center"/>
        <w:rPr>
          <w:rFonts w:ascii="Arial" w:eastAsia="Calibri" w:hAnsi="Arial" w:cs="Arial"/>
        </w:rPr>
      </w:pPr>
    </w:p>
    <w:p w:rsidR="00BF412D" w:rsidRPr="00B1282A" w:rsidRDefault="00BF412D" w:rsidP="0073003E">
      <w:pPr>
        <w:widowControl w:val="0"/>
        <w:jc w:val="center"/>
        <w:rPr>
          <w:rFonts w:ascii="Arial" w:eastAsia="Calibri" w:hAnsi="Arial" w:cs="Arial"/>
        </w:rPr>
      </w:pPr>
    </w:p>
    <w:p w:rsidR="007516B3" w:rsidRPr="00B1282A" w:rsidRDefault="007516B3" w:rsidP="0073003E">
      <w:pPr>
        <w:widowControl w:val="0"/>
        <w:jc w:val="center"/>
        <w:rPr>
          <w:rFonts w:ascii="Arial" w:eastAsia="Calibri" w:hAnsi="Arial" w:cs="Arial"/>
        </w:rPr>
      </w:pPr>
    </w:p>
    <w:p w:rsidR="007516B3" w:rsidRPr="00B1282A" w:rsidRDefault="005467C3" w:rsidP="0073003E">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t>ANEXO VII – DECLARAÇÃO DE IDONEIDADE</w:t>
      </w:r>
    </w:p>
    <w:p w:rsidR="007516B3" w:rsidRPr="00B1282A" w:rsidRDefault="007516B3" w:rsidP="0073003E">
      <w:pPr>
        <w:jc w:val="both"/>
        <w:rPr>
          <w:rFonts w:ascii="Arial" w:eastAsia="Calibri" w:hAnsi="Arial" w:cs="Arial"/>
        </w:rPr>
      </w:pPr>
    </w:p>
    <w:p w:rsidR="007516B3" w:rsidRPr="00B1282A" w:rsidRDefault="005467C3" w:rsidP="0073003E">
      <w:pPr>
        <w:keepNext/>
        <w:widowControl w:val="0"/>
        <w:pBdr>
          <w:top w:val="nil"/>
          <w:left w:val="nil"/>
          <w:bottom w:val="nil"/>
          <w:right w:val="nil"/>
          <w:between w:val="nil"/>
        </w:pBdr>
        <w:jc w:val="both"/>
        <w:rPr>
          <w:rFonts w:ascii="Arial" w:eastAsia="Calibri" w:hAnsi="Arial" w:cs="Arial"/>
          <w:b/>
          <w:color w:val="000000"/>
          <w:u w:val="single"/>
        </w:rPr>
      </w:pPr>
      <w:r w:rsidRPr="00B1282A">
        <w:rPr>
          <w:rFonts w:ascii="Arial" w:eastAsia="Calibri" w:hAnsi="Arial" w:cs="Arial"/>
          <w:color w:val="000000"/>
        </w:rPr>
        <w:t>AO REDIGIR A PRESENTE DECLARAÇÃO, O PROPONENTE DEVERÁ UTILIZAR FORMULÁRIO COM TIMBRE DA PROPONENTE.</w:t>
      </w:r>
    </w:p>
    <w:p w:rsidR="007516B3" w:rsidRPr="00B1282A" w:rsidRDefault="007516B3" w:rsidP="0073003E">
      <w:pPr>
        <w:jc w:val="both"/>
        <w:rPr>
          <w:rFonts w:ascii="Arial" w:eastAsia="Calibri" w:hAnsi="Arial" w:cs="Arial"/>
          <w:b/>
        </w:rPr>
      </w:pPr>
    </w:p>
    <w:p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6046DC">
        <w:rPr>
          <w:rFonts w:ascii="Arial" w:eastAsia="Calibri" w:hAnsi="Arial" w:cs="Arial"/>
          <w:b/>
        </w:rPr>
        <w:t>0016</w:t>
      </w:r>
      <w:r w:rsidR="00CF31F1">
        <w:rPr>
          <w:rFonts w:ascii="Arial" w:eastAsia="Calibri" w:hAnsi="Arial" w:cs="Arial"/>
          <w:b/>
        </w:rPr>
        <w:t>/2026</w:t>
      </w:r>
    </w:p>
    <w:p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6046DC">
        <w:rPr>
          <w:rFonts w:ascii="Arial" w:eastAsia="Calibri" w:hAnsi="Arial" w:cs="Arial"/>
          <w:b/>
        </w:rPr>
        <w:t>0040</w:t>
      </w:r>
      <w:r w:rsidR="003964EE">
        <w:rPr>
          <w:rFonts w:ascii="Arial" w:eastAsia="Calibri" w:hAnsi="Arial" w:cs="Arial"/>
          <w:b/>
        </w:rPr>
        <w:t>/2026</w:t>
      </w:r>
    </w:p>
    <w:p w:rsidR="00C9226D" w:rsidRPr="00B1282A" w:rsidRDefault="00C9226D" w:rsidP="0073003E">
      <w:pPr>
        <w:jc w:val="both"/>
        <w:rPr>
          <w:rFonts w:ascii="Arial" w:eastAsia="Calibri" w:hAnsi="Arial" w:cs="Arial"/>
        </w:rPr>
      </w:pPr>
    </w:p>
    <w:p w:rsidR="00C9226D" w:rsidRPr="00B1282A" w:rsidRDefault="00C9226D" w:rsidP="0073003E">
      <w:pPr>
        <w:jc w:val="both"/>
        <w:rPr>
          <w:rFonts w:ascii="Arial" w:eastAsia="Calibri" w:hAnsi="Arial" w:cs="Arial"/>
        </w:rPr>
      </w:pPr>
      <w:r w:rsidRPr="00B1282A">
        <w:rPr>
          <w:rFonts w:ascii="Arial" w:eastAsia="Calibri" w:hAnsi="Arial" w:cs="Arial"/>
        </w:rPr>
        <w:t>À</w:t>
      </w:r>
    </w:p>
    <w:p w:rsidR="00C9226D" w:rsidRPr="00B1282A" w:rsidRDefault="00C9226D" w:rsidP="0073003E">
      <w:pPr>
        <w:pBdr>
          <w:top w:val="nil"/>
          <w:left w:val="nil"/>
          <w:bottom w:val="nil"/>
          <w:right w:val="nil"/>
          <w:between w:val="nil"/>
        </w:pBdr>
        <w:tabs>
          <w:tab w:val="center" w:pos="4252"/>
          <w:tab w:val="right" w:pos="8504"/>
        </w:tabs>
        <w:jc w:val="both"/>
        <w:rPr>
          <w:rFonts w:ascii="Arial" w:eastAsia="Calibri" w:hAnsi="Arial" w:cs="Arial"/>
          <w:color w:val="000000"/>
        </w:rPr>
      </w:pPr>
      <w:r>
        <w:rPr>
          <w:rFonts w:ascii="Arial" w:eastAsia="Calibri" w:hAnsi="Arial" w:cs="Arial"/>
          <w:color w:val="000000"/>
        </w:rPr>
        <w:t>PREFEITURA MUNICIPAL DE DOUTOR ULYSSES/PR</w:t>
      </w:r>
    </w:p>
    <w:p w:rsidR="00C9226D" w:rsidRPr="00B1282A" w:rsidRDefault="00C9226D" w:rsidP="0073003E">
      <w:pPr>
        <w:pBdr>
          <w:top w:val="nil"/>
          <w:left w:val="nil"/>
          <w:bottom w:val="nil"/>
          <w:right w:val="nil"/>
          <w:between w:val="nil"/>
        </w:pBdr>
        <w:tabs>
          <w:tab w:val="center" w:pos="4252"/>
          <w:tab w:val="right" w:pos="8504"/>
        </w:tabs>
        <w:jc w:val="both"/>
        <w:rPr>
          <w:rFonts w:ascii="Arial" w:eastAsia="Calibri" w:hAnsi="Arial" w:cs="Arial"/>
          <w:color w:val="000000"/>
        </w:rPr>
      </w:pPr>
      <w:r w:rsidRPr="00B1282A">
        <w:rPr>
          <w:rFonts w:ascii="Arial" w:eastAsia="Calibri" w:hAnsi="Arial" w:cs="Arial"/>
          <w:color w:val="000000"/>
        </w:rPr>
        <w:t xml:space="preserve">AO </w:t>
      </w:r>
      <w:r w:rsidRPr="00B1282A">
        <w:rPr>
          <w:rFonts w:ascii="Arial" w:eastAsia="Calibri" w:hAnsi="Arial" w:cs="Arial"/>
        </w:rPr>
        <w:t>Pregoeiro</w:t>
      </w:r>
      <w:r w:rsidRPr="00B1282A">
        <w:rPr>
          <w:rFonts w:ascii="Arial" w:eastAsia="Calibri" w:hAnsi="Arial" w:cs="Arial"/>
          <w:color w:val="000000"/>
        </w:rPr>
        <w:t xml:space="preserve"> E EQUIPE DE APOIO.</w:t>
      </w:r>
    </w:p>
    <w:p w:rsidR="007516B3" w:rsidRPr="00B1282A" w:rsidRDefault="007516B3" w:rsidP="0073003E">
      <w:pPr>
        <w:pBdr>
          <w:top w:val="nil"/>
          <w:left w:val="nil"/>
          <w:bottom w:val="nil"/>
          <w:right w:val="nil"/>
          <w:between w:val="nil"/>
        </w:pBdr>
        <w:tabs>
          <w:tab w:val="center" w:pos="4252"/>
          <w:tab w:val="right" w:pos="8504"/>
        </w:tabs>
        <w:jc w:val="both"/>
        <w:rPr>
          <w:rFonts w:ascii="Arial" w:eastAsia="Calibri" w:hAnsi="Arial" w:cs="Arial"/>
          <w:color w:val="000000"/>
        </w:rPr>
      </w:pPr>
    </w:p>
    <w:p w:rsidR="007516B3" w:rsidRPr="00B1282A" w:rsidRDefault="007516B3" w:rsidP="0073003E">
      <w:pPr>
        <w:pBdr>
          <w:top w:val="nil"/>
          <w:left w:val="nil"/>
          <w:bottom w:val="nil"/>
          <w:right w:val="nil"/>
          <w:between w:val="nil"/>
        </w:pBdr>
        <w:tabs>
          <w:tab w:val="center" w:pos="4252"/>
          <w:tab w:val="right" w:pos="8504"/>
        </w:tabs>
        <w:jc w:val="both"/>
        <w:rPr>
          <w:rFonts w:ascii="Arial" w:eastAsia="Calibri" w:hAnsi="Arial" w:cs="Arial"/>
          <w:color w:val="000000"/>
        </w:rPr>
      </w:pPr>
    </w:p>
    <w:p w:rsidR="007516B3" w:rsidRPr="00B1282A" w:rsidRDefault="005467C3" w:rsidP="0073003E">
      <w:pPr>
        <w:jc w:val="both"/>
        <w:rPr>
          <w:rFonts w:ascii="Arial" w:eastAsia="Calibri" w:hAnsi="Arial" w:cs="Arial"/>
        </w:rPr>
      </w:pPr>
      <w:r w:rsidRPr="00B1282A">
        <w:rPr>
          <w:rFonts w:ascii="Arial" w:eastAsia="Calibri" w:hAnsi="Arial" w:cs="Arial"/>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widowControl w:val="0"/>
        <w:pBdr>
          <w:top w:val="nil"/>
          <w:left w:val="nil"/>
          <w:bottom w:val="nil"/>
          <w:right w:val="nil"/>
          <w:between w:val="nil"/>
        </w:pBdr>
        <w:jc w:val="right"/>
        <w:rPr>
          <w:rFonts w:ascii="Arial" w:eastAsia="Calibri" w:hAnsi="Arial" w:cs="Arial"/>
          <w:color w:val="000000"/>
        </w:rPr>
      </w:pPr>
      <w:r w:rsidRPr="00B1282A">
        <w:rPr>
          <w:rFonts w:ascii="Arial" w:eastAsia="Calibri" w:hAnsi="Arial" w:cs="Arial"/>
          <w:color w:val="000000"/>
        </w:rPr>
        <w:t>________________ EM, ___ DE _________ DE 20</w:t>
      </w:r>
      <w:r w:rsidRPr="00B1282A">
        <w:rPr>
          <w:rFonts w:ascii="Arial" w:eastAsia="Calibri" w:hAnsi="Arial" w:cs="Arial"/>
          <w:color w:val="000000"/>
          <w:highlight w:val="yellow"/>
        </w:rPr>
        <w:t>***</w:t>
      </w:r>
      <w:r w:rsidRPr="00B1282A">
        <w:rPr>
          <w:rFonts w:ascii="Arial" w:eastAsia="Calibri" w:hAnsi="Arial" w:cs="Arial"/>
          <w:color w:val="000000"/>
        </w:rPr>
        <w:t>.</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(ASSINATURA DO RESPONSÁVEL E CPF)</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Default="007516B3" w:rsidP="0073003E">
      <w:pPr>
        <w:jc w:val="both"/>
        <w:rPr>
          <w:rFonts w:ascii="Arial" w:eastAsia="Calibri" w:hAnsi="Arial" w:cs="Arial"/>
        </w:rPr>
      </w:pPr>
    </w:p>
    <w:p w:rsidR="00B1370B" w:rsidRPr="00B1282A" w:rsidRDefault="00B1370B"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Default="007516B3" w:rsidP="0073003E">
      <w:pPr>
        <w:jc w:val="both"/>
        <w:rPr>
          <w:rFonts w:ascii="Arial" w:eastAsia="Calibri" w:hAnsi="Arial" w:cs="Arial"/>
        </w:rPr>
      </w:pPr>
    </w:p>
    <w:p w:rsidR="00C9226D" w:rsidRDefault="00C9226D" w:rsidP="0073003E">
      <w:pPr>
        <w:jc w:val="both"/>
        <w:rPr>
          <w:rFonts w:ascii="Arial" w:eastAsia="Calibri" w:hAnsi="Arial" w:cs="Arial"/>
        </w:rPr>
      </w:pPr>
    </w:p>
    <w:p w:rsidR="00C9226D" w:rsidRDefault="00C9226D" w:rsidP="0073003E">
      <w:pPr>
        <w:jc w:val="both"/>
        <w:rPr>
          <w:rFonts w:ascii="Arial" w:eastAsia="Calibri" w:hAnsi="Arial" w:cs="Arial"/>
        </w:rPr>
      </w:pPr>
    </w:p>
    <w:p w:rsidR="00C9226D" w:rsidRDefault="00C9226D" w:rsidP="0073003E">
      <w:pPr>
        <w:jc w:val="both"/>
        <w:rPr>
          <w:rFonts w:ascii="Arial" w:eastAsia="Calibri" w:hAnsi="Arial" w:cs="Arial"/>
        </w:rPr>
      </w:pPr>
    </w:p>
    <w:p w:rsidR="007516B3" w:rsidRPr="00B1282A" w:rsidRDefault="005467C3" w:rsidP="0073003E">
      <w:pPr>
        <w:pBdr>
          <w:top w:val="single" w:sz="4" w:space="1" w:color="000000"/>
          <w:left w:val="nil"/>
          <w:bottom w:val="single" w:sz="4" w:space="1" w:color="000000"/>
          <w:right w:val="nil"/>
          <w:between w:val="nil"/>
        </w:pBdr>
        <w:shd w:val="clear" w:color="auto" w:fill="D6E3BC"/>
        <w:jc w:val="center"/>
        <w:rPr>
          <w:rFonts w:ascii="Arial" w:eastAsia="Calibri" w:hAnsi="Arial" w:cs="Arial"/>
          <w:color w:val="000000"/>
        </w:rPr>
      </w:pPr>
      <w:r w:rsidRPr="00B1282A">
        <w:rPr>
          <w:rFonts w:ascii="Arial" w:eastAsia="Calibri" w:hAnsi="Arial" w:cs="Arial"/>
          <w:b/>
          <w:color w:val="000000"/>
        </w:rPr>
        <w:t>ANEXO VIII –</w:t>
      </w:r>
      <w:r w:rsidRPr="00B1282A">
        <w:rPr>
          <w:rFonts w:ascii="Arial" w:eastAsia="Calibri" w:hAnsi="Arial" w:cs="Arial"/>
          <w:color w:val="000000"/>
        </w:rPr>
        <w:t xml:space="preserve"> </w:t>
      </w:r>
      <w:r w:rsidRPr="00B1282A">
        <w:rPr>
          <w:rFonts w:ascii="Arial" w:eastAsia="Calibri" w:hAnsi="Arial" w:cs="Arial"/>
          <w:b/>
          <w:color w:val="000000"/>
        </w:rPr>
        <w:t>DECLARAÇÃO DE CUMPRIMENTO DOS REQUISITOS DE HABILITAÇÃO. (MODELO)</w:t>
      </w:r>
    </w:p>
    <w:p w:rsidR="007516B3" w:rsidRPr="00B1282A" w:rsidRDefault="007516B3" w:rsidP="0073003E">
      <w:pPr>
        <w:jc w:val="both"/>
        <w:rPr>
          <w:rFonts w:ascii="Arial" w:eastAsia="Calibri" w:hAnsi="Arial" w:cs="Arial"/>
          <w:b/>
        </w:rPr>
      </w:pPr>
    </w:p>
    <w:p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6046DC">
        <w:rPr>
          <w:rFonts w:ascii="Arial" w:eastAsia="Calibri" w:hAnsi="Arial" w:cs="Arial"/>
          <w:b/>
        </w:rPr>
        <w:t>0016</w:t>
      </w:r>
      <w:r w:rsidR="00CF31F1">
        <w:rPr>
          <w:rFonts w:ascii="Arial" w:eastAsia="Calibri" w:hAnsi="Arial" w:cs="Arial"/>
          <w:b/>
        </w:rPr>
        <w:t>/2026</w:t>
      </w:r>
    </w:p>
    <w:p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6046DC">
        <w:rPr>
          <w:rFonts w:ascii="Arial" w:eastAsia="Calibri" w:hAnsi="Arial" w:cs="Arial"/>
          <w:b/>
        </w:rPr>
        <w:t>0040</w:t>
      </w:r>
      <w:r w:rsidR="003964EE">
        <w:rPr>
          <w:rFonts w:ascii="Arial" w:eastAsia="Calibri" w:hAnsi="Arial" w:cs="Arial"/>
          <w:b/>
        </w:rPr>
        <w:t>/2026</w:t>
      </w:r>
    </w:p>
    <w:p w:rsidR="00C9226D" w:rsidRPr="00B1282A" w:rsidRDefault="00C9226D" w:rsidP="0073003E">
      <w:pPr>
        <w:jc w:val="both"/>
        <w:rPr>
          <w:rFonts w:ascii="Arial" w:eastAsia="Calibri" w:hAnsi="Arial" w:cs="Arial"/>
        </w:rPr>
      </w:pPr>
    </w:p>
    <w:p w:rsidR="007516B3" w:rsidRPr="00B1282A" w:rsidRDefault="007516B3" w:rsidP="0073003E">
      <w:pPr>
        <w:jc w:val="both"/>
        <w:rPr>
          <w:rFonts w:ascii="Arial" w:eastAsia="Calibri" w:hAnsi="Arial" w:cs="Arial"/>
          <w:b/>
        </w:rPr>
      </w:pPr>
    </w:p>
    <w:p w:rsidR="007516B3" w:rsidRPr="00B1282A" w:rsidRDefault="005467C3" w:rsidP="0073003E">
      <w:pPr>
        <w:jc w:val="both"/>
        <w:rPr>
          <w:rFonts w:ascii="Arial" w:eastAsia="Calibri" w:hAnsi="Arial" w:cs="Arial"/>
        </w:rPr>
      </w:pPr>
      <w:proofErr w:type="gramStart"/>
      <w:r w:rsidRPr="00B1282A">
        <w:rPr>
          <w:rFonts w:ascii="Arial" w:eastAsia="Calibri" w:hAnsi="Arial" w:cs="Arial"/>
        </w:rPr>
        <w:t>A ...</w:t>
      </w:r>
      <w:proofErr w:type="gramEnd"/>
      <w:r w:rsidRPr="00B1282A">
        <w:rPr>
          <w:rFonts w:ascii="Arial" w:eastAsia="Calibri" w:hAnsi="Arial" w:cs="Arial"/>
        </w:rPr>
        <w:t xml:space="preserve">........................................................(RAZÃO SOCIAL DA EMPRESA), CNPJ Nº........................., LOCALIZADA À ..........................................., DECLARA, EM CONFORMIDADE COM A LEI Nº 14.133/2021, QUE CUMPRE TODOS OS REQUISITOS PARA HABILITAÇÃO PARA ESTE CERTAME LICITATÓRIO NO MUNICÍPIO </w:t>
      </w:r>
      <w:r w:rsidR="00C9226D">
        <w:rPr>
          <w:rFonts w:ascii="Arial" w:eastAsia="Calibri" w:hAnsi="Arial" w:cs="Arial"/>
          <w:b/>
        </w:rPr>
        <w:t>DE DOUTOR ULYSSES/PR</w:t>
      </w:r>
      <w:r w:rsidRPr="00B1282A">
        <w:rPr>
          <w:rFonts w:ascii="Arial" w:eastAsia="Calibri" w:hAnsi="Arial" w:cs="Arial"/>
          <w:b/>
        </w:rPr>
        <w:t xml:space="preserve"> </w:t>
      </w:r>
      <w:r w:rsidRPr="00B1282A">
        <w:rPr>
          <w:rFonts w:ascii="Arial" w:eastAsia="Calibri" w:hAnsi="Arial" w:cs="Arial"/>
        </w:rPr>
        <w:t xml:space="preserve">– </w:t>
      </w:r>
      <w:r w:rsidRPr="00B1282A">
        <w:rPr>
          <w:rFonts w:ascii="Arial" w:eastAsia="Calibri" w:hAnsi="Arial" w:cs="Arial"/>
          <w:b/>
        </w:rPr>
        <w:t xml:space="preserve">PREGÃO ELETRÔNICA Nº </w:t>
      </w:r>
      <w:r w:rsidR="006046DC">
        <w:rPr>
          <w:rFonts w:ascii="Arial" w:eastAsia="Calibri" w:hAnsi="Arial" w:cs="Arial"/>
          <w:b/>
        </w:rPr>
        <w:t>0016</w:t>
      </w:r>
      <w:r w:rsidR="00CF31F1">
        <w:rPr>
          <w:rFonts w:ascii="Arial" w:eastAsia="Calibri" w:hAnsi="Arial" w:cs="Arial"/>
          <w:b/>
        </w:rPr>
        <w:t>/2026</w:t>
      </w:r>
      <w:r w:rsidR="00C9226D">
        <w:rPr>
          <w:rFonts w:ascii="Arial" w:eastAsia="Calibri" w:hAnsi="Arial" w:cs="Arial"/>
          <w:b/>
        </w:rPr>
        <w:t>.</w:t>
      </w:r>
    </w:p>
    <w:p w:rsidR="007516B3" w:rsidRPr="00B1282A" w:rsidRDefault="007516B3" w:rsidP="0073003E">
      <w:pPr>
        <w:jc w:val="both"/>
        <w:rPr>
          <w:rFonts w:ascii="Arial" w:eastAsia="Calibri" w:hAnsi="Arial" w:cs="Arial"/>
          <w:b/>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b/>
        </w:rPr>
      </w:pPr>
    </w:p>
    <w:p w:rsidR="007516B3" w:rsidRPr="00B1282A" w:rsidRDefault="007516B3" w:rsidP="0073003E">
      <w:pPr>
        <w:jc w:val="both"/>
        <w:rPr>
          <w:rFonts w:ascii="Arial" w:eastAsia="Calibri" w:hAnsi="Arial" w:cs="Arial"/>
          <w:b/>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right"/>
        <w:rPr>
          <w:rFonts w:ascii="Arial" w:eastAsia="Calibri" w:hAnsi="Arial" w:cs="Arial"/>
        </w:rPr>
      </w:pPr>
      <w:r w:rsidRPr="00B1282A">
        <w:rPr>
          <w:rFonts w:ascii="Arial" w:eastAsia="Calibri" w:hAnsi="Arial" w:cs="Arial"/>
        </w:rPr>
        <w:tab/>
      </w:r>
      <w:r w:rsidRPr="00B1282A">
        <w:rPr>
          <w:rFonts w:ascii="Arial" w:eastAsia="Calibri" w:hAnsi="Arial" w:cs="Arial"/>
        </w:rPr>
        <w:tab/>
        <w:t>........, ......... DE ...................   DE 20</w:t>
      </w:r>
      <w:r w:rsidR="00CF31F1">
        <w:rPr>
          <w:rFonts w:ascii="Arial" w:eastAsia="Calibri" w:hAnsi="Arial" w:cs="Arial"/>
        </w:rPr>
        <w:t>26.</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_______________________________</w:t>
      </w:r>
    </w:p>
    <w:p w:rsidR="007516B3" w:rsidRPr="00B1282A" w:rsidRDefault="005467C3" w:rsidP="0073003E">
      <w:pPr>
        <w:jc w:val="center"/>
        <w:rPr>
          <w:rFonts w:ascii="Arial" w:eastAsia="Calibri" w:hAnsi="Arial" w:cs="Arial"/>
        </w:rPr>
      </w:pPr>
      <w:r w:rsidRPr="00B1282A">
        <w:rPr>
          <w:rFonts w:ascii="Arial" w:eastAsia="Calibri" w:hAnsi="Arial" w:cs="Arial"/>
        </w:rPr>
        <w:t>REPRESENTANTE LEGAL</w:t>
      </w:r>
    </w:p>
    <w:p w:rsidR="007516B3" w:rsidRPr="00B1282A" w:rsidRDefault="005467C3" w:rsidP="0073003E">
      <w:pPr>
        <w:jc w:val="both"/>
        <w:rPr>
          <w:rFonts w:ascii="Arial" w:eastAsia="Calibri" w:hAnsi="Arial" w:cs="Arial"/>
        </w:rPr>
      </w:pPr>
      <w:r w:rsidRPr="00B1282A">
        <w:rPr>
          <w:rFonts w:ascii="Arial" w:eastAsia="Calibri" w:hAnsi="Arial" w:cs="Arial"/>
        </w:rPr>
        <w:tab/>
      </w:r>
      <w:r w:rsidRPr="00B1282A">
        <w:rPr>
          <w:rFonts w:ascii="Arial" w:eastAsia="Calibri" w:hAnsi="Arial" w:cs="Arial"/>
        </w:rPr>
        <w:tab/>
      </w:r>
      <w:r w:rsidRPr="00B1282A">
        <w:rPr>
          <w:rFonts w:ascii="Arial" w:eastAsia="Calibri" w:hAnsi="Arial" w:cs="Arial"/>
        </w:rPr>
        <w:tab/>
      </w:r>
      <w:r w:rsidRPr="00B1282A">
        <w:rPr>
          <w:rFonts w:ascii="Arial" w:eastAsia="Calibri" w:hAnsi="Arial" w:cs="Arial"/>
        </w:rPr>
        <w:tab/>
      </w:r>
    </w:p>
    <w:p w:rsidR="007516B3" w:rsidRPr="00B1282A" w:rsidRDefault="005467C3" w:rsidP="0073003E">
      <w:pPr>
        <w:jc w:val="both"/>
        <w:rPr>
          <w:rFonts w:ascii="Arial" w:eastAsia="Calibri" w:hAnsi="Arial" w:cs="Arial"/>
        </w:rPr>
      </w:pPr>
      <w:r w:rsidRPr="00B1282A">
        <w:rPr>
          <w:rFonts w:ascii="Arial" w:eastAsia="Calibri" w:hAnsi="Arial" w:cs="Arial"/>
        </w:rPr>
        <w:t xml:space="preserve"> </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Default="007516B3" w:rsidP="0073003E">
      <w:pPr>
        <w:jc w:val="both"/>
        <w:rPr>
          <w:rFonts w:ascii="Arial" w:eastAsia="Calibri" w:hAnsi="Arial" w:cs="Arial"/>
        </w:rPr>
      </w:pPr>
    </w:p>
    <w:p w:rsidR="008D3C97" w:rsidRDefault="008D3C97" w:rsidP="0073003E">
      <w:pPr>
        <w:jc w:val="both"/>
        <w:rPr>
          <w:rFonts w:ascii="Arial" w:eastAsia="Calibri" w:hAnsi="Arial" w:cs="Arial"/>
        </w:rPr>
      </w:pPr>
    </w:p>
    <w:p w:rsidR="008D3C97" w:rsidRDefault="008D3C97" w:rsidP="0073003E">
      <w:pPr>
        <w:jc w:val="both"/>
        <w:rPr>
          <w:rFonts w:ascii="Arial" w:eastAsia="Calibri" w:hAnsi="Arial" w:cs="Arial"/>
        </w:rPr>
      </w:pPr>
    </w:p>
    <w:p w:rsidR="007516B3" w:rsidRPr="00B1282A" w:rsidRDefault="0037408D" w:rsidP="0073003E">
      <w:pPr>
        <w:pBdr>
          <w:top w:val="single" w:sz="4" w:space="1" w:color="000000"/>
          <w:bottom w:val="single" w:sz="4" w:space="1" w:color="000000"/>
        </w:pBdr>
        <w:shd w:val="clear" w:color="auto" w:fill="D6E3BC"/>
        <w:jc w:val="center"/>
        <w:rPr>
          <w:rFonts w:ascii="Arial" w:eastAsia="Calibri" w:hAnsi="Arial" w:cs="Arial"/>
          <w:b/>
        </w:rPr>
      </w:pPr>
      <w:r>
        <w:rPr>
          <w:rFonts w:ascii="Arial" w:eastAsia="Calibri" w:hAnsi="Arial" w:cs="Arial"/>
          <w:b/>
        </w:rPr>
        <w:t xml:space="preserve">ANEXO </w:t>
      </w:r>
      <w:r w:rsidR="006046DC">
        <w:rPr>
          <w:rFonts w:ascii="Arial" w:eastAsia="Calibri" w:hAnsi="Arial" w:cs="Arial"/>
          <w:b/>
        </w:rPr>
        <w:t>I</w:t>
      </w:r>
      <w:r w:rsidR="005467C3" w:rsidRPr="00B1282A">
        <w:rPr>
          <w:rFonts w:ascii="Arial" w:eastAsia="Calibri" w:hAnsi="Arial" w:cs="Arial"/>
          <w:b/>
        </w:rPr>
        <w:t>X – MINUTA DO CONTRATO ADMINISTRATIVO Nº ___/20__</w:t>
      </w:r>
    </w:p>
    <w:p w:rsidR="007516B3" w:rsidRPr="00B1282A" w:rsidRDefault="007516B3" w:rsidP="0073003E">
      <w:pPr>
        <w:jc w:val="both"/>
        <w:rPr>
          <w:rFonts w:ascii="Arial" w:eastAsia="Calibri" w:hAnsi="Arial" w:cs="Arial"/>
          <w:b/>
        </w:rPr>
      </w:pPr>
    </w:p>
    <w:p w:rsidR="007516B3" w:rsidRPr="00B1282A" w:rsidRDefault="007516B3" w:rsidP="0073003E">
      <w:pPr>
        <w:jc w:val="center"/>
        <w:rPr>
          <w:rFonts w:ascii="Arial" w:eastAsia="Calibri" w:hAnsi="Arial" w:cs="Arial"/>
          <w:b/>
        </w:rPr>
      </w:pPr>
    </w:p>
    <w:p w:rsidR="007516B3" w:rsidRPr="00B1282A" w:rsidRDefault="005467C3" w:rsidP="0073003E">
      <w:pPr>
        <w:jc w:val="both"/>
        <w:rPr>
          <w:rFonts w:ascii="Arial" w:eastAsia="Calibri" w:hAnsi="Arial" w:cs="Arial"/>
          <w:b/>
          <w:color w:val="FF0000"/>
        </w:rPr>
      </w:pPr>
      <w:r w:rsidRPr="00B1282A">
        <w:rPr>
          <w:rFonts w:ascii="Arial" w:eastAsia="Calibri" w:hAnsi="Arial" w:cs="Arial"/>
          <w:b/>
        </w:rPr>
        <w:t xml:space="preserve">TERMO DE CONTRATO DE COMPRA Nº </w:t>
      </w:r>
      <w:r w:rsidRPr="00B1282A">
        <w:rPr>
          <w:rFonts w:ascii="Arial" w:eastAsia="Calibri" w:hAnsi="Arial" w:cs="Arial"/>
          <w:b/>
          <w:color w:val="FF0000"/>
        </w:rPr>
        <w:t>......../....</w:t>
      </w:r>
      <w:r w:rsidRPr="00B1282A">
        <w:rPr>
          <w:rFonts w:ascii="Arial" w:eastAsia="Calibri" w:hAnsi="Arial" w:cs="Arial"/>
          <w:b/>
        </w:rPr>
        <w:t xml:space="preserve">, QUE FAZEM ENTRE SI </w:t>
      </w:r>
      <w:r w:rsidR="00C9226D">
        <w:rPr>
          <w:rFonts w:ascii="Arial" w:eastAsia="Calibri" w:hAnsi="Arial" w:cs="Arial"/>
          <w:b/>
        </w:rPr>
        <w:t>O MUNICÍPIO DE DOUTOR ULYSSES</w:t>
      </w:r>
      <w:r w:rsidRPr="00B1282A">
        <w:rPr>
          <w:rFonts w:ascii="Arial" w:eastAsia="Calibri" w:hAnsi="Arial" w:cs="Arial"/>
          <w:b/>
        </w:rPr>
        <w:t xml:space="preserve"> E A EMPRESA </w:t>
      </w:r>
      <w:r w:rsidRPr="00B1282A">
        <w:rPr>
          <w:rFonts w:ascii="Arial" w:eastAsia="Calibri" w:hAnsi="Arial" w:cs="Arial"/>
          <w:b/>
          <w:highlight w:val="yellow"/>
        </w:rPr>
        <w:t>***</w:t>
      </w:r>
    </w:p>
    <w:p w:rsidR="007516B3" w:rsidRPr="00B1282A" w:rsidRDefault="007516B3" w:rsidP="0073003E">
      <w:pPr>
        <w:jc w:val="both"/>
        <w:rPr>
          <w:rFonts w:ascii="Arial" w:eastAsia="Calibri" w:hAnsi="Arial" w:cs="Arial"/>
          <w:b/>
          <w:color w:val="FF0000"/>
        </w:rPr>
      </w:pPr>
    </w:p>
    <w:p w:rsidR="007516B3" w:rsidRPr="00B1282A" w:rsidRDefault="005467C3" w:rsidP="0073003E">
      <w:pPr>
        <w:pBdr>
          <w:top w:val="nil"/>
          <w:left w:val="nil"/>
          <w:bottom w:val="nil"/>
          <w:right w:val="nil"/>
          <w:between w:val="nil"/>
        </w:pBdr>
        <w:jc w:val="both"/>
        <w:rPr>
          <w:rFonts w:ascii="Arial" w:eastAsia="Calibri" w:hAnsi="Arial" w:cs="Arial"/>
          <w:color w:val="000000"/>
        </w:rPr>
      </w:pPr>
      <w:r w:rsidRPr="00B1282A">
        <w:rPr>
          <w:rFonts w:ascii="Arial" w:eastAsia="Calibri" w:hAnsi="Arial" w:cs="Arial"/>
          <w:color w:val="000000"/>
        </w:rPr>
        <w:t xml:space="preserve">A </w:t>
      </w:r>
      <w:r w:rsidR="00C9226D">
        <w:rPr>
          <w:rFonts w:ascii="Arial" w:eastAsia="Calibri" w:hAnsi="Arial" w:cs="Arial"/>
          <w:b/>
          <w:color w:val="000000"/>
        </w:rPr>
        <w:t>PREFEITURA MUNICIPAL DE DOUTOR ULYSSES</w:t>
      </w:r>
      <w:r w:rsidRPr="00B1282A">
        <w:rPr>
          <w:rFonts w:ascii="Arial" w:eastAsia="Calibri" w:hAnsi="Arial" w:cs="Arial"/>
          <w:b/>
          <w:color w:val="000000"/>
        </w:rPr>
        <w:t xml:space="preserve"> </w:t>
      </w:r>
      <w:r w:rsidRPr="00B1282A">
        <w:rPr>
          <w:rFonts w:ascii="Arial" w:eastAsia="Calibri" w:hAnsi="Arial" w:cs="Arial"/>
          <w:color w:val="000000"/>
        </w:rPr>
        <w:t xml:space="preserve">por intermédio do(a) .................................... (órgão interno contratante), com sede no(a) </w:t>
      </w:r>
      <w:r w:rsidRPr="00B1282A">
        <w:rPr>
          <w:rFonts w:ascii="Arial" w:eastAsia="Calibri" w:hAnsi="Arial" w:cs="Arial"/>
          <w:color w:val="FF0000"/>
        </w:rPr>
        <w:t>.....................................................</w:t>
      </w:r>
      <w:r w:rsidRPr="00B1282A">
        <w:rPr>
          <w:rFonts w:ascii="Arial" w:eastAsia="Calibri" w:hAnsi="Arial" w:cs="Arial"/>
          <w:color w:val="000000"/>
        </w:rPr>
        <w:t xml:space="preserve">, na cidade de </w:t>
      </w:r>
      <w:r w:rsidRPr="00B1282A">
        <w:rPr>
          <w:rFonts w:ascii="Arial" w:eastAsia="Calibri" w:hAnsi="Arial" w:cs="Arial"/>
          <w:color w:val="FF0000"/>
        </w:rPr>
        <w:t>......................................</w:t>
      </w:r>
      <w:r w:rsidRPr="00B1282A">
        <w:rPr>
          <w:rFonts w:ascii="Arial" w:eastAsia="Calibri" w:hAnsi="Arial" w:cs="Arial"/>
          <w:color w:val="000000"/>
        </w:rPr>
        <w:t xml:space="preserve"> /Estado </w:t>
      </w:r>
      <w:r w:rsidRPr="00B1282A">
        <w:rPr>
          <w:rFonts w:ascii="Arial" w:eastAsia="Calibri" w:hAnsi="Arial" w:cs="Arial"/>
          <w:color w:val="FF0000"/>
        </w:rPr>
        <w:t>...</w:t>
      </w:r>
      <w:r w:rsidRPr="00B1282A">
        <w:rPr>
          <w:rFonts w:ascii="Arial" w:eastAsia="Calibri" w:hAnsi="Arial" w:cs="Arial"/>
          <w:color w:val="000000"/>
        </w:rPr>
        <w:t xml:space="preserve">, inscrito(a) no CNPJ sob o nº </w:t>
      </w:r>
      <w:r w:rsidRPr="00B1282A">
        <w:rPr>
          <w:rFonts w:ascii="Arial" w:eastAsia="Calibri" w:hAnsi="Arial" w:cs="Arial"/>
          <w:color w:val="FF0000"/>
        </w:rPr>
        <w:t>................................</w:t>
      </w:r>
      <w:r w:rsidRPr="00B1282A">
        <w:rPr>
          <w:rFonts w:ascii="Arial" w:eastAsia="Calibri" w:hAnsi="Arial" w:cs="Arial"/>
          <w:color w:val="000000"/>
        </w:rPr>
        <w:t xml:space="preserve">, neste ato representado(a) pelo </w:t>
      </w:r>
      <w:r w:rsidRPr="00CA589E">
        <w:rPr>
          <w:rFonts w:ascii="Arial" w:eastAsia="Calibri" w:hAnsi="Arial" w:cs="Arial"/>
          <w:color w:val="000000"/>
        </w:rPr>
        <w:t>PREFEITO MUNICIPAL</w:t>
      </w:r>
      <w:r w:rsidRPr="00B1282A">
        <w:rPr>
          <w:rFonts w:ascii="Arial" w:eastAsia="Calibri" w:hAnsi="Arial" w:cs="Arial"/>
          <w:color w:val="000000"/>
        </w:rPr>
        <w:t>, Sr.</w:t>
      </w:r>
      <w:r w:rsidRPr="00B1282A">
        <w:rPr>
          <w:rFonts w:ascii="Arial" w:eastAsia="Calibri" w:hAnsi="Arial" w:cs="Arial"/>
          <w:color w:val="FF0000"/>
        </w:rPr>
        <w:t>.........................</w:t>
      </w:r>
      <w:r w:rsidRPr="00B1282A">
        <w:rPr>
          <w:rFonts w:ascii="Arial" w:eastAsia="Calibri" w:hAnsi="Arial" w:cs="Arial"/>
          <w:color w:val="000000"/>
        </w:rPr>
        <w:t xml:space="preserve">, portador(a) da Carteira de Identidade nº </w:t>
      </w:r>
      <w:r w:rsidRPr="00B1282A">
        <w:rPr>
          <w:rFonts w:ascii="Arial" w:eastAsia="Calibri" w:hAnsi="Arial" w:cs="Arial"/>
          <w:color w:val="FF0000"/>
        </w:rPr>
        <w:t>.................</w:t>
      </w:r>
      <w:r w:rsidRPr="00B1282A">
        <w:rPr>
          <w:rFonts w:ascii="Arial" w:eastAsia="Calibri" w:hAnsi="Arial" w:cs="Arial"/>
          <w:color w:val="000000"/>
        </w:rPr>
        <w:t xml:space="preserve">, expedida pela (o) </w:t>
      </w:r>
      <w:r w:rsidRPr="00B1282A">
        <w:rPr>
          <w:rFonts w:ascii="Arial" w:eastAsia="Calibri" w:hAnsi="Arial" w:cs="Arial"/>
          <w:color w:val="FF0000"/>
        </w:rPr>
        <w:t>..................</w:t>
      </w:r>
      <w:r w:rsidRPr="00B1282A">
        <w:rPr>
          <w:rFonts w:ascii="Arial" w:eastAsia="Calibri" w:hAnsi="Arial" w:cs="Arial"/>
          <w:color w:val="000000"/>
        </w:rPr>
        <w:t xml:space="preserve">, e CPF nº </w:t>
      </w:r>
      <w:r w:rsidRPr="00B1282A">
        <w:rPr>
          <w:rFonts w:ascii="Arial" w:eastAsia="Calibri" w:hAnsi="Arial" w:cs="Arial"/>
          <w:color w:val="FF0000"/>
        </w:rPr>
        <w:t>........................</w:t>
      </w:r>
      <w:r w:rsidRPr="00B1282A">
        <w:rPr>
          <w:rFonts w:ascii="Arial" w:eastAsia="Calibri" w:hAnsi="Arial" w:cs="Arial"/>
          <w:color w:val="000000"/>
        </w:rPr>
        <w:t xml:space="preserve">, doravante denominada CONTRATANTE, e o(a) </w:t>
      </w:r>
      <w:r w:rsidRPr="00B1282A">
        <w:rPr>
          <w:rFonts w:ascii="Arial" w:eastAsia="Calibri" w:hAnsi="Arial" w:cs="Arial"/>
          <w:color w:val="FF0000"/>
        </w:rPr>
        <w:t>..............................</w:t>
      </w:r>
      <w:r w:rsidRPr="00B1282A">
        <w:rPr>
          <w:rFonts w:ascii="Arial" w:eastAsia="Calibri" w:hAnsi="Arial" w:cs="Arial"/>
          <w:color w:val="000000"/>
        </w:rPr>
        <w:t xml:space="preserve"> inscrito(a) no CNPJ/MF sob o nº </w:t>
      </w:r>
      <w:r w:rsidRPr="00B1282A">
        <w:rPr>
          <w:rFonts w:ascii="Arial" w:eastAsia="Calibri" w:hAnsi="Arial" w:cs="Arial"/>
          <w:color w:val="FF0000"/>
        </w:rPr>
        <w:t>............................</w:t>
      </w:r>
      <w:r w:rsidRPr="00B1282A">
        <w:rPr>
          <w:rFonts w:ascii="Arial" w:eastAsia="Calibri" w:hAnsi="Arial" w:cs="Arial"/>
          <w:color w:val="000000"/>
        </w:rPr>
        <w:t xml:space="preserve">, sediado(a) na </w:t>
      </w:r>
      <w:r w:rsidRPr="00B1282A">
        <w:rPr>
          <w:rFonts w:ascii="Arial" w:eastAsia="Calibri" w:hAnsi="Arial" w:cs="Arial"/>
          <w:color w:val="FF0000"/>
        </w:rPr>
        <w:t>...................................</w:t>
      </w:r>
      <w:r w:rsidRPr="00B1282A">
        <w:rPr>
          <w:rFonts w:ascii="Arial" w:eastAsia="Calibri" w:hAnsi="Arial" w:cs="Arial"/>
          <w:color w:val="000000"/>
        </w:rPr>
        <w:t xml:space="preserve">, em </w:t>
      </w:r>
      <w:r w:rsidRPr="00B1282A">
        <w:rPr>
          <w:rFonts w:ascii="Arial" w:eastAsia="Calibri" w:hAnsi="Arial" w:cs="Arial"/>
          <w:color w:val="FF0000"/>
        </w:rPr>
        <w:t>.............................</w:t>
      </w:r>
      <w:r w:rsidRPr="00B1282A">
        <w:rPr>
          <w:rFonts w:ascii="Arial" w:eastAsia="Calibri" w:hAnsi="Arial" w:cs="Arial"/>
          <w:color w:val="000000"/>
        </w:rPr>
        <w:t xml:space="preserve"> doravante designada CONTRATADA, neste ato representada pelo(a) Sr.(a) </w:t>
      </w:r>
      <w:r w:rsidRPr="00B1282A">
        <w:rPr>
          <w:rFonts w:ascii="Arial" w:eastAsia="Calibri" w:hAnsi="Arial" w:cs="Arial"/>
          <w:color w:val="FF0000"/>
        </w:rPr>
        <w:t>.....................</w:t>
      </w:r>
      <w:r w:rsidRPr="00B1282A">
        <w:rPr>
          <w:rFonts w:ascii="Arial" w:eastAsia="Calibri" w:hAnsi="Arial" w:cs="Arial"/>
          <w:color w:val="000000"/>
        </w:rPr>
        <w:t xml:space="preserve">, portador(a) da Carteira de Identidade nº </w:t>
      </w:r>
      <w:r w:rsidRPr="00B1282A">
        <w:rPr>
          <w:rFonts w:ascii="Arial" w:eastAsia="Calibri" w:hAnsi="Arial" w:cs="Arial"/>
          <w:color w:val="FF0000"/>
        </w:rPr>
        <w:t>.................</w:t>
      </w:r>
      <w:r w:rsidRPr="00B1282A">
        <w:rPr>
          <w:rFonts w:ascii="Arial" w:eastAsia="Calibri" w:hAnsi="Arial" w:cs="Arial"/>
          <w:color w:val="000000"/>
        </w:rPr>
        <w:t xml:space="preserve">, expedida pela (o) </w:t>
      </w:r>
      <w:r w:rsidRPr="00B1282A">
        <w:rPr>
          <w:rFonts w:ascii="Arial" w:eastAsia="Calibri" w:hAnsi="Arial" w:cs="Arial"/>
          <w:color w:val="FF0000"/>
        </w:rPr>
        <w:t>..................</w:t>
      </w:r>
      <w:r w:rsidRPr="00B1282A">
        <w:rPr>
          <w:rFonts w:ascii="Arial" w:eastAsia="Calibri" w:hAnsi="Arial" w:cs="Arial"/>
          <w:color w:val="000000"/>
        </w:rPr>
        <w:t xml:space="preserve">, e CPF nº </w:t>
      </w:r>
      <w:r w:rsidRPr="00B1282A">
        <w:rPr>
          <w:rFonts w:ascii="Arial" w:eastAsia="Calibri" w:hAnsi="Arial" w:cs="Arial"/>
          <w:color w:val="FF0000"/>
        </w:rPr>
        <w:t>.........................</w:t>
      </w:r>
      <w:r w:rsidRPr="00B1282A">
        <w:rPr>
          <w:rFonts w:ascii="Arial" w:eastAsia="Calibri" w:hAnsi="Arial" w:cs="Arial"/>
          <w:color w:val="000000"/>
        </w:rPr>
        <w:t xml:space="preserve">, tendo em vista o que consta no Processo nº </w:t>
      </w:r>
      <w:r w:rsidRPr="00B1282A">
        <w:rPr>
          <w:rFonts w:ascii="Arial" w:eastAsia="Calibri" w:hAnsi="Arial" w:cs="Arial"/>
          <w:color w:val="FF0000"/>
        </w:rPr>
        <w:t xml:space="preserve">.............................. </w:t>
      </w:r>
      <w:r w:rsidRPr="00B1282A">
        <w:rPr>
          <w:rFonts w:ascii="Arial" w:eastAsia="Calibri" w:hAnsi="Arial" w:cs="Arial"/>
          <w:color w:val="000000"/>
        </w:rPr>
        <w:t xml:space="preserve">e em observância às disposições da Lei nº </w:t>
      </w:r>
      <w:r w:rsidR="00343BC6">
        <w:rPr>
          <w:rFonts w:ascii="Arial" w:eastAsia="Calibri" w:hAnsi="Arial" w:cs="Arial"/>
          <w:color w:val="000000"/>
        </w:rPr>
        <w:t xml:space="preserve">14.133/2021, da Lei nº 123/2006, </w:t>
      </w:r>
      <w:r w:rsidRPr="00B1282A">
        <w:rPr>
          <w:rFonts w:ascii="Arial" w:eastAsia="Calibri" w:hAnsi="Arial" w:cs="Arial"/>
          <w:color w:val="000000"/>
        </w:rPr>
        <w:t xml:space="preserve">resolvem celebrar o presente Termo de Contrato, decorrente do </w:t>
      </w:r>
      <w:r w:rsidRPr="00B1282A">
        <w:rPr>
          <w:rFonts w:ascii="Arial" w:eastAsia="Calibri" w:hAnsi="Arial" w:cs="Arial"/>
        </w:rPr>
        <w:t>Pregão</w:t>
      </w:r>
      <w:r w:rsidRPr="00B1282A">
        <w:rPr>
          <w:rFonts w:ascii="Arial" w:eastAsia="Calibri" w:hAnsi="Arial" w:cs="Arial"/>
          <w:color w:val="000000"/>
        </w:rPr>
        <w:t xml:space="preserve"> nº ........../20...., ,  mediante as cláusulas e condições a seguir enunciadas.</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PRIMEIRA – OBJETO.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6046DC" w:rsidRPr="006046DC" w:rsidRDefault="005467C3" w:rsidP="006046DC">
      <w:pPr>
        <w:pStyle w:val="ParagraphStyle"/>
        <w:widowControl/>
        <w:spacing w:line="360" w:lineRule="auto"/>
        <w:jc w:val="both"/>
        <w:rPr>
          <w:color w:val="000000" w:themeColor="text1"/>
        </w:rPr>
      </w:pPr>
      <w:r w:rsidRPr="00AF2D30">
        <w:rPr>
          <w:rFonts w:eastAsia="Calibri"/>
          <w:color w:val="000000"/>
        </w:rPr>
        <w:t>O objeto do</w:t>
      </w:r>
      <w:r w:rsidR="00AF2D30">
        <w:rPr>
          <w:rFonts w:eastAsia="Calibri"/>
          <w:color w:val="000000"/>
        </w:rPr>
        <w:t xml:space="preserve"> presente Termo de Contrato é a </w:t>
      </w:r>
      <w:r w:rsidR="006046DC">
        <w:rPr>
          <w:color w:val="000000" w:themeColor="text1"/>
          <w:sz w:val="26"/>
          <w:szCs w:val="26"/>
        </w:rPr>
        <w:t>C</w:t>
      </w:r>
      <w:r w:rsidR="006046DC" w:rsidRPr="006046DC">
        <w:rPr>
          <w:color w:val="000000" w:themeColor="text1"/>
          <w:sz w:val="26"/>
          <w:szCs w:val="26"/>
        </w:rPr>
        <w:t>ontratação de empresa especializada para fornecimento, instalação e operacionalização de si</w:t>
      </w:r>
      <w:r w:rsidR="006046DC">
        <w:rPr>
          <w:color w:val="000000" w:themeColor="text1"/>
          <w:sz w:val="26"/>
          <w:szCs w:val="26"/>
        </w:rPr>
        <w:t>stema de radiografia digital (DR</w:t>
      </w:r>
      <w:r w:rsidR="006046DC" w:rsidRPr="006046DC">
        <w:rPr>
          <w:color w:val="000000" w:themeColor="text1"/>
          <w:sz w:val="26"/>
          <w:szCs w:val="26"/>
        </w:rPr>
        <w:t>), incluindo console de aquisição, visualização e manipulação de imagens, bem como disponibilização de equipe técnica especializada, para atendimento das demandas da secretaria municipal de saúde de doutor Ulysses – pr.</w:t>
      </w:r>
    </w:p>
    <w:p w:rsidR="007516B3" w:rsidRPr="00AF2D30" w:rsidRDefault="00BF412D" w:rsidP="000714B7">
      <w:pPr>
        <w:jc w:val="both"/>
        <w:rPr>
          <w:rFonts w:ascii="Arial" w:hAnsi="Arial" w:cs="Arial"/>
        </w:rPr>
      </w:pPr>
      <w:r>
        <w:rPr>
          <w:rFonts w:ascii="Arial" w:hAnsi="Arial" w:cs="Arial"/>
        </w:rPr>
        <w:t>A presente aquisição é de</w:t>
      </w:r>
      <w:r w:rsidR="00AF2D30" w:rsidRPr="00192035">
        <w:rPr>
          <w:rFonts w:ascii="Arial" w:hAnsi="Arial" w:cs="Arial"/>
        </w:rPr>
        <w:t xml:space="preserve"> acordo com os termos constante</w:t>
      </w:r>
      <w:r w:rsidR="00AF2D30">
        <w:rPr>
          <w:rFonts w:ascii="Arial" w:hAnsi="Arial" w:cs="Arial"/>
        </w:rPr>
        <w:t>s Termo de Referência do Edital e</w:t>
      </w:r>
      <w:r w:rsidR="00AF2D30" w:rsidRPr="00192035">
        <w:rPr>
          <w:rFonts w:ascii="Arial" w:hAnsi="Arial" w:cs="Arial"/>
        </w:rPr>
        <w:t xml:space="preserve"> ETP</w:t>
      </w:r>
      <w:r w:rsidR="005467C3" w:rsidRPr="00AF2D30">
        <w:rPr>
          <w:rFonts w:ascii="Arial" w:eastAsia="Calibri" w:hAnsi="Arial" w:cs="Arial"/>
          <w:color w:val="000000"/>
        </w:rPr>
        <w:t>.</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color w:val="000000"/>
        </w:rPr>
      </w:pPr>
    </w:p>
    <w:p w:rsidR="007516B3" w:rsidRPr="00B1282A" w:rsidRDefault="005467C3" w:rsidP="007446DB">
      <w:pPr>
        <w:keepNext/>
        <w:keepLines/>
        <w:numPr>
          <w:ilvl w:val="1"/>
          <w:numId w:val="5"/>
        </w:numPr>
        <w:pBdr>
          <w:top w:val="nil"/>
          <w:left w:val="nil"/>
          <w:bottom w:val="nil"/>
          <w:right w:val="nil"/>
          <w:between w:val="nil"/>
        </w:pBdr>
        <w:tabs>
          <w:tab w:val="left" w:pos="567"/>
        </w:tabs>
        <w:ind w:left="0"/>
        <w:jc w:val="both"/>
        <w:rPr>
          <w:rFonts w:ascii="Arial" w:hAnsi="Arial" w:cs="Arial"/>
        </w:rPr>
      </w:pPr>
      <w:r w:rsidRPr="00B1282A">
        <w:rPr>
          <w:rFonts w:ascii="Arial" w:eastAsia="Calibri" w:hAnsi="Arial" w:cs="Arial"/>
          <w:color w:val="000000"/>
        </w:rPr>
        <w:t xml:space="preserve">Este Termo de Contrato vincula-se ao Edital do </w:t>
      </w:r>
      <w:r w:rsidRPr="00B1282A">
        <w:rPr>
          <w:rFonts w:ascii="Arial" w:eastAsia="Calibri" w:hAnsi="Arial" w:cs="Arial"/>
        </w:rPr>
        <w:t>Pregão</w:t>
      </w:r>
      <w:r w:rsidRPr="00B1282A">
        <w:rPr>
          <w:rFonts w:ascii="Arial" w:eastAsia="Calibri" w:hAnsi="Arial" w:cs="Arial"/>
          <w:color w:val="000000"/>
        </w:rPr>
        <w:t>, identificado no preâmbulo e à proposta vencedora, independentemente de transcrição.</w:t>
      </w:r>
    </w:p>
    <w:p w:rsidR="007516B3" w:rsidRPr="00B1282A" w:rsidRDefault="007516B3" w:rsidP="0073003E">
      <w:pPr>
        <w:jc w:val="both"/>
        <w:rPr>
          <w:rFonts w:ascii="Arial" w:eastAsia="Calibri" w:hAnsi="Arial" w:cs="Arial"/>
          <w:b/>
          <w:strike/>
          <w:color w:val="000000"/>
        </w:rPr>
      </w:pPr>
    </w:p>
    <w:p w:rsidR="007516B3" w:rsidRPr="00B1282A" w:rsidRDefault="005467C3" w:rsidP="007446DB">
      <w:pPr>
        <w:keepNext/>
        <w:keepLines/>
        <w:numPr>
          <w:ilvl w:val="1"/>
          <w:numId w:val="5"/>
        </w:numPr>
        <w:pBdr>
          <w:top w:val="nil"/>
          <w:left w:val="nil"/>
          <w:bottom w:val="nil"/>
          <w:right w:val="nil"/>
          <w:between w:val="nil"/>
        </w:pBdr>
        <w:tabs>
          <w:tab w:val="left" w:pos="567"/>
        </w:tabs>
        <w:ind w:left="0"/>
        <w:jc w:val="both"/>
        <w:rPr>
          <w:rFonts w:ascii="Arial" w:hAnsi="Arial" w:cs="Arial"/>
        </w:rPr>
      </w:pPr>
      <w:r w:rsidRPr="00B1282A">
        <w:rPr>
          <w:rFonts w:ascii="Arial" w:eastAsia="Calibri" w:hAnsi="Arial" w:cs="Arial"/>
          <w:color w:val="000000"/>
        </w:rPr>
        <w:t>Discriminação do objeto:</w:t>
      </w:r>
    </w:p>
    <w:p w:rsidR="007516B3" w:rsidRPr="00B1282A" w:rsidRDefault="007516B3" w:rsidP="0073003E">
      <w:pPr>
        <w:pBdr>
          <w:top w:val="nil"/>
          <w:left w:val="nil"/>
          <w:bottom w:val="nil"/>
          <w:right w:val="nil"/>
          <w:between w:val="nil"/>
        </w:pBdr>
        <w:rPr>
          <w:rFonts w:ascii="Arial" w:eastAsia="Calibri" w:hAnsi="Arial" w:cs="Arial"/>
          <w:b/>
          <w:color w:val="000000"/>
        </w:rPr>
      </w:pPr>
    </w:p>
    <w:tbl>
      <w:tblPr>
        <w:tblStyle w:val="a6"/>
        <w:tblW w:w="101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5"/>
      </w:tblGrid>
      <w:tr w:rsidR="007516B3" w:rsidRPr="00B1282A">
        <w:tc>
          <w:tcPr>
            <w:tcW w:w="10135" w:type="dxa"/>
            <w:shd w:val="clear" w:color="auto" w:fill="D9D9D9"/>
            <w:vAlign w:val="center"/>
          </w:tcPr>
          <w:p w:rsidR="007516B3" w:rsidRPr="00B1282A" w:rsidRDefault="005467C3" w:rsidP="0073003E">
            <w:pPr>
              <w:rPr>
                <w:rFonts w:eastAsia="Calibri"/>
              </w:rPr>
            </w:pPr>
            <w:r w:rsidRPr="00B1282A">
              <w:rPr>
                <w:rFonts w:eastAsia="Calibri"/>
                <w:b/>
              </w:rPr>
              <w:t xml:space="preserve">EMPRESA: </w:t>
            </w:r>
          </w:p>
        </w:tc>
      </w:tr>
      <w:tr w:rsidR="007516B3" w:rsidRPr="00B1282A">
        <w:tc>
          <w:tcPr>
            <w:tcW w:w="10135" w:type="dxa"/>
            <w:shd w:val="clear" w:color="auto" w:fill="D9D9D9"/>
            <w:vAlign w:val="center"/>
          </w:tcPr>
          <w:p w:rsidR="007516B3" w:rsidRPr="00B1282A" w:rsidRDefault="005467C3" w:rsidP="0073003E">
            <w:pPr>
              <w:rPr>
                <w:rFonts w:eastAsia="Calibri"/>
              </w:rPr>
            </w:pPr>
            <w:r w:rsidRPr="00B1282A">
              <w:rPr>
                <w:rFonts w:eastAsia="Calibri"/>
                <w:b/>
              </w:rPr>
              <w:t xml:space="preserve">CNPJ: </w:t>
            </w:r>
          </w:p>
        </w:tc>
      </w:tr>
      <w:tr w:rsidR="007516B3" w:rsidRPr="00B1282A">
        <w:tc>
          <w:tcPr>
            <w:tcW w:w="10135" w:type="dxa"/>
            <w:shd w:val="clear" w:color="auto" w:fill="D9D9D9"/>
            <w:vAlign w:val="center"/>
          </w:tcPr>
          <w:p w:rsidR="007516B3" w:rsidRPr="00B1282A" w:rsidRDefault="005467C3" w:rsidP="0073003E">
            <w:pPr>
              <w:rPr>
                <w:rFonts w:eastAsia="Calibri"/>
              </w:rPr>
            </w:pPr>
            <w:r w:rsidRPr="00B1282A">
              <w:rPr>
                <w:rFonts w:eastAsia="Calibri"/>
                <w:b/>
              </w:rPr>
              <w:t xml:space="preserve">ENDEREÇO: </w:t>
            </w:r>
          </w:p>
        </w:tc>
      </w:tr>
      <w:tr w:rsidR="007516B3" w:rsidRPr="00B1282A">
        <w:tc>
          <w:tcPr>
            <w:tcW w:w="10135" w:type="dxa"/>
            <w:shd w:val="clear" w:color="auto" w:fill="D9D9D9"/>
            <w:vAlign w:val="center"/>
          </w:tcPr>
          <w:p w:rsidR="007516B3" w:rsidRPr="00B1282A" w:rsidRDefault="005467C3" w:rsidP="0073003E">
            <w:pPr>
              <w:rPr>
                <w:rFonts w:eastAsia="Calibri"/>
              </w:rPr>
            </w:pPr>
            <w:r w:rsidRPr="00B1282A">
              <w:rPr>
                <w:rFonts w:eastAsia="Calibri"/>
                <w:b/>
              </w:rPr>
              <w:t xml:space="preserve">REPRESENTANTE: </w:t>
            </w:r>
          </w:p>
        </w:tc>
      </w:tr>
      <w:tr w:rsidR="007516B3" w:rsidRPr="00B1282A">
        <w:tc>
          <w:tcPr>
            <w:tcW w:w="10135" w:type="dxa"/>
            <w:shd w:val="clear" w:color="auto" w:fill="D9D9D9"/>
            <w:vAlign w:val="center"/>
          </w:tcPr>
          <w:p w:rsidR="007516B3" w:rsidRPr="00B1282A" w:rsidRDefault="005467C3" w:rsidP="0073003E">
            <w:pPr>
              <w:rPr>
                <w:rFonts w:eastAsia="Calibri"/>
                <w:b/>
              </w:rPr>
            </w:pPr>
            <w:r w:rsidRPr="00B1282A">
              <w:rPr>
                <w:rFonts w:eastAsia="Calibri"/>
                <w:b/>
              </w:rPr>
              <w:t>E-MAIL:                                                                                                                    TEL.: (   )</w:t>
            </w:r>
          </w:p>
        </w:tc>
      </w:tr>
    </w:tbl>
    <w:p w:rsidR="007516B3" w:rsidRPr="00B1282A" w:rsidRDefault="007516B3" w:rsidP="0073003E">
      <w:pPr>
        <w:widowControl w:val="0"/>
        <w:pBdr>
          <w:top w:val="nil"/>
          <w:left w:val="nil"/>
          <w:bottom w:val="nil"/>
          <w:right w:val="nil"/>
          <w:between w:val="nil"/>
        </w:pBdr>
        <w:rPr>
          <w:rFonts w:ascii="Arial" w:eastAsia="Calibri" w:hAnsi="Arial" w:cs="Arial"/>
          <w:b/>
        </w:rPr>
      </w:pPr>
    </w:p>
    <w:tbl>
      <w:tblPr>
        <w:tblStyle w:val="a7"/>
        <w:tblW w:w="10135" w:type="dxa"/>
        <w:tblInd w:w="0" w:type="dxa"/>
        <w:tblLayout w:type="fixed"/>
        <w:tblLook w:val="0400" w:firstRow="0" w:lastRow="0" w:firstColumn="0" w:lastColumn="0" w:noHBand="0" w:noVBand="1"/>
      </w:tblPr>
      <w:tblGrid>
        <w:gridCol w:w="747"/>
        <w:gridCol w:w="4001"/>
        <w:gridCol w:w="1194"/>
        <w:gridCol w:w="1148"/>
        <w:gridCol w:w="1627"/>
        <w:gridCol w:w="1418"/>
      </w:tblGrid>
      <w:tr w:rsidR="007516B3" w:rsidRPr="00B1282A" w:rsidTr="002E58CB">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AF2D30" w:rsidP="0073003E">
            <w:pPr>
              <w:pBdr>
                <w:top w:val="nil"/>
                <w:left w:val="nil"/>
                <w:bottom w:val="nil"/>
                <w:right w:val="nil"/>
                <w:between w:val="nil"/>
              </w:pBdr>
              <w:jc w:val="center"/>
              <w:rPr>
                <w:rFonts w:ascii="Arial" w:eastAsia="Calibri" w:hAnsi="Arial" w:cs="Arial"/>
                <w:b/>
                <w:color w:val="000000"/>
              </w:rPr>
            </w:pPr>
            <w:r>
              <w:rPr>
                <w:rFonts w:ascii="Arial" w:eastAsia="Calibri" w:hAnsi="Arial" w:cs="Arial"/>
                <w:b/>
                <w:color w:val="000000"/>
              </w:rPr>
              <w:t>ITEM</w:t>
            </w:r>
          </w:p>
        </w:tc>
        <w:tc>
          <w:tcPr>
            <w:tcW w:w="40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DESCRIÇÃO</w:t>
            </w:r>
          </w:p>
        </w:tc>
        <w:tc>
          <w:tcPr>
            <w:tcW w:w="119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UNID.</w:t>
            </w:r>
          </w:p>
        </w:tc>
        <w:tc>
          <w:tcPr>
            <w:tcW w:w="162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VALOR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VALOR TOTAL</w:t>
            </w:r>
          </w:p>
        </w:tc>
      </w:tr>
      <w:tr w:rsidR="007516B3" w:rsidRPr="00B1282A" w:rsidTr="002E58CB">
        <w:trPr>
          <w:trHeight w:val="20"/>
        </w:trPr>
        <w:tc>
          <w:tcPr>
            <w:tcW w:w="747" w:type="dxa"/>
            <w:tcBorders>
              <w:top w:val="nil"/>
              <w:left w:val="single" w:sz="4" w:space="0" w:color="000000"/>
              <w:bottom w:val="single" w:sz="4" w:space="0" w:color="000000"/>
              <w:right w:val="nil"/>
            </w:tcBorders>
            <w:shd w:val="clear" w:color="auto" w:fill="F2F2F2"/>
            <w:vAlign w:val="center"/>
          </w:tcPr>
          <w:p w:rsidR="007516B3" w:rsidRPr="00B1282A" w:rsidRDefault="007516B3" w:rsidP="0073003E">
            <w:pPr>
              <w:pBdr>
                <w:top w:val="nil"/>
                <w:left w:val="nil"/>
                <w:bottom w:val="nil"/>
                <w:right w:val="nil"/>
                <w:between w:val="nil"/>
              </w:pBdr>
              <w:jc w:val="center"/>
              <w:rPr>
                <w:rFonts w:ascii="Arial" w:eastAsia="Calibri" w:hAnsi="Arial" w:cs="Arial"/>
                <w:b/>
                <w:color w:val="000000"/>
              </w:rPr>
            </w:pPr>
          </w:p>
        </w:tc>
        <w:tc>
          <w:tcPr>
            <w:tcW w:w="4001" w:type="dxa"/>
            <w:tcBorders>
              <w:top w:val="nil"/>
              <w:left w:val="single" w:sz="4" w:space="0" w:color="000000"/>
              <w:bottom w:val="single" w:sz="4" w:space="0" w:color="000000"/>
              <w:right w:val="single" w:sz="4" w:space="0" w:color="000000"/>
            </w:tcBorders>
            <w:shd w:val="clear" w:color="auto" w:fill="auto"/>
            <w:vAlign w:val="center"/>
          </w:tcPr>
          <w:p w:rsidR="007516B3" w:rsidRPr="00B1282A" w:rsidRDefault="007516B3" w:rsidP="0073003E">
            <w:pPr>
              <w:jc w:val="both"/>
              <w:rPr>
                <w:rFonts w:ascii="Arial" w:eastAsia="Calibri" w:hAnsi="Arial" w:cs="Arial"/>
              </w:rPr>
            </w:pPr>
          </w:p>
        </w:tc>
        <w:tc>
          <w:tcPr>
            <w:tcW w:w="1194" w:type="dxa"/>
            <w:tcBorders>
              <w:top w:val="nil"/>
              <w:left w:val="single" w:sz="4" w:space="0" w:color="000000"/>
              <w:bottom w:val="single" w:sz="4" w:space="0" w:color="000000"/>
              <w:right w:val="single" w:sz="4" w:space="0" w:color="000000"/>
            </w:tcBorders>
            <w:shd w:val="clear" w:color="auto" w:fill="FFFFFF"/>
            <w:vAlign w:val="center"/>
          </w:tcPr>
          <w:p w:rsidR="007516B3" w:rsidRPr="00B1282A" w:rsidRDefault="007516B3" w:rsidP="0073003E">
            <w:pPr>
              <w:jc w:val="center"/>
              <w:rPr>
                <w:rFonts w:ascii="Arial" w:eastAsia="Calibri" w:hAnsi="Arial" w:cs="Arial"/>
              </w:rPr>
            </w:pPr>
          </w:p>
        </w:tc>
        <w:tc>
          <w:tcPr>
            <w:tcW w:w="1148" w:type="dxa"/>
            <w:tcBorders>
              <w:top w:val="nil"/>
              <w:left w:val="nil"/>
              <w:bottom w:val="single" w:sz="4" w:space="0" w:color="000000"/>
              <w:right w:val="single" w:sz="4" w:space="0" w:color="000000"/>
            </w:tcBorders>
            <w:shd w:val="clear" w:color="auto" w:fill="FFFFFF"/>
            <w:vAlign w:val="center"/>
          </w:tcPr>
          <w:p w:rsidR="007516B3" w:rsidRPr="00B1282A" w:rsidRDefault="007516B3" w:rsidP="0073003E">
            <w:pPr>
              <w:jc w:val="center"/>
              <w:rPr>
                <w:rFonts w:ascii="Arial" w:eastAsia="Calibri" w:hAnsi="Arial" w:cs="Arial"/>
              </w:rPr>
            </w:pPr>
          </w:p>
        </w:tc>
        <w:tc>
          <w:tcPr>
            <w:tcW w:w="1627" w:type="dxa"/>
            <w:tcBorders>
              <w:top w:val="nil"/>
              <w:left w:val="nil"/>
              <w:bottom w:val="single" w:sz="4" w:space="0" w:color="000000"/>
              <w:right w:val="single" w:sz="4" w:space="0" w:color="000000"/>
            </w:tcBorders>
            <w:shd w:val="clear" w:color="auto" w:fill="FFFFFF"/>
            <w:vAlign w:val="center"/>
          </w:tcPr>
          <w:p w:rsidR="007516B3" w:rsidRPr="00B1282A" w:rsidRDefault="007516B3" w:rsidP="0073003E">
            <w:pPr>
              <w:jc w:val="right"/>
              <w:rPr>
                <w:rFonts w:ascii="Arial" w:eastAsia="Calibri" w:hAnsi="Arial" w:cs="Arial"/>
              </w:rPr>
            </w:pPr>
          </w:p>
        </w:tc>
        <w:tc>
          <w:tcPr>
            <w:tcW w:w="1418" w:type="dxa"/>
            <w:tcBorders>
              <w:top w:val="nil"/>
              <w:left w:val="nil"/>
              <w:bottom w:val="single" w:sz="4" w:space="0" w:color="000000"/>
              <w:right w:val="single" w:sz="4" w:space="0" w:color="000000"/>
            </w:tcBorders>
            <w:shd w:val="clear" w:color="auto" w:fill="FFFFFF"/>
            <w:vAlign w:val="center"/>
          </w:tcPr>
          <w:p w:rsidR="007516B3" w:rsidRPr="00B1282A" w:rsidRDefault="007516B3" w:rsidP="0073003E">
            <w:pPr>
              <w:jc w:val="right"/>
              <w:rPr>
                <w:rFonts w:ascii="Arial" w:eastAsia="Calibri" w:hAnsi="Arial" w:cs="Arial"/>
              </w:rPr>
            </w:pPr>
          </w:p>
        </w:tc>
      </w:tr>
      <w:tr w:rsidR="007516B3" w:rsidRPr="00B1282A" w:rsidTr="002E58CB">
        <w:trPr>
          <w:trHeight w:val="20"/>
        </w:trPr>
        <w:tc>
          <w:tcPr>
            <w:tcW w:w="8717" w:type="dxa"/>
            <w:gridSpan w:val="5"/>
            <w:tcBorders>
              <w:top w:val="single" w:sz="4" w:space="0" w:color="000000"/>
              <w:left w:val="single" w:sz="4" w:space="0" w:color="000000"/>
              <w:bottom w:val="single" w:sz="4" w:space="0" w:color="000000"/>
              <w:right w:val="single" w:sz="4" w:space="0" w:color="000000"/>
            </w:tcBorders>
            <w:shd w:val="clear" w:color="auto" w:fill="F2F2F2"/>
          </w:tcPr>
          <w:p w:rsidR="007516B3" w:rsidRPr="00B1282A" w:rsidRDefault="005467C3" w:rsidP="0073003E">
            <w:pPr>
              <w:pBdr>
                <w:top w:val="nil"/>
                <w:left w:val="nil"/>
                <w:bottom w:val="nil"/>
                <w:right w:val="nil"/>
                <w:between w:val="nil"/>
              </w:pBdr>
              <w:jc w:val="both"/>
              <w:rPr>
                <w:rFonts w:ascii="Arial" w:eastAsia="Calibri" w:hAnsi="Arial" w:cs="Arial"/>
                <w:b/>
                <w:color w:val="000000"/>
              </w:rPr>
            </w:pPr>
            <w:r w:rsidRPr="00B1282A">
              <w:rPr>
                <w:rFonts w:ascii="Arial" w:eastAsia="Calibri" w:hAnsi="Arial" w:cs="Arial"/>
                <w:b/>
                <w:color w:val="000000"/>
              </w:rPr>
              <w:t xml:space="preserve">VALOR TOTAL: </w:t>
            </w:r>
          </w:p>
        </w:tc>
        <w:tc>
          <w:tcPr>
            <w:tcW w:w="1418" w:type="dxa"/>
            <w:tcBorders>
              <w:top w:val="single" w:sz="4" w:space="0" w:color="000000"/>
              <w:left w:val="nil"/>
              <w:bottom w:val="single" w:sz="4" w:space="0" w:color="000000"/>
              <w:right w:val="single" w:sz="4" w:space="0" w:color="000000"/>
            </w:tcBorders>
            <w:shd w:val="clear" w:color="auto" w:fill="F2F2F2"/>
            <w:vAlign w:val="center"/>
          </w:tcPr>
          <w:p w:rsidR="007516B3" w:rsidRPr="00B1282A" w:rsidRDefault="007516B3" w:rsidP="0073003E">
            <w:pPr>
              <w:jc w:val="right"/>
              <w:rPr>
                <w:rFonts w:ascii="Arial" w:eastAsia="Calibri" w:hAnsi="Arial" w:cs="Arial"/>
                <w:b/>
              </w:rPr>
            </w:pPr>
          </w:p>
        </w:tc>
      </w:tr>
    </w:tbl>
    <w:p w:rsidR="007516B3" w:rsidRPr="00B1282A" w:rsidRDefault="007516B3" w:rsidP="0073003E">
      <w:pPr>
        <w:pBdr>
          <w:top w:val="nil"/>
          <w:left w:val="nil"/>
          <w:bottom w:val="nil"/>
          <w:right w:val="nil"/>
          <w:between w:val="nil"/>
        </w:pBdr>
        <w:shd w:val="clear" w:color="auto" w:fill="FFFFFF"/>
        <w:jc w:val="both"/>
        <w:rPr>
          <w:rFonts w:ascii="Arial" w:eastAsia="Calibri" w:hAnsi="Arial" w:cs="Arial"/>
          <w:color w:val="000000"/>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SEGUNDA – VIGÊNCIA.</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tabs>
          <w:tab w:val="left" w:pos="142"/>
        </w:tabs>
        <w:ind w:left="0"/>
        <w:jc w:val="both"/>
        <w:rPr>
          <w:rFonts w:ascii="Arial" w:hAnsi="Arial" w:cs="Arial"/>
        </w:rPr>
      </w:pPr>
      <w:r w:rsidRPr="00B1282A">
        <w:rPr>
          <w:rFonts w:ascii="Arial" w:eastAsia="Calibri" w:hAnsi="Arial" w:cs="Arial"/>
        </w:rPr>
        <w:t>O prazo de vigência deste Termo de Contrato</w:t>
      </w:r>
      <w:r w:rsidR="006046DC">
        <w:rPr>
          <w:rFonts w:ascii="Arial" w:eastAsia="Calibri" w:hAnsi="Arial" w:cs="Arial"/>
        </w:rPr>
        <w:t xml:space="preserve"> será de 12(doze) meses</w:t>
      </w:r>
      <w:r w:rsidRPr="00B1282A">
        <w:rPr>
          <w:rFonts w:ascii="Arial" w:eastAsia="Calibri" w:hAnsi="Arial" w:cs="Arial"/>
        </w:rPr>
        <w:t>,</w:t>
      </w:r>
      <w:proofErr w:type="gramStart"/>
      <w:r w:rsidRPr="00B1282A">
        <w:rPr>
          <w:rFonts w:ascii="Arial" w:eastAsia="Calibri" w:hAnsi="Arial" w:cs="Arial"/>
        </w:rPr>
        <w:t xml:space="preserve"> </w:t>
      </w:r>
      <w:r w:rsidR="006046DC">
        <w:rPr>
          <w:rFonts w:ascii="Arial" w:eastAsia="Calibri" w:hAnsi="Arial" w:cs="Arial"/>
        </w:rPr>
        <w:t xml:space="preserve"> </w:t>
      </w:r>
      <w:proofErr w:type="gramEnd"/>
      <w:r w:rsidRPr="00B1282A">
        <w:rPr>
          <w:rFonts w:ascii="Arial" w:eastAsia="Calibri" w:hAnsi="Arial" w:cs="Arial"/>
        </w:rPr>
        <w:t>prorrogável na forma do art. 107 da Lei nº 14.133/2021.</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TERCEIRA – PREÇO.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O valor do presente Termo de Contrato é de R$ ............ (...............)</w:t>
      </w:r>
      <w:r w:rsidRPr="00B1282A">
        <w:rPr>
          <w:rFonts w:ascii="Arial" w:eastAsia="Calibri" w:hAnsi="Arial" w:cs="Arial"/>
          <w:b/>
        </w:rPr>
        <w:t>.</w:t>
      </w: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7516B3" w:rsidRPr="00B1282A" w:rsidRDefault="007516B3" w:rsidP="0073003E">
      <w:pPr>
        <w:pBdr>
          <w:top w:val="nil"/>
          <w:left w:val="nil"/>
          <w:bottom w:val="nil"/>
          <w:right w:val="nil"/>
          <w:between w:val="nil"/>
        </w:pBdr>
        <w:rPr>
          <w:rFonts w:ascii="Arial" w:eastAsia="Calibri" w:hAnsi="Arial" w:cs="Arial"/>
          <w:color w:val="000000"/>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QUARTA – DOTAÇÃO ORÇAMENTÁRIA.</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DB441A" w:rsidRPr="00ED34ED" w:rsidRDefault="00DB441A" w:rsidP="00DB441A">
      <w:pPr>
        <w:pStyle w:val="PargrafodaLista"/>
        <w:numPr>
          <w:ilvl w:val="1"/>
          <w:numId w:val="5"/>
        </w:numPr>
        <w:tabs>
          <w:tab w:val="left" w:pos="426"/>
        </w:tabs>
        <w:ind w:left="0"/>
        <w:jc w:val="both"/>
        <w:rPr>
          <w:rFonts w:ascii="Arial" w:eastAsia="Calibri" w:hAnsi="Arial" w:cs="Arial"/>
        </w:rPr>
      </w:pPr>
      <w:r>
        <w:rPr>
          <w:rFonts w:ascii="Arial" w:eastAsia="Calibri" w:hAnsi="Arial" w:cs="Arial"/>
        </w:rPr>
        <w:t xml:space="preserve"> </w:t>
      </w:r>
      <w:r w:rsidRPr="00ED34ED">
        <w:rPr>
          <w:rFonts w:ascii="Arial" w:eastAsia="Calibri" w:hAnsi="Arial" w:cs="Arial"/>
        </w:rPr>
        <w:t xml:space="preserve">As despesas para atender a esta </w:t>
      </w:r>
      <w:r>
        <w:rPr>
          <w:rFonts w:ascii="Arial" w:eastAsia="Calibri" w:hAnsi="Arial" w:cs="Arial"/>
        </w:rPr>
        <w:t>contratação</w:t>
      </w:r>
      <w:r w:rsidRPr="00ED34ED">
        <w:rPr>
          <w:rFonts w:ascii="Arial" w:eastAsia="Calibri" w:hAnsi="Arial" w:cs="Arial"/>
        </w:rPr>
        <w:t xml:space="preserve"> estão programadas em dotação orçamentária própria, prevista no </w:t>
      </w:r>
      <w:r w:rsidR="003964EE">
        <w:rPr>
          <w:rFonts w:ascii="Arial" w:eastAsia="Calibri" w:hAnsi="Arial" w:cs="Arial"/>
        </w:rPr>
        <w:t>PPA 2025-2028</w:t>
      </w:r>
      <w:r>
        <w:rPr>
          <w:rFonts w:ascii="Arial" w:eastAsia="Calibri" w:hAnsi="Arial" w:cs="Arial"/>
        </w:rPr>
        <w:t xml:space="preserve"> e no Orç</w:t>
      </w:r>
      <w:r w:rsidR="00940869">
        <w:rPr>
          <w:rFonts w:ascii="Arial" w:eastAsia="Calibri" w:hAnsi="Arial" w:cs="Arial"/>
        </w:rPr>
        <w:t>amento para o Exercício ano 2026</w:t>
      </w:r>
      <w:r w:rsidRPr="00ED34ED">
        <w:rPr>
          <w:rFonts w:ascii="Arial" w:eastAsia="Calibri" w:hAnsi="Arial" w:cs="Arial"/>
        </w:rPr>
        <w:t>, na classificação abaixo:</w:t>
      </w:r>
    </w:p>
    <w:p w:rsidR="00DB441A" w:rsidRDefault="00DB441A" w:rsidP="00DB441A">
      <w:pPr>
        <w:tabs>
          <w:tab w:val="left" w:pos="426"/>
        </w:tabs>
        <w:jc w:val="both"/>
        <w:rPr>
          <w:rFonts w:ascii="Arial" w:eastAsia="Calibri" w:hAnsi="Arial" w:cs="Arial"/>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4174"/>
        <w:gridCol w:w="850"/>
        <w:gridCol w:w="2835"/>
        <w:gridCol w:w="1701"/>
      </w:tblGrid>
      <w:tr w:rsidR="00CA589E" w:rsidRPr="00C64970" w:rsidTr="00FC1126">
        <w:tc>
          <w:tcPr>
            <w:tcW w:w="754" w:type="dxa"/>
            <w:vAlign w:val="center"/>
          </w:tcPr>
          <w:p w:rsidR="00CA589E" w:rsidRPr="00C64970" w:rsidRDefault="00CA589E" w:rsidP="00750C58">
            <w:pPr>
              <w:pStyle w:val="Default"/>
              <w:ind w:hanging="2"/>
              <w:rPr>
                <w:rFonts w:ascii="Arial" w:hAnsi="Arial" w:cs="Arial"/>
                <w:b/>
                <w:bCs/>
                <w:iCs/>
                <w:color w:val="000000" w:themeColor="text1"/>
                <w:sz w:val="22"/>
                <w:szCs w:val="22"/>
              </w:rPr>
            </w:pPr>
            <w:r w:rsidRPr="00C64970">
              <w:rPr>
                <w:rFonts w:ascii="Arial" w:hAnsi="Arial" w:cs="Arial"/>
                <w:b/>
                <w:bCs/>
                <w:iCs/>
                <w:color w:val="000000" w:themeColor="text1"/>
                <w:sz w:val="22"/>
                <w:szCs w:val="22"/>
              </w:rPr>
              <w:t>Red.</w:t>
            </w:r>
          </w:p>
        </w:tc>
        <w:tc>
          <w:tcPr>
            <w:tcW w:w="4174" w:type="dxa"/>
            <w:vAlign w:val="center"/>
          </w:tcPr>
          <w:p w:rsidR="00CA589E" w:rsidRPr="00C64970" w:rsidRDefault="00CA589E" w:rsidP="00750C58">
            <w:pPr>
              <w:pStyle w:val="Default"/>
              <w:ind w:hanging="2"/>
              <w:jc w:val="center"/>
              <w:rPr>
                <w:rFonts w:ascii="Arial" w:hAnsi="Arial" w:cs="Arial"/>
                <w:b/>
                <w:bCs/>
                <w:iCs/>
                <w:color w:val="000000" w:themeColor="text1"/>
                <w:sz w:val="22"/>
                <w:szCs w:val="22"/>
              </w:rPr>
            </w:pPr>
            <w:r w:rsidRPr="00C64970">
              <w:rPr>
                <w:rFonts w:ascii="Arial" w:hAnsi="Arial" w:cs="Arial"/>
                <w:b/>
                <w:bCs/>
                <w:iCs/>
                <w:color w:val="000000" w:themeColor="text1"/>
                <w:sz w:val="22"/>
                <w:szCs w:val="22"/>
              </w:rPr>
              <w:t>Dotação Orçamentária</w:t>
            </w:r>
          </w:p>
        </w:tc>
        <w:tc>
          <w:tcPr>
            <w:tcW w:w="850" w:type="dxa"/>
            <w:vAlign w:val="center"/>
          </w:tcPr>
          <w:p w:rsidR="00CA589E" w:rsidRPr="00C64970" w:rsidRDefault="00CA589E" w:rsidP="00750C58">
            <w:pPr>
              <w:pStyle w:val="Default"/>
              <w:ind w:hanging="2"/>
              <w:jc w:val="center"/>
              <w:rPr>
                <w:rFonts w:ascii="Arial" w:hAnsi="Arial" w:cs="Arial"/>
                <w:b/>
                <w:bCs/>
                <w:iCs/>
                <w:color w:val="000000" w:themeColor="text1"/>
                <w:sz w:val="22"/>
                <w:szCs w:val="22"/>
              </w:rPr>
            </w:pPr>
            <w:r w:rsidRPr="00C64970">
              <w:rPr>
                <w:rFonts w:ascii="Arial" w:hAnsi="Arial" w:cs="Arial"/>
                <w:b/>
                <w:bCs/>
                <w:iCs/>
                <w:color w:val="000000" w:themeColor="text1"/>
                <w:sz w:val="22"/>
                <w:szCs w:val="22"/>
              </w:rPr>
              <w:t>Fonte</w:t>
            </w:r>
          </w:p>
        </w:tc>
        <w:tc>
          <w:tcPr>
            <w:tcW w:w="2835" w:type="dxa"/>
            <w:vAlign w:val="center"/>
          </w:tcPr>
          <w:p w:rsidR="00CA589E" w:rsidRPr="00C64970" w:rsidRDefault="00CA589E" w:rsidP="00750C58">
            <w:pPr>
              <w:pStyle w:val="Default"/>
              <w:ind w:hanging="2"/>
              <w:jc w:val="center"/>
              <w:rPr>
                <w:rFonts w:ascii="Arial" w:hAnsi="Arial" w:cs="Arial"/>
                <w:b/>
                <w:bCs/>
                <w:iCs/>
                <w:color w:val="000000" w:themeColor="text1"/>
                <w:sz w:val="22"/>
                <w:szCs w:val="22"/>
              </w:rPr>
            </w:pPr>
            <w:r w:rsidRPr="00C64970">
              <w:rPr>
                <w:rFonts w:ascii="Arial" w:hAnsi="Arial" w:cs="Arial"/>
                <w:b/>
                <w:bCs/>
                <w:iCs/>
                <w:color w:val="000000" w:themeColor="text1"/>
                <w:sz w:val="22"/>
                <w:szCs w:val="22"/>
              </w:rPr>
              <w:t>Tipo da Despesa</w:t>
            </w:r>
          </w:p>
        </w:tc>
        <w:tc>
          <w:tcPr>
            <w:tcW w:w="1701" w:type="dxa"/>
            <w:vAlign w:val="center"/>
          </w:tcPr>
          <w:p w:rsidR="00CA589E" w:rsidRPr="00C64970" w:rsidRDefault="00CA589E" w:rsidP="00750C58">
            <w:pPr>
              <w:pStyle w:val="Default"/>
              <w:ind w:hanging="2"/>
              <w:jc w:val="center"/>
              <w:rPr>
                <w:rFonts w:ascii="Arial" w:hAnsi="Arial" w:cs="Arial"/>
                <w:b/>
                <w:bCs/>
                <w:iCs/>
                <w:color w:val="000000" w:themeColor="text1"/>
                <w:sz w:val="22"/>
                <w:szCs w:val="22"/>
              </w:rPr>
            </w:pPr>
            <w:r w:rsidRPr="00C64970">
              <w:rPr>
                <w:rFonts w:ascii="Arial" w:hAnsi="Arial" w:cs="Arial"/>
                <w:b/>
                <w:bCs/>
                <w:iCs/>
                <w:color w:val="000000" w:themeColor="text1"/>
                <w:sz w:val="22"/>
                <w:szCs w:val="22"/>
              </w:rPr>
              <w:t>Secretaria Municipal de</w:t>
            </w:r>
          </w:p>
        </w:tc>
      </w:tr>
      <w:tr w:rsidR="00CA589E" w:rsidRPr="00C64970" w:rsidTr="00FC1126">
        <w:tc>
          <w:tcPr>
            <w:tcW w:w="754" w:type="dxa"/>
            <w:vAlign w:val="center"/>
          </w:tcPr>
          <w:p w:rsidR="00CA589E" w:rsidRPr="00C64970" w:rsidRDefault="00FC1126" w:rsidP="00750C58">
            <w:pPr>
              <w:pStyle w:val="Default"/>
              <w:ind w:hanging="2"/>
              <w:jc w:val="center"/>
              <w:rPr>
                <w:rFonts w:ascii="Arial" w:hAnsi="Arial" w:cs="Arial"/>
                <w:bCs/>
                <w:iCs/>
                <w:color w:val="000000" w:themeColor="text1"/>
                <w:sz w:val="22"/>
                <w:szCs w:val="22"/>
              </w:rPr>
            </w:pPr>
            <w:r>
              <w:rPr>
                <w:rFonts w:ascii="Arial" w:hAnsi="Arial" w:cs="Arial"/>
                <w:bCs/>
                <w:iCs/>
                <w:color w:val="000000" w:themeColor="text1"/>
                <w:sz w:val="22"/>
                <w:szCs w:val="22"/>
              </w:rPr>
              <w:t>123</w:t>
            </w:r>
          </w:p>
        </w:tc>
        <w:tc>
          <w:tcPr>
            <w:tcW w:w="4174" w:type="dxa"/>
            <w:vAlign w:val="center"/>
          </w:tcPr>
          <w:p w:rsidR="00CA589E" w:rsidRPr="00C64970" w:rsidRDefault="00FC1126" w:rsidP="00750C58">
            <w:pPr>
              <w:pStyle w:val="Default"/>
              <w:ind w:hanging="2"/>
              <w:jc w:val="center"/>
              <w:rPr>
                <w:rFonts w:ascii="Arial" w:hAnsi="Arial" w:cs="Arial"/>
                <w:bCs/>
                <w:iCs/>
                <w:color w:val="000000" w:themeColor="text1"/>
                <w:sz w:val="22"/>
                <w:szCs w:val="22"/>
              </w:rPr>
            </w:pPr>
            <w:r>
              <w:rPr>
                <w:rFonts w:ascii="Arial" w:hAnsi="Arial" w:cs="Arial"/>
                <w:color w:val="000000" w:themeColor="text1"/>
                <w:sz w:val="22"/>
                <w:szCs w:val="22"/>
              </w:rPr>
              <w:t>07.001.10.301.0013.2.040.3.3.90.39</w:t>
            </w:r>
            <w:r w:rsidR="00CA589E" w:rsidRPr="00C64970">
              <w:rPr>
                <w:rFonts w:ascii="Arial" w:hAnsi="Arial" w:cs="Arial"/>
                <w:color w:val="000000" w:themeColor="text1"/>
                <w:sz w:val="22"/>
                <w:szCs w:val="22"/>
              </w:rPr>
              <w:t>.00.0</w:t>
            </w:r>
          </w:p>
        </w:tc>
        <w:tc>
          <w:tcPr>
            <w:tcW w:w="850" w:type="dxa"/>
            <w:vAlign w:val="center"/>
          </w:tcPr>
          <w:p w:rsidR="00CA589E" w:rsidRPr="00C64970" w:rsidRDefault="00FC1126" w:rsidP="00750C58">
            <w:pPr>
              <w:pStyle w:val="Default"/>
              <w:ind w:hanging="2"/>
              <w:jc w:val="center"/>
              <w:rPr>
                <w:rFonts w:ascii="Arial" w:hAnsi="Arial" w:cs="Arial"/>
                <w:bCs/>
                <w:iCs/>
                <w:color w:val="000000" w:themeColor="text1"/>
                <w:sz w:val="22"/>
                <w:szCs w:val="22"/>
              </w:rPr>
            </w:pPr>
            <w:r>
              <w:rPr>
                <w:rFonts w:ascii="Arial" w:hAnsi="Arial" w:cs="Arial"/>
                <w:bCs/>
                <w:iCs/>
                <w:color w:val="000000" w:themeColor="text1"/>
                <w:sz w:val="22"/>
                <w:szCs w:val="22"/>
              </w:rPr>
              <w:t>01303</w:t>
            </w:r>
          </w:p>
        </w:tc>
        <w:tc>
          <w:tcPr>
            <w:tcW w:w="2835" w:type="dxa"/>
            <w:vAlign w:val="center"/>
          </w:tcPr>
          <w:p w:rsidR="00CA589E" w:rsidRPr="00C64970" w:rsidRDefault="00FC1126" w:rsidP="00750C58">
            <w:pPr>
              <w:pStyle w:val="Default"/>
              <w:ind w:hanging="2"/>
              <w:jc w:val="center"/>
              <w:rPr>
                <w:rFonts w:ascii="Arial" w:hAnsi="Arial" w:cs="Arial"/>
                <w:bCs/>
                <w:iCs/>
                <w:color w:val="000000" w:themeColor="text1"/>
                <w:sz w:val="22"/>
                <w:szCs w:val="22"/>
              </w:rPr>
            </w:pPr>
            <w:r>
              <w:rPr>
                <w:rFonts w:ascii="Arial" w:hAnsi="Arial" w:cs="Arial"/>
                <w:color w:val="000000" w:themeColor="text1"/>
                <w:sz w:val="22"/>
                <w:szCs w:val="22"/>
              </w:rPr>
              <w:t xml:space="preserve">Outros serviços terceiros pessoa </w:t>
            </w:r>
            <w:proofErr w:type="spellStart"/>
            <w:r>
              <w:rPr>
                <w:rFonts w:ascii="Arial" w:hAnsi="Arial" w:cs="Arial"/>
                <w:color w:val="000000" w:themeColor="text1"/>
                <w:sz w:val="22"/>
                <w:szCs w:val="22"/>
              </w:rPr>
              <w:t>juridica</w:t>
            </w:r>
            <w:proofErr w:type="spellEnd"/>
          </w:p>
        </w:tc>
        <w:tc>
          <w:tcPr>
            <w:tcW w:w="1701" w:type="dxa"/>
            <w:vAlign w:val="center"/>
          </w:tcPr>
          <w:p w:rsidR="00CA589E" w:rsidRPr="00C64970" w:rsidRDefault="00CA589E" w:rsidP="00750C58">
            <w:pPr>
              <w:pStyle w:val="Default"/>
              <w:ind w:hanging="2"/>
              <w:jc w:val="center"/>
              <w:rPr>
                <w:rFonts w:ascii="Arial" w:hAnsi="Arial" w:cs="Arial"/>
                <w:bCs/>
                <w:iCs/>
                <w:color w:val="000000" w:themeColor="text1"/>
                <w:sz w:val="22"/>
                <w:szCs w:val="22"/>
              </w:rPr>
            </w:pPr>
            <w:r w:rsidRPr="00C64970">
              <w:rPr>
                <w:rFonts w:ascii="Arial" w:hAnsi="Arial" w:cs="Arial"/>
                <w:bCs/>
                <w:iCs/>
                <w:color w:val="000000" w:themeColor="text1"/>
                <w:sz w:val="22"/>
                <w:szCs w:val="22"/>
              </w:rPr>
              <w:t>Saúde</w:t>
            </w:r>
          </w:p>
        </w:tc>
      </w:tr>
    </w:tbl>
    <w:p w:rsidR="007516B3" w:rsidRPr="00B1282A" w:rsidRDefault="007516B3" w:rsidP="00DB441A">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QUINTA – PAGAMENTO E CRITÉRIOS DE ATUALIZAÇÃO MONETÁRIA.</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O prazo para pagamento e demais condições a ele referentes encontram-se no Termo de Referência.</w:t>
      </w:r>
    </w:p>
    <w:p w:rsidR="007516B3" w:rsidRPr="00B1282A" w:rsidRDefault="007516B3" w:rsidP="0073003E">
      <w:pPr>
        <w:jc w:val="both"/>
        <w:rPr>
          <w:rFonts w:ascii="Arial" w:eastAsia="Calibri" w:hAnsi="Arial" w:cs="Arial"/>
        </w:rPr>
      </w:pPr>
      <w:bookmarkStart w:id="56" w:name="_3znysh7" w:colFirst="0" w:colLast="0"/>
      <w:bookmarkEnd w:id="56"/>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smallCaps/>
          <w:color w:val="000000"/>
        </w:rPr>
        <w:t>CLÁUSULA SEXTA</w:t>
      </w:r>
      <w:r w:rsidRPr="00B1282A">
        <w:rPr>
          <w:rFonts w:ascii="Arial" w:eastAsia="Calibri" w:hAnsi="Arial" w:cs="Arial"/>
          <w:b/>
          <w:color w:val="000000"/>
        </w:rPr>
        <w:t xml:space="preserve"> </w:t>
      </w:r>
      <w:r w:rsidRPr="00B1282A">
        <w:rPr>
          <w:rFonts w:ascii="Arial" w:eastAsia="Calibri" w:hAnsi="Arial" w:cs="Arial"/>
          <w:b/>
          <w:smallCaps/>
          <w:color w:val="000000"/>
        </w:rPr>
        <w:t>–</w:t>
      </w:r>
      <w:r w:rsidRPr="00B1282A">
        <w:rPr>
          <w:rFonts w:ascii="Arial" w:eastAsia="Calibri" w:hAnsi="Arial" w:cs="Arial"/>
          <w:b/>
          <w:color w:val="000000"/>
        </w:rPr>
        <w:t xml:space="preserve"> REAJUSTE.</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As regras acerca do reajuste do valor contratual são as estabelecidas no </w:t>
      </w:r>
      <w:r w:rsidR="00AF2D30">
        <w:rPr>
          <w:rFonts w:ascii="Arial" w:eastAsia="Calibri" w:hAnsi="Arial" w:cs="Arial"/>
        </w:rPr>
        <w:t>Edital e seus anexos</w:t>
      </w:r>
      <w:r w:rsidRPr="00B1282A">
        <w:rPr>
          <w:rFonts w:ascii="Arial" w:eastAsia="Calibri" w:hAnsi="Arial" w:cs="Arial"/>
        </w:rPr>
        <w:t>.</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smallCaps/>
          <w:color w:val="000000"/>
        </w:rPr>
        <w:t>CLÁUSULA SÉTIMA</w:t>
      </w:r>
      <w:r w:rsidRPr="00B1282A">
        <w:rPr>
          <w:rFonts w:ascii="Arial" w:eastAsia="Calibri" w:hAnsi="Arial" w:cs="Arial"/>
          <w:b/>
          <w:color w:val="000000"/>
        </w:rPr>
        <w:t xml:space="preserve"> </w:t>
      </w:r>
      <w:r w:rsidRPr="00B1282A">
        <w:rPr>
          <w:rFonts w:ascii="Arial" w:eastAsia="Calibri" w:hAnsi="Arial" w:cs="Arial"/>
          <w:b/>
          <w:smallCaps/>
          <w:color w:val="000000"/>
        </w:rPr>
        <w:t>–</w:t>
      </w:r>
      <w:r w:rsidRPr="00B1282A">
        <w:rPr>
          <w:rFonts w:ascii="Arial" w:eastAsia="Calibri" w:hAnsi="Arial" w:cs="Arial"/>
          <w:b/>
          <w:color w:val="000000"/>
        </w:rPr>
        <w:t xml:space="preserve"> REPACTUAÇÃO E REEQUILÍBRIO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O prazo para resposta ao pedido do Contratado de repactuação de preços será de </w:t>
      </w:r>
      <w:r w:rsidR="00343BC6">
        <w:rPr>
          <w:rFonts w:ascii="Arial" w:eastAsia="Calibri" w:hAnsi="Arial" w:cs="Arial"/>
        </w:rPr>
        <w:t>30 (TRINTA)</w:t>
      </w:r>
      <w:r w:rsidRPr="00B1282A">
        <w:rPr>
          <w:rFonts w:ascii="Arial" w:eastAsia="Calibri" w:hAnsi="Arial" w:cs="Arial"/>
        </w:rPr>
        <w:t xml:space="preserve"> dias úteis.</w:t>
      </w:r>
    </w:p>
    <w:p w:rsidR="007516B3" w:rsidRPr="00B1282A" w:rsidRDefault="007516B3" w:rsidP="0073003E">
      <w:pPr>
        <w:jc w:val="both"/>
        <w:rPr>
          <w:rFonts w:ascii="Arial" w:eastAsia="Calibri" w:hAnsi="Arial" w:cs="Arial"/>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lastRenderedPageBreak/>
        <w:t xml:space="preserve">O prazo para resposta ao pedido do Contratado de restabelecimento do equilíbrio econômico-financeiro do contrato de preços será de </w:t>
      </w:r>
      <w:r w:rsidR="00343BC6">
        <w:rPr>
          <w:rFonts w:ascii="Arial" w:eastAsia="Calibri" w:hAnsi="Arial" w:cs="Arial"/>
        </w:rPr>
        <w:t xml:space="preserve">30 (TRINTA) </w:t>
      </w:r>
      <w:r w:rsidRPr="00B1282A">
        <w:rPr>
          <w:rFonts w:ascii="Arial" w:eastAsia="Calibri" w:hAnsi="Arial" w:cs="Arial"/>
        </w:rPr>
        <w:t>dias úteis.</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OITAVA – GARANTIA DE EXECUÇÃO.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FF0000"/>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Não haverá exigência de garantia de execução para a presente contratação.</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NONA - ENTREGA E RECEBIMENTO DO OBJETO.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tabs>
          <w:tab w:val="left" w:pos="0"/>
        </w:tabs>
        <w:ind w:left="0"/>
        <w:jc w:val="both"/>
        <w:rPr>
          <w:rFonts w:ascii="Arial" w:hAnsi="Arial" w:cs="Arial"/>
        </w:rPr>
      </w:pPr>
      <w:r w:rsidRPr="00B1282A">
        <w:rPr>
          <w:rFonts w:ascii="Arial" w:eastAsia="Calibri" w:hAnsi="Arial" w:cs="Arial"/>
        </w:rPr>
        <w:t>As condições de entrega e recebimento do objeto são aquelas previstas no Termo de Referência, anexo ao Edital.</w:t>
      </w:r>
    </w:p>
    <w:p w:rsidR="007516B3" w:rsidRPr="00B1282A" w:rsidRDefault="007516B3" w:rsidP="0073003E">
      <w:pPr>
        <w:tabs>
          <w:tab w:val="left" w:pos="0"/>
        </w:tabs>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rPr>
        <w:t>CLÁUSULA</w:t>
      </w:r>
      <w:r w:rsidRPr="00B1282A">
        <w:rPr>
          <w:rFonts w:ascii="Arial" w:eastAsia="Calibri" w:hAnsi="Arial" w:cs="Arial"/>
          <w:b/>
          <w:color w:val="000000"/>
        </w:rPr>
        <w:t xml:space="preserve"> DÉCIMA – FISCALIZAÇÃO.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937CD9" w:rsidRDefault="00937CD9" w:rsidP="0073003E">
      <w:pPr>
        <w:numPr>
          <w:ilvl w:val="1"/>
          <w:numId w:val="5"/>
        </w:numPr>
        <w:ind w:left="0"/>
        <w:jc w:val="both"/>
        <w:rPr>
          <w:rFonts w:ascii="Arial" w:eastAsia="Calibri" w:hAnsi="Arial" w:cs="Arial"/>
        </w:rPr>
      </w:pPr>
      <w:r w:rsidRPr="00937CD9">
        <w:rPr>
          <w:rFonts w:ascii="Arial" w:hAnsi="Arial" w:cs="Arial"/>
        </w:rPr>
        <w:t>A execução do contrato será acompanhada e fiscalizada por servidores formalmente designados pela Administração</w:t>
      </w:r>
      <w:r w:rsidR="00101F00" w:rsidRPr="00937CD9">
        <w:rPr>
          <w:rFonts w:ascii="Arial" w:eastAsia="Calibri" w:hAnsi="Arial" w:cs="Arial"/>
        </w:rPr>
        <w:t>:</w:t>
      </w:r>
    </w:p>
    <w:p w:rsidR="00101F00" w:rsidRDefault="00101F00" w:rsidP="00101F00">
      <w:pPr>
        <w:jc w:val="both"/>
        <w:rPr>
          <w:rFonts w:ascii="Arial" w:eastAsia="Calibri" w:hAnsi="Arial" w:cs="Arial"/>
        </w:rPr>
      </w:pPr>
      <w:r>
        <w:rPr>
          <w:rFonts w:ascii="Arial" w:eastAsia="Calibri" w:hAnsi="Arial" w:cs="Arial"/>
        </w:rPr>
        <w:t>- Patrícia Rodrigues Miranda – Fiscal do contrato;</w:t>
      </w:r>
    </w:p>
    <w:p w:rsidR="00101F00" w:rsidRDefault="00101F00" w:rsidP="00101F00">
      <w:pPr>
        <w:jc w:val="both"/>
        <w:rPr>
          <w:rFonts w:ascii="Arial" w:eastAsia="Calibri" w:hAnsi="Arial" w:cs="Arial"/>
        </w:rPr>
      </w:pPr>
      <w:r>
        <w:rPr>
          <w:rFonts w:ascii="Arial" w:eastAsia="Calibri" w:hAnsi="Arial" w:cs="Arial"/>
        </w:rPr>
        <w:t>- Anderson Leme da Silva – Gestor do contrato;</w:t>
      </w:r>
    </w:p>
    <w:p w:rsidR="00101F00" w:rsidRDefault="00101F00" w:rsidP="00101F00">
      <w:pPr>
        <w:jc w:val="both"/>
        <w:rPr>
          <w:rFonts w:ascii="Arial" w:eastAsia="Calibri" w:hAnsi="Arial" w:cs="Arial"/>
        </w:rPr>
      </w:pPr>
      <w:r>
        <w:rPr>
          <w:rFonts w:ascii="Arial" w:eastAsia="Calibri" w:hAnsi="Arial" w:cs="Arial"/>
        </w:rPr>
        <w:t>- Joceli Ferreira da Rosa Cruz – Coordenador administrativo.</w:t>
      </w:r>
    </w:p>
    <w:p w:rsidR="00101F00" w:rsidRPr="00101F00" w:rsidRDefault="00101F00" w:rsidP="00101F00">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PRIMEIRA – OBRIGAÇÕES DA CONTRATANTE E DA CONTRATADA.</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As obrigações da CONTRATANTE e da CONTRATADA são aquelas previstas no Termo de Referência, anexo do Edital.</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SEGUNDA – SANÇÕES ADMINISTRATIVAS.</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As sanções referentes à execução do contrato são aquelas previstas no Edital.</w:t>
      </w:r>
    </w:p>
    <w:p w:rsidR="007516B3" w:rsidRPr="00B1282A" w:rsidRDefault="007516B3" w:rsidP="0073003E">
      <w:pPr>
        <w:jc w:val="both"/>
        <w:rPr>
          <w:rFonts w:ascii="Arial" w:eastAsia="Calibri" w:hAnsi="Arial" w:cs="Arial"/>
          <w:b/>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TERCEIRA – EXTINÇÃO.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tabs>
          <w:tab w:val="left" w:pos="142"/>
        </w:tabs>
        <w:ind w:left="0"/>
        <w:jc w:val="both"/>
        <w:rPr>
          <w:rFonts w:ascii="Arial" w:hAnsi="Arial" w:cs="Arial"/>
        </w:rPr>
      </w:pPr>
      <w:r w:rsidRPr="00B1282A">
        <w:rPr>
          <w:rFonts w:ascii="Arial" w:eastAsia="Calibri" w:hAnsi="Arial" w:cs="Arial"/>
        </w:rPr>
        <w:t>O PRESENTE TERMO DE CONTRATO PODERÁ SER EXTINTO:</w:t>
      </w:r>
    </w:p>
    <w:p w:rsidR="007516B3" w:rsidRPr="00B1282A" w:rsidRDefault="007516B3" w:rsidP="0073003E">
      <w:pPr>
        <w:jc w:val="both"/>
        <w:rPr>
          <w:rFonts w:ascii="Arial" w:eastAsia="Calibri" w:hAnsi="Arial" w:cs="Arial"/>
        </w:rPr>
      </w:pPr>
    </w:p>
    <w:p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rsidR="007516B3" w:rsidRPr="00B1282A" w:rsidRDefault="007516B3" w:rsidP="0073003E">
      <w:pPr>
        <w:jc w:val="both"/>
        <w:rPr>
          <w:rFonts w:ascii="Arial" w:eastAsia="Calibri" w:hAnsi="Arial" w:cs="Arial"/>
        </w:rPr>
      </w:pPr>
    </w:p>
    <w:p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Amigavelmente, nos termos do art. 138, inciso II, da Lei nº 14.133/2021.</w:t>
      </w:r>
    </w:p>
    <w:p w:rsidR="007516B3" w:rsidRPr="00B1282A" w:rsidRDefault="007516B3" w:rsidP="0073003E">
      <w:pPr>
        <w:jc w:val="both"/>
        <w:rPr>
          <w:rFonts w:ascii="Arial" w:eastAsia="Calibri" w:hAnsi="Arial" w:cs="Arial"/>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 extinção contratual deverá ser formalmente motivada nos autos de processo administrativo assegurado à CONTRATADA o direito à prévia e ampla defesa, verificada a ocorrência de um dos motivos previstos no art. 137 da Lei nº 14.133/2021.</w:t>
      </w:r>
    </w:p>
    <w:p w:rsidR="007516B3" w:rsidRPr="00B1282A" w:rsidRDefault="007516B3" w:rsidP="0073003E">
      <w:pPr>
        <w:jc w:val="both"/>
        <w:rPr>
          <w:rFonts w:ascii="Arial" w:eastAsia="Calibri" w:hAnsi="Arial" w:cs="Arial"/>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 CONTRATADA reconhece os direitos da CONTRATANTE em caso de rescisão administrativa prevista no art. 115 da Lei nº 14.133/2021.</w:t>
      </w:r>
    </w:p>
    <w:p w:rsidR="007516B3" w:rsidRPr="00B1282A" w:rsidRDefault="007516B3" w:rsidP="0073003E">
      <w:pPr>
        <w:jc w:val="both"/>
        <w:rPr>
          <w:rFonts w:ascii="Arial" w:eastAsia="Calibri" w:hAnsi="Arial" w:cs="Arial"/>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O TERMO DE RESCISÃO SERÁ PRECEDIDO DE RELATÓRIO INDICATIVO DOS SEGUINTES ASPECTOS, CONFORME O CASO:</w:t>
      </w:r>
    </w:p>
    <w:p w:rsidR="007516B3" w:rsidRPr="00B1282A" w:rsidRDefault="007516B3" w:rsidP="0073003E">
      <w:pPr>
        <w:jc w:val="both"/>
        <w:rPr>
          <w:rFonts w:ascii="Arial" w:eastAsia="Calibri" w:hAnsi="Arial" w:cs="Arial"/>
        </w:rPr>
      </w:pPr>
    </w:p>
    <w:p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Balanço dos eventos contratuais já cumpridos ou parcialmente cumpridos;</w:t>
      </w:r>
    </w:p>
    <w:p w:rsidR="007516B3" w:rsidRPr="00B1282A" w:rsidRDefault="007516B3" w:rsidP="0073003E">
      <w:pPr>
        <w:jc w:val="both"/>
        <w:rPr>
          <w:rFonts w:ascii="Arial" w:eastAsia="Calibri" w:hAnsi="Arial" w:cs="Arial"/>
        </w:rPr>
      </w:pPr>
    </w:p>
    <w:p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Relação dos pagamentos já efetuados e ainda devidos;</w:t>
      </w:r>
    </w:p>
    <w:p w:rsidR="007516B3" w:rsidRPr="00B1282A" w:rsidRDefault="007516B3" w:rsidP="0073003E">
      <w:pPr>
        <w:jc w:val="both"/>
        <w:rPr>
          <w:rFonts w:ascii="Arial" w:eastAsia="Calibri" w:hAnsi="Arial" w:cs="Arial"/>
        </w:rPr>
      </w:pPr>
    </w:p>
    <w:p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Indenizações e multas.</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QUARTA – VEDAÇÕES.</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pBdr>
          <w:top w:val="nil"/>
          <w:left w:val="nil"/>
          <w:bottom w:val="nil"/>
          <w:right w:val="nil"/>
          <w:between w:val="nil"/>
        </w:pBdr>
        <w:ind w:left="0"/>
        <w:jc w:val="both"/>
        <w:rPr>
          <w:rFonts w:ascii="Arial" w:hAnsi="Arial" w:cs="Arial"/>
        </w:rPr>
      </w:pPr>
      <w:r w:rsidRPr="00B1282A">
        <w:rPr>
          <w:rFonts w:ascii="Arial" w:eastAsia="Calibri" w:hAnsi="Arial" w:cs="Arial"/>
          <w:color w:val="000000"/>
        </w:rPr>
        <w:t>É VEDADO À CONTRATADA:</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Caucionar ou utilizar este Termo de Contrato para qualquer operação financeira;</w:t>
      </w:r>
    </w:p>
    <w:p w:rsidR="007516B3" w:rsidRPr="00B1282A" w:rsidRDefault="007516B3" w:rsidP="0073003E">
      <w:pPr>
        <w:jc w:val="both"/>
        <w:rPr>
          <w:rFonts w:ascii="Arial" w:eastAsia="Calibri" w:hAnsi="Arial" w:cs="Arial"/>
        </w:rPr>
      </w:pPr>
    </w:p>
    <w:p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Interromper a execução contratual sob alegação de inadimplemento por parte da CONTRATANTE, salvo nos casos previstos em lei.</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QUINTA – ALTERAÇÕES.</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Eventuais alterações contratuais reger-se-ão pela disciplina do art. 124 da Lei nº 14.133/2021.</w:t>
      </w:r>
    </w:p>
    <w:p w:rsidR="007516B3" w:rsidRPr="00B1282A" w:rsidRDefault="007516B3" w:rsidP="0073003E">
      <w:pPr>
        <w:jc w:val="both"/>
        <w:rPr>
          <w:rFonts w:ascii="Arial" w:eastAsia="Calibri" w:hAnsi="Arial" w:cs="Arial"/>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 CONTRATADA é obrigada a aceitar, nas mesmas condições contratuais, os acréscimos ou supressões que se fizerem necessários, até o limite de 25% (vinte e cinco por cento) do valor inicial atualizado do contrato.</w:t>
      </w:r>
    </w:p>
    <w:p w:rsidR="007516B3" w:rsidRPr="00B1282A" w:rsidRDefault="007516B3" w:rsidP="0073003E">
      <w:pPr>
        <w:jc w:val="both"/>
        <w:rPr>
          <w:rFonts w:ascii="Arial" w:eastAsia="Calibri" w:hAnsi="Arial" w:cs="Arial"/>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As supressões resultantes de acordo celebrado entre as partes contratantes poderão exceder o limite de 25% (vinte e cinco por cento) do valor inicial atualizado do contrato.</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 xml:space="preserve"> CLÁUSULA DÉCIMA SEXTA - DOS CASOS OMISSOS.</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Os casos omissos serão decididos pela CONTRATANTE, segundo as disposições contidas na Lei nº 14.133/2021 e demais normas de licitações e contratos administrativos e, subsidiariamente, segundo as normas e princípios gerais dos contratos.</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SÉTIMA – PUBLICAÇÃO.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Incumbirá à CONTRATANTE providenciar a publicação deste instrumento, </w:t>
      </w:r>
      <w:r w:rsidR="00C90311">
        <w:rPr>
          <w:rFonts w:ascii="Arial" w:eastAsia="Calibri" w:hAnsi="Arial" w:cs="Arial"/>
        </w:rPr>
        <w:t xml:space="preserve">por extrato, no Diário Oficial e PNCP – Portal Nacional de Contratações Publicas, </w:t>
      </w:r>
      <w:r w:rsidRPr="00B1282A">
        <w:rPr>
          <w:rFonts w:ascii="Arial" w:eastAsia="Calibri" w:hAnsi="Arial" w:cs="Arial"/>
        </w:rPr>
        <w:t>de acordo com o previsto na Lei nº 14.133/2021.</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lastRenderedPageBreak/>
        <w:t>CLÁUSULA DÉCIMA OITAVA – FORO.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É eleito o Foro da Comarca de </w:t>
      </w:r>
      <w:r w:rsidR="00343BC6">
        <w:rPr>
          <w:rFonts w:ascii="Arial" w:eastAsia="Calibri" w:hAnsi="Arial" w:cs="Arial"/>
        </w:rPr>
        <w:t>Cerro Azul/PR</w:t>
      </w:r>
      <w:r w:rsidRPr="00B1282A">
        <w:rPr>
          <w:rFonts w:ascii="Arial" w:eastAsia="Calibri" w:hAnsi="Arial" w:cs="Arial"/>
        </w:rPr>
        <w:t xml:space="preserve"> para dirimir os litígios que decorrerem da execução deste Termo de Contrato que não possam ser compostos pela conciliação, conforme art. 92, §1º da Lei nº 14.133/2021.</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 xml:space="preserve">Para firmeza e validade do pactuado, o presente Termo de Contrato foi lavrado em duas (duas) vias de igual teor, que, depois de lido e achado em ordem, foi assinado pelos contraentes. </w:t>
      </w:r>
    </w:p>
    <w:p w:rsidR="007516B3" w:rsidRPr="00B1282A" w:rsidRDefault="007516B3" w:rsidP="0073003E">
      <w:pPr>
        <w:jc w:val="right"/>
        <w:rPr>
          <w:rFonts w:ascii="Arial" w:eastAsia="Calibri" w:hAnsi="Arial" w:cs="Arial"/>
        </w:rPr>
      </w:pPr>
    </w:p>
    <w:p w:rsidR="007516B3" w:rsidRPr="00B1282A" w:rsidRDefault="005467C3" w:rsidP="00BC09C3">
      <w:pPr>
        <w:rPr>
          <w:rFonts w:ascii="Arial" w:eastAsia="Calibri" w:hAnsi="Arial" w:cs="Arial"/>
        </w:rPr>
      </w:pPr>
      <w:r w:rsidRPr="00B1282A">
        <w:rPr>
          <w:rFonts w:ascii="Arial" w:eastAsia="Calibri" w:hAnsi="Arial" w:cs="Arial"/>
        </w:rPr>
        <w:t>........, ......... DE ...................   DE 20</w:t>
      </w:r>
      <w:r w:rsidR="0008232B">
        <w:rPr>
          <w:rFonts w:ascii="Arial" w:eastAsia="Calibri" w:hAnsi="Arial" w:cs="Arial"/>
        </w:rPr>
        <w:t>26</w:t>
      </w:r>
      <w:r w:rsidRPr="00B1282A">
        <w:rPr>
          <w:rFonts w:ascii="Arial" w:eastAsia="Calibri" w:hAnsi="Arial" w:cs="Arial"/>
        </w:rPr>
        <w:t>.</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_________________________</w:t>
      </w:r>
    </w:p>
    <w:p w:rsidR="007516B3" w:rsidRPr="00B1282A" w:rsidRDefault="005467C3" w:rsidP="0073003E">
      <w:pPr>
        <w:jc w:val="center"/>
        <w:rPr>
          <w:rFonts w:ascii="Arial" w:eastAsia="Calibri" w:hAnsi="Arial" w:cs="Arial"/>
        </w:rPr>
      </w:pPr>
      <w:r w:rsidRPr="00B1282A">
        <w:rPr>
          <w:rFonts w:ascii="Arial" w:eastAsia="Calibri" w:hAnsi="Arial" w:cs="Arial"/>
        </w:rPr>
        <w:t>Responsável legal da CONTRATANTE</w:t>
      </w:r>
    </w:p>
    <w:p w:rsidR="007516B3" w:rsidRPr="00B1282A" w:rsidRDefault="007516B3" w:rsidP="0073003E">
      <w:pPr>
        <w:jc w:val="center"/>
        <w:rPr>
          <w:rFonts w:ascii="Arial" w:eastAsia="Calibri" w:hAnsi="Arial" w:cs="Arial"/>
        </w:rPr>
      </w:pPr>
    </w:p>
    <w:p w:rsidR="007516B3" w:rsidRPr="00B1282A" w:rsidRDefault="007516B3" w:rsidP="0073003E">
      <w:pPr>
        <w:jc w:val="center"/>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_________________________</w:t>
      </w:r>
    </w:p>
    <w:p w:rsidR="007516B3" w:rsidRDefault="005467C3" w:rsidP="0073003E">
      <w:pPr>
        <w:jc w:val="center"/>
        <w:rPr>
          <w:rFonts w:ascii="Arial" w:eastAsia="Calibri" w:hAnsi="Arial" w:cs="Arial"/>
        </w:rPr>
      </w:pPr>
      <w:r w:rsidRPr="00B1282A">
        <w:rPr>
          <w:rFonts w:ascii="Arial" w:eastAsia="Calibri" w:hAnsi="Arial" w:cs="Arial"/>
        </w:rPr>
        <w:t>Responsável legal da CONTRATADA</w:t>
      </w:r>
    </w:p>
    <w:p w:rsidR="00AF2D30" w:rsidRPr="00B1282A" w:rsidRDefault="00AF2D30" w:rsidP="00AF2D30">
      <w:pPr>
        <w:jc w:val="center"/>
        <w:rPr>
          <w:rFonts w:ascii="Arial" w:eastAsia="Calibri" w:hAnsi="Arial" w:cs="Arial"/>
        </w:rPr>
      </w:pPr>
    </w:p>
    <w:p w:rsidR="00AF2D30" w:rsidRPr="00B1282A" w:rsidRDefault="00AF2D30" w:rsidP="00AF2D30">
      <w:pPr>
        <w:jc w:val="center"/>
        <w:rPr>
          <w:rFonts w:ascii="Arial" w:eastAsia="Calibri" w:hAnsi="Arial" w:cs="Arial"/>
        </w:rPr>
      </w:pPr>
    </w:p>
    <w:p w:rsidR="00AF2D30" w:rsidRPr="00B1282A" w:rsidRDefault="00AF2D30" w:rsidP="00AF2D30">
      <w:pPr>
        <w:jc w:val="center"/>
        <w:rPr>
          <w:rFonts w:ascii="Arial" w:eastAsia="Calibri" w:hAnsi="Arial" w:cs="Arial"/>
        </w:rPr>
      </w:pPr>
      <w:r w:rsidRPr="00B1282A">
        <w:rPr>
          <w:rFonts w:ascii="Arial" w:eastAsia="Calibri" w:hAnsi="Arial" w:cs="Arial"/>
        </w:rPr>
        <w:t>_________________________</w:t>
      </w:r>
    </w:p>
    <w:p w:rsidR="00AF2D30" w:rsidRPr="00B1282A" w:rsidRDefault="00AF2D30" w:rsidP="00AF2D30">
      <w:pPr>
        <w:jc w:val="center"/>
        <w:rPr>
          <w:rFonts w:ascii="Arial" w:eastAsia="Calibri" w:hAnsi="Arial" w:cs="Arial"/>
        </w:rPr>
      </w:pPr>
      <w:r>
        <w:rPr>
          <w:rFonts w:ascii="Arial" w:eastAsia="Calibri" w:hAnsi="Arial" w:cs="Arial"/>
        </w:rPr>
        <w:t>Gestor do Contrato</w:t>
      </w:r>
      <w:r w:rsidRPr="00B1282A">
        <w:rPr>
          <w:rFonts w:ascii="Arial" w:eastAsia="Calibri" w:hAnsi="Arial" w:cs="Arial"/>
        </w:rPr>
        <w:t xml:space="preserve"> CONTRATANTE</w:t>
      </w:r>
    </w:p>
    <w:p w:rsidR="00AF2D30" w:rsidRDefault="00AF2D30" w:rsidP="0073003E">
      <w:pPr>
        <w:jc w:val="center"/>
        <w:rPr>
          <w:rFonts w:ascii="Arial" w:eastAsia="Calibri" w:hAnsi="Arial" w:cs="Arial"/>
        </w:rPr>
      </w:pPr>
    </w:p>
    <w:p w:rsidR="00DB441A" w:rsidRDefault="00DB441A" w:rsidP="0073003E">
      <w:pPr>
        <w:jc w:val="center"/>
        <w:rPr>
          <w:rFonts w:ascii="Arial" w:eastAsia="Calibri" w:hAnsi="Arial" w:cs="Arial"/>
        </w:rPr>
      </w:pPr>
    </w:p>
    <w:p w:rsidR="00DB441A" w:rsidRDefault="00DB441A" w:rsidP="00DB441A">
      <w:pPr>
        <w:rPr>
          <w:rFonts w:ascii="Arial" w:eastAsia="Calibri" w:hAnsi="Arial" w:cs="Arial"/>
        </w:rPr>
      </w:pPr>
      <w:r>
        <w:rPr>
          <w:rFonts w:ascii="Arial" w:eastAsia="Calibri" w:hAnsi="Arial" w:cs="Arial"/>
        </w:rPr>
        <w:t>Testemunhas:</w:t>
      </w:r>
    </w:p>
    <w:p w:rsidR="00DB441A" w:rsidRDefault="00DB441A" w:rsidP="00DB441A">
      <w:pPr>
        <w:rPr>
          <w:rFonts w:ascii="Arial" w:eastAsia="Calibri" w:hAnsi="Arial" w:cs="Arial"/>
        </w:rPr>
      </w:pPr>
    </w:p>
    <w:p w:rsidR="00DB441A" w:rsidRDefault="00DB441A" w:rsidP="00DB441A">
      <w:pPr>
        <w:rPr>
          <w:rFonts w:ascii="Arial" w:eastAsia="Calibri" w:hAnsi="Arial" w:cs="Arial"/>
        </w:rPr>
      </w:pPr>
    </w:p>
    <w:p w:rsidR="00DB441A" w:rsidRDefault="00DB441A" w:rsidP="00DB441A">
      <w:pPr>
        <w:rPr>
          <w:rFonts w:ascii="Arial" w:eastAsia="Calibri" w:hAnsi="Arial" w:cs="Arial"/>
        </w:rPr>
      </w:pPr>
    </w:p>
    <w:p w:rsidR="00DB441A" w:rsidRDefault="00DB441A" w:rsidP="00DB441A">
      <w:pPr>
        <w:pStyle w:val="PargrafodaLista"/>
        <w:numPr>
          <w:ilvl w:val="3"/>
          <w:numId w:val="9"/>
        </w:numPr>
        <w:ind w:left="426" w:hanging="426"/>
        <w:rPr>
          <w:rFonts w:ascii="Arial" w:eastAsia="Calibri" w:hAnsi="Arial" w:cs="Arial"/>
        </w:rPr>
      </w:pPr>
      <w:r>
        <w:rPr>
          <w:rFonts w:ascii="Arial" w:eastAsia="Calibri" w:hAnsi="Arial" w:cs="Arial"/>
        </w:rPr>
        <w:t>_______________________________</w:t>
      </w:r>
    </w:p>
    <w:p w:rsidR="00DB441A" w:rsidRDefault="00DB441A" w:rsidP="00DB441A">
      <w:pPr>
        <w:pStyle w:val="PargrafodaLista"/>
        <w:ind w:left="426"/>
        <w:rPr>
          <w:rFonts w:ascii="Arial" w:eastAsia="Calibri" w:hAnsi="Arial" w:cs="Arial"/>
        </w:rPr>
      </w:pPr>
      <w:r>
        <w:rPr>
          <w:rFonts w:ascii="Arial" w:eastAsia="Calibri" w:hAnsi="Arial" w:cs="Arial"/>
        </w:rPr>
        <w:t>Nome:</w:t>
      </w:r>
    </w:p>
    <w:p w:rsidR="00DB441A" w:rsidRDefault="00DB441A" w:rsidP="00DB441A">
      <w:pPr>
        <w:pStyle w:val="PargrafodaLista"/>
        <w:ind w:left="426"/>
        <w:rPr>
          <w:rFonts w:ascii="Arial" w:eastAsia="Calibri" w:hAnsi="Arial" w:cs="Arial"/>
        </w:rPr>
      </w:pPr>
      <w:r>
        <w:rPr>
          <w:rFonts w:ascii="Arial" w:eastAsia="Calibri" w:hAnsi="Arial" w:cs="Arial"/>
        </w:rPr>
        <w:t>RG:</w:t>
      </w:r>
    </w:p>
    <w:p w:rsidR="00DB441A" w:rsidRDefault="00DB441A" w:rsidP="00DB441A">
      <w:pPr>
        <w:pStyle w:val="PargrafodaLista"/>
        <w:ind w:left="426"/>
        <w:rPr>
          <w:rFonts w:ascii="Arial" w:eastAsia="Calibri" w:hAnsi="Arial" w:cs="Arial"/>
        </w:rPr>
      </w:pPr>
      <w:r>
        <w:rPr>
          <w:rFonts w:ascii="Arial" w:eastAsia="Calibri" w:hAnsi="Arial" w:cs="Arial"/>
        </w:rPr>
        <w:t>CPF:</w:t>
      </w:r>
    </w:p>
    <w:p w:rsidR="00DB441A" w:rsidRDefault="00DB441A" w:rsidP="00DB441A">
      <w:pPr>
        <w:rPr>
          <w:rFonts w:ascii="Arial" w:eastAsia="Calibri" w:hAnsi="Arial" w:cs="Arial"/>
        </w:rPr>
      </w:pPr>
    </w:p>
    <w:p w:rsidR="00DB441A" w:rsidRDefault="00DB441A" w:rsidP="00DB441A">
      <w:pPr>
        <w:rPr>
          <w:rFonts w:ascii="Arial" w:eastAsia="Calibri" w:hAnsi="Arial" w:cs="Arial"/>
        </w:rPr>
      </w:pPr>
    </w:p>
    <w:p w:rsidR="00DB441A" w:rsidRDefault="00DB441A" w:rsidP="00DB441A">
      <w:pPr>
        <w:rPr>
          <w:rFonts w:ascii="Arial" w:eastAsia="Calibri" w:hAnsi="Arial" w:cs="Arial"/>
        </w:rPr>
      </w:pPr>
    </w:p>
    <w:p w:rsidR="00DB441A" w:rsidRDefault="00DB441A" w:rsidP="00DB441A">
      <w:pPr>
        <w:pStyle w:val="PargrafodaLista"/>
        <w:numPr>
          <w:ilvl w:val="3"/>
          <w:numId w:val="9"/>
        </w:numPr>
        <w:ind w:left="426" w:hanging="426"/>
        <w:rPr>
          <w:rFonts w:ascii="Arial" w:eastAsia="Calibri" w:hAnsi="Arial" w:cs="Arial"/>
        </w:rPr>
      </w:pPr>
      <w:r>
        <w:rPr>
          <w:rFonts w:ascii="Arial" w:eastAsia="Calibri" w:hAnsi="Arial" w:cs="Arial"/>
        </w:rPr>
        <w:t>_______________________________</w:t>
      </w:r>
    </w:p>
    <w:p w:rsidR="00DB441A" w:rsidRDefault="00DB441A" w:rsidP="00DB441A">
      <w:pPr>
        <w:pStyle w:val="PargrafodaLista"/>
        <w:ind w:left="426"/>
        <w:rPr>
          <w:rFonts w:ascii="Arial" w:eastAsia="Calibri" w:hAnsi="Arial" w:cs="Arial"/>
        </w:rPr>
      </w:pPr>
      <w:r>
        <w:rPr>
          <w:rFonts w:ascii="Arial" w:eastAsia="Calibri" w:hAnsi="Arial" w:cs="Arial"/>
        </w:rPr>
        <w:t>Nome:</w:t>
      </w:r>
    </w:p>
    <w:p w:rsidR="00DB441A" w:rsidRDefault="00DB441A" w:rsidP="00DB441A">
      <w:pPr>
        <w:pStyle w:val="PargrafodaLista"/>
        <w:ind w:left="426"/>
        <w:rPr>
          <w:rFonts w:ascii="Arial" w:eastAsia="Calibri" w:hAnsi="Arial" w:cs="Arial"/>
        </w:rPr>
      </w:pPr>
      <w:r>
        <w:rPr>
          <w:rFonts w:ascii="Arial" w:eastAsia="Calibri" w:hAnsi="Arial" w:cs="Arial"/>
        </w:rPr>
        <w:t>RG:</w:t>
      </w:r>
    </w:p>
    <w:p w:rsidR="00DB441A" w:rsidRDefault="00DB441A" w:rsidP="00DB441A">
      <w:pPr>
        <w:pStyle w:val="PargrafodaLista"/>
        <w:ind w:left="426"/>
        <w:rPr>
          <w:rFonts w:ascii="Arial" w:eastAsia="Calibri" w:hAnsi="Arial" w:cs="Arial"/>
        </w:rPr>
      </w:pPr>
      <w:r>
        <w:rPr>
          <w:rFonts w:ascii="Arial" w:eastAsia="Calibri" w:hAnsi="Arial" w:cs="Arial"/>
        </w:rPr>
        <w:t>CPF:</w:t>
      </w:r>
    </w:p>
    <w:p w:rsidR="00DB441A" w:rsidRPr="00DB441A" w:rsidRDefault="00DB441A" w:rsidP="00DB441A">
      <w:pPr>
        <w:pStyle w:val="PargrafodaLista"/>
        <w:ind w:left="426"/>
        <w:rPr>
          <w:rFonts w:ascii="Arial" w:eastAsia="Calibri" w:hAnsi="Arial" w:cs="Arial"/>
        </w:rPr>
      </w:pPr>
    </w:p>
    <w:sectPr w:rsidR="00DB441A" w:rsidRPr="00DB441A" w:rsidSect="009D64C3">
      <w:headerReference w:type="default" r:id="rId49"/>
      <w:footerReference w:type="default" r:id="rId50"/>
      <w:pgSz w:w="11906" w:h="16838"/>
      <w:pgMar w:top="635" w:right="709" w:bottom="993" w:left="1134" w:header="420" w:footer="254" w:gutter="0"/>
      <w:pgNumType w:start="4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566" w:rsidRDefault="00096566">
      <w:r>
        <w:separator/>
      </w:r>
    </w:p>
  </w:endnote>
  <w:endnote w:type="continuationSeparator" w:id="0">
    <w:p w:rsidR="00096566" w:rsidRDefault="0009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font>
  <w:font w:name="Arial-BoldMT">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215479"/>
      <w:docPartObj>
        <w:docPartGallery w:val="Page Numbers (Bottom of Page)"/>
        <w:docPartUnique/>
      </w:docPartObj>
    </w:sdtPr>
    <w:sdtContent>
      <w:sdt>
        <w:sdtPr>
          <w:id w:val="860082579"/>
          <w:docPartObj>
            <w:docPartGallery w:val="Page Numbers (Top of Page)"/>
            <w:docPartUnique/>
          </w:docPartObj>
        </w:sdtPr>
        <w:sdtContent>
          <w:p w:rsidR="008A5C19" w:rsidRDefault="008A5C19">
            <w:pPr>
              <w:pStyle w:val="Rodap"/>
              <w:jc w:val="right"/>
            </w:pPr>
            <w:r>
              <w:t xml:space="preserve">Página </w:t>
            </w:r>
            <w:r>
              <w:rPr>
                <w:b/>
                <w:bCs/>
              </w:rPr>
              <w:fldChar w:fldCharType="begin"/>
            </w:r>
            <w:r>
              <w:rPr>
                <w:b/>
                <w:bCs/>
              </w:rPr>
              <w:instrText>PAGE</w:instrText>
            </w:r>
            <w:r>
              <w:rPr>
                <w:b/>
                <w:bCs/>
              </w:rPr>
              <w:fldChar w:fldCharType="separate"/>
            </w:r>
            <w:r w:rsidR="00B83853">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B83853">
              <w:rPr>
                <w:b/>
                <w:bCs/>
                <w:noProof/>
              </w:rPr>
              <w:t>63</w:t>
            </w:r>
            <w:r>
              <w:rPr>
                <w:b/>
                <w:bCs/>
              </w:rPr>
              <w:fldChar w:fldCharType="end"/>
            </w:r>
          </w:p>
        </w:sdtContent>
      </w:sdt>
    </w:sdtContent>
  </w:sdt>
  <w:p w:rsidR="009D0566" w:rsidRDefault="009D056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542371"/>
      <w:docPartObj>
        <w:docPartGallery w:val="Page Numbers (Bottom of Page)"/>
        <w:docPartUnique/>
      </w:docPartObj>
    </w:sdtPr>
    <w:sdtContent>
      <w:sdt>
        <w:sdtPr>
          <w:id w:val="-772169875"/>
          <w:docPartObj>
            <w:docPartGallery w:val="Page Numbers (Top of Page)"/>
            <w:docPartUnique/>
          </w:docPartObj>
        </w:sdtPr>
        <w:sdtContent>
          <w:p w:rsidR="009D64C3" w:rsidRDefault="009D64C3">
            <w:pPr>
              <w:pStyle w:val="Rodap"/>
              <w:jc w:val="right"/>
            </w:pPr>
            <w:r>
              <w:t xml:space="preserve">Página </w:t>
            </w:r>
            <w:r>
              <w:rPr>
                <w:b/>
                <w:bCs/>
              </w:rPr>
              <w:fldChar w:fldCharType="begin"/>
            </w:r>
            <w:r>
              <w:rPr>
                <w:b/>
                <w:bCs/>
              </w:rPr>
              <w:instrText>PAGE</w:instrText>
            </w:r>
            <w:r>
              <w:rPr>
                <w:b/>
                <w:bCs/>
              </w:rPr>
              <w:fldChar w:fldCharType="separate"/>
            </w:r>
            <w:r w:rsidR="00F00C91">
              <w:rPr>
                <w:b/>
                <w:bCs/>
                <w:noProof/>
              </w:rPr>
              <w:t>63</w:t>
            </w:r>
            <w:r>
              <w:rPr>
                <w:b/>
                <w:bCs/>
              </w:rPr>
              <w:fldChar w:fldCharType="end"/>
            </w:r>
            <w:r>
              <w:t xml:space="preserve"> de </w:t>
            </w:r>
            <w:r w:rsidR="008A5C19">
              <w:rPr>
                <w:b/>
                <w:bCs/>
              </w:rPr>
              <w:t>63</w:t>
            </w:r>
          </w:p>
        </w:sdtContent>
      </w:sdt>
    </w:sdtContent>
  </w:sdt>
  <w:p w:rsidR="009D0566" w:rsidRDefault="009D05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566" w:rsidRDefault="00096566">
      <w:r>
        <w:separator/>
      </w:r>
    </w:p>
  </w:footnote>
  <w:footnote w:type="continuationSeparator" w:id="0">
    <w:p w:rsidR="00096566" w:rsidRDefault="00096566">
      <w:r>
        <w:continuationSeparator/>
      </w:r>
    </w:p>
  </w:footnote>
  <w:footnote w:id="1">
    <w:p w:rsidR="009D0566" w:rsidRDefault="009D0566">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EE2" w:rsidRPr="00040EE2" w:rsidRDefault="00040EE2" w:rsidP="00040EE2">
    <w:pPr>
      <w:pStyle w:val="Cabealho"/>
      <w:jc w:val="center"/>
      <w:rPr>
        <w:rFonts w:ascii="Arial" w:hAnsi="Arial" w:cs="Arial"/>
        <w:b/>
      </w:rPr>
    </w:pPr>
    <w:r w:rsidRPr="00040EE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17.85pt;margin-top:-2.75pt;width:64.45pt;height:66.15pt;z-index:251661312;mso-wrap-distance-left:9.05pt;mso-wrap-distance-right:9.05pt" wrapcoords="-187 0 -187 20061 21600 20061 21600 0 -187 0" filled="t">
          <v:fill color2="black"/>
          <v:imagedata r:id="rId1" o:title=""/>
          <w10:wrap type="tight"/>
        </v:shape>
        <o:OLEObject Type="Embed" ProgID="PBrush" ShapeID="_x0000_s2053" DrawAspect="Content" ObjectID="_1841992025" r:id="rId2"/>
      </w:pict>
    </w:r>
    <w:r w:rsidRPr="00040EE2">
      <w:rPr>
        <w:rFonts w:ascii="Arial" w:hAnsi="Arial" w:cs="Arial"/>
        <w:b/>
        <w:i/>
        <w:sz w:val="28"/>
        <w:szCs w:val="28"/>
      </w:rPr>
      <w:t>PREFEITURA MUNICIPAL DE DOUTOR ULYSSES</w:t>
    </w:r>
  </w:p>
  <w:p w:rsidR="00040EE2" w:rsidRPr="00040EE2" w:rsidRDefault="00040EE2" w:rsidP="00040EE2">
    <w:pPr>
      <w:pStyle w:val="Cabealho"/>
      <w:jc w:val="center"/>
      <w:rPr>
        <w:rFonts w:ascii="Arial" w:hAnsi="Arial" w:cs="Arial"/>
        <w:b/>
      </w:rPr>
    </w:pPr>
    <w:r w:rsidRPr="00040EE2">
      <w:rPr>
        <w:rFonts w:ascii="Arial" w:hAnsi="Arial" w:cs="Arial"/>
        <w:b/>
      </w:rPr>
      <w:t>Secretaria Municipal de Administração</w:t>
    </w:r>
  </w:p>
  <w:p w:rsidR="00040EE2" w:rsidRPr="00040EE2" w:rsidRDefault="00040EE2" w:rsidP="00040EE2">
    <w:pPr>
      <w:pStyle w:val="Cabealho"/>
      <w:jc w:val="center"/>
      <w:rPr>
        <w:rFonts w:ascii="Arial" w:hAnsi="Arial" w:cs="Arial"/>
        <w:b/>
        <w:sz w:val="10"/>
        <w:szCs w:val="10"/>
      </w:rPr>
    </w:pPr>
    <w:r w:rsidRPr="00040EE2">
      <w:rPr>
        <w:rFonts w:ascii="Arial" w:hAnsi="Arial" w:cs="Arial"/>
        <w:b/>
      </w:rPr>
      <w:t>Superintendência de Compras e Licitações</w:t>
    </w:r>
  </w:p>
  <w:p w:rsidR="00040EE2" w:rsidRPr="00040EE2" w:rsidRDefault="00040EE2" w:rsidP="00040EE2">
    <w:pPr>
      <w:pStyle w:val="Cabealho"/>
      <w:jc w:val="center"/>
      <w:rPr>
        <w:rFonts w:ascii="Arial" w:hAnsi="Arial" w:cs="Arial"/>
        <w:b/>
        <w:sz w:val="10"/>
        <w:szCs w:val="10"/>
      </w:rPr>
    </w:pPr>
  </w:p>
  <w:p w:rsidR="00040EE2" w:rsidRPr="00040EE2" w:rsidRDefault="00040EE2" w:rsidP="00040EE2">
    <w:pPr>
      <w:pStyle w:val="Cabealho"/>
      <w:jc w:val="center"/>
      <w:rPr>
        <w:rFonts w:ascii="Arial" w:hAnsi="Arial" w:cs="Arial"/>
        <w:sz w:val="16"/>
        <w:szCs w:val="16"/>
      </w:rPr>
    </w:pPr>
    <w:r w:rsidRPr="00040EE2">
      <w:rPr>
        <w:rFonts w:ascii="Arial" w:hAnsi="Arial" w:cs="Arial"/>
        <w:sz w:val="16"/>
        <w:szCs w:val="16"/>
      </w:rPr>
      <w:t>Rua Olívio Gabriel de Oliveira, Centro, Doutor Ulysses - PR, CEP: 83.590-</w:t>
    </w:r>
    <w:proofErr w:type="gramStart"/>
    <w:r w:rsidRPr="00040EE2">
      <w:rPr>
        <w:rFonts w:ascii="Arial" w:hAnsi="Arial" w:cs="Arial"/>
        <w:sz w:val="16"/>
        <w:szCs w:val="16"/>
      </w:rPr>
      <w:t>000</w:t>
    </w:r>
    <w:proofErr w:type="gramEnd"/>
  </w:p>
  <w:p w:rsidR="00040EE2" w:rsidRPr="00040EE2" w:rsidRDefault="00040EE2" w:rsidP="00040EE2">
    <w:pPr>
      <w:pStyle w:val="Cabealho"/>
      <w:jc w:val="center"/>
      <w:rPr>
        <w:rFonts w:ascii="Arial" w:hAnsi="Arial" w:cs="Arial"/>
        <w:sz w:val="16"/>
        <w:szCs w:val="16"/>
      </w:rPr>
    </w:pPr>
    <w:r w:rsidRPr="00040EE2">
      <w:rPr>
        <w:rFonts w:ascii="Arial" w:hAnsi="Arial" w:cs="Arial"/>
        <w:sz w:val="16"/>
        <w:szCs w:val="16"/>
      </w:rPr>
      <w:t>TELEFONE (41) 3664-1165 - (41) 3664-1214</w:t>
    </w:r>
  </w:p>
  <w:p w:rsidR="00040EE2" w:rsidRPr="00040EE2" w:rsidRDefault="00040EE2" w:rsidP="00040EE2">
    <w:pPr>
      <w:jc w:val="center"/>
      <w:rPr>
        <w:sz w:val="16"/>
        <w:szCs w:val="16"/>
      </w:rPr>
    </w:pPr>
    <w:r w:rsidRPr="00040EE2">
      <w:rPr>
        <w:sz w:val="16"/>
        <w:szCs w:val="16"/>
      </w:rPr>
      <w:t>Site: www.doutorulysses.pr.gov.br</w:t>
    </w:r>
  </w:p>
  <w:p w:rsidR="00040EE2" w:rsidRPr="00040EE2" w:rsidRDefault="00040EE2" w:rsidP="00040EE2">
    <w:pPr>
      <w:pStyle w:val="Cabealho"/>
      <w:pBdr>
        <w:bottom w:val="single" w:sz="12" w:space="1" w:color="auto"/>
      </w:pBdr>
      <w:jc w:val="center"/>
      <w:rPr>
        <w:rFonts w:ascii="Arial" w:hAnsi="Arial" w:cs="Arial"/>
        <w:sz w:val="16"/>
        <w:szCs w:val="16"/>
      </w:rPr>
    </w:pPr>
    <w:r w:rsidRPr="00040EE2">
      <w:rPr>
        <w:rFonts w:ascii="Arial" w:hAnsi="Arial" w:cs="Arial"/>
        <w:sz w:val="16"/>
        <w:szCs w:val="16"/>
      </w:rPr>
      <w:t xml:space="preserve">E-mail: </w:t>
    </w:r>
    <w:hyperlink r:id="rId3" w:history="1">
      <w:r w:rsidRPr="00040EE2">
        <w:rPr>
          <w:rStyle w:val="Hyperlink"/>
          <w:rFonts w:ascii="Arial" w:hAnsi="Arial" w:cs="Arial"/>
          <w:sz w:val="16"/>
          <w:szCs w:val="16"/>
          <w:u w:val="none"/>
        </w:rPr>
        <w:t>licita.pmdu@gmail.com</w:t>
      </w:r>
    </w:hyperlink>
  </w:p>
  <w:p w:rsidR="009D0566" w:rsidRDefault="009D0566" w:rsidP="009D0566">
    <w:pPr>
      <w:pStyle w:val="Cabealho"/>
      <w:jc w:val="center"/>
      <w:rPr>
        <w:rStyle w:val="markedcontent"/>
        <w:rFonts w:ascii="Bookman Old Style" w:hAnsi="Bookman Old Style"/>
        <w:sz w:val="20"/>
      </w:rPr>
    </w:pPr>
  </w:p>
  <w:p w:rsidR="009D0566" w:rsidRDefault="009D0566" w:rsidP="009D0566">
    <w:pPr>
      <w:pStyle w:val="Cabealho"/>
      <w:jc w:val="center"/>
      <w:rPr>
        <w:rFonts w:ascii="Verdana" w:hAnsi="Verdan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566" w:rsidRDefault="009D0566" w:rsidP="005467C3">
    <w:pPr>
      <w:pStyle w:val="Cabealho"/>
      <w:jc w:val="center"/>
      <w:rPr>
        <w:rFonts w:ascii="Arial" w:hAnsi="Arial" w:cs="Arial"/>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85pt;margin-top:-2.75pt;width:64.45pt;height:66.15pt;z-index:251659264;mso-wrap-distance-left:9.05pt;mso-wrap-distance-right:9.05pt" wrapcoords="-187 0 -187 20061 21600 20061 21600 0 -187 0" filled="t">
          <v:fill color2="black"/>
          <v:imagedata r:id="rId1" o:title=""/>
          <w10:wrap type="tight"/>
        </v:shape>
        <o:OLEObject Type="Embed" ProgID="PBrush" ShapeID="_x0000_s2049" DrawAspect="Content" ObjectID="_1841992026" r:id="rId2"/>
      </w:pict>
    </w:r>
    <w:r>
      <w:rPr>
        <w:rFonts w:ascii="Arial" w:hAnsi="Arial" w:cs="Arial"/>
        <w:b/>
        <w:i/>
        <w:sz w:val="28"/>
        <w:szCs w:val="28"/>
      </w:rPr>
      <w:t>PREFEITURA MUNICIPAL DE DOUTOR ULYSSES</w:t>
    </w:r>
  </w:p>
  <w:p w:rsidR="009D0566" w:rsidRDefault="009D0566" w:rsidP="005467C3">
    <w:pPr>
      <w:pStyle w:val="Cabealho"/>
      <w:jc w:val="center"/>
      <w:rPr>
        <w:rFonts w:ascii="Arial" w:hAnsi="Arial" w:cs="Arial"/>
        <w:b/>
      </w:rPr>
    </w:pPr>
    <w:r>
      <w:rPr>
        <w:rFonts w:ascii="Arial" w:hAnsi="Arial" w:cs="Arial"/>
        <w:b/>
      </w:rPr>
      <w:t>Secretaria Municipal de Administração</w:t>
    </w:r>
  </w:p>
  <w:p w:rsidR="009D0566" w:rsidRDefault="009D0566" w:rsidP="00061907">
    <w:pPr>
      <w:pStyle w:val="Cabealho"/>
      <w:jc w:val="center"/>
      <w:rPr>
        <w:rFonts w:ascii="Arial" w:hAnsi="Arial" w:cs="Arial"/>
        <w:b/>
        <w:sz w:val="10"/>
        <w:szCs w:val="10"/>
      </w:rPr>
    </w:pPr>
    <w:r>
      <w:rPr>
        <w:rFonts w:ascii="Arial" w:hAnsi="Arial" w:cs="Arial"/>
        <w:b/>
      </w:rPr>
      <w:t>Superintendência de Compras e Licitações</w:t>
    </w:r>
  </w:p>
  <w:p w:rsidR="009D0566" w:rsidRDefault="009D0566" w:rsidP="00061907">
    <w:pPr>
      <w:pStyle w:val="Cabealho"/>
      <w:jc w:val="center"/>
      <w:rPr>
        <w:rFonts w:ascii="Arial" w:hAnsi="Arial" w:cs="Arial"/>
        <w:b/>
        <w:sz w:val="10"/>
        <w:szCs w:val="10"/>
      </w:rPr>
    </w:pPr>
  </w:p>
  <w:p w:rsidR="009D0566" w:rsidRDefault="009D0566" w:rsidP="00061907">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rsidR="009D0566" w:rsidRDefault="009D0566" w:rsidP="00061907">
    <w:pPr>
      <w:pStyle w:val="Cabealho"/>
      <w:jc w:val="center"/>
      <w:rPr>
        <w:rFonts w:ascii="Arial" w:hAnsi="Arial" w:cs="Arial"/>
        <w:sz w:val="16"/>
        <w:szCs w:val="16"/>
      </w:rPr>
    </w:pPr>
    <w:r>
      <w:rPr>
        <w:rFonts w:ascii="Arial" w:hAnsi="Arial" w:cs="Arial"/>
        <w:sz w:val="16"/>
        <w:szCs w:val="16"/>
      </w:rPr>
      <w:t>TELEFONE (41) 3664-1165 - (41) 3664-1214</w:t>
    </w:r>
  </w:p>
  <w:p w:rsidR="009D0566" w:rsidRDefault="009D0566" w:rsidP="00061907">
    <w:pPr>
      <w:jc w:val="center"/>
      <w:rPr>
        <w:sz w:val="16"/>
        <w:szCs w:val="16"/>
      </w:rPr>
    </w:pPr>
    <w:r>
      <w:rPr>
        <w:sz w:val="16"/>
        <w:szCs w:val="16"/>
      </w:rPr>
      <w:t>Site: www.doutorulysses.pr.gov.br</w:t>
    </w:r>
  </w:p>
  <w:p w:rsidR="009D0566" w:rsidRDefault="009D0566" w:rsidP="00061907">
    <w:pPr>
      <w:pStyle w:val="Cabealho"/>
      <w:pBdr>
        <w:bottom w:val="single" w:sz="12" w:space="1" w:color="auto"/>
      </w:pBdr>
      <w:jc w:val="center"/>
      <w:rPr>
        <w:rFonts w:ascii="Arial" w:hAnsi="Arial" w:cs="Arial"/>
        <w:sz w:val="16"/>
        <w:szCs w:val="16"/>
      </w:rPr>
    </w:pPr>
    <w:r>
      <w:rPr>
        <w:rFonts w:ascii="Arial" w:hAnsi="Arial" w:cs="Arial"/>
        <w:sz w:val="16"/>
        <w:szCs w:val="16"/>
      </w:rPr>
      <w:t xml:space="preserve">E-mail: </w:t>
    </w:r>
    <w:hyperlink r:id="rId3" w:history="1">
      <w:r w:rsidRPr="00947EAA">
        <w:rPr>
          <w:rStyle w:val="Hyperlink"/>
          <w:rFonts w:ascii="Arial" w:hAnsi="Arial" w:cs="Arial"/>
          <w:sz w:val="16"/>
          <w:szCs w:val="16"/>
        </w:rPr>
        <w:t>licita.pmdu@gmail.com</w:t>
      </w:r>
    </w:hyperlink>
  </w:p>
  <w:p w:rsidR="009D0566" w:rsidRDefault="009D05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360" w:hanging="360"/>
      </w:pPr>
      <w:rPr>
        <w:rFonts w:hint="default"/>
        <w:b/>
        <w:bCs w:val="0"/>
        <w:sz w:val="24"/>
        <w:szCs w:val="24"/>
      </w:rPr>
    </w:lvl>
    <w:lvl w:ilvl="1">
      <w:start w:val="1"/>
      <w:numFmt w:val="decimal"/>
      <w:lvlText w:val="%1.%2."/>
      <w:lvlJc w:val="left"/>
      <w:pPr>
        <w:tabs>
          <w:tab w:val="num" w:pos="0"/>
        </w:tabs>
        <w:ind w:left="716" w:hanging="432"/>
      </w:pPr>
      <w:rPr>
        <w:rFonts w:hint="default"/>
        <w:b w:val="0"/>
        <w:bCs w:val="0"/>
        <w:color w:val="auto"/>
        <w:sz w:val="24"/>
        <w:szCs w:val="24"/>
      </w:rPr>
    </w:lvl>
    <w:lvl w:ilvl="2">
      <w:start w:val="1"/>
      <w:numFmt w:val="decimal"/>
      <w:lvlText w:val="%1.%2.%3."/>
      <w:lvlJc w:val="left"/>
      <w:pPr>
        <w:tabs>
          <w:tab w:val="num" w:pos="0"/>
        </w:tabs>
        <w:ind w:left="1224" w:hanging="504"/>
      </w:pPr>
      <w:rPr>
        <w:rFonts w:hint="default"/>
        <w:b w:val="0"/>
        <w:bCs w:val="0"/>
        <w:sz w:val="24"/>
        <w:szCs w:val="24"/>
      </w:rPr>
    </w:lvl>
    <w:lvl w:ilvl="3">
      <w:start w:val="1"/>
      <w:numFmt w:val="decimal"/>
      <w:lvlText w:val="%1.%2.%3.%4."/>
      <w:lvlJc w:val="left"/>
      <w:pPr>
        <w:tabs>
          <w:tab w:val="num" w:pos="0"/>
        </w:tabs>
        <w:ind w:left="1728" w:hanging="648"/>
      </w:pPr>
      <w:rPr>
        <w:rFonts w:hint="default"/>
        <w:b w:val="0"/>
        <w:bCs w:val="0"/>
        <w:sz w:val="24"/>
        <w:szCs w:val="24"/>
      </w:rPr>
    </w:lvl>
    <w:lvl w:ilvl="4">
      <w:start w:val="1"/>
      <w:numFmt w:val="decimal"/>
      <w:lvlText w:val="%1.%2.%3.%4.%5."/>
      <w:lvlJc w:val="left"/>
      <w:pPr>
        <w:tabs>
          <w:tab w:val="num" w:pos="0"/>
        </w:tabs>
        <w:ind w:left="2232" w:hanging="792"/>
      </w:pPr>
      <w:rPr>
        <w:rFonts w:hint="default"/>
        <w:b w:val="0"/>
        <w:bCs w:val="0"/>
        <w:sz w:val="24"/>
        <w:szCs w:val="24"/>
      </w:rPr>
    </w:lvl>
    <w:lvl w:ilvl="5">
      <w:start w:val="1"/>
      <w:numFmt w:val="decimal"/>
      <w:lvlText w:val="%1.%2.%3.%4.%5.%6."/>
      <w:lvlJc w:val="left"/>
      <w:pPr>
        <w:tabs>
          <w:tab w:val="num" w:pos="0"/>
        </w:tabs>
        <w:ind w:left="2736" w:hanging="936"/>
      </w:pPr>
      <w:rPr>
        <w:rFonts w:hint="default"/>
        <w:b w:val="0"/>
        <w:bCs w:val="0"/>
        <w:sz w:val="24"/>
        <w:szCs w:val="24"/>
      </w:rPr>
    </w:lvl>
    <w:lvl w:ilvl="6">
      <w:start w:val="1"/>
      <w:numFmt w:val="decimal"/>
      <w:lvlText w:val="%1.%2.%3.%4.%5.%6.%7."/>
      <w:lvlJc w:val="left"/>
      <w:pPr>
        <w:tabs>
          <w:tab w:val="num" w:pos="0"/>
        </w:tabs>
        <w:ind w:left="3240" w:hanging="1080"/>
      </w:pPr>
      <w:rPr>
        <w:rFonts w:hint="default"/>
        <w:b w:val="0"/>
        <w:bCs w:val="0"/>
        <w:sz w:val="24"/>
        <w:szCs w:val="24"/>
      </w:rPr>
    </w:lvl>
    <w:lvl w:ilvl="7">
      <w:start w:val="1"/>
      <w:numFmt w:val="decimal"/>
      <w:lvlText w:val="%1.%2.%3.%4.%5.%6.%7.%8."/>
      <w:lvlJc w:val="left"/>
      <w:pPr>
        <w:tabs>
          <w:tab w:val="num" w:pos="0"/>
        </w:tabs>
        <w:ind w:left="3744" w:hanging="1224"/>
      </w:pPr>
      <w:rPr>
        <w:rFonts w:hint="default"/>
        <w:b w:val="0"/>
        <w:bCs w:val="0"/>
        <w:sz w:val="24"/>
        <w:szCs w:val="24"/>
      </w:rPr>
    </w:lvl>
    <w:lvl w:ilvl="8">
      <w:start w:val="1"/>
      <w:numFmt w:val="decimal"/>
      <w:lvlText w:val="%1.%2.%3.%4.%5.%6.%7.%8.%9."/>
      <w:lvlJc w:val="left"/>
      <w:pPr>
        <w:tabs>
          <w:tab w:val="num" w:pos="0"/>
        </w:tabs>
        <w:ind w:left="4320" w:hanging="1440"/>
      </w:pPr>
      <w:rPr>
        <w:rFonts w:hint="default"/>
        <w:b w:val="0"/>
        <w:bCs w:val="0"/>
        <w:sz w:val="24"/>
        <w:szCs w:val="24"/>
      </w:rPr>
    </w:lvl>
  </w:abstractNum>
  <w:abstractNum w:abstractNumId="1">
    <w:nsid w:val="00000003"/>
    <w:multiLevelType w:val="multilevel"/>
    <w:tmpl w:val="EDB6EFA4"/>
    <w:name w:val="WW8Num5223"/>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Arial" w:hAnsi="Arial" w:cs="Arial" w:hint="default"/>
        <w:b w:val="0"/>
      </w:rPr>
    </w:lvl>
    <w:lvl w:ilvl="2">
      <w:start w:val="1"/>
      <w:numFmt w:val="lowerLetter"/>
      <w:lvlText w:val="%3)"/>
      <w:lvlJc w:val="left"/>
      <w:pPr>
        <w:tabs>
          <w:tab w:val="num" w:pos="0"/>
        </w:tabs>
        <w:ind w:left="1224" w:hanging="504"/>
      </w:pPr>
      <w:rPr>
        <w:rFonts w:cs="Arial"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08"/>
    <w:multiLevelType w:val="multilevel"/>
    <w:tmpl w:val="00000008"/>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3">
    <w:nsid w:val="00000009"/>
    <w:multiLevelType w:val="multilevel"/>
    <w:tmpl w:val="00000009"/>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A"/>
    <w:multiLevelType w:val="multilevel"/>
    <w:tmpl w:val="A462B164"/>
    <w:name w:val="WW8Num11"/>
    <w:lvl w:ilvl="0">
      <w:start w:val="7"/>
      <w:numFmt w:val="decimal"/>
      <w:lvlText w:val="%1."/>
      <w:lvlJc w:val="left"/>
      <w:pPr>
        <w:tabs>
          <w:tab w:val="num" w:pos="705"/>
        </w:tabs>
        <w:ind w:left="705" w:hanging="705"/>
      </w:pPr>
      <w:rPr>
        <w:rFonts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5">
    <w:nsid w:val="06F878D0"/>
    <w:multiLevelType w:val="multilevel"/>
    <w:tmpl w:val="78B4369A"/>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77E16CB"/>
    <w:multiLevelType w:val="multilevel"/>
    <w:tmpl w:val="1944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DAD5991"/>
    <w:multiLevelType w:val="multilevel"/>
    <w:tmpl w:val="AF04A0E4"/>
    <w:lvl w:ilvl="0">
      <w:start w:val="11"/>
      <w:numFmt w:val="decimal"/>
      <w:lvlText w:val="%1."/>
      <w:lvlJc w:val="left"/>
      <w:pPr>
        <w:ind w:left="525" w:hanging="525"/>
      </w:pPr>
      <w:rPr>
        <w:rFonts w:ascii="Arial" w:eastAsia="Arial" w:hAnsi="Arial" w:cs="Arial"/>
      </w:rPr>
    </w:lvl>
    <w:lvl w:ilvl="1">
      <w:start w:val="1"/>
      <w:numFmt w:val="decimal"/>
      <w:lvlText w:val="%1.%2."/>
      <w:lvlJc w:val="left"/>
      <w:pPr>
        <w:ind w:left="525" w:hanging="525"/>
      </w:pPr>
      <w:rPr>
        <w:rFonts w:ascii="Arial" w:eastAsia="Arial" w:hAnsi="Arial" w:cs="Arial"/>
      </w:rPr>
    </w:lvl>
    <w:lvl w:ilvl="2">
      <w:start w:val="1"/>
      <w:numFmt w:val="decimal"/>
      <w:lvlText w:val="%1.%2.%3."/>
      <w:lvlJc w:val="left"/>
      <w:pPr>
        <w:ind w:left="720" w:hanging="720"/>
      </w:pPr>
      <w:rPr>
        <w:rFonts w:ascii="Arial" w:eastAsia="Arial" w:hAnsi="Arial" w:cs="Arial"/>
      </w:rPr>
    </w:lvl>
    <w:lvl w:ilvl="3">
      <w:start w:val="1"/>
      <w:numFmt w:val="decimal"/>
      <w:lvlText w:val="%1.%2.%3.%4."/>
      <w:lvlJc w:val="left"/>
      <w:pPr>
        <w:ind w:left="720" w:hanging="720"/>
      </w:pPr>
      <w:rPr>
        <w:rFonts w:ascii="Arial" w:eastAsia="Arial" w:hAnsi="Arial" w:cs="Arial"/>
      </w:rPr>
    </w:lvl>
    <w:lvl w:ilvl="4">
      <w:start w:val="1"/>
      <w:numFmt w:val="decimal"/>
      <w:lvlText w:val="%1.%2.%3.%4.%5."/>
      <w:lvlJc w:val="left"/>
      <w:pPr>
        <w:ind w:left="1080" w:hanging="1080"/>
      </w:pPr>
      <w:rPr>
        <w:rFonts w:ascii="Arial" w:eastAsia="Arial" w:hAnsi="Arial" w:cs="Arial"/>
      </w:rPr>
    </w:lvl>
    <w:lvl w:ilvl="5">
      <w:start w:val="1"/>
      <w:numFmt w:val="decimal"/>
      <w:lvlText w:val="%1.%2.%3.%4.%5.%6."/>
      <w:lvlJc w:val="left"/>
      <w:pPr>
        <w:ind w:left="1080" w:hanging="1080"/>
      </w:pPr>
      <w:rPr>
        <w:rFonts w:ascii="Arial" w:eastAsia="Arial" w:hAnsi="Arial" w:cs="Arial"/>
      </w:rPr>
    </w:lvl>
    <w:lvl w:ilvl="6">
      <w:start w:val="1"/>
      <w:numFmt w:val="decimal"/>
      <w:lvlText w:val="%1.%2.%3.%4.%5.%6.%7."/>
      <w:lvlJc w:val="left"/>
      <w:pPr>
        <w:ind w:left="1440" w:hanging="1440"/>
      </w:pPr>
      <w:rPr>
        <w:rFonts w:ascii="Arial" w:eastAsia="Arial" w:hAnsi="Arial" w:cs="Arial"/>
      </w:rPr>
    </w:lvl>
    <w:lvl w:ilvl="7">
      <w:start w:val="1"/>
      <w:numFmt w:val="decimal"/>
      <w:lvlText w:val="%1.%2.%3.%4.%5.%6.%7.%8."/>
      <w:lvlJc w:val="left"/>
      <w:pPr>
        <w:ind w:left="1440" w:hanging="1440"/>
      </w:pPr>
      <w:rPr>
        <w:rFonts w:ascii="Arial" w:eastAsia="Arial" w:hAnsi="Arial" w:cs="Arial"/>
      </w:rPr>
    </w:lvl>
    <w:lvl w:ilvl="8">
      <w:start w:val="1"/>
      <w:numFmt w:val="decimal"/>
      <w:lvlText w:val="%1.%2.%3.%4.%5.%6.%7.%8.%9."/>
      <w:lvlJc w:val="left"/>
      <w:pPr>
        <w:ind w:left="1800" w:hanging="1800"/>
      </w:pPr>
      <w:rPr>
        <w:rFonts w:ascii="Arial" w:eastAsia="Arial" w:hAnsi="Arial" w:cs="Arial"/>
      </w:rPr>
    </w:lvl>
  </w:abstractNum>
  <w:abstractNum w:abstractNumId="9">
    <w:nsid w:val="0DDD1B08"/>
    <w:multiLevelType w:val="hybridMultilevel"/>
    <w:tmpl w:val="33BAF270"/>
    <w:lvl w:ilvl="0" w:tplc="66A07148">
      <w:start w:val="1"/>
      <w:numFmt w:val="lowerLetter"/>
      <w:lvlText w:val="%1)"/>
      <w:lvlJc w:val="left"/>
      <w:pPr>
        <w:ind w:left="855" w:hanging="495"/>
      </w:pPr>
      <w:rPr>
        <w:rFonts w:ascii="Arial" w:eastAsia="TimesNewRomanPSMT" w:hAnsi="Arial" w:cs="Arial"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0C21C7A"/>
    <w:multiLevelType w:val="multilevel"/>
    <w:tmpl w:val="2C726CA2"/>
    <w:lvl w:ilvl="0">
      <w:start w:val="1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FE5F70"/>
    <w:multiLevelType w:val="multilevel"/>
    <w:tmpl w:val="B1023CF6"/>
    <w:lvl w:ilvl="0">
      <w:start w:val="15"/>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36839F1"/>
    <w:multiLevelType w:val="multilevel"/>
    <w:tmpl w:val="6F628E78"/>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72D4DD0"/>
    <w:multiLevelType w:val="multilevel"/>
    <w:tmpl w:val="2B86170A"/>
    <w:lvl w:ilvl="0">
      <w:start w:val="2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8C57EE8"/>
    <w:multiLevelType w:val="multilevel"/>
    <w:tmpl w:val="945E47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CC859A4"/>
    <w:multiLevelType w:val="multilevel"/>
    <w:tmpl w:val="163C6EF2"/>
    <w:lvl w:ilvl="0">
      <w:start w:val="7"/>
      <w:numFmt w:val="decimal"/>
      <w:lvlText w:val="%1."/>
      <w:lvlJc w:val="left"/>
      <w:pPr>
        <w:ind w:left="360" w:hanging="360"/>
      </w:pPr>
      <w:rPr>
        <w:rFonts w:ascii="Arial" w:eastAsia="Calibri" w:hAnsi="Arial" w:cs="Arial" w:hint="default"/>
        <w:b/>
        <w:sz w:val="24"/>
        <w:szCs w:val="24"/>
      </w:rPr>
    </w:lvl>
    <w:lvl w:ilvl="1">
      <w:start w:val="1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D5C100D"/>
    <w:multiLevelType w:val="multilevel"/>
    <w:tmpl w:val="B3EACF40"/>
    <w:lvl w:ilvl="0">
      <w:start w:val="15"/>
      <w:numFmt w:val="decimal"/>
      <w:pStyle w:val="Nivel01"/>
      <w:lvlText w:val="%1."/>
      <w:lvlJc w:val="left"/>
      <w:pPr>
        <w:ind w:left="644" w:hanging="360"/>
      </w:pPr>
      <w:rPr>
        <w:rFonts w:hint="default"/>
        <w:b/>
        <w:color w:val="auto"/>
        <w:sz w:val="24"/>
        <w:szCs w:val="24"/>
      </w:rPr>
    </w:lvl>
    <w:lvl w:ilvl="1">
      <w:start w:val="1"/>
      <w:numFmt w:val="decimal"/>
      <w:lvlText w:val="%1.%2."/>
      <w:lvlJc w:val="left"/>
      <w:pPr>
        <w:ind w:left="1000"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2346186"/>
    <w:multiLevelType w:val="multilevel"/>
    <w:tmpl w:val="52026F6A"/>
    <w:lvl w:ilvl="0">
      <w:start w:val="1"/>
      <w:numFmt w:val="decimal"/>
      <w:lvlText w:val="%1."/>
      <w:lvlJc w:val="left"/>
      <w:pPr>
        <w:ind w:left="720" w:hanging="360"/>
      </w:pPr>
    </w:lvl>
    <w:lvl w:ilvl="1">
      <w:start w:val="1"/>
      <w:numFmt w:val="decimal"/>
      <w:isLgl/>
      <w:lvlText w:val="%1.%2"/>
      <w:lvlJc w:val="left"/>
      <w:pPr>
        <w:ind w:left="1080" w:hanging="360"/>
      </w:pPr>
      <w:rPr>
        <w:rFonts w:eastAsiaTheme="minorHAnsi" w:hint="default"/>
        <w:b/>
      </w:rPr>
    </w:lvl>
    <w:lvl w:ilvl="2">
      <w:start w:val="1"/>
      <w:numFmt w:val="decimal"/>
      <w:isLgl/>
      <w:lvlText w:val="%1.%2.%3"/>
      <w:lvlJc w:val="left"/>
      <w:pPr>
        <w:ind w:left="1800" w:hanging="720"/>
      </w:pPr>
      <w:rPr>
        <w:rFonts w:eastAsiaTheme="minorHAnsi" w:hint="default"/>
        <w:b/>
      </w:rPr>
    </w:lvl>
    <w:lvl w:ilvl="3">
      <w:start w:val="1"/>
      <w:numFmt w:val="decimal"/>
      <w:isLgl/>
      <w:lvlText w:val="%1.%2.%3.%4"/>
      <w:lvlJc w:val="left"/>
      <w:pPr>
        <w:ind w:left="2520" w:hanging="1080"/>
      </w:pPr>
      <w:rPr>
        <w:rFonts w:eastAsiaTheme="minorHAnsi" w:hint="default"/>
        <w:b/>
      </w:rPr>
    </w:lvl>
    <w:lvl w:ilvl="4">
      <w:start w:val="1"/>
      <w:numFmt w:val="decimal"/>
      <w:isLgl/>
      <w:lvlText w:val="%1.%2.%3.%4.%5"/>
      <w:lvlJc w:val="left"/>
      <w:pPr>
        <w:ind w:left="2880" w:hanging="1080"/>
      </w:pPr>
      <w:rPr>
        <w:rFonts w:eastAsiaTheme="minorHAnsi" w:hint="default"/>
        <w:b/>
      </w:rPr>
    </w:lvl>
    <w:lvl w:ilvl="5">
      <w:start w:val="1"/>
      <w:numFmt w:val="decimal"/>
      <w:isLgl/>
      <w:lvlText w:val="%1.%2.%3.%4.%5.%6"/>
      <w:lvlJc w:val="left"/>
      <w:pPr>
        <w:ind w:left="3600" w:hanging="1440"/>
      </w:pPr>
      <w:rPr>
        <w:rFonts w:eastAsiaTheme="minorHAnsi" w:hint="default"/>
        <w:b/>
      </w:rPr>
    </w:lvl>
    <w:lvl w:ilvl="6">
      <w:start w:val="1"/>
      <w:numFmt w:val="decimal"/>
      <w:isLgl/>
      <w:lvlText w:val="%1.%2.%3.%4.%5.%6.%7"/>
      <w:lvlJc w:val="left"/>
      <w:pPr>
        <w:ind w:left="3960" w:hanging="1440"/>
      </w:pPr>
      <w:rPr>
        <w:rFonts w:eastAsiaTheme="minorHAnsi" w:hint="default"/>
        <w:b/>
      </w:rPr>
    </w:lvl>
    <w:lvl w:ilvl="7">
      <w:start w:val="1"/>
      <w:numFmt w:val="decimal"/>
      <w:isLgl/>
      <w:lvlText w:val="%1.%2.%3.%4.%5.%6.%7.%8"/>
      <w:lvlJc w:val="left"/>
      <w:pPr>
        <w:ind w:left="4680" w:hanging="1800"/>
      </w:pPr>
      <w:rPr>
        <w:rFonts w:eastAsiaTheme="minorHAnsi" w:hint="default"/>
        <w:b/>
      </w:rPr>
    </w:lvl>
    <w:lvl w:ilvl="8">
      <w:start w:val="1"/>
      <w:numFmt w:val="decimal"/>
      <w:isLgl/>
      <w:lvlText w:val="%1.%2.%3.%4.%5.%6.%7.%8.%9"/>
      <w:lvlJc w:val="left"/>
      <w:pPr>
        <w:ind w:left="5040" w:hanging="1800"/>
      </w:pPr>
      <w:rPr>
        <w:rFonts w:eastAsiaTheme="minorHAnsi" w:hint="default"/>
        <w:b/>
      </w:rPr>
    </w:lvl>
  </w:abstractNum>
  <w:abstractNum w:abstractNumId="18">
    <w:nsid w:val="26C625BF"/>
    <w:multiLevelType w:val="multilevel"/>
    <w:tmpl w:val="39282EDA"/>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26DB587B"/>
    <w:multiLevelType w:val="multilevel"/>
    <w:tmpl w:val="5922DA42"/>
    <w:lvl w:ilvl="0">
      <w:start w:val="1"/>
      <w:numFmt w:val="decimal"/>
      <w:lvlText w:val="%1."/>
      <w:lvlJc w:val="left"/>
      <w:pPr>
        <w:ind w:left="720" w:hanging="360"/>
      </w:pPr>
    </w:lvl>
    <w:lvl w:ilvl="1">
      <w:start w:val="1"/>
      <w:numFmt w:val="decimal"/>
      <w:lvlText w:val="%1.%2"/>
      <w:lvlJc w:val="left"/>
      <w:pPr>
        <w:ind w:left="1080" w:hanging="360"/>
      </w:pPr>
      <w:rPr>
        <w:b/>
        <w:bCs/>
      </w:rPr>
    </w:lvl>
    <w:lvl w:ilvl="2">
      <w:start w:val="1"/>
      <w:numFmt w:val="decimal"/>
      <w:lvlText w:val="%1.%2.%3"/>
      <w:lvlJc w:val="left"/>
      <w:pPr>
        <w:ind w:left="1800" w:hanging="720"/>
      </w:pPr>
      <w:rPr>
        <w:b/>
        <w:bCs/>
      </w:rPr>
    </w:lvl>
    <w:lvl w:ilvl="3">
      <w:start w:val="1"/>
      <w:numFmt w:val="decimal"/>
      <w:lvlText w:val="%1.%2.%3.%4"/>
      <w:lvlJc w:val="left"/>
      <w:pPr>
        <w:ind w:left="2520" w:hanging="1080"/>
      </w:pPr>
      <w:rPr>
        <w:b/>
        <w:bCs/>
      </w:rPr>
    </w:lvl>
    <w:lvl w:ilvl="4">
      <w:start w:val="1"/>
      <w:numFmt w:val="decimal"/>
      <w:lvlText w:val="%1.%2.%3.%4.%5"/>
      <w:lvlJc w:val="left"/>
      <w:pPr>
        <w:ind w:left="2880" w:hanging="1080"/>
      </w:pPr>
      <w:rPr>
        <w:b/>
        <w:bCs/>
      </w:rPr>
    </w:lvl>
    <w:lvl w:ilvl="5">
      <w:start w:val="1"/>
      <w:numFmt w:val="decimal"/>
      <w:lvlText w:val="%1.%2.%3.%4.%5.%6"/>
      <w:lvlJc w:val="left"/>
      <w:pPr>
        <w:ind w:left="3600" w:hanging="1440"/>
      </w:pPr>
      <w:rPr>
        <w:b/>
        <w:bCs/>
      </w:rPr>
    </w:lvl>
    <w:lvl w:ilvl="6">
      <w:start w:val="1"/>
      <w:numFmt w:val="decimal"/>
      <w:lvlText w:val="%1.%2.%3.%4.%5.%6.%7"/>
      <w:lvlJc w:val="left"/>
      <w:pPr>
        <w:ind w:left="3960" w:hanging="1440"/>
      </w:pPr>
      <w:rPr>
        <w:b/>
        <w:bCs/>
      </w:rPr>
    </w:lvl>
    <w:lvl w:ilvl="7">
      <w:start w:val="1"/>
      <w:numFmt w:val="decimal"/>
      <w:lvlText w:val="%1.%2.%3.%4.%5.%6.%7.%8"/>
      <w:lvlJc w:val="left"/>
      <w:pPr>
        <w:ind w:left="4680" w:hanging="1800"/>
      </w:pPr>
      <w:rPr>
        <w:b/>
        <w:bCs/>
      </w:rPr>
    </w:lvl>
    <w:lvl w:ilvl="8">
      <w:start w:val="1"/>
      <w:numFmt w:val="decimal"/>
      <w:lvlText w:val="%1.%2.%3.%4.%5.%6.%7.%8.%9"/>
      <w:lvlJc w:val="left"/>
      <w:pPr>
        <w:ind w:left="5040" w:hanging="1800"/>
      </w:pPr>
      <w:rPr>
        <w:b/>
        <w:bCs/>
      </w:rPr>
    </w:lvl>
  </w:abstractNum>
  <w:abstractNum w:abstractNumId="20">
    <w:nsid w:val="2A566787"/>
    <w:multiLevelType w:val="multilevel"/>
    <w:tmpl w:val="3664F114"/>
    <w:lvl w:ilvl="0">
      <w:start w:val="17"/>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2B041E4"/>
    <w:multiLevelType w:val="multilevel"/>
    <w:tmpl w:val="ABB48720"/>
    <w:lvl w:ilvl="0">
      <w:start w:val="12"/>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DC73330"/>
    <w:multiLevelType w:val="multilevel"/>
    <w:tmpl w:val="D5F00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EB607EF"/>
    <w:multiLevelType w:val="multilevel"/>
    <w:tmpl w:val="07D2432E"/>
    <w:lvl w:ilvl="0">
      <w:start w:val="1"/>
      <w:numFmt w:val="decimal"/>
      <w:lvlText w:val="%1"/>
      <w:lvlJc w:val="left"/>
      <w:pPr>
        <w:ind w:left="435" w:hanging="360"/>
      </w:pPr>
    </w:lvl>
    <w:lvl w:ilvl="1">
      <w:start w:val="2"/>
      <w:numFmt w:val="decimal"/>
      <w:lvlText w:val="%1.%2"/>
      <w:lvlJc w:val="left"/>
      <w:pPr>
        <w:ind w:left="483" w:hanging="408"/>
      </w:pPr>
    </w:lvl>
    <w:lvl w:ilvl="2">
      <w:start w:val="1"/>
      <w:numFmt w:val="decimal"/>
      <w:lvlText w:val="%1.%2.%3"/>
      <w:lvlJc w:val="left"/>
      <w:pPr>
        <w:ind w:left="795" w:hanging="720"/>
      </w:pPr>
    </w:lvl>
    <w:lvl w:ilvl="3">
      <w:start w:val="1"/>
      <w:numFmt w:val="decimal"/>
      <w:lvlText w:val="%1.%2.%3.%4"/>
      <w:lvlJc w:val="left"/>
      <w:pPr>
        <w:ind w:left="795" w:hanging="720"/>
      </w:pPr>
    </w:lvl>
    <w:lvl w:ilvl="4">
      <w:start w:val="1"/>
      <w:numFmt w:val="decimal"/>
      <w:lvlText w:val="%1.%2.%3.%4.%5"/>
      <w:lvlJc w:val="left"/>
      <w:pPr>
        <w:ind w:left="1155" w:hanging="1080"/>
      </w:pPr>
    </w:lvl>
    <w:lvl w:ilvl="5">
      <w:start w:val="1"/>
      <w:numFmt w:val="decimal"/>
      <w:lvlText w:val="%1.%2.%3.%4.%5.%6"/>
      <w:lvlJc w:val="left"/>
      <w:pPr>
        <w:ind w:left="1155" w:hanging="1080"/>
      </w:pPr>
    </w:lvl>
    <w:lvl w:ilvl="6">
      <w:start w:val="1"/>
      <w:numFmt w:val="decimal"/>
      <w:lvlText w:val="%1.%2.%3.%4.%5.%6.%7"/>
      <w:lvlJc w:val="left"/>
      <w:pPr>
        <w:ind w:left="1515" w:hanging="1440"/>
      </w:pPr>
    </w:lvl>
    <w:lvl w:ilvl="7">
      <w:start w:val="1"/>
      <w:numFmt w:val="decimal"/>
      <w:lvlText w:val="%1.%2.%3.%4.%5.%6.%7.%8"/>
      <w:lvlJc w:val="left"/>
      <w:pPr>
        <w:ind w:left="1515" w:hanging="1440"/>
      </w:pPr>
    </w:lvl>
    <w:lvl w:ilvl="8">
      <w:start w:val="1"/>
      <w:numFmt w:val="decimal"/>
      <w:lvlText w:val="%1.%2.%3.%4.%5.%6.%7.%8.%9"/>
      <w:lvlJc w:val="left"/>
      <w:pPr>
        <w:ind w:left="1875" w:hanging="1800"/>
      </w:pPr>
    </w:lvl>
  </w:abstractNum>
  <w:abstractNum w:abstractNumId="24">
    <w:nsid w:val="43683AAF"/>
    <w:multiLevelType w:val="multilevel"/>
    <w:tmpl w:val="D9504FCA"/>
    <w:lvl w:ilvl="0">
      <w:start w:val="8"/>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8C6067F"/>
    <w:multiLevelType w:val="multilevel"/>
    <w:tmpl w:val="3C7E29DE"/>
    <w:lvl w:ilvl="0">
      <w:start w:val="14"/>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4B151B8"/>
    <w:multiLevelType w:val="multilevel"/>
    <w:tmpl w:val="905453F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5A14E5D"/>
    <w:multiLevelType w:val="multilevel"/>
    <w:tmpl w:val="08808BD4"/>
    <w:lvl w:ilvl="0">
      <w:start w:val="7"/>
      <w:numFmt w:val="decimal"/>
      <w:lvlText w:val="%1."/>
      <w:lvlJc w:val="left"/>
      <w:pPr>
        <w:ind w:left="390" w:hanging="390"/>
      </w:pPr>
      <w:rPr>
        <w:rFonts w:ascii="Arial" w:eastAsia="Arial" w:hAnsi="Arial" w:cs="Arial"/>
      </w:rPr>
    </w:lvl>
    <w:lvl w:ilvl="1">
      <w:start w:val="1"/>
      <w:numFmt w:val="decimal"/>
      <w:lvlText w:val="%1.%2."/>
      <w:lvlJc w:val="left"/>
      <w:pPr>
        <w:ind w:left="390" w:hanging="390"/>
      </w:pPr>
      <w:rPr>
        <w:rFonts w:ascii="Arial" w:eastAsia="Arial" w:hAnsi="Arial" w:cs="Arial"/>
      </w:rPr>
    </w:lvl>
    <w:lvl w:ilvl="2">
      <w:start w:val="1"/>
      <w:numFmt w:val="decimal"/>
      <w:lvlText w:val="%1.%2.%3."/>
      <w:lvlJc w:val="left"/>
      <w:pPr>
        <w:ind w:left="720" w:hanging="720"/>
      </w:pPr>
      <w:rPr>
        <w:rFonts w:ascii="Arial" w:eastAsia="Arial" w:hAnsi="Arial" w:cs="Arial"/>
      </w:rPr>
    </w:lvl>
    <w:lvl w:ilvl="3">
      <w:start w:val="1"/>
      <w:numFmt w:val="decimal"/>
      <w:lvlText w:val="%1.%2.%3.%4."/>
      <w:lvlJc w:val="left"/>
      <w:pPr>
        <w:ind w:left="720" w:hanging="720"/>
      </w:pPr>
      <w:rPr>
        <w:rFonts w:ascii="Arial" w:eastAsia="Arial" w:hAnsi="Arial" w:cs="Arial"/>
      </w:rPr>
    </w:lvl>
    <w:lvl w:ilvl="4">
      <w:start w:val="1"/>
      <w:numFmt w:val="decimal"/>
      <w:lvlText w:val="%1.%2.%3.%4.%5."/>
      <w:lvlJc w:val="left"/>
      <w:pPr>
        <w:ind w:left="1080" w:hanging="1080"/>
      </w:pPr>
      <w:rPr>
        <w:rFonts w:ascii="Arial" w:eastAsia="Arial" w:hAnsi="Arial" w:cs="Arial"/>
      </w:rPr>
    </w:lvl>
    <w:lvl w:ilvl="5">
      <w:start w:val="1"/>
      <w:numFmt w:val="decimal"/>
      <w:lvlText w:val="%1.%2.%3.%4.%5.%6."/>
      <w:lvlJc w:val="left"/>
      <w:pPr>
        <w:ind w:left="1080" w:hanging="1080"/>
      </w:pPr>
      <w:rPr>
        <w:rFonts w:ascii="Arial" w:eastAsia="Arial" w:hAnsi="Arial" w:cs="Arial"/>
      </w:rPr>
    </w:lvl>
    <w:lvl w:ilvl="6">
      <w:start w:val="1"/>
      <w:numFmt w:val="decimal"/>
      <w:lvlText w:val="%1.%2.%3.%4.%5.%6.%7."/>
      <w:lvlJc w:val="left"/>
      <w:pPr>
        <w:ind w:left="1440" w:hanging="1440"/>
      </w:pPr>
      <w:rPr>
        <w:rFonts w:ascii="Arial" w:eastAsia="Arial" w:hAnsi="Arial" w:cs="Arial"/>
      </w:rPr>
    </w:lvl>
    <w:lvl w:ilvl="7">
      <w:start w:val="1"/>
      <w:numFmt w:val="decimal"/>
      <w:lvlText w:val="%1.%2.%3.%4.%5.%6.%7.%8."/>
      <w:lvlJc w:val="left"/>
      <w:pPr>
        <w:ind w:left="1440" w:hanging="1440"/>
      </w:pPr>
      <w:rPr>
        <w:rFonts w:ascii="Arial" w:eastAsia="Arial" w:hAnsi="Arial" w:cs="Arial"/>
      </w:rPr>
    </w:lvl>
    <w:lvl w:ilvl="8">
      <w:start w:val="1"/>
      <w:numFmt w:val="decimal"/>
      <w:lvlText w:val="%1.%2.%3.%4.%5.%6.%7.%8.%9."/>
      <w:lvlJc w:val="left"/>
      <w:pPr>
        <w:ind w:left="1800" w:hanging="1800"/>
      </w:pPr>
      <w:rPr>
        <w:rFonts w:ascii="Arial" w:eastAsia="Arial" w:hAnsi="Arial" w:cs="Arial"/>
      </w:rPr>
    </w:lvl>
  </w:abstractNum>
  <w:abstractNum w:abstractNumId="28">
    <w:nsid w:val="57D71207"/>
    <w:multiLevelType w:val="multilevel"/>
    <w:tmpl w:val="52026F6A"/>
    <w:lvl w:ilvl="0">
      <w:start w:val="1"/>
      <w:numFmt w:val="decimal"/>
      <w:lvlText w:val="%1."/>
      <w:lvlJc w:val="left"/>
      <w:pPr>
        <w:ind w:left="720" w:hanging="360"/>
      </w:pPr>
    </w:lvl>
    <w:lvl w:ilvl="1">
      <w:start w:val="1"/>
      <w:numFmt w:val="decimal"/>
      <w:isLgl/>
      <w:lvlText w:val="%1.%2"/>
      <w:lvlJc w:val="left"/>
      <w:pPr>
        <w:ind w:left="1080" w:hanging="360"/>
      </w:pPr>
      <w:rPr>
        <w:rFonts w:eastAsiaTheme="minorHAnsi" w:hint="default"/>
        <w:b/>
      </w:rPr>
    </w:lvl>
    <w:lvl w:ilvl="2">
      <w:start w:val="1"/>
      <w:numFmt w:val="decimal"/>
      <w:isLgl/>
      <w:lvlText w:val="%1.%2.%3"/>
      <w:lvlJc w:val="left"/>
      <w:pPr>
        <w:ind w:left="1800" w:hanging="720"/>
      </w:pPr>
      <w:rPr>
        <w:rFonts w:eastAsiaTheme="minorHAnsi" w:hint="default"/>
        <w:b/>
      </w:rPr>
    </w:lvl>
    <w:lvl w:ilvl="3">
      <w:start w:val="1"/>
      <w:numFmt w:val="decimal"/>
      <w:isLgl/>
      <w:lvlText w:val="%1.%2.%3.%4"/>
      <w:lvlJc w:val="left"/>
      <w:pPr>
        <w:ind w:left="2520" w:hanging="1080"/>
      </w:pPr>
      <w:rPr>
        <w:rFonts w:eastAsiaTheme="minorHAnsi" w:hint="default"/>
        <w:b/>
      </w:rPr>
    </w:lvl>
    <w:lvl w:ilvl="4">
      <w:start w:val="1"/>
      <w:numFmt w:val="decimal"/>
      <w:isLgl/>
      <w:lvlText w:val="%1.%2.%3.%4.%5"/>
      <w:lvlJc w:val="left"/>
      <w:pPr>
        <w:ind w:left="2880" w:hanging="1080"/>
      </w:pPr>
      <w:rPr>
        <w:rFonts w:eastAsiaTheme="minorHAnsi" w:hint="default"/>
        <w:b/>
      </w:rPr>
    </w:lvl>
    <w:lvl w:ilvl="5">
      <w:start w:val="1"/>
      <w:numFmt w:val="decimal"/>
      <w:isLgl/>
      <w:lvlText w:val="%1.%2.%3.%4.%5.%6"/>
      <w:lvlJc w:val="left"/>
      <w:pPr>
        <w:ind w:left="3600" w:hanging="1440"/>
      </w:pPr>
      <w:rPr>
        <w:rFonts w:eastAsiaTheme="minorHAnsi" w:hint="default"/>
        <w:b/>
      </w:rPr>
    </w:lvl>
    <w:lvl w:ilvl="6">
      <w:start w:val="1"/>
      <w:numFmt w:val="decimal"/>
      <w:isLgl/>
      <w:lvlText w:val="%1.%2.%3.%4.%5.%6.%7"/>
      <w:lvlJc w:val="left"/>
      <w:pPr>
        <w:ind w:left="3960" w:hanging="1440"/>
      </w:pPr>
      <w:rPr>
        <w:rFonts w:eastAsiaTheme="minorHAnsi" w:hint="default"/>
        <w:b/>
      </w:rPr>
    </w:lvl>
    <w:lvl w:ilvl="7">
      <w:start w:val="1"/>
      <w:numFmt w:val="decimal"/>
      <w:isLgl/>
      <w:lvlText w:val="%1.%2.%3.%4.%5.%6.%7.%8"/>
      <w:lvlJc w:val="left"/>
      <w:pPr>
        <w:ind w:left="4680" w:hanging="1800"/>
      </w:pPr>
      <w:rPr>
        <w:rFonts w:eastAsiaTheme="minorHAnsi" w:hint="default"/>
        <w:b/>
      </w:rPr>
    </w:lvl>
    <w:lvl w:ilvl="8">
      <w:start w:val="1"/>
      <w:numFmt w:val="decimal"/>
      <w:isLgl/>
      <w:lvlText w:val="%1.%2.%3.%4.%5.%6.%7.%8.%9"/>
      <w:lvlJc w:val="left"/>
      <w:pPr>
        <w:ind w:left="5040" w:hanging="1800"/>
      </w:pPr>
      <w:rPr>
        <w:rFonts w:eastAsiaTheme="minorHAnsi" w:hint="default"/>
        <w:b/>
      </w:rPr>
    </w:lvl>
  </w:abstractNum>
  <w:abstractNum w:abstractNumId="29">
    <w:nsid w:val="57E94B43"/>
    <w:multiLevelType w:val="multilevel"/>
    <w:tmpl w:val="32FA1442"/>
    <w:lvl w:ilvl="0">
      <w:start w:val="13"/>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C660218"/>
    <w:multiLevelType w:val="multilevel"/>
    <w:tmpl w:val="DD5A3FB0"/>
    <w:lvl w:ilvl="0">
      <w:start w:val="2"/>
      <w:numFmt w:val="decimal"/>
      <w:lvlText w:val="%1."/>
      <w:lvlJc w:val="left"/>
      <w:pPr>
        <w:ind w:left="720" w:hanging="360"/>
      </w:pPr>
      <w:rPr>
        <w:rFonts w:ascii="Arial" w:eastAsia="Arial" w:hAnsi="Arial" w:cs="Arial"/>
        <w:b/>
        <w:bCs/>
      </w:r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1">
    <w:nsid w:val="5F3A7A08"/>
    <w:multiLevelType w:val="multilevel"/>
    <w:tmpl w:val="9F32B79A"/>
    <w:lvl w:ilvl="0">
      <w:start w:val="1"/>
      <w:numFmt w:val="decimal"/>
      <w:lvlText w:val="%1."/>
      <w:lvlJc w:val="left"/>
      <w:pPr>
        <w:ind w:left="0" w:firstLine="0"/>
      </w:pPr>
      <w:rPr>
        <w:rFonts w:ascii="Arial" w:eastAsia="Calibri" w:hAnsi="Arial" w:cs="Arial" w:hint="default"/>
        <w:b/>
        <w:i w:val="0"/>
        <w:color w:val="000000"/>
        <w:sz w:val="24"/>
        <w:szCs w:val="24"/>
      </w:rPr>
    </w:lvl>
    <w:lvl w:ilvl="1">
      <w:start w:val="1"/>
      <w:numFmt w:val="decimal"/>
      <w:lvlText w:val="%1.%2."/>
      <w:lvlJc w:val="left"/>
      <w:pPr>
        <w:ind w:left="142" w:firstLine="0"/>
      </w:pPr>
      <w:rPr>
        <w:rFonts w:ascii="Arial" w:eastAsia="Calibri" w:hAnsi="Arial" w:cs="Arial" w:hint="default"/>
        <w:b w:val="0"/>
        <w:i w:val="0"/>
        <w:color w:val="000000"/>
        <w:sz w:val="24"/>
        <w:szCs w:val="24"/>
      </w:rPr>
    </w:lvl>
    <w:lvl w:ilvl="2">
      <w:start w:val="1"/>
      <w:numFmt w:val="decimal"/>
      <w:lvlText w:val="%1.%2.%3."/>
      <w:lvlJc w:val="left"/>
      <w:pPr>
        <w:ind w:left="567" w:firstLine="0"/>
      </w:pPr>
      <w:rPr>
        <w:b w:val="0"/>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04E63BE"/>
    <w:multiLevelType w:val="multilevel"/>
    <w:tmpl w:val="8430C1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3E93675"/>
    <w:multiLevelType w:val="multilevel"/>
    <w:tmpl w:val="B57AA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F92080E"/>
    <w:multiLevelType w:val="multilevel"/>
    <w:tmpl w:val="817E4D2C"/>
    <w:lvl w:ilvl="0">
      <w:start w:val="8"/>
      <w:numFmt w:val="decimal"/>
      <w:lvlText w:val="%1."/>
      <w:lvlJc w:val="left"/>
      <w:pPr>
        <w:ind w:left="390" w:hanging="390"/>
      </w:pPr>
      <w:rPr>
        <w:rFonts w:ascii="Arial" w:eastAsia="Arial" w:hAnsi="Arial" w:cs="Arial"/>
      </w:rPr>
    </w:lvl>
    <w:lvl w:ilvl="1">
      <w:start w:val="1"/>
      <w:numFmt w:val="decimal"/>
      <w:lvlText w:val="%1.%2."/>
      <w:lvlJc w:val="left"/>
      <w:pPr>
        <w:ind w:left="390" w:hanging="390"/>
      </w:pPr>
      <w:rPr>
        <w:rFonts w:ascii="Arial" w:eastAsia="Arial" w:hAnsi="Arial" w:cs="Arial"/>
      </w:rPr>
    </w:lvl>
    <w:lvl w:ilvl="2">
      <w:start w:val="1"/>
      <w:numFmt w:val="decimal"/>
      <w:lvlText w:val="%1.%2.%3."/>
      <w:lvlJc w:val="left"/>
      <w:pPr>
        <w:ind w:left="720" w:hanging="720"/>
      </w:pPr>
      <w:rPr>
        <w:rFonts w:ascii="Arial" w:eastAsia="Arial" w:hAnsi="Arial" w:cs="Arial"/>
      </w:rPr>
    </w:lvl>
    <w:lvl w:ilvl="3">
      <w:start w:val="1"/>
      <w:numFmt w:val="decimal"/>
      <w:lvlText w:val="%1.%2.%3.%4."/>
      <w:lvlJc w:val="left"/>
      <w:pPr>
        <w:ind w:left="720" w:hanging="720"/>
      </w:pPr>
      <w:rPr>
        <w:rFonts w:ascii="Arial" w:eastAsia="Arial" w:hAnsi="Arial" w:cs="Arial"/>
      </w:rPr>
    </w:lvl>
    <w:lvl w:ilvl="4">
      <w:start w:val="1"/>
      <w:numFmt w:val="decimal"/>
      <w:lvlText w:val="%1.%2.%3.%4.%5."/>
      <w:lvlJc w:val="left"/>
      <w:pPr>
        <w:ind w:left="1080" w:hanging="1080"/>
      </w:pPr>
      <w:rPr>
        <w:rFonts w:ascii="Arial" w:eastAsia="Arial" w:hAnsi="Arial" w:cs="Arial"/>
      </w:rPr>
    </w:lvl>
    <w:lvl w:ilvl="5">
      <w:start w:val="1"/>
      <w:numFmt w:val="decimal"/>
      <w:lvlText w:val="%1.%2.%3.%4.%5.%6."/>
      <w:lvlJc w:val="left"/>
      <w:pPr>
        <w:ind w:left="1080" w:hanging="1080"/>
      </w:pPr>
      <w:rPr>
        <w:rFonts w:ascii="Arial" w:eastAsia="Arial" w:hAnsi="Arial" w:cs="Arial"/>
      </w:rPr>
    </w:lvl>
    <w:lvl w:ilvl="6">
      <w:start w:val="1"/>
      <w:numFmt w:val="decimal"/>
      <w:lvlText w:val="%1.%2.%3.%4.%5.%6.%7."/>
      <w:lvlJc w:val="left"/>
      <w:pPr>
        <w:ind w:left="1440" w:hanging="1440"/>
      </w:pPr>
      <w:rPr>
        <w:rFonts w:ascii="Arial" w:eastAsia="Arial" w:hAnsi="Arial" w:cs="Arial"/>
      </w:rPr>
    </w:lvl>
    <w:lvl w:ilvl="7">
      <w:start w:val="1"/>
      <w:numFmt w:val="decimal"/>
      <w:lvlText w:val="%1.%2.%3.%4.%5.%6.%7.%8."/>
      <w:lvlJc w:val="left"/>
      <w:pPr>
        <w:ind w:left="1440" w:hanging="1440"/>
      </w:pPr>
      <w:rPr>
        <w:rFonts w:ascii="Arial" w:eastAsia="Arial" w:hAnsi="Arial" w:cs="Arial"/>
      </w:rPr>
    </w:lvl>
    <w:lvl w:ilvl="8">
      <w:start w:val="1"/>
      <w:numFmt w:val="decimal"/>
      <w:lvlText w:val="%1.%2.%3.%4.%5.%6.%7.%8.%9."/>
      <w:lvlJc w:val="left"/>
      <w:pPr>
        <w:ind w:left="1800" w:hanging="1800"/>
      </w:pPr>
      <w:rPr>
        <w:rFonts w:ascii="Arial" w:eastAsia="Arial" w:hAnsi="Arial" w:cs="Arial"/>
      </w:rPr>
    </w:lvl>
  </w:abstractNum>
  <w:abstractNum w:abstractNumId="35">
    <w:nsid w:val="70D56E3A"/>
    <w:multiLevelType w:val="multilevel"/>
    <w:tmpl w:val="38C2C96E"/>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6">
    <w:nsid w:val="71FB720B"/>
    <w:multiLevelType w:val="hybridMultilevel"/>
    <w:tmpl w:val="D55A7578"/>
    <w:lvl w:ilvl="0" w:tplc="0416000F">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37A686F"/>
    <w:multiLevelType w:val="hybridMultilevel"/>
    <w:tmpl w:val="720EED04"/>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8">
    <w:nsid w:val="73927F6D"/>
    <w:multiLevelType w:val="multilevel"/>
    <w:tmpl w:val="B4CED576"/>
    <w:lvl w:ilvl="0">
      <w:start w:val="1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40712E5"/>
    <w:multiLevelType w:val="multilevel"/>
    <w:tmpl w:val="12FE14C2"/>
    <w:lvl w:ilvl="0">
      <w:start w:val="9"/>
      <w:numFmt w:val="decimal"/>
      <w:lvlText w:val="%1."/>
      <w:lvlJc w:val="left"/>
      <w:pPr>
        <w:ind w:left="360" w:hanging="360"/>
      </w:pPr>
      <w:rPr>
        <w:rFonts w:ascii="Arial" w:eastAsia="Calibri" w:hAnsi="Arial" w:cs="Arial" w:hint="default"/>
        <w:b/>
        <w:sz w:val="24"/>
        <w:szCs w:val="24"/>
      </w:rPr>
    </w:lvl>
    <w:lvl w:ilvl="1">
      <w:start w:val="13"/>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4E703DA"/>
    <w:multiLevelType w:val="multilevel"/>
    <w:tmpl w:val="4AF4DA5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62C3B6A"/>
    <w:multiLevelType w:val="multilevel"/>
    <w:tmpl w:val="1264D94A"/>
    <w:lvl w:ilvl="0">
      <w:start w:val="12"/>
      <w:numFmt w:val="decimal"/>
      <w:lvlText w:val="%1"/>
      <w:lvlJc w:val="left"/>
      <w:pPr>
        <w:ind w:left="465" w:hanging="465"/>
      </w:pPr>
      <w:rPr>
        <w:rFonts w:ascii="Arial" w:eastAsia="Arial" w:hAnsi="Arial" w:cs="Arial"/>
        <w:sz w:val="24"/>
        <w:szCs w:val="24"/>
      </w:rPr>
    </w:lvl>
    <w:lvl w:ilvl="1">
      <w:start w:val="1"/>
      <w:numFmt w:val="decimal"/>
      <w:lvlText w:val="%1.%2"/>
      <w:lvlJc w:val="left"/>
      <w:pPr>
        <w:ind w:left="749" w:hanging="464"/>
      </w:pPr>
      <w:rPr>
        <w:rFonts w:ascii="Arial" w:eastAsia="Arial" w:hAnsi="Arial" w:cs="Arial"/>
        <w:sz w:val="24"/>
        <w:szCs w:val="24"/>
      </w:rPr>
    </w:lvl>
    <w:lvl w:ilvl="2">
      <w:start w:val="1"/>
      <w:numFmt w:val="decimal"/>
      <w:lvlText w:val="%1.%2.%3"/>
      <w:lvlJc w:val="left"/>
      <w:pPr>
        <w:ind w:left="1288" w:hanging="719"/>
      </w:pPr>
      <w:rPr>
        <w:rFonts w:ascii="Arial" w:eastAsia="Arial" w:hAnsi="Arial" w:cs="Arial"/>
        <w:sz w:val="24"/>
        <w:szCs w:val="24"/>
      </w:rPr>
    </w:lvl>
    <w:lvl w:ilvl="3">
      <w:start w:val="1"/>
      <w:numFmt w:val="decimal"/>
      <w:lvlText w:val="%1.%2.%3.%4"/>
      <w:lvlJc w:val="left"/>
      <w:pPr>
        <w:ind w:left="1572" w:hanging="720"/>
      </w:pPr>
      <w:rPr>
        <w:rFonts w:ascii="Arial" w:eastAsia="Arial" w:hAnsi="Arial" w:cs="Arial"/>
        <w:sz w:val="24"/>
        <w:szCs w:val="24"/>
      </w:rPr>
    </w:lvl>
    <w:lvl w:ilvl="4">
      <w:start w:val="1"/>
      <w:numFmt w:val="decimal"/>
      <w:lvlText w:val="%1.%2.%3.%4.%5"/>
      <w:lvlJc w:val="left"/>
      <w:pPr>
        <w:ind w:left="1856" w:hanging="720"/>
      </w:pPr>
      <w:rPr>
        <w:rFonts w:ascii="Arial" w:eastAsia="Arial" w:hAnsi="Arial" w:cs="Arial"/>
        <w:sz w:val="24"/>
        <w:szCs w:val="24"/>
      </w:rPr>
    </w:lvl>
    <w:lvl w:ilvl="5">
      <w:start w:val="1"/>
      <w:numFmt w:val="decimal"/>
      <w:lvlText w:val="%1.%2.%3.%4.%5.%6"/>
      <w:lvlJc w:val="left"/>
      <w:pPr>
        <w:ind w:left="2500" w:hanging="1080"/>
      </w:pPr>
      <w:rPr>
        <w:rFonts w:ascii="Arial" w:eastAsia="Arial" w:hAnsi="Arial" w:cs="Arial"/>
        <w:sz w:val="24"/>
        <w:szCs w:val="24"/>
      </w:rPr>
    </w:lvl>
    <w:lvl w:ilvl="6">
      <w:start w:val="1"/>
      <w:numFmt w:val="decimal"/>
      <w:lvlText w:val="%1.%2.%3.%4.%5.%6.%7"/>
      <w:lvlJc w:val="left"/>
      <w:pPr>
        <w:ind w:left="2784" w:hanging="1080"/>
      </w:pPr>
      <w:rPr>
        <w:rFonts w:ascii="Arial" w:eastAsia="Arial" w:hAnsi="Arial" w:cs="Arial"/>
        <w:sz w:val="24"/>
        <w:szCs w:val="24"/>
      </w:rPr>
    </w:lvl>
    <w:lvl w:ilvl="7">
      <w:start w:val="1"/>
      <w:numFmt w:val="decimal"/>
      <w:lvlText w:val="%1.%2.%3.%4.%5.%6.%7.%8"/>
      <w:lvlJc w:val="left"/>
      <w:pPr>
        <w:ind w:left="3428" w:hanging="1440"/>
      </w:pPr>
      <w:rPr>
        <w:rFonts w:ascii="Arial" w:eastAsia="Arial" w:hAnsi="Arial" w:cs="Arial"/>
        <w:sz w:val="24"/>
        <w:szCs w:val="24"/>
      </w:rPr>
    </w:lvl>
    <w:lvl w:ilvl="8">
      <w:start w:val="1"/>
      <w:numFmt w:val="decimal"/>
      <w:lvlText w:val="%1.%2.%3.%4.%5.%6.%7.%8.%9"/>
      <w:lvlJc w:val="left"/>
      <w:pPr>
        <w:ind w:left="3712" w:hanging="1440"/>
      </w:pPr>
      <w:rPr>
        <w:rFonts w:ascii="Arial" w:eastAsia="Arial" w:hAnsi="Arial" w:cs="Arial"/>
        <w:sz w:val="24"/>
        <w:szCs w:val="24"/>
      </w:rPr>
    </w:lvl>
  </w:abstractNum>
  <w:abstractNum w:abstractNumId="42">
    <w:nsid w:val="7930058D"/>
    <w:multiLevelType w:val="multilevel"/>
    <w:tmpl w:val="64FC866E"/>
    <w:lvl w:ilvl="0">
      <w:start w:val="20"/>
      <w:numFmt w:val="decimal"/>
      <w:lvlText w:val="%1."/>
      <w:lvlJc w:val="left"/>
      <w:pPr>
        <w:ind w:left="360" w:hanging="360"/>
      </w:pPr>
      <w:rPr>
        <w:rFonts w:ascii="Arial Rounded MT Bold" w:eastAsia="Calibri" w:hAnsi="Arial Rounded MT Bold" w:cs="Calibri" w:hint="default"/>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AF72158"/>
    <w:multiLevelType w:val="multilevel"/>
    <w:tmpl w:val="E9CAA84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num w:numId="1">
    <w:abstractNumId w:val="18"/>
  </w:num>
  <w:num w:numId="2">
    <w:abstractNumId w:val="40"/>
  </w:num>
  <w:num w:numId="3">
    <w:abstractNumId w:val="13"/>
  </w:num>
  <w:num w:numId="4">
    <w:abstractNumId w:val="42"/>
  </w:num>
  <w:num w:numId="5">
    <w:abstractNumId w:val="31"/>
  </w:num>
  <w:num w:numId="6">
    <w:abstractNumId w:val="7"/>
  </w:num>
  <w:num w:numId="7">
    <w:abstractNumId w:val="20"/>
  </w:num>
  <w:num w:numId="8">
    <w:abstractNumId w:val="12"/>
  </w:num>
  <w:num w:numId="9">
    <w:abstractNumId w:val="43"/>
  </w:num>
  <w:num w:numId="10">
    <w:abstractNumId w:val="15"/>
  </w:num>
  <w:num w:numId="11">
    <w:abstractNumId w:val="5"/>
  </w:num>
  <w:num w:numId="12">
    <w:abstractNumId w:val="39"/>
  </w:num>
  <w:num w:numId="13">
    <w:abstractNumId w:val="16"/>
  </w:num>
  <w:num w:numId="14">
    <w:abstractNumId w:val="14"/>
  </w:num>
  <w:num w:numId="15">
    <w:abstractNumId w:val="37"/>
  </w:num>
  <w:num w:numId="16">
    <w:abstractNumId w:val="32"/>
  </w:num>
  <w:num w:numId="17">
    <w:abstractNumId w:val="38"/>
  </w:num>
  <w:num w:numId="18">
    <w:abstractNumId w:val="24"/>
  </w:num>
  <w:num w:numId="19">
    <w:abstractNumId w:val="11"/>
  </w:num>
  <w:num w:numId="20">
    <w:abstractNumId w:val="25"/>
  </w:num>
  <w:num w:numId="21">
    <w:abstractNumId w:val="29"/>
  </w:num>
  <w:num w:numId="22">
    <w:abstractNumId w:val="21"/>
  </w:num>
  <w:num w:numId="23">
    <w:abstractNumId w:val="10"/>
  </w:num>
  <w:num w:numId="24">
    <w:abstractNumId w:val="30"/>
  </w:num>
  <w:num w:numId="25">
    <w:abstractNumId w:val="27"/>
  </w:num>
  <w:num w:numId="26">
    <w:abstractNumId w:val="34"/>
  </w:num>
  <w:num w:numId="27">
    <w:abstractNumId w:val="8"/>
  </w:num>
  <w:num w:numId="28">
    <w:abstractNumId w:val="41"/>
  </w:num>
  <w:num w:numId="29">
    <w:abstractNumId w:val="23"/>
  </w:num>
  <w:num w:numId="30">
    <w:abstractNumId w:val="33"/>
  </w:num>
  <w:num w:numId="31">
    <w:abstractNumId w:val="22"/>
  </w:num>
  <w:num w:numId="32">
    <w:abstractNumId w:val="19"/>
  </w:num>
  <w:num w:numId="33">
    <w:abstractNumId w:val="26"/>
  </w:num>
  <w:num w:numId="34">
    <w:abstractNumId w:val="6"/>
  </w:num>
  <w:num w:numId="35">
    <w:abstractNumId w:val="36"/>
  </w:num>
  <w:num w:numId="36">
    <w:abstractNumId w:val="35"/>
  </w:num>
  <w:num w:numId="37">
    <w:abstractNumId w:val="17"/>
  </w:num>
  <w:num w:numId="38">
    <w:abstractNumId w:val="28"/>
  </w:num>
  <w:num w:numId="39">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7516B3"/>
    <w:rsid w:val="00014179"/>
    <w:rsid w:val="00040EE2"/>
    <w:rsid w:val="00061907"/>
    <w:rsid w:val="00062C94"/>
    <w:rsid w:val="0007013E"/>
    <w:rsid w:val="000714B7"/>
    <w:rsid w:val="0007276B"/>
    <w:rsid w:val="0007383D"/>
    <w:rsid w:val="000814E5"/>
    <w:rsid w:val="0008232B"/>
    <w:rsid w:val="00096566"/>
    <w:rsid w:val="000B4126"/>
    <w:rsid w:val="000E6748"/>
    <w:rsid w:val="00101F00"/>
    <w:rsid w:val="00111CB1"/>
    <w:rsid w:val="001332E4"/>
    <w:rsid w:val="00135ED0"/>
    <w:rsid w:val="00137536"/>
    <w:rsid w:val="00147B27"/>
    <w:rsid w:val="00161F16"/>
    <w:rsid w:val="00164E43"/>
    <w:rsid w:val="0017201D"/>
    <w:rsid w:val="00176116"/>
    <w:rsid w:val="001877EF"/>
    <w:rsid w:val="00192035"/>
    <w:rsid w:val="001A503D"/>
    <w:rsid w:val="001B37ED"/>
    <w:rsid w:val="001B6C39"/>
    <w:rsid w:val="001C7CA8"/>
    <w:rsid w:val="001D331A"/>
    <w:rsid w:val="001F0A9A"/>
    <w:rsid w:val="00210695"/>
    <w:rsid w:val="0022238B"/>
    <w:rsid w:val="00230F62"/>
    <w:rsid w:val="00234B78"/>
    <w:rsid w:val="002464EA"/>
    <w:rsid w:val="00252DC6"/>
    <w:rsid w:val="0025322F"/>
    <w:rsid w:val="0025719C"/>
    <w:rsid w:val="00257E0F"/>
    <w:rsid w:val="002859B6"/>
    <w:rsid w:val="00297F83"/>
    <w:rsid w:val="002B0BC4"/>
    <w:rsid w:val="002B3318"/>
    <w:rsid w:val="002B69B5"/>
    <w:rsid w:val="002E319D"/>
    <w:rsid w:val="002E33C3"/>
    <w:rsid w:val="002E58CB"/>
    <w:rsid w:val="002E6898"/>
    <w:rsid w:val="00300B85"/>
    <w:rsid w:val="00305E35"/>
    <w:rsid w:val="00317D7B"/>
    <w:rsid w:val="00333975"/>
    <w:rsid w:val="0034325D"/>
    <w:rsid w:val="00343BC6"/>
    <w:rsid w:val="003575A3"/>
    <w:rsid w:val="00373A2B"/>
    <w:rsid w:val="0037408D"/>
    <w:rsid w:val="00383603"/>
    <w:rsid w:val="003964EE"/>
    <w:rsid w:val="003A1CA9"/>
    <w:rsid w:val="003D023F"/>
    <w:rsid w:val="003D3DF1"/>
    <w:rsid w:val="003E15B6"/>
    <w:rsid w:val="00450284"/>
    <w:rsid w:val="00451F6B"/>
    <w:rsid w:val="0048443E"/>
    <w:rsid w:val="00493AFA"/>
    <w:rsid w:val="004B415F"/>
    <w:rsid w:val="004B5688"/>
    <w:rsid w:val="004D7C3F"/>
    <w:rsid w:val="005035FD"/>
    <w:rsid w:val="00510394"/>
    <w:rsid w:val="00536530"/>
    <w:rsid w:val="005467C3"/>
    <w:rsid w:val="005512BE"/>
    <w:rsid w:val="00553DBB"/>
    <w:rsid w:val="005741C8"/>
    <w:rsid w:val="005A2B43"/>
    <w:rsid w:val="006046DC"/>
    <w:rsid w:val="00612075"/>
    <w:rsid w:val="006144D6"/>
    <w:rsid w:val="00632C07"/>
    <w:rsid w:val="0063389E"/>
    <w:rsid w:val="006456FB"/>
    <w:rsid w:val="00666A9D"/>
    <w:rsid w:val="00675F82"/>
    <w:rsid w:val="006762B0"/>
    <w:rsid w:val="00692784"/>
    <w:rsid w:val="00697327"/>
    <w:rsid w:val="006A78BE"/>
    <w:rsid w:val="006C43F9"/>
    <w:rsid w:val="006D38BF"/>
    <w:rsid w:val="006F2507"/>
    <w:rsid w:val="007253F8"/>
    <w:rsid w:val="0073003E"/>
    <w:rsid w:val="007446DB"/>
    <w:rsid w:val="007466A1"/>
    <w:rsid w:val="00750C58"/>
    <w:rsid w:val="007516B3"/>
    <w:rsid w:val="0076451C"/>
    <w:rsid w:val="00764E02"/>
    <w:rsid w:val="00767D15"/>
    <w:rsid w:val="007915AB"/>
    <w:rsid w:val="007920CB"/>
    <w:rsid w:val="007A6C11"/>
    <w:rsid w:val="007C69F8"/>
    <w:rsid w:val="007D6FD9"/>
    <w:rsid w:val="007E1755"/>
    <w:rsid w:val="0080157D"/>
    <w:rsid w:val="00803278"/>
    <w:rsid w:val="00824430"/>
    <w:rsid w:val="00844ECB"/>
    <w:rsid w:val="0085112E"/>
    <w:rsid w:val="00862FB8"/>
    <w:rsid w:val="00867A80"/>
    <w:rsid w:val="00883208"/>
    <w:rsid w:val="008858D2"/>
    <w:rsid w:val="00886145"/>
    <w:rsid w:val="0089276A"/>
    <w:rsid w:val="008931E3"/>
    <w:rsid w:val="008A5654"/>
    <w:rsid w:val="008A5C19"/>
    <w:rsid w:val="008C668A"/>
    <w:rsid w:val="008D199B"/>
    <w:rsid w:val="008D3111"/>
    <w:rsid w:val="008D33BD"/>
    <w:rsid w:val="008D3C97"/>
    <w:rsid w:val="008F1BF1"/>
    <w:rsid w:val="008F4633"/>
    <w:rsid w:val="00902130"/>
    <w:rsid w:val="0090213C"/>
    <w:rsid w:val="00937CD9"/>
    <w:rsid w:val="00940869"/>
    <w:rsid w:val="00943F7B"/>
    <w:rsid w:val="0096105B"/>
    <w:rsid w:val="00963350"/>
    <w:rsid w:val="009C26A9"/>
    <w:rsid w:val="009C67BC"/>
    <w:rsid w:val="009D0566"/>
    <w:rsid w:val="009D5492"/>
    <w:rsid w:val="009D5EA4"/>
    <w:rsid w:val="009D64C3"/>
    <w:rsid w:val="009E65E4"/>
    <w:rsid w:val="009F0357"/>
    <w:rsid w:val="00A17035"/>
    <w:rsid w:val="00A37EAD"/>
    <w:rsid w:val="00A4206C"/>
    <w:rsid w:val="00A4268B"/>
    <w:rsid w:val="00A552B7"/>
    <w:rsid w:val="00A65F2E"/>
    <w:rsid w:val="00A815B3"/>
    <w:rsid w:val="00AA1D0E"/>
    <w:rsid w:val="00AB2DF2"/>
    <w:rsid w:val="00AB4096"/>
    <w:rsid w:val="00AB6F10"/>
    <w:rsid w:val="00AD013B"/>
    <w:rsid w:val="00AE263E"/>
    <w:rsid w:val="00AE4616"/>
    <w:rsid w:val="00AF2D30"/>
    <w:rsid w:val="00B1282A"/>
    <w:rsid w:val="00B1370B"/>
    <w:rsid w:val="00B15B59"/>
    <w:rsid w:val="00B21A42"/>
    <w:rsid w:val="00B3126E"/>
    <w:rsid w:val="00B31CF4"/>
    <w:rsid w:val="00B43D13"/>
    <w:rsid w:val="00B465C2"/>
    <w:rsid w:val="00B52573"/>
    <w:rsid w:val="00B71BFB"/>
    <w:rsid w:val="00B74169"/>
    <w:rsid w:val="00B83853"/>
    <w:rsid w:val="00B90F45"/>
    <w:rsid w:val="00B97F3D"/>
    <w:rsid w:val="00BC09C3"/>
    <w:rsid w:val="00BC7852"/>
    <w:rsid w:val="00BD0260"/>
    <w:rsid w:val="00BF1E68"/>
    <w:rsid w:val="00BF412D"/>
    <w:rsid w:val="00C04920"/>
    <w:rsid w:val="00C1221C"/>
    <w:rsid w:val="00C3387E"/>
    <w:rsid w:val="00C63003"/>
    <w:rsid w:val="00C67D37"/>
    <w:rsid w:val="00C76E40"/>
    <w:rsid w:val="00C801F0"/>
    <w:rsid w:val="00C90311"/>
    <w:rsid w:val="00C9226D"/>
    <w:rsid w:val="00CA2BB2"/>
    <w:rsid w:val="00CA589E"/>
    <w:rsid w:val="00CC6BDB"/>
    <w:rsid w:val="00CD0E1F"/>
    <w:rsid w:val="00CD5710"/>
    <w:rsid w:val="00CF26C7"/>
    <w:rsid w:val="00CF31F1"/>
    <w:rsid w:val="00D1031D"/>
    <w:rsid w:val="00D3111F"/>
    <w:rsid w:val="00D336B0"/>
    <w:rsid w:val="00D429A3"/>
    <w:rsid w:val="00D60415"/>
    <w:rsid w:val="00D60802"/>
    <w:rsid w:val="00D91229"/>
    <w:rsid w:val="00DA7E6E"/>
    <w:rsid w:val="00DB1AC5"/>
    <w:rsid w:val="00DB1D97"/>
    <w:rsid w:val="00DB441A"/>
    <w:rsid w:val="00DB59C7"/>
    <w:rsid w:val="00DB6FFC"/>
    <w:rsid w:val="00DE4BB8"/>
    <w:rsid w:val="00DE6B1F"/>
    <w:rsid w:val="00DF4EA5"/>
    <w:rsid w:val="00E30767"/>
    <w:rsid w:val="00E45A76"/>
    <w:rsid w:val="00E5248C"/>
    <w:rsid w:val="00E66582"/>
    <w:rsid w:val="00E76FA6"/>
    <w:rsid w:val="00E93508"/>
    <w:rsid w:val="00EA2C19"/>
    <w:rsid w:val="00EA46AF"/>
    <w:rsid w:val="00EB7BE9"/>
    <w:rsid w:val="00ED34ED"/>
    <w:rsid w:val="00F006CB"/>
    <w:rsid w:val="00F00C91"/>
    <w:rsid w:val="00F05E68"/>
    <w:rsid w:val="00F11300"/>
    <w:rsid w:val="00F16560"/>
    <w:rsid w:val="00F241B5"/>
    <w:rsid w:val="00F57546"/>
    <w:rsid w:val="00F6061F"/>
    <w:rsid w:val="00F72465"/>
    <w:rsid w:val="00F773FB"/>
    <w:rsid w:val="00F86C32"/>
    <w:rsid w:val="00FB06EE"/>
    <w:rsid w:val="00FC1126"/>
    <w:rsid w:val="00FC1841"/>
    <w:rsid w:val="00FD7E88"/>
    <w:rsid w:val="00FE1547"/>
    <w:rsid w:val="00FE5F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56FB"/>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5467C3"/>
    <w:pPr>
      <w:tabs>
        <w:tab w:val="center" w:pos="4252"/>
        <w:tab w:val="right" w:pos="8504"/>
      </w:tabs>
    </w:pPr>
  </w:style>
  <w:style w:type="character" w:customStyle="1" w:styleId="CabealhoChar">
    <w:name w:val="Cabeçalho Char"/>
    <w:basedOn w:val="Fontepargpadro"/>
    <w:link w:val="Cabealho"/>
    <w:uiPriority w:val="99"/>
    <w:rsid w:val="005467C3"/>
  </w:style>
  <w:style w:type="paragraph" w:styleId="Rodap">
    <w:name w:val="footer"/>
    <w:basedOn w:val="Normal"/>
    <w:link w:val="RodapChar"/>
    <w:uiPriority w:val="99"/>
    <w:unhideWhenUsed/>
    <w:rsid w:val="005467C3"/>
    <w:pPr>
      <w:tabs>
        <w:tab w:val="center" w:pos="4252"/>
        <w:tab w:val="right" w:pos="8504"/>
      </w:tabs>
    </w:pPr>
  </w:style>
  <w:style w:type="character" w:customStyle="1" w:styleId="RodapChar">
    <w:name w:val="Rodapé Char"/>
    <w:basedOn w:val="Fontepargpadro"/>
    <w:link w:val="Rodap"/>
    <w:uiPriority w:val="99"/>
    <w:rsid w:val="005467C3"/>
  </w:style>
  <w:style w:type="table" w:styleId="Tabelacomgrade">
    <w:name w:val="Table Grid"/>
    <w:basedOn w:val="Tabelanormal"/>
    <w:uiPriority w:val="59"/>
    <w:rsid w:val="00546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List I Paragraph,Texto,Lista Paragrafo em Preto,Lista Letras"/>
    <w:basedOn w:val="Normal"/>
    <w:link w:val="PargrafodaListaChar"/>
    <w:qFormat/>
    <w:rsid w:val="00D60415"/>
    <w:pPr>
      <w:ind w:left="720"/>
      <w:contextualSpacing/>
    </w:pPr>
  </w:style>
  <w:style w:type="character" w:styleId="Hyperlink">
    <w:name w:val="Hyperlink"/>
    <w:uiPriority w:val="99"/>
    <w:rsid w:val="00D60415"/>
    <w:rPr>
      <w:color w:val="000080"/>
      <w:u w:val="single"/>
    </w:rPr>
  </w:style>
  <w:style w:type="paragraph" w:customStyle="1" w:styleId="Nivel01">
    <w:name w:val="Nivel 01"/>
    <w:basedOn w:val="Ttulo1"/>
    <w:next w:val="Normal"/>
    <w:link w:val="Nivel01Char"/>
    <w:qFormat/>
    <w:rsid w:val="007915AB"/>
    <w:pPr>
      <w:numPr>
        <w:numId w:val="13"/>
      </w:numPr>
      <w:tabs>
        <w:tab w:val="left" w:pos="567"/>
      </w:tabs>
      <w:spacing w:before="24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rsid w:val="007915AB"/>
    <w:rPr>
      <w:rFonts w:eastAsiaTheme="majorEastAsia" w:cs="Times New Roman"/>
      <w:b/>
      <w:bCs/>
      <w:color w:val="000000"/>
      <w:sz w:val="20"/>
      <w:szCs w:val="20"/>
    </w:rPr>
  </w:style>
  <w:style w:type="paragraph" w:styleId="SemEspaamento">
    <w:name w:val="No Spacing"/>
    <w:uiPriority w:val="1"/>
    <w:qFormat/>
    <w:rsid w:val="0048443E"/>
    <w:pPr>
      <w:ind w:left="10" w:right="1" w:hanging="10"/>
      <w:jc w:val="both"/>
    </w:pPr>
    <w:rPr>
      <w:rFonts w:ascii="Arial" w:eastAsia="Arial" w:hAnsi="Arial" w:cs="Arial"/>
      <w:color w:val="000000"/>
      <w:szCs w:val="22"/>
    </w:rPr>
  </w:style>
  <w:style w:type="paragraph" w:styleId="Corpodetexto">
    <w:name w:val="Body Text"/>
    <w:basedOn w:val="Normal"/>
    <w:link w:val="CorpodetextoChar"/>
    <w:unhideWhenUsed/>
    <w:rsid w:val="00B43D1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B43D13"/>
    <w:rPr>
      <w:rFonts w:ascii="Times New Roman" w:eastAsia="Times New Roman" w:hAnsi="Times New Roman" w:cs="Times New Roman"/>
    </w:rPr>
  </w:style>
  <w:style w:type="character" w:customStyle="1" w:styleId="fontstyle01">
    <w:name w:val="fontstyle01"/>
    <w:basedOn w:val="Fontepargpadro"/>
    <w:rsid w:val="00B43D13"/>
    <w:rPr>
      <w:rFonts w:ascii="Helvetica-Bold" w:hAnsi="Helvetica-Bold" w:hint="default"/>
      <w:b/>
      <w:bCs/>
      <w:i w:val="0"/>
      <w:iCs w:val="0"/>
      <w:color w:val="000000"/>
      <w:sz w:val="22"/>
      <w:szCs w:val="22"/>
    </w:rPr>
  </w:style>
  <w:style w:type="character" w:customStyle="1" w:styleId="fontstyle11">
    <w:name w:val="fontstyle11"/>
    <w:rsid w:val="00B43D13"/>
    <w:rPr>
      <w:rFonts w:ascii="Arial" w:hAnsi="Arial" w:cs="Arial" w:hint="default"/>
      <w:b w:val="0"/>
      <w:bCs w:val="0"/>
      <w:i w:val="0"/>
      <w:iCs w:val="0"/>
      <w:color w:val="000000"/>
      <w:sz w:val="28"/>
      <w:szCs w:val="28"/>
    </w:rPr>
  </w:style>
  <w:style w:type="paragraph" w:customStyle="1" w:styleId="Default">
    <w:name w:val="Default"/>
    <w:rsid w:val="00B43D13"/>
    <w:pPr>
      <w:suppressAutoHyphens/>
      <w:autoSpaceDE w:val="0"/>
    </w:pPr>
    <w:rPr>
      <w:rFonts w:ascii="Times New Roman" w:eastAsia="Times New Roman" w:hAnsi="Times New Roman" w:cs="Times New Roman"/>
      <w:color w:val="000000"/>
      <w:lang w:eastAsia="zh-CN"/>
    </w:rPr>
  </w:style>
  <w:style w:type="paragraph" w:customStyle="1" w:styleId="SemEspaamento6">
    <w:name w:val="Sem Espaçamento6"/>
    <w:rsid w:val="00B43D13"/>
    <w:pPr>
      <w:widowControl w:val="0"/>
      <w:suppressAutoHyphens/>
    </w:pPr>
    <w:rPr>
      <w:rFonts w:ascii="Calibri" w:eastAsia="Calibri" w:hAnsi="Calibri" w:cs="Calibri"/>
      <w:sz w:val="20"/>
      <w:szCs w:val="20"/>
      <w:lang w:eastAsia="zh-CN"/>
    </w:rPr>
  </w:style>
  <w:style w:type="paragraph" w:customStyle="1" w:styleId="ParagraphStyle">
    <w:name w:val="Paragraph Style"/>
    <w:rsid w:val="00B43D13"/>
    <w:pPr>
      <w:widowControl w:val="0"/>
      <w:autoSpaceDE w:val="0"/>
      <w:autoSpaceDN w:val="0"/>
      <w:adjustRightInd w:val="0"/>
    </w:pPr>
    <w:rPr>
      <w:rFonts w:ascii="Arial" w:eastAsia="Times New Roman" w:hAnsi="Arial" w:cs="Arial"/>
    </w:rPr>
  </w:style>
  <w:style w:type="character" w:customStyle="1" w:styleId="fontstyle21">
    <w:name w:val="fontstyle21"/>
    <w:basedOn w:val="Fontepargpadro"/>
    <w:rsid w:val="00305E35"/>
    <w:rPr>
      <w:rFonts w:ascii="Courier New" w:hAnsi="Courier New" w:cs="Courier New" w:hint="default"/>
      <w:b w:val="0"/>
      <w:bCs w:val="0"/>
      <w:i w:val="0"/>
      <w:iCs w:val="0"/>
      <w:color w:val="000000"/>
      <w:sz w:val="20"/>
      <w:szCs w:val="20"/>
    </w:rPr>
  </w:style>
  <w:style w:type="paragraph" w:customStyle="1" w:styleId="western">
    <w:name w:val="western"/>
    <w:basedOn w:val="Normal"/>
    <w:rsid w:val="00305E35"/>
    <w:pPr>
      <w:spacing w:before="100" w:beforeAutospacing="1" w:after="119"/>
    </w:pPr>
    <w:rPr>
      <w:rFonts w:ascii="Times New Roman" w:eastAsia="Times New Roman" w:hAnsi="Times New Roman" w:cs="Times New Roman"/>
    </w:rPr>
  </w:style>
  <w:style w:type="character" w:styleId="Forte">
    <w:name w:val="Strong"/>
    <w:basedOn w:val="Fontepargpadro"/>
    <w:uiPriority w:val="22"/>
    <w:qFormat/>
    <w:rsid w:val="00C9226D"/>
    <w:rPr>
      <w:b/>
      <w:bCs/>
    </w:rPr>
  </w:style>
  <w:style w:type="character" w:customStyle="1" w:styleId="Nivel2Char">
    <w:name w:val="Nivel 2 Char"/>
    <w:basedOn w:val="Fontepargpadro"/>
    <w:link w:val="Nivel2"/>
    <w:qFormat/>
    <w:locked/>
    <w:rsid w:val="00ED34ED"/>
    <w:rPr>
      <w:rFonts w:ascii="Arial" w:hAnsi="Arial" w:cs="Arial"/>
      <w:color w:val="000000"/>
    </w:rPr>
  </w:style>
  <w:style w:type="paragraph" w:customStyle="1" w:styleId="Nivel2">
    <w:name w:val="Nivel 2"/>
    <w:basedOn w:val="Normal"/>
    <w:link w:val="Nivel2Char"/>
    <w:qFormat/>
    <w:rsid w:val="00ED34ED"/>
    <w:pPr>
      <w:spacing w:before="120" w:after="120" w:line="276" w:lineRule="auto"/>
      <w:jc w:val="both"/>
    </w:pPr>
    <w:rPr>
      <w:rFonts w:ascii="Arial" w:hAnsi="Arial" w:cs="Arial"/>
      <w:color w:val="000000"/>
    </w:rPr>
  </w:style>
  <w:style w:type="character" w:customStyle="1" w:styleId="Nivel3Char">
    <w:name w:val="Nivel 3 Char"/>
    <w:basedOn w:val="Fontepargpadro"/>
    <w:link w:val="Nivel3"/>
    <w:qFormat/>
    <w:locked/>
    <w:rsid w:val="00ED34ED"/>
    <w:rPr>
      <w:rFonts w:ascii="Arial" w:hAnsi="Arial" w:cs="Arial"/>
      <w:color w:val="000000"/>
    </w:rPr>
  </w:style>
  <w:style w:type="paragraph" w:customStyle="1" w:styleId="Nivel3">
    <w:name w:val="Nivel 3"/>
    <w:basedOn w:val="Normal"/>
    <w:link w:val="Nivel3Char"/>
    <w:qFormat/>
    <w:rsid w:val="00ED34ED"/>
    <w:pPr>
      <w:spacing w:before="120" w:after="120" w:line="276" w:lineRule="auto"/>
      <w:ind w:left="284"/>
      <w:jc w:val="both"/>
    </w:pPr>
    <w:rPr>
      <w:rFonts w:ascii="Arial" w:hAnsi="Arial" w:cs="Arial"/>
      <w:color w:val="000000"/>
    </w:rPr>
  </w:style>
  <w:style w:type="character" w:customStyle="1" w:styleId="Nvel3-RChar">
    <w:name w:val="Nível 3-R Char"/>
    <w:basedOn w:val="Nivel3Char"/>
    <w:link w:val="Nvel3-R"/>
    <w:locked/>
    <w:rsid w:val="00ED34ED"/>
    <w:rPr>
      <w:rFonts w:ascii="Arial" w:hAnsi="Arial" w:cs="Arial"/>
      <w:i/>
      <w:iCs/>
      <w:color w:val="FF0000"/>
    </w:rPr>
  </w:style>
  <w:style w:type="paragraph" w:customStyle="1" w:styleId="Nvel3-R">
    <w:name w:val="Nível 3-R"/>
    <w:basedOn w:val="Nivel3"/>
    <w:link w:val="Nvel3-RChar"/>
    <w:qFormat/>
    <w:rsid w:val="00ED34ED"/>
    <w:rPr>
      <w:i/>
      <w:iCs/>
      <w:color w:val="FF0000"/>
    </w:rPr>
  </w:style>
  <w:style w:type="character" w:customStyle="1" w:styleId="Nvel2-RedChar">
    <w:name w:val="Nível 2 -Red Char"/>
    <w:basedOn w:val="Nivel2Char"/>
    <w:link w:val="Nvel2-Red"/>
    <w:locked/>
    <w:rsid w:val="00B21A42"/>
    <w:rPr>
      <w:rFonts w:ascii="Arial" w:hAnsi="Arial" w:cs="Arial"/>
      <w:i/>
      <w:iCs/>
      <w:color w:val="FF0000"/>
    </w:rPr>
  </w:style>
  <w:style w:type="paragraph" w:customStyle="1" w:styleId="Nvel2-Red">
    <w:name w:val="Nível 2 -Red"/>
    <w:basedOn w:val="Nivel2"/>
    <w:link w:val="Nvel2-RedChar"/>
    <w:qFormat/>
    <w:rsid w:val="00B21A42"/>
    <w:rPr>
      <w:i/>
      <w:iCs/>
      <w:color w:val="FF0000"/>
    </w:rPr>
  </w:style>
  <w:style w:type="paragraph" w:customStyle="1" w:styleId="Nivel4">
    <w:name w:val="Nivel 4"/>
    <w:basedOn w:val="Nivel3"/>
    <w:link w:val="Nivel4Char"/>
    <w:qFormat/>
    <w:rsid w:val="00D60802"/>
    <w:pPr>
      <w:ind w:left="567"/>
    </w:pPr>
    <w:rPr>
      <w:rFonts w:eastAsiaTheme="minorEastAsia"/>
      <w:color w:val="auto"/>
      <w:sz w:val="20"/>
      <w:szCs w:val="20"/>
    </w:rPr>
  </w:style>
  <w:style w:type="paragraph" w:customStyle="1" w:styleId="Nivel5">
    <w:name w:val="Nivel 5"/>
    <w:basedOn w:val="Nivel4"/>
    <w:qFormat/>
    <w:rsid w:val="00D60802"/>
    <w:pPr>
      <w:ind w:left="851"/>
    </w:pPr>
  </w:style>
  <w:style w:type="paragraph" w:customStyle="1" w:styleId="Nvel3">
    <w:name w:val="Nível 3"/>
    <w:basedOn w:val="Normal"/>
    <w:qFormat/>
    <w:rsid w:val="00D60802"/>
    <w:pPr>
      <w:spacing w:before="120" w:after="120" w:line="276" w:lineRule="auto"/>
      <w:ind w:left="284"/>
      <w:jc w:val="both"/>
    </w:pPr>
    <w:rPr>
      <w:rFonts w:ascii="Arial" w:eastAsia="Times New Roman" w:hAnsi="Arial" w:cs="Arial"/>
      <w:color w:val="FF0000"/>
      <w:sz w:val="20"/>
      <w:szCs w:val="20"/>
    </w:rPr>
  </w:style>
  <w:style w:type="character" w:customStyle="1" w:styleId="Nivel4Char">
    <w:name w:val="Nivel 4 Char"/>
    <w:basedOn w:val="Fontepargpadro"/>
    <w:link w:val="Nivel4"/>
    <w:qFormat/>
    <w:rsid w:val="00D60802"/>
    <w:rPr>
      <w:rFonts w:ascii="Arial" w:eastAsiaTheme="minorEastAsia" w:hAnsi="Arial" w:cs="Arial"/>
      <w:sz w:val="20"/>
      <w:szCs w:val="20"/>
    </w:rPr>
  </w:style>
  <w:style w:type="paragraph" w:customStyle="1" w:styleId="Nvel4-R">
    <w:name w:val="Nível 4-R"/>
    <w:basedOn w:val="Nivel4"/>
    <w:qFormat/>
    <w:rsid w:val="00D60802"/>
    <w:pPr>
      <w:ind w:left="720" w:hanging="720"/>
    </w:pPr>
    <w:rPr>
      <w:i/>
      <w:iCs/>
      <w:color w:val="FF0000"/>
    </w:rPr>
  </w:style>
  <w:style w:type="character" w:styleId="HiperlinkVisitado">
    <w:name w:val="FollowedHyperlink"/>
    <w:basedOn w:val="Fontepargpadro"/>
    <w:uiPriority w:val="99"/>
    <w:semiHidden/>
    <w:unhideWhenUsed/>
    <w:rsid w:val="007E1755"/>
    <w:rPr>
      <w:color w:val="800080" w:themeColor="followedHyperlink"/>
      <w:u w:val="single"/>
    </w:rPr>
  </w:style>
  <w:style w:type="paragraph" w:customStyle="1" w:styleId="dou-paragraph">
    <w:name w:val="dou-paragraph"/>
    <w:basedOn w:val="Normal"/>
    <w:rsid w:val="00DE4BB8"/>
    <w:pPr>
      <w:spacing w:before="100" w:beforeAutospacing="1" w:after="100" w:afterAutospacing="1"/>
    </w:pPr>
    <w:rPr>
      <w:rFonts w:ascii="Times New Roman" w:eastAsia="Times New Roman" w:hAnsi="Times New Roman" w:cs="Times New Roman"/>
    </w:rPr>
  </w:style>
  <w:style w:type="paragraph" w:styleId="Textodebalo">
    <w:name w:val="Balloon Text"/>
    <w:basedOn w:val="Normal"/>
    <w:link w:val="TextodebaloChar"/>
    <w:uiPriority w:val="99"/>
    <w:unhideWhenUsed/>
    <w:qFormat/>
    <w:rsid w:val="00AB4096"/>
    <w:rPr>
      <w:rFonts w:ascii="Tahoma" w:hAnsi="Tahoma" w:cs="Tahoma"/>
      <w:sz w:val="16"/>
      <w:szCs w:val="16"/>
    </w:rPr>
  </w:style>
  <w:style w:type="character" w:customStyle="1" w:styleId="TextodebaloChar">
    <w:name w:val="Texto de balão Char"/>
    <w:basedOn w:val="Fontepargpadro"/>
    <w:link w:val="Textodebalo"/>
    <w:uiPriority w:val="99"/>
    <w:semiHidden/>
    <w:rsid w:val="00AB4096"/>
    <w:rPr>
      <w:rFonts w:ascii="Tahoma" w:hAnsi="Tahoma" w:cs="Tahoma"/>
      <w:sz w:val="16"/>
      <w:szCs w:val="16"/>
    </w:rPr>
  </w:style>
  <w:style w:type="character" w:customStyle="1" w:styleId="PargrafodaListaChar">
    <w:name w:val="Parágrafo da Lista Char"/>
    <w:aliases w:val="List I Paragraph Char,Texto Char,Lista Paragrafo em Preto Char,Lista Letras Char"/>
    <w:link w:val="PargrafodaLista"/>
    <w:uiPriority w:val="1"/>
    <w:rsid w:val="007253F8"/>
  </w:style>
  <w:style w:type="paragraph" w:styleId="CabealhodoSumrio">
    <w:name w:val="TOC Heading"/>
    <w:basedOn w:val="Ttulo1"/>
    <w:next w:val="Normal"/>
    <w:uiPriority w:val="39"/>
    <w:unhideWhenUsed/>
    <w:qFormat/>
    <w:rsid w:val="007446DB"/>
    <w:pPr>
      <w:spacing w:line="276" w:lineRule="auto"/>
      <w:outlineLvl w:val="9"/>
    </w:pPr>
    <w:rPr>
      <w:rFonts w:asciiTheme="majorHAnsi" w:eastAsiaTheme="majorEastAsia" w:hAnsiTheme="majorHAnsi" w:cstheme="majorBidi"/>
      <w:bCs/>
      <w:color w:val="365F91" w:themeColor="accent1" w:themeShade="BF"/>
    </w:rPr>
  </w:style>
  <w:style w:type="table" w:customStyle="1" w:styleId="Tabelacomgrade1">
    <w:name w:val="Tabela com grade1"/>
    <w:basedOn w:val="Tabelanormal"/>
    <w:next w:val="Tabelacomgrade"/>
    <w:uiPriority w:val="59"/>
    <w:rsid w:val="007446DB"/>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1417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rPr>
  </w:style>
  <w:style w:type="paragraph" w:styleId="Sumrio1">
    <w:name w:val="toc 1"/>
    <w:basedOn w:val="Normal"/>
    <w:next w:val="Normal"/>
    <w:autoRedefine/>
    <w:uiPriority w:val="39"/>
    <w:semiHidden/>
    <w:unhideWhenUsed/>
    <w:rsid w:val="00767D15"/>
    <w:pPr>
      <w:spacing w:after="100"/>
    </w:pPr>
  </w:style>
  <w:style w:type="character" w:customStyle="1" w:styleId="markedcontent">
    <w:name w:val="markedcontent"/>
    <w:rsid w:val="00767D15"/>
  </w:style>
  <w:style w:type="paragraph" w:customStyle="1" w:styleId="isselectedend">
    <w:name w:val="isselectedend"/>
    <w:basedOn w:val="Normal"/>
    <w:rsid w:val="009D0566"/>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56FB"/>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5467C3"/>
    <w:pPr>
      <w:tabs>
        <w:tab w:val="center" w:pos="4252"/>
        <w:tab w:val="right" w:pos="8504"/>
      </w:tabs>
    </w:pPr>
  </w:style>
  <w:style w:type="character" w:customStyle="1" w:styleId="CabealhoChar">
    <w:name w:val="Cabeçalho Char"/>
    <w:basedOn w:val="Fontepargpadro"/>
    <w:link w:val="Cabealho"/>
    <w:uiPriority w:val="99"/>
    <w:rsid w:val="005467C3"/>
  </w:style>
  <w:style w:type="paragraph" w:styleId="Rodap">
    <w:name w:val="footer"/>
    <w:basedOn w:val="Normal"/>
    <w:link w:val="RodapChar"/>
    <w:uiPriority w:val="99"/>
    <w:unhideWhenUsed/>
    <w:rsid w:val="005467C3"/>
    <w:pPr>
      <w:tabs>
        <w:tab w:val="center" w:pos="4252"/>
        <w:tab w:val="right" w:pos="8504"/>
      </w:tabs>
    </w:pPr>
  </w:style>
  <w:style w:type="character" w:customStyle="1" w:styleId="RodapChar">
    <w:name w:val="Rodapé Char"/>
    <w:basedOn w:val="Fontepargpadro"/>
    <w:link w:val="Rodap"/>
    <w:uiPriority w:val="99"/>
    <w:rsid w:val="005467C3"/>
  </w:style>
  <w:style w:type="table" w:styleId="Tabelacomgrade">
    <w:name w:val="Table Grid"/>
    <w:basedOn w:val="Tabelanormal"/>
    <w:uiPriority w:val="59"/>
    <w:rsid w:val="00546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List I Paragraph,Texto,Lista Paragrafo em Preto,Lista Letras"/>
    <w:basedOn w:val="Normal"/>
    <w:link w:val="PargrafodaListaChar"/>
    <w:qFormat/>
    <w:rsid w:val="00D60415"/>
    <w:pPr>
      <w:ind w:left="720"/>
      <w:contextualSpacing/>
    </w:pPr>
  </w:style>
  <w:style w:type="character" w:styleId="Hyperlink">
    <w:name w:val="Hyperlink"/>
    <w:uiPriority w:val="99"/>
    <w:rsid w:val="00D60415"/>
    <w:rPr>
      <w:color w:val="000080"/>
      <w:u w:val="single"/>
    </w:rPr>
  </w:style>
  <w:style w:type="paragraph" w:customStyle="1" w:styleId="Nivel01">
    <w:name w:val="Nivel 01"/>
    <w:basedOn w:val="Ttulo1"/>
    <w:next w:val="Normal"/>
    <w:link w:val="Nivel01Char"/>
    <w:qFormat/>
    <w:rsid w:val="007915AB"/>
    <w:pPr>
      <w:numPr>
        <w:numId w:val="13"/>
      </w:numPr>
      <w:tabs>
        <w:tab w:val="left" w:pos="567"/>
      </w:tabs>
      <w:spacing w:before="24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rsid w:val="007915AB"/>
    <w:rPr>
      <w:rFonts w:eastAsiaTheme="majorEastAsia" w:cs="Times New Roman"/>
      <w:b/>
      <w:bCs/>
      <w:color w:val="000000"/>
      <w:sz w:val="20"/>
      <w:szCs w:val="20"/>
    </w:rPr>
  </w:style>
  <w:style w:type="paragraph" w:styleId="SemEspaamento">
    <w:name w:val="No Spacing"/>
    <w:uiPriority w:val="1"/>
    <w:qFormat/>
    <w:rsid w:val="0048443E"/>
    <w:pPr>
      <w:ind w:left="10" w:right="1" w:hanging="10"/>
      <w:jc w:val="both"/>
    </w:pPr>
    <w:rPr>
      <w:rFonts w:ascii="Arial" w:eastAsia="Arial" w:hAnsi="Arial" w:cs="Arial"/>
      <w:color w:val="000000"/>
      <w:szCs w:val="22"/>
    </w:rPr>
  </w:style>
  <w:style w:type="paragraph" w:styleId="Corpodetexto">
    <w:name w:val="Body Text"/>
    <w:basedOn w:val="Normal"/>
    <w:link w:val="CorpodetextoChar"/>
    <w:unhideWhenUsed/>
    <w:rsid w:val="00B43D1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B43D13"/>
    <w:rPr>
      <w:rFonts w:ascii="Times New Roman" w:eastAsia="Times New Roman" w:hAnsi="Times New Roman" w:cs="Times New Roman"/>
    </w:rPr>
  </w:style>
  <w:style w:type="character" w:customStyle="1" w:styleId="fontstyle01">
    <w:name w:val="fontstyle01"/>
    <w:basedOn w:val="Fontepargpadro"/>
    <w:rsid w:val="00B43D13"/>
    <w:rPr>
      <w:rFonts w:ascii="Helvetica-Bold" w:hAnsi="Helvetica-Bold" w:hint="default"/>
      <w:b/>
      <w:bCs/>
      <w:i w:val="0"/>
      <w:iCs w:val="0"/>
      <w:color w:val="000000"/>
      <w:sz w:val="22"/>
      <w:szCs w:val="22"/>
    </w:rPr>
  </w:style>
  <w:style w:type="character" w:customStyle="1" w:styleId="fontstyle11">
    <w:name w:val="fontstyle11"/>
    <w:rsid w:val="00B43D13"/>
    <w:rPr>
      <w:rFonts w:ascii="Arial" w:hAnsi="Arial" w:cs="Arial" w:hint="default"/>
      <w:b w:val="0"/>
      <w:bCs w:val="0"/>
      <w:i w:val="0"/>
      <w:iCs w:val="0"/>
      <w:color w:val="000000"/>
      <w:sz w:val="28"/>
      <w:szCs w:val="28"/>
    </w:rPr>
  </w:style>
  <w:style w:type="paragraph" w:customStyle="1" w:styleId="Default">
    <w:name w:val="Default"/>
    <w:rsid w:val="00B43D13"/>
    <w:pPr>
      <w:suppressAutoHyphens/>
      <w:autoSpaceDE w:val="0"/>
    </w:pPr>
    <w:rPr>
      <w:rFonts w:ascii="Times New Roman" w:eastAsia="Times New Roman" w:hAnsi="Times New Roman" w:cs="Times New Roman"/>
      <w:color w:val="000000"/>
      <w:lang w:eastAsia="zh-CN"/>
    </w:rPr>
  </w:style>
  <w:style w:type="paragraph" w:customStyle="1" w:styleId="SemEspaamento6">
    <w:name w:val="Sem Espaçamento6"/>
    <w:rsid w:val="00B43D13"/>
    <w:pPr>
      <w:widowControl w:val="0"/>
      <w:suppressAutoHyphens/>
    </w:pPr>
    <w:rPr>
      <w:rFonts w:ascii="Calibri" w:eastAsia="Calibri" w:hAnsi="Calibri" w:cs="Calibri"/>
      <w:sz w:val="20"/>
      <w:szCs w:val="20"/>
      <w:lang w:eastAsia="zh-CN"/>
    </w:rPr>
  </w:style>
  <w:style w:type="paragraph" w:customStyle="1" w:styleId="ParagraphStyle">
    <w:name w:val="Paragraph Style"/>
    <w:rsid w:val="00B43D13"/>
    <w:pPr>
      <w:widowControl w:val="0"/>
      <w:autoSpaceDE w:val="0"/>
      <w:autoSpaceDN w:val="0"/>
      <w:adjustRightInd w:val="0"/>
    </w:pPr>
    <w:rPr>
      <w:rFonts w:ascii="Arial" w:eastAsia="Times New Roman" w:hAnsi="Arial" w:cs="Arial"/>
    </w:rPr>
  </w:style>
  <w:style w:type="character" w:customStyle="1" w:styleId="fontstyle21">
    <w:name w:val="fontstyle21"/>
    <w:basedOn w:val="Fontepargpadro"/>
    <w:rsid w:val="00305E35"/>
    <w:rPr>
      <w:rFonts w:ascii="Courier New" w:hAnsi="Courier New" w:cs="Courier New" w:hint="default"/>
      <w:b w:val="0"/>
      <w:bCs w:val="0"/>
      <w:i w:val="0"/>
      <w:iCs w:val="0"/>
      <w:color w:val="000000"/>
      <w:sz w:val="20"/>
      <w:szCs w:val="20"/>
    </w:rPr>
  </w:style>
  <w:style w:type="paragraph" w:customStyle="1" w:styleId="western">
    <w:name w:val="western"/>
    <w:basedOn w:val="Normal"/>
    <w:rsid w:val="00305E35"/>
    <w:pPr>
      <w:spacing w:before="100" w:beforeAutospacing="1" w:after="119"/>
    </w:pPr>
    <w:rPr>
      <w:rFonts w:ascii="Times New Roman" w:eastAsia="Times New Roman" w:hAnsi="Times New Roman" w:cs="Times New Roman"/>
    </w:rPr>
  </w:style>
  <w:style w:type="character" w:styleId="Forte">
    <w:name w:val="Strong"/>
    <w:basedOn w:val="Fontepargpadro"/>
    <w:uiPriority w:val="22"/>
    <w:qFormat/>
    <w:rsid w:val="00C9226D"/>
    <w:rPr>
      <w:b/>
      <w:bCs/>
    </w:rPr>
  </w:style>
  <w:style w:type="character" w:customStyle="1" w:styleId="Nivel2Char">
    <w:name w:val="Nivel 2 Char"/>
    <w:basedOn w:val="Fontepargpadro"/>
    <w:link w:val="Nivel2"/>
    <w:qFormat/>
    <w:locked/>
    <w:rsid w:val="00ED34ED"/>
    <w:rPr>
      <w:rFonts w:ascii="Arial" w:hAnsi="Arial" w:cs="Arial"/>
      <w:color w:val="000000"/>
    </w:rPr>
  </w:style>
  <w:style w:type="paragraph" w:customStyle="1" w:styleId="Nivel2">
    <w:name w:val="Nivel 2"/>
    <w:basedOn w:val="Normal"/>
    <w:link w:val="Nivel2Char"/>
    <w:qFormat/>
    <w:rsid w:val="00ED34ED"/>
    <w:pPr>
      <w:spacing w:before="120" w:after="120" w:line="276" w:lineRule="auto"/>
      <w:jc w:val="both"/>
    </w:pPr>
    <w:rPr>
      <w:rFonts w:ascii="Arial" w:hAnsi="Arial" w:cs="Arial"/>
      <w:color w:val="000000"/>
    </w:rPr>
  </w:style>
  <w:style w:type="character" w:customStyle="1" w:styleId="Nivel3Char">
    <w:name w:val="Nivel 3 Char"/>
    <w:basedOn w:val="Fontepargpadro"/>
    <w:link w:val="Nivel3"/>
    <w:qFormat/>
    <w:locked/>
    <w:rsid w:val="00ED34ED"/>
    <w:rPr>
      <w:rFonts w:ascii="Arial" w:hAnsi="Arial" w:cs="Arial"/>
      <w:color w:val="000000"/>
    </w:rPr>
  </w:style>
  <w:style w:type="paragraph" w:customStyle="1" w:styleId="Nivel3">
    <w:name w:val="Nivel 3"/>
    <w:basedOn w:val="Normal"/>
    <w:link w:val="Nivel3Char"/>
    <w:qFormat/>
    <w:rsid w:val="00ED34ED"/>
    <w:pPr>
      <w:spacing w:before="120" w:after="120" w:line="276" w:lineRule="auto"/>
      <w:ind w:left="284"/>
      <w:jc w:val="both"/>
    </w:pPr>
    <w:rPr>
      <w:rFonts w:ascii="Arial" w:hAnsi="Arial" w:cs="Arial"/>
      <w:color w:val="000000"/>
    </w:rPr>
  </w:style>
  <w:style w:type="character" w:customStyle="1" w:styleId="Nvel3-RChar">
    <w:name w:val="Nível 3-R Char"/>
    <w:basedOn w:val="Nivel3Char"/>
    <w:link w:val="Nvel3-R"/>
    <w:locked/>
    <w:rsid w:val="00ED34ED"/>
    <w:rPr>
      <w:rFonts w:ascii="Arial" w:hAnsi="Arial" w:cs="Arial"/>
      <w:i/>
      <w:iCs/>
      <w:color w:val="FF0000"/>
    </w:rPr>
  </w:style>
  <w:style w:type="paragraph" w:customStyle="1" w:styleId="Nvel3-R">
    <w:name w:val="Nível 3-R"/>
    <w:basedOn w:val="Nivel3"/>
    <w:link w:val="Nvel3-RChar"/>
    <w:qFormat/>
    <w:rsid w:val="00ED34ED"/>
    <w:rPr>
      <w:i/>
      <w:iCs/>
      <w:color w:val="FF0000"/>
    </w:rPr>
  </w:style>
  <w:style w:type="character" w:customStyle="1" w:styleId="Nvel2-RedChar">
    <w:name w:val="Nível 2 -Red Char"/>
    <w:basedOn w:val="Nivel2Char"/>
    <w:link w:val="Nvel2-Red"/>
    <w:locked/>
    <w:rsid w:val="00B21A42"/>
    <w:rPr>
      <w:rFonts w:ascii="Arial" w:hAnsi="Arial" w:cs="Arial"/>
      <w:i/>
      <w:iCs/>
      <w:color w:val="FF0000"/>
    </w:rPr>
  </w:style>
  <w:style w:type="paragraph" w:customStyle="1" w:styleId="Nvel2-Red">
    <w:name w:val="Nível 2 -Red"/>
    <w:basedOn w:val="Nivel2"/>
    <w:link w:val="Nvel2-RedChar"/>
    <w:qFormat/>
    <w:rsid w:val="00B21A42"/>
    <w:rPr>
      <w:i/>
      <w:iCs/>
      <w:color w:val="FF0000"/>
    </w:rPr>
  </w:style>
  <w:style w:type="paragraph" w:customStyle="1" w:styleId="Nivel4">
    <w:name w:val="Nivel 4"/>
    <w:basedOn w:val="Nivel3"/>
    <w:link w:val="Nivel4Char"/>
    <w:qFormat/>
    <w:rsid w:val="00D60802"/>
    <w:pPr>
      <w:ind w:left="567"/>
    </w:pPr>
    <w:rPr>
      <w:rFonts w:eastAsiaTheme="minorEastAsia"/>
      <w:color w:val="auto"/>
      <w:sz w:val="20"/>
      <w:szCs w:val="20"/>
    </w:rPr>
  </w:style>
  <w:style w:type="paragraph" w:customStyle="1" w:styleId="Nivel5">
    <w:name w:val="Nivel 5"/>
    <w:basedOn w:val="Nivel4"/>
    <w:qFormat/>
    <w:rsid w:val="00D60802"/>
    <w:pPr>
      <w:ind w:left="851"/>
    </w:pPr>
  </w:style>
  <w:style w:type="paragraph" w:customStyle="1" w:styleId="Nvel3">
    <w:name w:val="Nível 3"/>
    <w:basedOn w:val="Normal"/>
    <w:qFormat/>
    <w:rsid w:val="00D60802"/>
    <w:pPr>
      <w:spacing w:before="120" w:after="120" w:line="276" w:lineRule="auto"/>
      <w:ind w:left="284"/>
      <w:jc w:val="both"/>
    </w:pPr>
    <w:rPr>
      <w:rFonts w:ascii="Arial" w:eastAsia="Times New Roman" w:hAnsi="Arial" w:cs="Arial"/>
      <w:color w:val="FF0000"/>
      <w:sz w:val="20"/>
      <w:szCs w:val="20"/>
    </w:rPr>
  </w:style>
  <w:style w:type="character" w:customStyle="1" w:styleId="Nivel4Char">
    <w:name w:val="Nivel 4 Char"/>
    <w:basedOn w:val="Fontepargpadro"/>
    <w:link w:val="Nivel4"/>
    <w:qFormat/>
    <w:rsid w:val="00D60802"/>
    <w:rPr>
      <w:rFonts w:ascii="Arial" w:eastAsiaTheme="minorEastAsia" w:hAnsi="Arial" w:cs="Arial"/>
      <w:sz w:val="20"/>
      <w:szCs w:val="20"/>
    </w:rPr>
  </w:style>
  <w:style w:type="paragraph" w:customStyle="1" w:styleId="Nvel4-R">
    <w:name w:val="Nível 4-R"/>
    <w:basedOn w:val="Nivel4"/>
    <w:qFormat/>
    <w:rsid w:val="00D60802"/>
    <w:pPr>
      <w:ind w:left="720" w:hanging="720"/>
    </w:pPr>
    <w:rPr>
      <w:i/>
      <w:iCs/>
      <w:color w:val="FF0000"/>
    </w:rPr>
  </w:style>
  <w:style w:type="character" w:styleId="HiperlinkVisitado">
    <w:name w:val="FollowedHyperlink"/>
    <w:basedOn w:val="Fontepargpadro"/>
    <w:uiPriority w:val="99"/>
    <w:semiHidden/>
    <w:unhideWhenUsed/>
    <w:rsid w:val="007E1755"/>
    <w:rPr>
      <w:color w:val="800080" w:themeColor="followedHyperlink"/>
      <w:u w:val="single"/>
    </w:rPr>
  </w:style>
  <w:style w:type="paragraph" w:customStyle="1" w:styleId="dou-paragraph">
    <w:name w:val="dou-paragraph"/>
    <w:basedOn w:val="Normal"/>
    <w:rsid w:val="00DE4BB8"/>
    <w:pPr>
      <w:spacing w:before="100" w:beforeAutospacing="1" w:after="100" w:afterAutospacing="1"/>
    </w:pPr>
    <w:rPr>
      <w:rFonts w:ascii="Times New Roman" w:eastAsia="Times New Roman" w:hAnsi="Times New Roman" w:cs="Times New Roman"/>
    </w:rPr>
  </w:style>
  <w:style w:type="paragraph" w:styleId="Textodebalo">
    <w:name w:val="Balloon Text"/>
    <w:basedOn w:val="Normal"/>
    <w:link w:val="TextodebaloChar"/>
    <w:uiPriority w:val="99"/>
    <w:unhideWhenUsed/>
    <w:qFormat/>
    <w:rsid w:val="00AB4096"/>
    <w:rPr>
      <w:rFonts w:ascii="Tahoma" w:hAnsi="Tahoma" w:cs="Tahoma"/>
      <w:sz w:val="16"/>
      <w:szCs w:val="16"/>
    </w:rPr>
  </w:style>
  <w:style w:type="character" w:customStyle="1" w:styleId="TextodebaloChar">
    <w:name w:val="Texto de balão Char"/>
    <w:basedOn w:val="Fontepargpadro"/>
    <w:link w:val="Textodebalo"/>
    <w:uiPriority w:val="99"/>
    <w:semiHidden/>
    <w:rsid w:val="00AB4096"/>
    <w:rPr>
      <w:rFonts w:ascii="Tahoma" w:hAnsi="Tahoma" w:cs="Tahoma"/>
      <w:sz w:val="16"/>
      <w:szCs w:val="16"/>
    </w:rPr>
  </w:style>
  <w:style w:type="character" w:customStyle="1" w:styleId="PargrafodaListaChar">
    <w:name w:val="Parágrafo da Lista Char"/>
    <w:aliases w:val="List I Paragraph Char,Texto Char,Lista Paragrafo em Preto Char,Lista Letras Char"/>
    <w:link w:val="PargrafodaLista"/>
    <w:uiPriority w:val="1"/>
    <w:rsid w:val="007253F8"/>
  </w:style>
  <w:style w:type="paragraph" w:styleId="CabealhodoSumrio">
    <w:name w:val="TOC Heading"/>
    <w:basedOn w:val="Ttulo1"/>
    <w:next w:val="Normal"/>
    <w:uiPriority w:val="39"/>
    <w:unhideWhenUsed/>
    <w:qFormat/>
    <w:rsid w:val="007446DB"/>
    <w:pPr>
      <w:spacing w:line="276" w:lineRule="auto"/>
      <w:outlineLvl w:val="9"/>
    </w:pPr>
    <w:rPr>
      <w:rFonts w:asciiTheme="majorHAnsi" w:eastAsiaTheme="majorEastAsia" w:hAnsiTheme="majorHAnsi" w:cstheme="majorBidi"/>
      <w:bCs/>
      <w:color w:val="365F91" w:themeColor="accent1" w:themeShade="BF"/>
    </w:rPr>
  </w:style>
  <w:style w:type="table" w:customStyle="1" w:styleId="Tabelacomgrade1">
    <w:name w:val="Tabela com grade1"/>
    <w:basedOn w:val="Tabelanormal"/>
    <w:next w:val="Tabelacomgrade"/>
    <w:uiPriority w:val="59"/>
    <w:rsid w:val="007446DB"/>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1417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rPr>
  </w:style>
  <w:style w:type="paragraph" w:styleId="Sumrio1">
    <w:name w:val="toc 1"/>
    <w:basedOn w:val="Normal"/>
    <w:next w:val="Normal"/>
    <w:autoRedefine/>
    <w:uiPriority w:val="39"/>
    <w:semiHidden/>
    <w:unhideWhenUsed/>
    <w:rsid w:val="00767D15"/>
    <w:pPr>
      <w:spacing w:after="100"/>
    </w:pPr>
  </w:style>
  <w:style w:type="character" w:customStyle="1" w:styleId="markedcontent">
    <w:name w:val="markedcontent"/>
    <w:rsid w:val="00767D15"/>
  </w:style>
  <w:style w:type="paragraph" w:customStyle="1" w:styleId="isselectedend">
    <w:name w:val="isselectedend"/>
    <w:basedOn w:val="Normal"/>
    <w:rsid w:val="009D056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08491">
      <w:bodyDiv w:val="1"/>
      <w:marLeft w:val="0"/>
      <w:marRight w:val="0"/>
      <w:marTop w:val="0"/>
      <w:marBottom w:val="0"/>
      <w:divBdr>
        <w:top w:val="none" w:sz="0" w:space="0" w:color="auto"/>
        <w:left w:val="none" w:sz="0" w:space="0" w:color="auto"/>
        <w:bottom w:val="none" w:sz="0" w:space="0" w:color="auto"/>
        <w:right w:val="none" w:sz="0" w:space="0" w:color="auto"/>
      </w:divBdr>
      <w:divsChild>
        <w:div w:id="1859730440">
          <w:marLeft w:val="0"/>
          <w:marRight w:val="0"/>
          <w:marTop w:val="0"/>
          <w:marBottom w:val="0"/>
          <w:divBdr>
            <w:top w:val="none" w:sz="0" w:space="0" w:color="auto"/>
            <w:left w:val="none" w:sz="0" w:space="0" w:color="auto"/>
            <w:bottom w:val="none" w:sz="0" w:space="0" w:color="auto"/>
            <w:right w:val="none" w:sz="0" w:space="0" w:color="auto"/>
          </w:divBdr>
        </w:div>
      </w:divsChild>
    </w:div>
    <w:div w:id="879897437">
      <w:bodyDiv w:val="1"/>
      <w:marLeft w:val="0"/>
      <w:marRight w:val="0"/>
      <w:marTop w:val="0"/>
      <w:marBottom w:val="0"/>
      <w:divBdr>
        <w:top w:val="none" w:sz="0" w:space="0" w:color="auto"/>
        <w:left w:val="none" w:sz="0" w:space="0" w:color="auto"/>
        <w:bottom w:val="none" w:sz="0" w:space="0" w:color="auto"/>
        <w:right w:val="none" w:sz="0" w:space="0" w:color="auto"/>
      </w:divBdr>
    </w:div>
    <w:div w:id="889998539">
      <w:bodyDiv w:val="1"/>
      <w:marLeft w:val="0"/>
      <w:marRight w:val="0"/>
      <w:marTop w:val="0"/>
      <w:marBottom w:val="0"/>
      <w:divBdr>
        <w:top w:val="none" w:sz="0" w:space="0" w:color="auto"/>
        <w:left w:val="none" w:sz="0" w:space="0" w:color="auto"/>
        <w:bottom w:val="none" w:sz="0" w:space="0" w:color="auto"/>
        <w:right w:val="none" w:sz="0" w:space="0" w:color="auto"/>
      </w:divBdr>
    </w:div>
    <w:div w:id="1025906324">
      <w:bodyDiv w:val="1"/>
      <w:marLeft w:val="0"/>
      <w:marRight w:val="0"/>
      <w:marTop w:val="0"/>
      <w:marBottom w:val="0"/>
      <w:divBdr>
        <w:top w:val="none" w:sz="0" w:space="0" w:color="auto"/>
        <w:left w:val="none" w:sz="0" w:space="0" w:color="auto"/>
        <w:bottom w:val="none" w:sz="0" w:space="0" w:color="auto"/>
        <w:right w:val="none" w:sz="0" w:space="0" w:color="auto"/>
      </w:divBdr>
    </w:div>
    <w:div w:id="1121730735">
      <w:bodyDiv w:val="1"/>
      <w:marLeft w:val="0"/>
      <w:marRight w:val="0"/>
      <w:marTop w:val="0"/>
      <w:marBottom w:val="0"/>
      <w:divBdr>
        <w:top w:val="none" w:sz="0" w:space="0" w:color="auto"/>
        <w:left w:val="none" w:sz="0" w:space="0" w:color="auto"/>
        <w:bottom w:val="none" w:sz="0" w:space="0" w:color="auto"/>
        <w:right w:val="none" w:sz="0" w:space="0" w:color="auto"/>
      </w:divBdr>
    </w:div>
    <w:div w:id="1383870141">
      <w:bodyDiv w:val="1"/>
      <w:marLeft w:val="0"/>
      <w:marRight w:val="0"/>
      <w:marTop w:val="0"/>
      <w:marBottom w:val="0"/>
      <w:divBdr>
        <w:top w:val="none" w:sz="0" w:space="0" w:color="auto"/>
        <w:left w:val="none" w:sz="0" w:space="0" w:color="auto"/>
        <w:bottom w:val="none" w:sz="0" w:space="0" w:color="auto"/>
        <w:right w:val="none" w:sz="0" w:space="0" w:color="auto"/>
      </w:divBdr>
    </w:div>
    <w:div w:id="1595747460">
      <w:bodyDiv w:val="1"/>
      <w:marLeft w:val="0"/>
      <w:marRight w:val="0"/>
      <w:marTop w:val="0"/>
      <w:marBottom w:val="0"/>
      <w:divBdr>
        <w:top w:val="none" w:sz="0" w:space="0" w:color="auto"/>
        <w:left w:val="none" w:sz="0" w:space="0" w:color="auto"/>
        <w:bottom w:val="none" w:sz="0" w:space="0" w:color="auto"/>
        <w:right w:val="none" w:sz="0" w:space="0" w:color="auto"/>
      </w:divBdr>
    </w:div>
    <w:div w:id="1886210844">
      <w:bodyDiv w:val="1"/>
      <w:marLeft w:val="0"/>
      <w:marRight w:val="0"/>
      <w:marTop w:val="0"/>
      <w:marBottom w:val="0"/>
      <w:divBdr>
        <w:top w:val="none" w:sz="0" w:space="0" w:color="auto"/>
        <w:left w:val="none" w:sz="0" w:space="0" w:color="auto"/>
        <w:bottom w:val="none" w:sz="0" w:space="0" w:color="auto"/>
        <w:right w:val="none" w:sz="0" w:space="0" w:color="auto"/>
      </w:divBdr>
      <w:divsChild>
        <w:div w:id="1560557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bll.org.br/"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crcap.tce.pr.gov.br/ConsultarImpedidos.aspx" TargetMode="External"/><Relationship Id="rId42" Type="http://schemas.openxmlformats.org/officeDocument/2006/relationships/hyperlink" Target="https://pncp.gov.br/app/editais?q=&amp;status=recebendo_proposta&amp;pagina=1" TargetMode="External"/><Relationship Id="rId47" Type="http://schemas.openxmlformats.org/officeDocument/2006/relationships/hyperlink" Target="mailto:dgm.sc@yahoo.com" TargetMode="External"/><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cnj.jus.br/improbidade_adm/consultar_requerido.php" TargetMode="External"/><Relationship Id="rId37" Type="http://schemas.openxmlformats.org/officeDocument/2006/relationships/hyperlink" Target="https://www.bll.org.br/" TargetMode="External"/><Relationship Id="rId40" Type="http://schemas.openxmlformats.org/officeDocument/2006/relationships/hyperlink" Target="https://www.bll.org.br/" TargetMode="External"/><Relationship Id="rId45" Type="http://schemas.openxmlformats.org/officeDocument/2006/relationships/hyperlink" Target="mailto:saude@doutorulysses.pr.gov.br" TargetMode="External"/><Relationship Id="rId5" Type="http://schemas.openxmlformats.org/officeDocument/2006/relationships/settings" Target="setting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www.portaldoempreendedor.gov.br" TargetMode="External"/><Relationship Id="rId49" Type="http://schemas.openxmlformats.org/officeDocument/2006/relationships/header" Target="header2.xml"/><Relationship Id="rId10" Type="http://schemas.openxmlformats.org/officeDocument/2006/relationships/hyperlink" Target="https://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ortaldatransparencia.gov.br/" TargetMode="External"/><Relationship Id="rId44" Type="http://schemas.openxmlformats.org/officeDocument/2006/relationships/footer" Target="footer1.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llcompras.com/Home/Login"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bll.org.br/" TargetMode="External"/><Relationship Id="rId35" Type="http://schemas.openxmlformats.org/officeDocument/2006/relationships/hyperlink" Target="https://certidoes-apf.apps.tcu.gov.br/" TargetMode="External"/><Relationship Id="rId43" Type="http://schemas.openxmlformats.org/officeDocument/2006/relationships/header" Target="header1.xml"/><Relationship Id="rId48" Type="http://schemas.openxmlformats.org/officeDocument/2006/relationships/hyperlink" Target="https://pncp.gov.br/app/contratos/76178037000176/2025/157"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planalto.gov.br/ccivil_03/leis/lcp/lcp12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contas.tcu.gov.br/ords/f?p=1660:3:0" TargetMode="External"/><Relationship Id="rId38" Type="http://schemas.openxmlformats.org/officeDocument/2006/relationships/hyperlink" Target="https://www.bll.org.br/" TargetMode="External"/><Relationship Id="rId46" Type="http://schemas.openxmlformats.org/officeDocument/2006/relationships/hyperlink" Target="mailto:sigmamedica@sigmamedica.com.br"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www.doutorulysses.pr.gov.br"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3977A-7467-4B73-9830-916E103F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7236</TotalTime>
  <Pages>63</Pages>
  <Words>21396</Words>
  <Characters>115544</Characters>
  <Application>Microsoft Office Word</Application>
  <DocSecurity>0</DocSecurity>
  <Lines>962</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Doutor Ulysses-PR</dc:creator>
  <cp:lastModifiedBy>OLIRDA</cp:lastModifiedBy>
  <cp:revision>56</cp:revision>
  <cp:lastPrinted>2026-06-02T19:26:00Z</cp:lastPrinted>
  <dcterms:created xsi:type="dcterms:W3CDTF">2024-08-08T13:39:00Z</dcterms:created>
  <dcterms:modified xsi:type="dcterms:W3CDTF">2026-06-03T14:40:00Z</dcterms:modified>
</cp:coreProperties>
</file>