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6B3" w:rsidRPr="00DC2427" w:rsidRDefault="005467C3" w:rsidP="00FC5935">
      <w:pPr>
        <w:jc w:val="center"/>
        <w:rPr>
          <w:rFonts w:ascii="Arial" w:eastAsia="Calibri" w:hAnsi="Arial" w:cs="Arial"/>
          <w:b/>
        </w:rPr>
      </w:pPr>
      <w:r w:rsidRPr="00DC2427">
        <w:rPr>
          <w:rFonts w:ascii="Arial" w:eastAsia="Calibri" w:hAnsi="Arial" w:cs="Arial"/>
          <w:b/>
        </w:rPr>
        <w:t>PREGÃO</w:t>
      </w:r>
      <w:r w:rsidR="00FA5437" w:rsidRPr="00DC2427">
        <w:rPr>
          <w:rFonts w:ascii="Arial" w:eastAsia="Calibri" w:hAnsi="Arial" w:cs="Arial"/>
          <w:b/>
        </w:rPr>
        <w:t xml:space="preserve"> ELETRÔNICO</w:t>
      </w:r>
      <w:r w:rsidRPr="00DC2427">
        <w:rPr>
          <w:rFonts w:ascii="Arial" w:eastAsia="Calibri" w:hAnsi="Arial" w:cs="Arial"/>
          <w:b/>
        </w:rPr>
        <w:t xml:space="preserve"> Nº </w:t>
      </w:r>
      <w:r w:rsidR="00401BF6" w:rsidRPr="00F22901">
        <w:rPr>
          <w:rFonts w:ascii="Arial" w:eastAsia="Calibri" w:hAnsi="Arial" w:cs="Arial"/>
          <w:b/>
        </w:rPr>
        <w:t>00</w:t>
      </w:r>
      <w:r w:rsidR="00AA7925" w:rsidRPr="00F22901">
        <w:rPr>
          <w:rFonts w:ascii="Arial" w:eastAsia="Calibri" w:hAnsi="Arial" w:cs="Arial"/>
          <w:b/>
        </w:rPr>
        <w:t>0</w:t>
      </w:r>
      <w:r w:rsidR="00D25CF7">
        <w:rPr>
          <w:rFonts w:ascii="Arial" w:eastAsia="Calibri" w:hAnsi="Arial" w:cs="Arial"/>
          <w:b/>
        </w:rPr>
        <w:t>3</w:t>
      </w:r>
      <w:r w:rsidR="00401BF6">
        <w:rPr>
          <w:rFonts w:ascii="Arial" w:eastAsia="Calibri" w:hAnsi="Arial" w:cs="Arial"/>
          <w:b/>
        </w:rPr>
        <w:t>/202</w:t>
      </w:r>
      <w:r w:rsidR="007108A1">
        <w:rPr>
          <w:rFonts w:ascii="Arial" w:eastAsia="Calibri" w:hAnsi="Arial" w:cs="Arial"/>
          <w:b/>
        </w:rPr>
        <w:t>6</w:t>
      </w:r>
      <w:r w:rsidRPr="00DC2427">
        <w:rPr>
          <w:rFonts w:ascii="Arial" w:eastAsia="Calibri" w:hAnsi="Arial" w:cs="Arial"/>
          <w:b/>
        </w:rPr>
        <w:t xml:space="preserve"> </w:t>
      </w:r>
    </w:p>
    <w:p w:rsidR="00B74169" w:rsidRPr="00DC2427" w:rsidRDefault="00B74169" w:rsidP="00FC5935">
      <w:pPr>
        <w:jc w:val="center"/>
        <w:rPr>
          <w:rFonts w:ascii="Arial" w:eastAsia="Calibri" w:hAnsi="Arial" w:cs="Arial"/>
          <w:b/>
        </w:rPr>
      </w:pPr>
    </w:p>
    <w:p w:rsidR="005467C3" w:rsidRPr="00DC2427" w:rsidRDefault="00A71625" w:rsidP="00BD670B">
      <w:pPr>
        <w:jc w:val="center"/>
        <w:rPr>
          <w:rFonts w:ascii="Arial" w:eastAsia="Calibri" w:hAnsi="Arial" w:cs="Arial"/>
          <w:b/>
        </w:rPr>
      </w:pPr>
      <w:r w:rsidRPr="00DC2427">
        <w:rPr>
          <w:rFonts w:ascii="Arial" w:eastAsia="Calibri" w:hAnsi="Arial" w:cs="Arial"/>
          <w:b/>
        </w:rPr>
        <w:t xml:space="preserve">PROTOCOLO ADMINISTRATIVO Nº </w:t>
      </w:r>
      <w:r w:rsidR="00401BF6" w:rsidRPr="00F22901">
        <w:rPr>
          <w:rFonts w:ascii="Arial" w:eastAsia="Calibri" w:hAnsi="Arial" w:cs="Arial"/>
          <w:b/>
        </w:rPr>
        <w:t>00</w:t>
      </w:r>
      <w:r w:rsidR="00AA7925" w:rsidRPr="00F22901">
        <w:rPr>
          <w:rFonts w:ascii="Arial" w:eastAsia="Calibri" w:hAnsi="Arial" w:cs="Arial"/>
          <w:b/>
        </w:rPr>
        <w:t>0</w:t>
      </w:r>
      <w:r w:rsidR="00D25CF7">
        <w:rPr>
          <w:rFonts w:ascii="Arial" w:eastAsia="Calibri" w:hAnsi="Arial" w:cs="Arial"/>
          <w:b/>
        </w:rPr>
        <w:t>6</w:t>
      </w:r>
      <w:r w:rsidR="00401BF6">
        <w:rPr>
          <w:rFonts w:ascii="Arial" w:eastAsia="Calibri" w:hAnsi="Arial" w:cs="Arial"/>
          <w:b/>
        </w:rPr>
        <w:t>/202</w:t>
      </w:r>
      <w:r w:rsidR="007108A1">
        <w:rPr>
          <w:rFonts w:ascii="Arial" w:eastAsia="Calibri" w:hAnsi="Arial" w:cs="Arial"/>
          <w:b/>
        </w:rPr>
        <w:t>6</w:t>
      </w:r>
    </w:p>
    <w:p w:rsidR="007516B3" w:rsidRPr="00DC2427" w:rsidRDefault="007516B3" w:rsidP="00FC5935">
      <w:pPr>
        <w:jc w:val="both"/>
        <w:rPr>
          <w:rFonts w:ascii="Arial" w:eastAsia="Calibri" w:hAnsi="Arial" w:cs="Arial"/>
          <w:b/>
        </w:rPr>
      </w:pPr>
    </w:p>
    <w:p w:rsidR="005467C3" w:rsidRPr="00DC2427" w:rsidRDefault="005467C3" w:rsidP="00FC5935">
      <w:pPr>
        <w:jc w:val="both"/>
        <w:rPr>
          <w:rFonts w:ascii="Arial" w:hAnsi="Arial" w:cs="Arial"/>
          <w:b/>
        </w:rPr>
      </w:pPr>
      <w:r w:rsidRPr="00DC2427">
        <w:rPr>
          <w:rFonts w:ascii="Arial" w:hAnsi="Arial" w:cs="Arial"/>
          <w:b/>
          <w:bCs/>
        </w:rPr>
        <w:t>O MUNICÍPIO DE DOUTOR ULYSSES</w:t>
      </w:r>
      <w:r w:rsidRPr="00DC2427">
        <w:rPr>
          <w:rFonts w:ascii="Arial" w:hAnsi="Arial" w:cs="Arial"/>
        </w:rPr>
        <w:t>, através da SUPERINTENDÊNCIA DE COMPRAS E LICITAÇÕES com endereço à Rua Olívio Gabriel de Oliveira, 10, Centro, Doutor Ulysses, através do Pregoeiro e equipe de apoio des</w:t>
      </w:r>
      <w:r w:rsidR="005719B6" w:rsidRPr="00DC2427">
        <w:rPr>
          <w:rFonts w:ascii="Arial" w:hAnsi="Arial" w:cs="Arial"/>
        </w:rPr>
        <w:t>ignados pelo Decreto nº 004</w:t>
      </w:r>
      <w:r w:rsidR="004B0E6E">
        <w:rPr>
          <w:rFonts w:ascii="Arial" w:hAnsi="Arial" w:cs="Arial"/>
        </w:rPr>
        <w:t>8</w:t>
      </w:r>
      <w:r w:rsidR="005719B6" w:rsidRPr="00DC2427">
        <w:rPr>
          <w:rFonts w:ascii="Arial" w:hAnsi="Arial" w:cs="Arial"/>
        </w:rPr>
        <w:t>/202</w:t>
      </w:r>
      <w:r w:rsidR="004B0E6E">
        <w:rPr>
          <w:rFonts w:ascii="Arial" w:hAnsi="Arial" w:cs="Arial"/>
        </w:rPr>
        <w:t>5</w:t>
      </w:r>
      <w:r w:rsidRPr="00DC2427">
        <w:rPr>
          <w:rFonts w:ascii="Arial" w:hAnsi="Arial" w:cs="Arial"/>
        </w:rPr>
        <w:t xml:space="preserve"> de </w:t>
      </w:r>
      <w:r w:rsidR="00973F95">
        <w:rPr>
          <w:rFonts w:ascii="Arial" w:hAnsi="Arial" w:cs="Arial"/>
        </w:rPr>
        <w:t>08</w:t>
      </w:r>
      <w:r w:rsidRPr="00DC2427">
        <w:rPr>
          <w:rFonts w:ascii="Arial" w:hAnsi="Arial" w:cs="Arial"/>
        </w:rPr>
        <w:t xml:space="preserve"> de </w:t>
      </w:r>
      <w:r w:rsidR="00973F95">
        <w:rPr>
          <w:rFonts w:ascii="Arial" w:hAnsi="Arial" w:cs="Arial"/>
        </w:rPr>
        <w:t>janeiro</w:t>
      </w:r>
      <w:r w:rsidRPr="00DC2427">
        <w:rPr>
          <w:rFonts w:ascii="Arial" w:hAnsi="Arial" w:cs="Arial"/>
        </w:rPr>
        <w:t xml:space="preserve"> de 202</w:t>
      </w:r>
      <w:r w:rsidR="00973F95">
        <w:rPr>
          <w:rFonts w:ascii="Arial" w:hAnsi="Arial" w:cs="Arial"/>
        </w:rPr>
        <w:t>5</w:t>
      </w:r>
      <w:r w:rsidRPr="00DC2427">
        <w:rPr>
          <w:rFonts w:ascii="Arial" w:hAnsi="Arial" w:cs="Arial"/>
        </w:rPr>
        <w:t>, com autorização do Prefe</w:t>
      </w:r>
      <w:r w:rsidR="00902130" w:rsidRPr="00DC2427">
        <w:rPr>
          <w:rFonts w:ascii="Arial" w:hAnsi="Arial" w:cs="Arial"/>
        </w:rPr>
        <w:t>ito Municipal Sr.</w:t>
      </w:r>
      <w:r w:rsidRPr="00DC2427">
        <w:rPr>
          <w:rFonts w:ascii="Arial" w:hAnsi="Arial" w:cs="Arial"/>
        </w:rPr>
        <w:t xml:space="preserve"> </w:t>
      </w:r>
      <w:r w:rsidR="004B0E6E">
        <w:rPr>
          <w:rFonts w:ascii="Arial" w:hAnsi="Arial" w:cs="Arial"/>
        </w:rPr>
        <w:t>ESEQUIEL BESTEL JÚNIOR</w:t>
      </w:r>
      <w:r w:rsidRPr="00DC2427">
        <w:rPr>
          <w:rFonts w:ascii="Arial" w:hAnsi="Arial" w:cs="Arial"/>
        </w:rPr>
        <w:t>, de acordo com a Lei nº 14.133 de 1º de abril de 2021, Lei Complementar nº 123 de 14 de Dezembro de 2006, Lei Complementar nº 147 de 07 de Agosto de 2014</w:t>
      </w:r>
      <w:r w:rsidR="00450284" w:rsidRPr="00DC2427">
        <w:rPr>
          <w:rFonts w:ascii="Arial" w:hAnsi="Arial" w:cs="Arial"/>
        </w:rPr>
        <w:t>, Instrução Normativa SEGES nº 58/2022; e Instrução Normativa SEGES nº 73/2022</w:t>
      </w:r>
      <w:r w:rsidRPr="00DC2427">
        <w:rPr>
          <w:rFonts w:ascii="Arial" w:hAnsi="Arial" w:cs="Arial"/>
        </w:rPr>
        <w:t xml:space="preserve">, na modalidade pregão, na forma eletrônica, e demais condições fixadas neste edital; </w:t>
      </w:r>
      <w:r w:rsidR="00A71625" w:rsidRPr="00DC2427">
        <w:rPr>
          <w:rFonts w:ascii="Arial" w:hAnsi="Arial" w:cs="Arial"/>
        </w:rPr>
        <w:t xml:space="preserve">e em atendimento ao Ofício nº </w:t>
      </w:r>
      <w:r w:rsidR="001A73AB">
        <w:rPr>
          <w:rFonts w:ascii="Arial" w:hAnsi="Arial" w:cs="Arial"/>
        </w:rPr>
        <w:t>195/2026</w:t>
      </w:r>
      <w:r w:rsidRPr="00DC2427">
        <w:rPr>
          <w:rFonts w:ascii="Arial" w:hAnsi="Arial" w:cs="Arial"/>
        </w:rPr>
        <w:t xml:space="preserve"> da Secretaria Municipal de </w:t>
      </w:r>
      <w:r w:rsidR="000A3752">
        <w:rPr>
          <w:rFonts w:ascii="Arial" w:hAnsi="Arial" w:cs="Arial"/>
        </w:rPr>
        <w:t>Educação</w:t>
      </w:r>
      <w:r w:rsidR="001A73AB">
        <w:rPr>
          <w:rFonts w:ascii="Arial" w:hAnsi="Arial" w:cs="Arial"/>
        </w:rPr>
        <w:t xml:space="preserve"> e 064/2026 Secretaria Municipal de Governo. </w:t>
      </w:r>
      <w:r w:rsidRPr="00DC2427">
        <w:rPr>
          <w:rFonts w:ascii="Arial" w:hAnsi="Arial" w:cs="Arial"/>
        </w:rPr>
        <w:t xml:space="preserve"> Torna Público, para conhecimento dos interessados, que, realizará a licitação na modalidade </w:t>
      </w:r>
      <w:r w:rsidRPr="00DC2427">
        <w:rPr>
          <w:rFonts w:ascii="Arial" w:hAnsi="Arial" w:cs="Arial"/>
          <w:b/>
        </w:rPr>
        <w:t>PREGÃO, NA FORMA ELETRÔNICA</w:t>
      </w:r>
      <w:r w:rsidRPr="00DC2427">
        <w:rPr>
          <w:rFonts w:ascii="Arial" w:hAnsi="Arial" w:cs="Arial"/>
        </w:rPr>
        <w:t xml:space="preserve">, com critério de julgamento </w:t>
      </w:r>
      <w:r w:rsidR="00012382" w:rsidRPr="00DC2427">
        <w:rPr>
          <w:rFonts w:ascii="Arial" w:hAnsi="Arial" w:cs="Arial"/>
          <w:b/>
          <w:bCs/>
        </w:rPr>
        <w:t>Menor Preço global</w:t>
      </w:r>
      <w:r w:rsidRPr="00DC2427">
        <w:rPr>
          <w:rFonts w:ascii="Arial" w:hAnsi="Arial" w:cs="Arial"/>
          <w:bCs/>
        </w:rPr>
        <w:t xml:space="preserve">, no modo de disputa </w:t>
      </w:r>
      <w:r w:rsidRPr="00DC2427">
        <w:rPr>
          <w:rFonts w:ascii="Arial" w:hAnsi="Arial" w:cs="Arial"/>
          <w:b/>
          <w:bCs/>
        </w:rPr>
        <w:t>ABERTO</w:t>
      </w:r>
      <w:r w:rsidRPr="00DC2427">
        <w:rPr>
          <w:rFonts w:ascii="Arial" w:hAnsi="Arial" w:cs="Arial"/>
          <w:b/>
        </w:rPr>
        <w:t>.</w:t>
      </w:r>
    </w:p>
    <w:p w:rsidR="00C52F4C" w:rsidRDefault="005467C3" w:rsidP="00FC5935">
      <w:pPr>
        <w:jc w:val="both"/>
        <w:rPr>
          <w:rFonts w:ascii="Arial" w:eastAsia="Calibri" w:hAnsi="Arial" w:cs="Arial"/>
          <w:b/>
        </w:rPr>
      </w:pPr>
      <w:r w:rsidRPr="00DC2427">
        <w:rPr>
          <w:rFonts w:ascii="Arial" w:eastAsia="Calibri" w:hAnsi="Arial" w:cs="Arial"/>
        </w:rPr>
        <w:t xml:space="preserve"> </w:t>
      </w:r>
      <w:r w:rsidRPr="00DC2427">
        <w:rPr>
          <w:rFonts w:ascii="Arial" w:eastAsia="Calibri" w:hAnsi="Arial" w:cs="Arial"/>
          <w:b/>
        </w:rPr>
        <w:t xml:space="preserve"> </w:t>
      </w:r>
    </w:p>
    <w:p w:rsidR="007516B3" w:rsidRPr="00C52F4C" w:rsidRDefault="00C04920" w:rsidP="00FC5935">
      <w:pPr>
        <w:jc w:val="both"/>
        <w:rPr>
          <w:rFonts w:ascii="Arial" w:eastAsia="Calibri" w:hAnsi="Arial" w:cs="Arial"/>
          <w:b/>
        </w:rPr>
      </w:pPr>
      <w:r w:rsidRPr="00DC2427">
        <w:rPr>
          <w:rFonts w:ascii="Arial" w:eastAsia="Calibri" w:hAnsi="Arial" w:cs="Arial"/>
          <w:b/>
          <w:color w:val="000000"/>
        </w:rPr>
        <w:t xml:space="preserve">Data da </w:t>
      </w:r>
      <w:proofErr w:type="spellStart"/>
      <w:proofErr w:type="gramStart"/>
      <w:r w:rsidRPr="00DC2427">
        <w:rPr>
          <w:rFonts w:ascii="Arial" w:eastAsia="Calibri" w:hAnsi="Arial" w:cs="Arial"/>
          <w:b/>
          <w:color w:val="000000"/>
        </w:rPr>
        <w:t>S</w:t>
      </w:r>
      <w:r w:rsidR="005467C3" w:rsidRPr="00DC2427">
        <w:rPr>
          <w:rFonts w:ascii="Arial" w:eastAsia="Calibri" w:hAnsi="Arial" w:cs="Arial"/>
          <w:b/>
          <w:color w:val="000000"/>
        </w:rPr>
        <w:t>essão:</w:t>
      </w:r>
      <w:proofErr w:type="gramEnd"/>
      <w:r w:rsidR="00633B7E">
        <w:rPr>
          <w:rFonts w:ascii="Arial" w:eastAsia="Calibri" w:hAnsi="Arial" w:cs="Arial"/>
          <w:color w:val="000000"/>
        </w:rPr>
        <w:t>XX</w:t>
      </w:r>
      <w:proofErr w:type="spellEnd"/>
      <w:r w:rsidR="00633B7E">
        <w:rPr>
          <w:rFonts w:ascii="Arial" w:eastAsia="Calibri" w:hAnsi="Arial" w:cs="Arial"/>
          <w:color w:val="000000"/>
        </w:rPr>
        <w:t>/XX/2026</w:t>
      </w:r>
    </w:p>
    <w:p w:rsidR="007516B3" w:rsidRPr="00DC2427" w:rsidRDefault="005467C3" w:rsidP="00FC5935">
      <w:pPr>
        <w:rPr>
          <w:rFonts w:ascii="Arial" w:eastAsia="Calibri" w:hAnsi="Arial" w:cs="Arial"/>
        </w:rPr>
      </w:pPr>
      <w:r w:rsidRPr="00DC2427">
        <w:rPr>
          <w:rFonts w:ascii="Arial" w:eastAsia="Calibri" w:hAnsi="Arial" w:cs="Arial"/>
          <w:b/>
          <w:color w:val="000000"/>
        </w:rPr>
        <w:t>Horário:</w:t>
      </w:r>
      <w:r w:rsidRPr="00DC2427">
        <w:rPr>
          <w:rFonts w:ascii="Arial" w:eastAsia="Calibri" w:hAnsi="Arial" w:cs="Arial"/>
          <w:color w:val="000000"/>
        </w:rPr>
        <w:t xml:space="preserve"> </w:t>
      </w:r>
      <w:proofErr w:type="gramStart"/>
      <w:r w:rsidR="00D211B3" w:rsidRPr="00DC2427">
        <w:rPr>
          <w:rFonts w:ascii="Arial" w:eastAsia="Calibri" w:hAnsi="Arial" w:cs="Arial"/>
          <w:color w:val="000000"/>
        </w:rPr>
        <w:t>09h:</w:t>
      </w:r>
      <w:proofErr w:type="gramEnd"/>
      <w:r w:rsidR="00D211B3" w:rsidRPr="00DC2427">
        <w:rPr>
          <w:rFonts w:ascii="Arial" w:eastAsia="Calibri" w:hAnsi="Arial" w:cs="Arial"/>
          <w:color w:val="000000"/>
        </w:rPr>
        <w:t>00</w:t>
      </w:r>
      <w:r w:rsidR="0007013E" w:rsidRPr="00DC2427">
        <w:rPr>
          <w:rFonts w:ascii="Arial" w:eastAsia="Calibri" w:hAnsi="Arial" w:cs="Arial"/>
          <w:color w:val="000000"/>
        </w:rPr>
        <w:t>min</w:t>
      </w:r>
    </w:p>
    <w:p w:rsidR="007516B3" w:rsidRPr="00DC2427" w:rsidRDefault="005467C3" w:rsidP="00FC5935">
      <w:pPr>
        <w:rPr>
          <w:rFonts w:ascii="Arial" w:eastAsia="Calibri" w:hAnsi="Arial" w:cs="Arial"/>
        </w:rPr>
      </w:pPr>
      <w:r w:rsidRPr="00DC2427">
        <w:rPr>
          <w:rFonts w:ascii="Arial" w:eastAsia="Calibri" w:hAnsi="Arial" w:cs="Arial"/>
          <w:b/>
          <w:color w:val="000000"/>
        </w:rPr>
        <w:t>Local:</w:t>
      </w:r>
      <w:r w:rsidRPr="00DC2427">
        <w:rPr>
          <w:rFonts w:ascii="Arial" w:eastAsia="Calibri" w:hAnsi="Arial" w:cs="Arial"/>
          <w:color w:val="000000"/>
        </w:rPr>
        <w:t xml:space="preserve"> </w:t>
      </w:r>
      <w:r w:rsidR="00844ECB" w:rsidRPr="00DC2427">
        <w:rPr>
          <w:rFonts w:ascii="Arial" w:eastAsia="Calibri" w:hAnsi="Arial" w:cs="Arial"/>
          <w:b/>
          <w:color w:val="000000"/>
        </w:rPr>
        <w:t xml:space="preserve">Portal LICITANET em </w:t>
      </w:r>
      <w:hyperlink r:id="rId9" w:history="1">
        <w:r w:rsidR="00844ECB" w:rsidRPr="00DC2427">
          <w:rPr>
            <w:rStyle w:val="Hyperlink"/>
            <w:rFonts w:ascii="Arial" w:eastAsia="Calibri" w:hAnsi="Arial" w:cs="Arial"/>
            <w:b/>
          </w:rPr>
          <w:t>https://www.licitanet.com.br/</w:t>
        </w:r>
      </w:hyperlink>
    </w:p>
    <w:p w:rsidR="007516B3" w:rsidRPr="00DC2427" w:rsidRDefault="005467C3" w:rsidP="00FC5935">
      <w:pPr>
        <w:jc w:val="both"/>
        <w:rPr>
          <w:rFonts w:ascii="Arial" w:eastAsia="Calibri" w:hAnsi="Arial" w:cs="Arial"/>
        </w:rPr>
      </w:pPr>
      <w:r w:rsidRPr="00A51BD6">
        <w:rPr>
          <w:rFonts w:ascii="Arial" w:eastAsia="Calibri" w:hAnsi="Arial" w:cs="Arial"/>
          <w:b/>
        </w:rPr>
        <w:t>Critério de Julgamento:</w:t>
      </w:r>
      <w:r w:rsidRPr="00A51BD6">
        <w:rPr>
          <w:rFonts w:ascii="Arial" w:eastAsia="Calibri" w:hAnsi="Arial" w:cs="Arial"/>
        </w:rPr>
        <w:t xml:space="preserve"> Menor Preço</w:t>
      </w:r>
      <w:r w:rsidR="007108A1" w:rsidRPr="00A51BD6">
        <w:rPr>
          <w:rFonts w:ascii="Arial" w:eastAsia="Calibri" w:hAnsi="Arial" w:cs="Arial"/>
        </w:rPr>
        <w:t xml:space="preserve"> Global</w:t>
      </w:r>
      <w:r w:rsidRPr="00A51BD6">
        <w:rPr>
          <w:rFonts w:ascii="Arial" w:eastAsia="Calibri" w:hAnsi="Arial" w:cs="Arial"/>
          <w:color w:val="FF0000"/>
        </w:rPr>
        <w:t>.</w:t>
      </w:r>
    </w:p>
    <w:p w:rsidR="007516B3" w:rsidRPr="00DC2427" w:rsidRDefault="005467C3" w:rsidP="00FC5935">
      <w:pPr>
        <w:rPr>
          <w:rFonts w:ascii="Arial" w:eastAsia="Calibri" w:hAnsi="Arial" w:cs="Arial"/>
        </w:rPr>
      </w:pPr>
      <w:r w:rsidRPr="00DC2427">
        <w:rPr>
          <w:rFonts w:ascii="Arial" w:eastAsia="Calibri" w:hAnsi="Arial" w:cs="Arial"/>
          <w:b/>
        </w:rPr>
        <w:t>Modo de disputa:</w:t>
      </w:r>
      <w:r w:rsidRPr="00DC2427">
        <w:rPr>
          <w:rFonts w:ascii="Arial" w:eastAsia="Calibri" w:hAnsi="Arial" w:cs="Arial"/>
        </w:rPr>
        <w:t xml:space="preserve"> ABERTO</w:t>
      </w:r>
    </w:p>
    <w:p w:rsidR="007516B3" w:rsidRPr="00DC2427" w:rsidRDefault="005467C3" w:rsidP="00FC5935">
      <w:pPr>
        <w:rPr>
          <w:rFonts w:ascii="Arial" w:eastAsia="Calibri" w:hAnsi="Arial" w:cs="Arial"/>
        </w:rPr>
      </w:pPr>
      <w:r w:rsidRPr="00DC2427">
        <w:rPr>
          <w:rFonts w:ascii="Arial" w:eastAsia="Calibri" w:hAnsi="Arial" w:cs="Arial"/>
        </w:rPr>
        <w:t xml:space="preserve">Impugnações e Esclarecimentos até às </w:t>
      </w:r>
      <w:proofErr w:type="gramStart"/>
      <w:r w:rsidR="0007013E" w:rsidRPr="00DC2427">
        <w:rPr>
          <w:rFonts w:ascii="Arial" w:eastAsia="Calibri" w:hAnsi="Arial" w:cs="Arial"/>
        </w:rPr>
        <w:t>09h:</w:t>
      </w:r>
      <w:proofErr w:type="gramEnd"/>
      <w:r w:rsidR="0007013E" w:rsidRPr="00DC2427">
        <w:rPr>
          <w:rFonts w:ascii="Arial" w:eastAsia="Calibri" w:hAnsi="Arial" w:cs="Arial"/>
        </w:rPr>
        <w:t>00min</w:t>
      </w:r>
      <w:r w:rsidRPr="00DC2427">
        <w:rPr>
          <w:rFonts w:ascii="Arial" w:eastAsia="Calibri" w:hAnsi="Arial" w:cs="Arial"/>
        </w:rPr>
        <w:t xml:space="preserve"> horas do dia </w:t>
      </w:r>
      <w:r w:rsidR="00633B7E">
        <w:rPr>
          <w:rFonts w:ascii="Arial" w:eastAsia="Calibri" w:hAnsi="Arial" w:cs="Arial"/>
        </w:rPr>
        <w:t>XX/XX/2026</w:t>
      </w:r>
    </w:p>
    <w:p w:rsidR="007516B3" w:rsidRPr="00DC2427" w:rsidRDefault="007516B3" w:rsidP="00FC5935">
      <w:pPr>
        <w:rPr>
          <w:rFonts w:ascii="Arial" w:eastAsia="Calibri" w:hAnsi="Arial" w:cs="Arial"/>
        </w:rPr>
      </w:pPr>
    </w:p>
    <w:p w:rsidR="007516B3" w:rsidRPr="00DC2427" w:rsidRDefault="005467C3" w:rsidP="00A61587">
      <w:pPr>
        <w:keepNext/>
        <w:keepLines/>
        <w:numPr>
          <w:ilvl w:val="0"/>
          <w:numId w:val="7"/>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DC2427">
        <w:rPr>
          <w:rFonts w:ascii="Arial" w:eastAsia="Calibri" w:hAnsi="Arial" w:cs="Arial"/>
          <w:b/>
          <w:color w:val="000000"/>
        </w:rPr>
        <w:t>DO OBJETO.</w:t>
      </w:r>
    </w:p>
    <w:p w:rsidR="007516B3" w:rsidRPr="00452685" w:rsidRDefault="005467C3" w:rsidP="00A61587">
      <w:pPr>
        <w:pStyle w:val="PargrafodaLista"/>
        <w:numPr>
          <w:ilvl w:val="1"/>
          <w:numId w:val="7"/>
        </w:numPr>
        <w:ind w:left="0" w:firstLine="0"/>
        <w:jc w:val="both"/>
        <w:rPr>
          <w:rFonts w:ascii="Arial" w:hAnsi="Arial" w:cs="Arial"/>
          <w:b/>
          <w:sz w:val="28"/>
          <w:szCs w:val="28"/>
          <w:highlight w:val="yellow"/>
        </w:rPr>
      </w:pPr>
      <w:r w:rsidRPr="00DC2427">
        <w:rPr>
          <w:rFonts w:ascii="Arial" w:eastAsia="Calibri" w:hAnsi="Arial" w:cs="Arial"/>
          <w:color w:val="000000"/>
        </w:rPr>
        <w:t xml:space="preserve">O objeto </w:t>
      </w:r>
      <w:proofErr w:type="gramStart"/>
      <w:r w:rsidRPr="00DC2427">
        <w:rPr>
          <w:rFonts w:ascii="Arial" w:eastAsia="Calibri" w:hAnsi="Arial" w:cs="Arial"/>
          <w:color w:val="000000"/>
        </w:rPr>
        <w:t>da presente</w:t>
      </w:r>
      <w:proofErr w:type="gramEnd"/>
      <w:r w:rsidRPr="00DC2427">
        <w:rPr>
          <w:rFonts w:ascii="Arial" w:eastAsia="Calibri" w:hAnsi="Arial" w:cs="Arial"/>
          <w:color w:val="000000"/>
        </w:rPr>
        <w:t xml:space="preserve"> licitação é a </w:t>
      </w:r>
      <w:r w:rsidR="00812008" w:rsidRPr="00DC2427">
        <w:rPr>
          <w:rFonts w:ascii="Arial" w:eastAsia="Calibri" w:hAnsi="Arial" w:cs="Arial"/>
          <w:color w:val="000000"/>
        </w:rPr>
        <w:t>contratação de empresa especializada para prestação de serviços de transporte escolar para a Secretaria Municipal de Educação</w:t>
      </w:r>
      <w:r w:rsidR="00B60C43" w:rsidRPr="00DC2427">
        <w:rPr>
          <w:rFonts w:ascii="Arial" w:hAnsi="Arial" w:cs="Arial"/>
        </w:rPr>
        <w:t xml:space="preserve">, conforme </w:t>
      </w:r>
      <w:r w:rsidR="00812008" w:rsidRPr="00DC2427">
        <w:rPr>
          <w:rFonts w:ascii="Arial" w:hAnsi="Arial" w:cs="Arial"/>
        </w:rPr>
        <w:t>definições do Termo de Referencia e d</w:t>
      </w:r>
      <w:r w:rsidR="00B60C43" w:rsidRPr="00DC2427">
        <w:rPr>
          <w:rFonts w:ascii="Arial" w:hAnsi="Arial" w:cs="Arial"/>
        </w:rPr>
        <w:t xml:space="preserve">o Estudo Técnico Preliminar, </w:t>
      </w:r>
      <w:r w:rsidRPr="00DC2427">
        <w:rPr>
          <w:rFonts w:ascii="Arial" w:hAnsi="Arial" w:cs="Arial"/>
        </w:rPr>
        <w:t>e demais exigências contidas nos Anexos integrantes deste Edital.</w:t>
      </w:r>
      <w:r w:rsidR="00B60C43" w:rsidRPr="00DC2427">
        <w:rPr>
          <w:rFonts w:ascii="Arial" w:hAnsi="Arial" w:cs="Arial"/>
        </w:rPr>
        <w:t xml:space="preserve"> </w:t>
      </w:r>
      <w:r w:rsidR="006A588D" w:rsidRPr="00F22901">
        <w:rPr>
          <w:rFonts w:ascii="Arial" w:hAnsi="Arial" w:cs="Arial"/>
          <w:b/>
        </w:rPr>
        <w:t>A presente</w:t>
      </w:r>
      <w:r w:rsidR="006A588D" w:rsidRPr="00F22901">
        <w:rPr>
          <w:rFonts w:ascii="Arial" w:hAnsi="Arial" w:cs="Arial"/>
        </w:rPr>
        <w:t xml:space="preserve"> </w:t>
      </w:r>
      <w:r w:rsidR="00B60C43" w:rsidRPr="00F22901">
        <w:rPr>
          <w:rFonts w:ascii="Arial" w:hAnsi="Arial" w:cs="Arial"/>
          <w:b/>
        </w:rPr>
        <w:t xml:space="preserve">Licitação </w:t>
      </w:r>
      <w:r w:rsidR="006A588D" w:rsidRPr="00F22901">
        <w:rPr>
          <w:rFonts w:ascii="Arial" w:hAnsi="Arial" w:cs="Arial"/>
          <w:b/>
        </w:rPr>
        <w:t>é destinada à Ampla Concorrência</w:t>
      </w:r>
      <w:r w:rsidR="00B60C43" w:rsidRPr="00F22901">
        <w:rPr>
          <w:rFonts w:ascii="Arial" w:hAnsi="Arial" w:cs="Arial"/>
        </w:rPr>
        <w:t>,</w:t>
      </w:r>
      <w:r w:rsidR="00B60C43" w:rsidRPr="00F22901">
        <w:rPr>
          <w:rFonts w:ascii="Arial" w:hAnsi="Arial" w:cs="Arial"/>
          <w:b/>
        </w:rPr>
        <w:t xml:space="preserve"> com </w:t>
      </w:r>
      <w:r w:rsidR="00401BF6" w:rsidRPr="00F22901">
        <w:rPr>
          <w:rFonts w:ascii="Arial" w:hAnsi="Arial" w:cs="Arial"/>
          <w:b/>
        </w:rPr>
        <w:t>PRIORIDADE</w:t>
      </w:r>
      <w:r w:rsidR="00B60C43" w:rsidRPr="00F22901">
        <w:rPr>
          <w:rFonts w:ascii="Arial" w:hAnsi="Arial" w:cs="Arial"/>
          <w:b/>
        </w:rPr>
        <w:t xml:space="preserve"> para empresas MEI/ME/EPP Local e</w:t>
      </w:r>
      <w:r w:rsidR="00401BF6" w:rsidRPr="00F22901">
        <w:rPr>
          <w:rFonts w:ascii="Arial" w:hAnsi="Arial" w:cs="Arial"/>
          <w:b/>
        </w:rPr>
        <w:t xml:space="preserve"> PREFERENCIA para empresa MEI/ME/EPP </w:t>
      </w:r>
      <w:r w:rsidR="00B60C43" w:rsidRPr="00F22901">
        <w:rPr>
          <w:rFonts w:ascii="Arial" w:hAnsi="Arial" w:cs="Arial"/>
          <w:b/>
        </w:rPr>
        <w:t>Regional.</w:t>
      </w:r>
    </w:p>
    <w:p w:rsidR="007516B3" w:rsidRPr="00DC2427" w:rsidRDefault="005467C3" w:rsidP="00A61587">
      <w:pPr>
        <w:numPr>
          <w:ilvl w:val="1"/>
          <w:numId w:val="7"/>
        </w:numPr>
        <w:tabs>
          <w:tab w:val="left" w:pos="426"/>
        </w:tabs>
        <w:ind w:left="0" w:firstLine="0"/>
        <w:jc w:val="both"/>
        <w:rPr>
          <w:rFonts w:ascii="Arial" w:hAnsi="Arial" w:cs="Arial"/>
        </w:rPr>
      </w:pPr>
      <w:r w:rsidRPr="00DC2427">
        <w:rPr>
          <w:rFonts w:ascii="Arial" w:eastAsia="Calibri" w:hAnsi="Arial" w:cs="Arial"/>
        </w:rPr>
        <w:t xml:space="preserve">A licitação será </w:t>
      </w:r>
      <w:r w:rsidR="00812008" w:rsidRPr="00DC2427">
        <w:rPr>
          <w:rFonts w:ascii="Arial" w:eastAsia="Calibri" w:hAnsi="Arial" w:cs="Arial"/>
        </w:rPr>
        <w:t xml:space="preserve">por </w:t>
      </w:r>
      <w:r w:rsidR="00D63FA9">
        <w:rPr>
          <w:rFonts w:ascii="Arial" w:eastAsia="Calibri" w:hAnsi="Arial" w:cs="Arial"/>
          <w:b/>
        </w:rPr>
        <w:t>LOTE</w:t>
      </w:r>
      <w:r w:rsidRPr="00DC2427">
        <w:rPr>
          <w:rFonts w:ascii="Arial" w:eastAsia="Calibri" w:hAnsi="Arial" w:cs="Arial"/>
          <w:b/>
        </w:rPr>
        <w:t>,</w:t>
      </w:r>
      <w:r w:rsidRPr="00DC2427">
        <w:rPr>
          <w:rFonts w:ascii="Arial" w:eastAsia="Calibri" w:hAnsi="Arial" w:cs="Arial"/>
        </w:rPr>
        <w:t xml:space="preserve"> conforme tabela c</w:t>
      </w:r>
      <w:r w:rsidR="00192035" w:rsidRPr="00DC2427">
        <w:rPr>
          <w:rFonts w:ascii="Arial" w:eastAsia="Calibri" w:hAnsi="Arial" w:cs="Arial"/>
        </w:rPr>
        <w:t>onstante do Termo de Referência</w:t>
      </w:r>
      <w:r w:rsidRPr="00DC2427">
        <w:rPr>
          <w:rFonts w:ascii="Arial" w:eastAsia="Calibri" w:hAnsi="Arial" w:cs="Arial"/>
        </w:rPr>
        <w:t>.</w:t>
      </w:r>
    </w:p>
    <w:p w:rsidR="007516B3" w:rsidRPr="00DC2427" w:rsidRDefault="005467C3" w:rsidP="00A61587">
      <w:pPr>
        <w:numPr>
          <w:ilvl w:val="1"/>
          <w:numId w:val="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b/>
          <w:color w:val="000000"/>
        </w:rPr>
        <w:t xml:space="preserve">O critério de julgamento adotado será o </w:t>
      </w:r>
      <w:r w:rsidRPr="00DC2427">
        <w:rPr>
          <w:rFonts w:ascii="Arial" w:eastAsia="Calibri" w:hAnsi="Arial" w:cs="Arial"/>
          <w:b/>
          <w:color w:val="000000"/>
          <w:highlight w:val="white"/>
        </w:rPr>
        <w:t xml:space="preserve">menor preço </w:t>
      </w:r>
      <w:r w:rsidR="00812008" w:rsidRPr="00DC2427">
        <w:rPr>
          <w:rFonts w:ascii="Arial" w:eastAsia="Calibri" w:hAnsi="Arial" w:cs="Arial"/>
          <w:b/>
          <w:color w:val="000000"/>
          <w:highlight w:val="white"/>
        </w:rPr>
        <w:t>por</w:t>
      </w:r>
      <w:r w:rsidRPr="00DC2427">
        <w:rPr>
          <w:rFonts w:ascii="Arial" w:eastAsia="Calibri" w:hAnsi="Arial" w:cs="Arial"/>
          <w:b/>
          <w:color w:val="000000"/>
          <w:highlight w:val="white"/>
        </w:rPr>
        <w:t xml:space="preserve"> </w:t>
      </w:r>
      <w:r w:rsidR="00D63FA9">
        <w:rPr>
          <w:rFonts w:ascii="Arial" w:eastAsia="Calibri" w:hAnsi="Arial" w:cs="Arial"/>
          <w:b/>
          <w:color w:val="000000"/>
        </w:rPr>
        <w:t>LOTE</w:t>
      </w:r>
      <w:r w:rsidRPr="00DC2427">
        <w:rPr>
          <w:rFonts w:ascii="Arial" w:eastAsia="Calibri" w:hAnsi="Arial" w:cs="Arial"/>
          <w:color w:val="000000"/>
        </w:rPr>
        <w:t xml:space="preserve">, considerado o menor dispêndio para a Administração, nos termos do art. 34 da Lei nº 14.133/2021, e observadas </w:t>
      </w:r>
      <w:r w:rsidR="00902130" w:rsidRPr="00DC2427">
        <w:rPr>
          <w:rFonts w:ascii="Arial" w:eastAsia="Calibri" w:hAnsi="Arial" w:cs="Arial"/>
          <w:color w:val="000000"/>
        </w:rPr>
        <w:t>às</w:t>
      </w:r>
      <w:r w:rsidRPr="00DC2427">
        <w:rPr>
          <w:rFonts w:ascii="Arial" w:eastAsia="Calibri" w:hAnsi="Arial" w:cs="Arial"/>
          <w:color w:val="000000"/>
        </w:rPr>
        <w:t xml:space="preserve"> exigências contidas neste Edital e seus Anexos quanto às especificações do objeto. </w:t>
      </w:r>
    </w:p>
    <w:p w:rsidR="007516B3" w:rsidRPr="00DC2427" w:rsidRDefault="007516B3" w:rsidP="00FC5935">
      <w:pPr>
        <w:pBdr>
          <w:top w:val="nil"/>
          <w:left w:val="nil"/>
          <w:bottom w:val="nil"/>
          <w:right w:val="nil"/>
          <w:between w:val="nil"/>
        </w:pBdr>
        <w:tabs>
          <w:tab w:val="left" w:pos="426"/>
        </w:tabs>
        <w:jc w:val="both"/>
        <w:rPr>
          <w:rFonts w:ascii="Arial" w:eastAsia="Calibri" w:hAnsi="Arial" w:cs="Arial"/>
          <w:color w:val="000000"/>
        </w:rPr>
      </w:pPr>
    </w:p>
    <w:p w:rsidR="007516B3" w:rsidRPr="00DC2427" w:rsidRDefault="005467C3" w:rsidP="00A61587">
      <w:pPr>
        <w:keepNext/>
        <w:keepLines/>
        <w:numPr>
          <w:ilvl w:val="0"/>
          <w:numId w:val="7"/>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DC2427">
        <w:rPr>
          <w:rFonts w:ascii="Arial" w:eastAsia="Calibri" w:hAnsi="Arial" w:cs="Arial"/>
          <w:b/>
          <w:color w:val="000000"/>
        </w:rPr>
        <w:t>DOS RECURSOS ORÇAMENTÁRIOS</w:t>
      </w:r>
    </w:p>
    <w:p w:rsidR="007516B3" w:rsidRPr="00DC2427" w:rsidRDefault="005467C3" w:rsidP="00A61587">
      <w:pPr>
        <w:pStyle w:val="PargrafodaLista"/>
        <w:numPr>
          <w:ilvl w:val="1"/>
          <w:numId w:val="7"/>
        </w:numPr>
        <w:tabs>
          <w:tab w:val="left" w:pos="426"/>
        </w:tabs>
        <w:ind w:left="0" w:firstLine="0"/>
        <w:jc w:val="both"/>
        <w:rPr>
          <w:rFonts w:ascii="Arial" w:eastAsia="Calibri" w:hAnsi="Arial" w:cs="Arial"/>
        </w:rPr>
      </w:pPr>
      <w:r w:rsidRPr="00DC2427">
        <w:rPr>
          <w:rFonts w:ascii="Arial" w:eastAsia="Calibri" w:hAnsi="Arial" w:cs="Arial"/>
        </w:rPr>
        <w:t xml:space="preserve">As despesas para atender a esta licitação estão programadas em dotação orçamentária própria, prevista no orçamento da </w:t>
      </w:r>
      <w:r w:rsidR="000C3E8C" w:rsidRPr="00DC2427">
        <w:rPr>
          <w:rFonts w:ascii="Arial" w:eastAsia="Calibri" w:hAnsi="Arial" w:cs="Arial"/>
        </w:rPr>
        <w:t>Prefeitura Municipal de Doutor Ulysses</w:t>
      </w:r>
      <w:r w:rsidRPr="00DC2427">
        <w:rPr>
          <w:rFonts w:ascii="Arial" w:eastAsia="Calibri" w:hAnsi="Arial" w:cs="Arial"/>
        </w:rPr>
        <w:t xml:space="preserve"> para o exercício </w:t>
      </w:r>
      <w:r w:rsidR="00A71625" w:rsidRPr="00DC2427">
        <w:rPr>
          <w:rFonts w:ascii="Arial" w:eastAsia="Calibri" w:hAnsi="Arial" w:cs="Arial"/>
        </w:rPr>
        <w:t>de 202</w:t>
      </w:r>
      <w:r w:rsidR="00A51BD6">
        <w:rPr>
          <w:rFonts w:ascii="Arial" w:eastAsia="Calibri" w:hAnsi="Arial" w:cs="Arial"/>
        </w:rPr>
        <w:t>6</w:t>
      </w:r>
      <w:r w:rsidRPr="00DC2427">
        <w:rPr>
          <w:rFonts w:ascii="Arial" w:eastAsia="Calibri" w:hAnsi="Arial" w:cs="Arial"/>
        </w:rPr>
        <w:t>, na classificação abaixo:</w:t>
      </w:r>
    </w:p>
    <w:tbl>
      <w:tblPr>
        <w:tblStyle w:val="Tabelacomgrade"/>
        <w:tblW w:w="9747" w:type="dxa"/>
        <w:tblLook w:val="04A0" w:firstRow="1" w:lastRow="0" w:firstColumn="1" w:lastColumn="0" w:noHBand="0" w:noVBand="1"/>
      </w:tblPr>
      <w:tblGrid>
        <w:gridCol w:w="706"/>
        <w:gridCol w:w="4754"/>
        <w:gridCol w:w="1290"/>
        <w:gridCol w:w="2997"/>
      </w:tblGrid>
      <w:tr w:rsidR="00A51BD6" w:rsidRPr="00E2094C" w:rsidTr="00A51BD6">
        <w:tc>
          <w:tcPr>
            <w:tcW w:w="706" w:type="dxa"/>
            <w:vAlign w:val="center"/>
          </w:tcPr>
          <w:p w:rsidR="00A51BD6" w:rsidRPr="00E2094C" w:rsidRDefault="00A51BD6" w:rsidP="00614C15">
            <w:pPr>
              <w:tabs>
                <w:tab w:val="left" w:pos="426"/>
              </w:tabs>
              <w:jc w:val="center"/>
              <w:rPr>
                <w:rFonts w:ascii="Arial" w:eastAsia="Calibri" w:hAnsi="Arial" w:cs="Arial"/>
                <w:b/>
              </w:rPr>
            </w:pPr>
            <w:proofErr w:type="spellStart"/>
            <w:r w:rsidRPr="00E2094C">
              <w:rPr>
                <w:rFonts w:ascii="Arial" w:eastAsia="Calibri" w:hAnsi="Arial" w:cs="Arial"/>
                <w:b/>
              </w:rPr>
              <w:t>Red</w:t>
            </w:r>
            <w:proofErr w:type="spellEnd"/>
          </w:p>
        </w:tc>
        <w:tc>
          <w:tcPr>
            <w:tcW w:w="4754" w:type="dxa"/>
            <w:vAlign w:val="center"/>
          </w:tcPr>
          <w:p w:rsidR="00A51BD6" w:rsidRPr="00E2094C" w:rsidRDefault="00A51BD6" w:rsidP="00614C15">
            <w:pPr>
              <w:tabs>
                <w:tab w:val="left" w:pos="426"/>
              </w:tabs>
              <w:jc w:val="center"/>
              <w:rPr>
                <w:rFonts w:ascii="Arial" w:eastAsia="Calibri" w:hAnsi="Arial" w:cs="Arial"/>
                <w:b/>
              </w:rPr>
            </w:pPr>
            <w:r w:rsidRPr="00E2094C">
              <w:rPr>
                <w:rFonts w:ascii="Arial" w:eastAsia="Calibri" w:hAnsi="Arial" w:cs="Arial"/>
                <w:b/>
              </w:rPr>
              <w:t>Dotação Orçamentária</w:t>
            </w:r>
          </w:p>
        </w:tc>
        <w:tc>
          <w:tcPr>
            <w:tcW w:w="1290" w:type="dxa"/>
            <w:vAlign w:val="center"/>
          </w:tcPr>
          <w:p w:rsidR="00A51BD6" w:rsidRPr="00E2094C" w:rsidRDefault="00A51BD6" w:rsidP="00614C15">
            <w:pPr>
              <w:tabs>
                <w:tab w:val="left" w:pos="426"/>
              </w:tabs>
              <w:jc w:val="center"/>
              <w:rPr>
                <w:rFonts w:ascii="Arial" w:eastAsia="Calibri" w:hAnsi="Arial" w:cs="Arial"/>
                <w:b/>
              </w:rPr>
            </w:pPr>
            <w:r w:rsidRPr="00E2094C">
              <w:rPr>
                <w:rFonts w:ascii="Arial" w:eastAsia="Calibri" w:hAnsi="Arial" w:cs="Arial"/>
                <w:b/>
              </w:rPr>
              <w:t>Fonte</w:t>
            </w:r>
          </w:p>
        </w:tc>
        <w:tc>
          <w:tcPr>
            <w:tcW w:w="2997" w:type="dxa"/>
            <w:vAlign w:val="center"/>
          </w:tcPr>
          <w:p w:rsidR="00A51BD6" w:rsidRPr="00E2094C" w:rsidRDefault="00A51BD6" w:rsidP="00614C15">
            <w:pPr>
              <w:tabs>
                <w:tab w:val="left" w:pos="426"/>
              </w:tabs>
              <w:jc w:val="center"/>
              <w:rPr>
                <w:rFonts w:ascii="Arial" w:eastAsia="Calibri" w:hAnsi="Arial" w:cs="Arial"/>
                <w:b/>
              </w:rPr>
            </w:pPr>
            <w:r w:rsidRPr="00E2094C">
              <w:rPr>
                <w:rFonts w:ascii="Arial" w:eastAsia="Calibri" w:hAnsi="Arial" w:cs="Arial"/>
                <w:b/>
              </w:rPr>
              <w:t>Tipo de Despesa</w:t>
            </w:r>
          </w:p>
        </w:tc>
      </w:tr>
      <w:tr w:rsidR="00A51BD6" w:rsidRPr="00E2094C" w:rsidTr="00A51BD6">
        <w:tc>
          <w:tcPr>
            <w:tcW w:w="706" w:type="dxa"/>
            <w:vAlign w:val="center"/>
          </w:tcPr>
          <w:p w:rsidR="00A51BD6" w:rsidRPr="00E2094C" w:rsidRDefault="00A51BD6" w:rsidP="00614C15">
            <w:pPr>
              <w:tabs>
                <w:tab w:val="left" w:pos="426"/>
              </w:tabs>
              <w:jc w:val="center"/>
              <w:rPr>
                <w:rFonts w:ascii="Arial" w:eastAsia="Calibri" w:hAnsi="Arial" w:cs="Arial"/>
              </w:rPr>
            </w:pPr>
            <w:r>
              <w:rPr>
                <w:rFonts w:ascii="Arial" w:eastAsia="Calibri" w:hAnsi="Arial" w:cs="Arial"/>
              </w:rPr>
              <w:t>258</w:t>
            </w:r>
          </w:p>
        </w:tc>
        <w:tc>
          <w:tcPr>
            <w:tcW w:w="4754" w:type="dxa"/>
            <w:vAlign w:val="center"/>
          </w:tcPr>
          <w:p w:rsidR="00A51BD6" w:rsidRPr="00E2094C" w:rsidRDefault="00A51BD6" w:rsidP="00614C15">
            <w:pPr>
              <w:tabs>
                <w:tab w:val="left" w:pos="426"/>
              </w:tabs>
              <w:jc w:val="center"/>
              <w:rPr>
                <w:rFonts w:ascii="Arial" w:eastAsia="Calibri" w:hAnsi="Arial" w:cs="Arial"/>
              </w:rPr>
            </w:pPr>
            <w:r>
              <w:rPr>
                <w:rFonts w:ascii="Arial" w:eastAsia="Calibri" w:hAnsi="Arial" w:cs="Arial"/>
              </w:rPr>
              <w:t>09.001.12.361.0006.2.026.3.3.90.33.00.0</w:t>
            </w:r>
          </w:p>
        </w:tc>
        <w:tc>
          <w:tcPr>
            <w:tcW w:w="1290"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0110</w:t>
            </w:r>
            <w:r>
              <w:rPr>
                <w:rFonts w:ascii="Arial" w:eastAsia="Calibri" w:hAnsi="Arial" w:cs="Arial"/>
              </w:rPr>
              <w:t>3</w:t>
            </w:r>
          </w:p>
        </w:tc>
        <w:tc>
          <w:tcPr>
            <w:tcW w:w="2997"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PASSAGEM E DESPESAS COM LOCOMOÇÃO</w:t>
            </w:r>
          </w:p>
        </w:tc>
      </w:tr>
      <w:tr w:rsidR="00A51BD6" w:rsidRPr="00E2094C" w:rsidTr="00A51BD6">
        <w:tc>
          <w:tcPr>
            <w:tcW w:w="706" w:type="dxa"/>
            <w:vAlign w:val="center"/>
          </w:tcPr>
          <w:p w:rsidR="00A51BD6" w:rsidRPr="00E2094C" w:rsidRDefault="00A51BD6" w:rsidP="00614C15">
            <w:pPr>
              <w:tabs>
                <w:tab w:val="left" w:pos="426"/>
              </w:tabs>
              <w:jc w:val="center"/>
              <w:rPr>
                <w:rFonts w:ascii="Arial" w:eastAsia="Calibri" w:hAnsi="Arial" w:cs="Arial"/>
              </w:rPr>
            </w:pPr>
            <w:r>
              <w:rPr>
                <w:rFonts w:ascii="Arial" w:eastAsia="Calibri" w:hAnsi="Arial" w:cs="Arial"/>
              </w:rPr>
              <w:t>259</w:t>
            </w:r>
          </w:p>
        </w:tc>
        <w:tc>
          <w:tcPr>
            <w:tcW w:w="4754" w:type="dxa"/>
            <w:vAlign w:val="center"/>
          </w:tcPr>
          <w:p w:rsidR="00A51BD6" w:rsidRPr="00E2094C" w:rsidRDefault="00A51BD6" w:rsidP="00614C15">
            <w:pPr>
              <w:tabs>
                <w:tab w:val="left" w:pos="426"/>
              </w:tabs>
              <w:jc w:val="center"/>
              <w:rPr>
                <w:rFonts w:ascii="Arial" w:eastAsia="Calibri" w:hAnsi="Arial" w:cs="Arial"/>
              </w:rPr>
            </w:pPr>
            <w:r>
              <w:rPr>
                <w:rFonts w:ascii="Arial" w:eastAsia="Calibri" w:hAnsi="Arial" w:cs="Arial"/>
              </w:rPr>
              <w:t>09.001.12.361.0006.2.026.3.3.90.33.00.0</w:t>
            </w:r>
          </w:p>
        </w:tc>
        <w:tc>
          <w:tcPr>
            <w:tcW w:w="1290"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0110</w:t>
            </w:r>
            <w:r>
              <w:rPr>
                <w:rFonts w:ascii="Arial" w:eastAsia="Calibri" w:hAnsi="Arial" w:cs="Arial"/>
              </w:rPr>
              <w:t>4</w:t>
            </w:r>
          </w:p>
        </w:tc>
        <w:tc>
          <w:tcPr>
            <w:tcW w:w="2997"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 xml:space="preserve">PASSAGEM E </w:t>
            </w:r>
            <w:r w:rsidRPr="00E2094C">
              <w:rPr>
                <w:rFonts w:ascii="Arial" w:eastAsia="Calibri" w:hAnsi="Arial" w:cs="Arial"/>
              </w:rPr>
              <w:lastRenderedPageBreak/>
              <w:t>DESPESAS COM LOCOMOÇÃO</w:t>
            </w:r>
          </w:p>
        </w:tc>
      </w:tr>
      <w:tr w:rsidR="00A51BD6" w:rsidRPr="00E2094C" w:rsidTr="00A51BD6">
        <w:tc>
          <w:tcPr>
            <w:tcW w:w="706" w:type="dxa"/>
            <w:vAlign w:val="center"/>
          </w:tcPr>
          <w:p w:rsidR="00A51BD6" w:rsidRPr="00E2094C" w:rsidRDefault="00A51BD6" w:rsidP="00614C15">
            <w:pPr>
              <w:tabs>
                <w:tab w:val="left" w:pos="426"/>
              </w:tabs>
              <w:jc w:val="center"/>
              <w:rPr>
                <w:rFonts w:ascii="Arial" w:eastAsia="Calibri" w:hAnsi="Arial" w:cs="Arial"/>
              </w:rPr>
            </w:pPr>
            <w:r>
              <w:rPr>
                <w:rFonts w:ascii="Arial" w:eastAsia="Calibri" w:hAnsi="Arial" w:cs="Arial"/>
              </w:rPr>
              <w:lastRenderedPageBreak/>
              <w:t>260</w:t>
            </w:r>
          </w:p>
        </w:tc>
        <w:tc>
          <w:tcPr>
            <w:tcW w:w="4754"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09.001.12.361.0006.2.026.3.3.90.33.00.00</w:t>
            </w:r>
          </w:p>
        </w:tc>
        <w:tc>
          <w:tcPr>
            <w:tcW w:w="1290"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0110</w:t>
            </w:r>
            <w:r>
              <w:rPr>
                <w:rFonts w:ascii="Arial" w:eastAsia="Calibri" w:hAnsi="Arial" w:cs="Arial"/>
              </w:rPr>
              <w:t>7</w:t>
            </w:r>
          </w:p>
        </w:tc>
        <w:tc>
          <w:tcPr>
            <w:tcW w:w="2997"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PASSAGEM E DESPESAS COM LOCOMOÇÃO</w:t>
            </w:r>
          </w:p>
        </w:tc>
      </w:tr>
      <w:tr w:rsidR="00A51BD6" w:rsidRPr="00E2094C" w:rsidTr="00A51BD6">
        <w:tc>
          <w:tcPr>
            <w:tcW w:w="706" w:type="dxa"/>
            <w:vAlign w:val="center"/>
          </w:tcPr>
          <w:p w:rsidR="00A51BD6" w:rsidRPr="00E2094C" w:rsidRDefault="00A51BD6" w:rsidP="00614C15">
            <w:pPr>
              <w:tabs>
                <w:tab w:val="left" w:pos="426"/>
              </w:tabs>
              <w:jc w:val="center"/>
              <w:rPr>
                <w:rFonts w:ascii="Arial" w:eastAsia="Calibri" w:hAnsi="Arial" w:cs="Arial"/>
              </w:rPr>
            </w:pPr>
            <w:r>
              <w:rPr>
                <w:rFonts w:ascii="Arial" w:eastAsia="Calibri" w:hAnsi="Arial" w:cs="Arial"/>
              </w:rPr>
              <w:t>496</w:t>
            </w:r>
          </w:p>
        </w:tc>
        <w:tc>
          <w:tcPr>
            <w:tcW w:w="4754"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09.001.12.361.0006.2.026.3.3.90.33.00.00</w:t>
            </w:r>
          </w:p>
        </w:tc>
        <w:tc>
          <w:tcPr>
            <w:tcW w:w="1290" w:type="dxa"/>
            <w:vAlign w:val="center"/>
          </w:tcPr>
          <w:p w:rsidR="00A51BD6" w:rsidRPr="00E2094C" w:rsidRDefault="00A51BD6" w:rsidP="00614C15">
            <w:pPr>
              <w:tabs>
                <w:tab w:val="left" w:pos="426"/>
              </w:tabs>
              <w:jc w:val="center"/>
              <w:rPr>
                <w:rFonts w:ascii="Arial" w:eastAsia="Calibri" w:hAnsi="Arial" w:cs="Arial"/>
              </w:rPr>
            </w:pPr>
            <w:r>
              <w:rPr>
                <w:rFonts w:ascii="Arial" w:eastAsia="Calibri" w:hAnsi="Arial" w:cs="Arial"/>
              </w:rPr>
              <w:t>33107</w:t>
            </w:r>
          </w:p>
        </w:tc>
        <w:tc>
          <w:tcPr>
            <w:tcW w:w="2997"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PASSAGEM E DESPESAS COM LOCOMOÇÃO</w:t>
            </w:r>
          </w:p>
        </w:tc>
      </w:tr>
      <w:tr w:rsidR="00A51BD6" w:rsidRPr="00E2094C" w:rsidTr="00A51BD6">
        <w:tc>
          <w:tcPr>
            <w:tcW w:w="706" w:type="dxa"/>
            <w:vAlign w:val="center"/>
          </w:tcPr>
          <w:p w:rsidR="00A51BD6" w:rsidRDefault="00A51BD6" w:rsidP="00614C15">
            <w:pPr>
              <w:tabs>
                <w:tab w:val="left" w:pos="426"/>
              </w:tabs>
              <w:jc w:val="center"/>
              <w:rPr>
                <w:rFonts w:ascii="Arial" w:eastAsia="Calibri" w:hAnsi="Arial" w:cs="Arial"/>
              </w:rPr>
            </w:pPr>
            <w:r>
              <w:rPr>
                <w:rFonts w:ascii="Arial" w:eastAsia="Calibri" w:hAnsi="Arial" w:cs="Arial"/>
              </w:rPr>
              <w:t>261</w:t>
            </w:r>
          </w:p>
        </w:tc>
        <w:tc>
          <w:tcPr>
            <w:tcW w:w="4754" w:type="dxa"/>
          </w:tcPr>
          <w:p w:rsidR="00A51BD6" w:rsidRDefault="00A51BD6" w:rsidP="00614C15">
            <w:pPr>
              <w:jc w:val="center"/>
            </w:pPr>
            <w:r w:rsidRPr="00ED2FDD">
              <w:rPr>
                <w:rFonts w:ascii="Arial" w:eastAsia="Calibri" w:hAnsi="Arial" w:cs="Arial"/>
              </w:rPr>
              <w:t>09.001.12.361.0006.2.026.3.3.90.33.00.00</w:t>
            </w:r>
          </w:p>
        </w:tc>
        <w:tc>
          <w:tcPr>
            <w:tcW w:w="1290" w:type="dxa"/>
            <w:vAlign w:val="center"/>
          </w:tcPr>
          <w:p w:rsidR="00A51BD6" w:rsidRPr="00E2094C" w:rsidRDefault="00A51BD6" w:rsidP="00614C15">
            <w:pPr>
              <w:tabs>
                <w:tab w:val="left" w:pos="426"/>
              </w:tabs>
              <w:jc w:val="center"/>
              <w:rPr>
                <w:rFonts w:ascii="Arial" w:eastAsia="Calibri" w:hAnsi="Arial" w:cs="Arial"/>
              </w:rPr>
            </w:pPr>
            <w:r>
              <w:rPr>
                <w:rFonts w:ascii="Arial" w:eastAsia="Calibri" w:hAnsi="Arial" w:cs="Arial"/>
              </w:rPr>
              <w:t>11043</w:t>
            </w:r>
          </w:p>
        </w:tc>
        <w:tc>
          <w:tcPr>
            <w:tcW w:w="2997"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PASSAGEM E DESPESAS COM LOCOMOÇÃO</w:t>
            </w:r>
          </w:p>
        </w:tc>
      </w:tr>
      <w:tr w:rsidR="00A51BD6" w:rsidRPr="00E2094C" w:rsidTr="00A51BD6">
        <w:tc>
          <w:tcPr>
            <w:tcW w:w="706" w:type="dxa"/>
            <w:vAlign w:val="center"/>
          </w:tcPr>
          <w:p w:rsidR="00A51BD6" w:rsidRDefault="00A51BD6" w:rsidP="00614C15">
            <w:pPr>
              <w:tabs>
                <w:tab w:val="left" w:pos="426"/>
              </w:tabs>
              <w:jc w:val="center"/>
              <w:rPr>
                <w:rFonts w:ascii="Arial" w:eastAsia="Calibri" w:hAnsi="Arial" w:cs="Arial"/>
              </w:rPr>
            </w:pPr>
            <w:r>
              <w:rPr>
                <w:rFonts w:ascii="Arial" w:eastAsia="Calibri" w:hAnsi="Arial" w:cs="Arial"/>
              </w:rPr>
              <w:t>486</w:t>
            </w:r>
          </w:p>
        </w:tc>
        <w:tc>
          <w:tcPr>
            <w:tcW w:w="4754" w:type="dxa"/>
          </w:tcPr>
          <w:p w:rsidR="00A51BD6" w:rsidRDefault="00A51BD6" w:rsidP="00614C15">
            <w:pPr>
              <w:jc w:val="center"/>
            </w:pPr>
            <w:r w:rsidRPr="00ED2FDD">
              <w:rPr>
                <w:rFonts w:ascii="Arial" w:eastAsia="Calibri" w:hAnsi="Arial" w:cs="Arial"/>
              </w:rPr>
              <w:t>09.001.12.361.0006.2.026.3.3.90.33.00.00</w:t>
            </w:r>
          </w:p>
        </w:tc>
        <w:tc>
          <w:tcPr>
            <w:tcW w:w="1290" w:type="dxa"/>
            <w:vAlign w:val="center"/>
          </w:tcPr>
          <w:p w:rsidR="00A51BD6" w:rsidRPr="00E2094C" w:rsidRDefault="00A51BD6" w:rsidP="00614C15">
            <w:pPr>
              <w:tabs>
                <w:tab w:val="left" w:pos="426"/>
              </w:tabs>
              <w:jc w:val="center"/>
              <w:rPr>
                <w:rFonts w:ascii="Arial" w:eastAsia="Calibri" w:hAnsi="Arial" w:cs="Arial"/>
              </w:rPr>
            </w:pPr>
            <w:r>
              <w:rPr>
                <w:rFonts w:ascii="Arial" w:eastAsia="Calibri" w:hAnsi="Arial" w:cs="Arial"/>
              </w:rPr>
              <w:t>31013</w:t>
            </w:r>
          </w:p>
        </w:tc>
        <w:tc>
          <w:tcPr>
            <w:tcW w:w="2997"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PASSAGEM E DESPESAS COM LOCOMOÇÃO</w:t>
            </w:r>
          </w:p>
        </w:tc>
      </w:tr>
      <w:tr w:rsidR="00A51BD6" w:rsidRPr="00E2094C" w:rsidTr="00A51BD6">
        <w:tc>
          <w:tcPr>
            <w:tcW w:w="706" w:type="dxa"/>
            <w:vAlign w:val="center"/>
          </w:tcPr>
          <w:p w:rsidR="00A51BD6" w:rsidRDefault="00A51BD6" w:rsidP="00614C15">
            <w:pPr>
              <w:tabs>
                <w:tab w:val="left" w:pos="426"/>
              </w:tabs>
              <w:jc w:val="center"/>
              <w:rPr>
                <w:rFonts w:ascii="Arial" w:eastAsia="Calibri" w:hAnsi="Arial" w:cs="Arial"/>
              </w:rPr>
            </w:pPr>
            <w:r>
              <w:rPr>
                <w:rFonts w:ascii="Arial" w:eastAsia="Calibri" w:hAnsi="Arial" w:cs="Arial"/>
              </w:rPr>
              <w:t>492</w:t>
            </w:r>
          </w:p>
        </w:tc>
        <w:tc>
          <w:tcPr>
            <w:tcW w:w="4754" w:type="dxa"/>
          </w:tcPr>
          <w:p w:rsidR="00A51BD6" w:rsidRDefault="00A51BD6" w:rsidP="00614C15">
            <w:pPr>
              <w:jc w:val="center"/>
            </w:pPr>
            <w:r w:rsidRPr="00ED2FDD">
              <w:rPr>
                <w:rFonts w:ascii="Arial" w:eastAsia="Calibri" w:hAnsi="Arial" w:cs="Arial"/>
              </w:rPr>
              <w:t>09.001.12.361.0006.2.026.3.3.90.33.00.00</w:t>
            </w:r>
          </w:p>
        </w:tc>
        <w:tc>
          <w:tcPr>
            <w:tcW w:w="1290" w:type="dxa"/>
            <w:vAlign w:val="center"/>
          </w:tcPr>
          <w:p w:rsidR="00A51BD6" w:rsidRPr="00E2094C" w:rsidRDefault="00A51BD6" w:rsidP="00614C15">
            <w:pPr>
              <w:tabs>
                <w:tab w:val="left" w:pos="426"/>
              </w:tabs>
              <w:jc w:val="center"/>
              <w:rPr>
                <w:rFonts w:ascii="Arial" w:eastAsia="Calibri" w:hAnsi="Arial" w:cs="Arial"/>
              </w:rPr>
            </w:pPr>
            <w:r>
              <w:rPr>
                <w:rFonts w:ascii="Arial" w:eastAsia="Calibri" w:hAnsi="Arial" w:cs="Arial"/>
              </w:rPr>
              <w:t>31043</w:t>
            </w:r>
          </w:p>
        </w:tc>
        <w:tc>
          <w:tcPr>
            <w:tcW w:w="2997" w:type="dxa"/>
            <w:vAlign w:val="center"/>
          </w:tcPr>
          <w:p w:rsidR="00A51BD6" w:rsidRPr="00E2094C" w:rsidRDefault="00A51BD6" w:rsidP="00614C15">
            <w:pPr>
              <w:tabs>
                <w:tab w:val="left" w:pos="426"/>
              </w:tabs>
              <w:jc w:val="center"/>
              <w:rPr>
                <w:rFonts w:ascii="Arial" w:eastAsia="Calibri" w:hAnsi="Arial" w:cs="Arial"/>
              </w:rPr>
            </w:pPr>
            <w:r w:rsidRPr="00E2094C">
              <w:rPr>
                <w:rFonts w:ascii="Arial" w:eastAsia="Calibri" w:hAnsi="Arial" w:cs="Arial"/>
              </w:rPr>
              <w:t>PASSAGEM E DESPESAS COM LOCOMOÇÃO</w:t>
            </w:r>
          </w:p>
        </w:tc>
      </w:tr>
    </w:tbl>
    <w:p w:rsidR="007516B3" w:rsidRPr="00DC2427" w:rsidRDefault="007516B3" w:rsidP="00FC5935">
      <w:pPr>
        <w:tabs>
          <w:tab w:val="left" w:pos="426"/>
        </w:tabs>
        <w:jc w:val="both"/>
        <w:rPr>
          <w:rFonts w:ascii="Arial" w:eastAsia="Calibri" w:hAnsi="Arial" w:cs="Arial"/>
        </w:rPr>
      </w:pPr>
    </w:p>
    <w:p w:rsidR="005467C3" w:rsidRPr="00DC2427" w:rsidRDefault="005467C3" w:rsidP="00FC5935">
      <w:pPr>
        <w:tabs>
          <w:tab w:val="left" w:pos="426"/>
        </w:tabs>
        <w:jc w:val="both"/>
        <w:rPr>
          <w:rFonts w:ascii="Arial" w:eastAsia="Calibri" w:hAnsi="Arial" w:cs="Arial"/>
        </w:rPr>
      </w:pPr>
    </w:p>
    <w:p w:rsidR="007516B3" w:rsidRPr="00DC2427" w:rsidRDefault="005467C3" w:rsidP="00A61587">
      <w:pPr>
        <w:keepNext/>
        <w:keepLines/>
        <w:numPr>
          <w:ilvl w:val="0"/>
          <w:numId w:val="7"/>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DC2427">
        <w:rPr>
          <w:rFonts w:ascii="Arial" w:eastAsia="Calibri" w:hAnsi="Arial" w:cs="Arial"/>
          <w:b/>
          <w:color w:val="000000"/>
        </w:rPr>
        <w:t>DO CREDENCIAMENTO.</w:t>
      </w:r>
    </w:p>
    <w:p w:rsidR="00ED34ED" w:rsidRPr="00DC2427" w:rsidRDefault="00ED34ED" w:rsidP="00A61587">
      <w:pPr>
        <w:pStyle w:val="Nivel2"/>
        <w:numPr>
          <w:ilvl w:val="1"/>
          <w:numId w:val="7"/>
        </w:numPr>
        <w:spacing w:before="0" w:after="0" w:line="240" w:lineRule="auto"/>
        <w:ind w:left="0" w:firstLine="0"/>
      </w:pPr>
      <w:bookmarkStart w:id="0" w:name="_Hlk135302270"/>
      <w:bookmarkStart w:id="1" w:name="_Hlk156293441"/>
      <w:r w:rsidRPr="00DC2427">
        <w:t>Poderão participar deste Pregão os interessados</w:t>
      </w:r>
      <w:r w:rsidR="00B60C43" w:rsidRPr="00DC2427">
        <w:t xml:space="preserve"> na condição de ME/EPP/MEI e</w:t>
      </w:r>
      <w:r w:rsidRPr="00DC2427">
        <w:t xml:space="preserve"> que estiverem previamente credenciados no </w:t>
      </w:r>
      <w:bookmarkEnd w:id="0"/>
      <w:r w:rsidR="00844ECB" w:rsidRPr="00DC2427">
        <w:rPr>
          <w:rFonts w:eastAsia="Calibri"/>
          <w:b/>
        </w:rPr>
        <w:t xml:space="preserve">Portal LICITANET em </w:t>
      </w:r>
      <w:hyperlink r:id="rId10" w:history="1">
        <w:r w:rsidR="00844ECB" w:rsidRPr="00DC2427">
          <w:rPr>
            <w:rStyle w:val="Hyperlink"/>
            <w:rFonts w:eastAsia="Calibri"/>
            <w:b/>
          </w:rPr>
          <w:t>https://www.licitanet.com.br/</w:t>
        </w:r>
      </w:hyperlink>
      <w:r w:rsidRPr="00DC2427">
        <w:rPr>
          <w:rStyle w:val="Hyperlink"/>
        </w:rPr>
        <w:t>.</w:t>
      </w:r>
    </w:p>
    <w:bookmarkEnd w:id="1"/>
    <w:p w:rsidR="00ED34ED" w:rsidRPr="00DC2427" w:rsidRDefault="00ED34ED" w:rsidP="00A61587">
      <w:pPr>
        <w:pStyle w:val="Nivel3"/>
        <w:numPr>
          <w:ilvl w:val="2"/>
          <w:numId w:val="7"/>
        </w:numPr>
        <w:spacing w:before="0" w:after="0" w:line="240" w:lineRule="auto"/>
        <w:ind w:left="0" w:firstLine="0"/>
      </w:pPr>
      <w:r w:rsidRPr="00DC2427">
        <w:t>O</w:t>
      </w:r>
      <w:bookmarkStart w:id="2" w:name="_Hlk135304247"/>
      <w:r w:rsidRPr="00DC2427">
        <w:t>s interessados deverão atender às condições exigidas no edital até a data prevista para recebimento das propostas.</w:t>
      </w:r>
    </w:p>
    <w:bookmarkEnd w:id="2"/>
    <w:p w:rsidR="00ED34ED" w:rsidRPr="00DC2427" w:rsidRDefault="00ED34ED" w:rsidP="00A61587">
      <w:pPr>
        <w:pStyle w:val="Nivel2"/>
        <w:numPr>
          <w:ilvl w:val="1"/>
          <w:numId w:val="7"/>
        </w:numPr>
        <w:spacing w:before="0" w:after="0" w:line="240" w:lineRule="auto"/>
        <w:ind w:left="0" w:firstLine="0"/>
      </w:pPr>
      <w:r w:rsidRPr="00DC2427">
        <w:t xml:space="preserve">O licitante responsabiliza-se exclusiva e formalmente pelas transações efetuadas em seu nome, assume como firmes e verdadeiras suas propostas e seus lances, inclusive os atos </w:t>
      </w:r>
      <w:proofErr w:type="gramStart"/>
      <w:r w:rsidRPr="00DC2427">
        <w:t>praticados diretamente ou por seu representante, excluída</w:t>
      </w:r>
      <w:proofErr w:type="gramEnd"/>
      <w:r w:rsidRPr="00DC2427">
        <w:t xml:space="preserve"> a responsabilidade do provedor do sistema ou do órgão ou entidade promotora da licitação por eventuais danos decorrentes de uso indevido das credenciais de acesso, ainda que por terceiros.</w:t>
      </w:r>
    </w:p>
    <w:p w:rsidR="00ED34ED" w:rsidRPr="00DC2427" w:rsidRDefault="00ED34ED" w:rsidP="00A61587">
      <w:pPr>
        <w:pStyle w:val="Nivel2"/>
        <w:numPr>
          <w:ilvl w:val="1"/>
          <w:numId w:val="7"/>
        </w:numPr>
        <w:spacing w:before="0" w:after="0" w:line="240" w:lineRule="auto"/>
        <w:ind w:left="0" w:firstLine="0"/>
      </w:pPr>
      <w:r w:rsidRPr="00DC2427">
        <w:t xml:space="preserve">É de responsabilidade </w:t>
      </w:r>
      <w:proofErr w:type="gramStart"/>
      <w:r w:rsidRPr="00DC2427">
        <w:t>do cadastrado conferir</w:t>
      </w:r>
      <w:proofErr w:type="gramEnd"/>
      <w:r w:rsidRPr="00DC2427">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ED34ED" w:rsidRPr="00DC2427" w:rsidRDefault="00ED34ED" w:rsidP="00A61587">
      <w:pPr>
        <w:pStyle w:val="Nivel2"/>
        <w:numPr>
          <w:ilvl w:val="1"/>
          <w:numId w:val="7"/>
        </w:numPr>
        <w:spacing w:before="0" w:after="0" w:line="240" w:lineRule="auto"/>
        <w:ind w:left="0" w:firstLine="0"/>
      </w:pPr>
      <w:r w:rsidRPr="00DC2427">
        <w:t>A não observância do disposto no item anterior poderá ensejar desclassificação no momento da habilitação.</w:t>
      </w:r>
    </w:p>
    <w:p w:rsidR="00ED34ED" w:rsidRPr="00DC2427" w:rsidRDefault="00ED34ED" w:rsidP="00A61587">
      <w:pPr>
        <w:pStyle w:val="Nivel2"/>
        <w:numPr>
          <w:ilvl w:val="1"/>
          <w:numId w:val="7"/>
        </w:numPr>
        <w:spacing w:before="0" w:after="0" w:line="240" w:lineRule="auto"/>
        <w:ind w:left="0" w:firstLine="0"/>
        <w:rPr>
          <w:rFonts w:eastAsia="Times New Roman"/>
          <w:color w:val="auto"/>
        </w:rPr>
      </w:pPr>
      <w:r w:rsidRPr="00DC2427">
        <w:rPr>
          <w:color w:val="auto"/>
        </w:rPr>
        <w:t xml:space="preserve">Será concedido tratamento favorecido para as microempresas e empresas de pequeno porte, para as sociedades cooperativas </w:t>
      </w:r>
      <w:r w:rsidRPr="00DC2427">
        <w:rPr>
          <w:rFonts w:eastAsia="Times New Roman"/>
          <w:color w:val="auto"/>
        </w:rPr>
        <w:t xml:space="preserve">mencionadas no </w:t>
      </w:r>
      <w:hyperlink r:id="rId11" w:anchor="art16" w:history="1">
        <w:r w:rsidRPr="00DC2427">
          <w:rPr>
            <w:rStyle w:val="Hyperlink"/>
          </w:rPr>
          <w:t>artigo 16 da Lei nº 14.133, de 2021</w:t>
        </w:r>
      </w:hyperlink>
      <w:r w:rsidRPr="00DC2427">
        <w:rPr>
          <w:color w:val="auto"/>
        </w:rPr>
        <w:t xml:space="preserve">, para o agricultor familiar, o produtor rural pessoa física e para o microempreendedor individual - MEI, nos limites previstos da </w:t>
      </w:r>
      <w:hyperlink r:id="rId12" w:history="1">
        <w:r w:rsidRPr="00DC2427">
          <w:rPr>
            <w:rStyle w:val="Hyperlink"/>
          </w:rPr>
          <w:t>Lei Complementar nº 123, de 2006</w:t>
        </w:r>
      </w:hyperlink>
      <w:r w:rsidRPr="00DC2427">
        <w:rPr>
          <w:color w:val="auto"/>
        </w:rPr>
        <w:t xml:space="preserve"> e do Decreto n.º 8.538, de 2015.</w:t>
      </w:r>
    </w:p>
    <w:p w:rsidR="00ED34ED" w:rsidRPr="00DC2427" w:rsidRDefault="00ED34ED" w:rsidP="00A61587">
      <w:pPr>
        <w:pStyle w:val="Nivel2"/>
        <w:numPr>
          <w:ilvl w:val="1"/>
          <w:numId w:val="7"/>
        </w:numPr>
        <w:spacing w:before="0" w:after="0" w:line="240" w:lineRule="auto"/>
        <w:ind w:left="0" w:firstLine="0"/>
        <w:rPr>
          <w:rFonts w:eastAsiaTheme="minorEastAsia"/>
        </w:rPr>
      </w:pPr>
      <w:bookmarkStart w:id="3" w:name="_Ref117000692"/>
      <w:r w:rsidRPr="00DC2427">
        <w:t>Não poderão disputar esta licitação:</w:t>
      </w:r>
      <w:bookmarkEnd w:id="3"/>
    </w:p>
    <w:p w:rsidR="00ED34ED" w:rsidRPr="00DC2427" w:rsidRDefault="00ED34ED" w:rsidP="00A61587">
      <w:pPr>
        <w:pStyle w:val="Nivel3"/>
        <w:numPr>
          <w:ilvl w:val="2"/>
          <w:numId w:val="7"/>
        </w:numPr>
        <w:spacing w:before="0" w:after="0" w:line="240" w:lineRule="auto"/>
        <w:ind w:left="0" w:firstLine="0"/>
      </w:pPr>
      <w:bookmarkStart w:id="4" w:name="_Ref113883338"/>
      <w:proofErr w:type="gramStart"/>
      <w:r w:rsidRPr="00DC2427">
        <w:t>aquele</w:t>
      </w:r>
      <w:proofErr w:type="gramEnd"/>
      <w:r w:rsidRPr="00DC2427">
        <w:t xml:space="preserve"> que não atenda às condições deste Edital e seu(s) anexo(s);</w:t>
      </w:r>
    </w:p>
    <w:p w:rsidR="00ED34ED" w:rsidRPr="00DC2427" w:rsidRDefault="00ED34ED" w:rsidP="00A61587">
      <w:pPr>
        <w:pStyle w:val="Nivel3"/>
        <w:numPr>
          <w:ilvl w:val="2"/>
          <w:numId w:val="7"/>
        </w:numPr>
        <w:spacing w:before="0" w:after="0" w:line="240" w:lineRule="auto"/>
        <w:ind w:left="0" w:firstLine="0"/>
      </w:pPr>
      <w:bookmarkStart w:id="5" w:name="_Ref114659912"/>
      <w:proofErr w:type="gramStart"/>
      <w:r w:rsidRPr="00DC2427">
        <w:lastRenderedPageBreak/>
        <w:t>autor</w:t>
      </w:r>
      <w:proofErr w:type="gramEnd"/>
      <w:r w:rsidRPr="00DC2427">
        <w:t xml:space="preserve"> do anteprojeto, do projeto básico ou do projeto executivo, pessoa física ou jurídica, quando a licitação versar sobre serviços ou fornecimento de bens a ele relacionados;</w:t>
      </w:r>
      <w:bookmarkEnd w:id="4"/>
      <w:bookmarkEnd w:id="5"/>
    </w:p>
    <w:p w:rsidR="00ED34ED" w:rsidRPr="00DC2427" w:rsidRDefault="00ED34ED" w:rsidP="00A61587">
      <w:pPr>
        <w:pStyle w:val="Nivel3"/>
        <w:numPr>
          <w:ilvl w:val="2"/>
          <w:numId w:val="7"/>
        </w:numPr>
        <w:spacing w:before="0" w:after="0" w:line="240" w:lineRule="auto"/>
        <w:ind w:left="0" w:firstLine="0"/>
      </w:pPr>
      <w:bookmarkStart w:id="6" w:name="_Ref114659913"/>
      <w:bookmarkStart w:id="7" w:name="_Ref113883339"/>
      <w:proofErr w:type="gramStart"/>
      <w:r w:rsidRPr="00DC2427">
        <w:t>empresa</w:t>
      </w:r>
      <w:proofErr w:type="gramEnd"/>
      <w:r w:rsidRPr="00DC2427">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DC2427">
        <w:t xml:space="preserve"> </w:t>
      </w:r>
      <w:bookmarkEnd w:id="7"/>
    </w:p>
    <w:p w:rsidR="00ED34ED" w:rsidRPr="00DC2427" w:rsidRDefault="00ED34ED" w:rsidP="00A61587">
      <w:pPr>
        <w:pStyle w:val="Nivel3"/>
        <w:numPr>
          <w:ilvl w:val="2"/>
          <w:numId w:val="7"/>
        </w:numPr>
        <w:spacing w:before="0" w:after="0" w:line="240" w:lineRule="auto"/>
        <w:ind w:left="0" w:firstLine="0"/>
      </w:pPr>
      <w:bookmarkStart w:id="8" w:name="_Ref113883003"/>
      <w:proofErr w:type="gramStart"/>
      <w:r w:rsidRPr="00DC2427">
        <w:t>pessoa</w:t>
      </w:r>
      <w:proofErr w:type="gramEnd"/>
      <w:r w:rsidRPr="00DC2427">
        <w:t xml:space="preserve"> física ou jurídica que se encontre, ao tempo da licitação, impossibilitada de participar da licitação em decorrência de sanção que lhe foi imposta;</w:t>
      </w:r>
      <w:bookmarkEnd w:id="8"/>
    </w:p>
    <w:p w:rsidR="00ED34ED" w:rsidRPr="00DC2427" w:rsidRDefault="00ED34ED" w:rsidP="00A61587">
      <w:pPr>
        <w:pStyle w:val="Nivel3"/>
        <w:numPr>
          <w:ilvl w:val="2"/>
          <w:numId w:val="7"/>
        </w:numPr>
        <w:spacing w:before="0" w:after="0" w:line="240" w:lineRule="auto"/>
        <w:ind w:left="0" w:firstLine="0"/>
      </w:pPr>
      <w:proofErr w:type="gramStart"/>
      <w:r w:rsidRPr="00DC2427">
        <w:t>aquele</w:t>
      </w:r>
      <w:proofErr w:type="gramEnd"/>
      <w:r w:rsidRPr="00DC2427">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D34ED" w:rsidRPr="00DC2427" w:rsidRDefault="00ED34ED" w:rsidP="00A61587">
      <w:pPr>
        <w:pStyle w:val="Nivel3"/>
        <w:numPr>
          <w:ilvl w:val="2"/>
          <w:numId w:val="7"/>
        </w:numPr>
        <w:spacing w:before="0" w:after="0" w:line="240" w:lineRule="auto"/>
        <w:ind w:left="0" w:firstLine="0"/>
      </w:pPr>
      <w:bookmarkStart w:id="9" w:name="_Ref113883579"/>
      <w:proofErr w:type="gramStart"/>
      <w:r w:rsidRPr="00DC2427">
        <w:t>empresas</w:t>
      </w:r>
      <w:proofErr w:type="gramEnd"/>
      <w:r w:rsidRPr="00DC2427">
        <w:t xml:space="preserve"> controladoras, controladas ou coligadas, nos termos da Lei nº 6.404, de 15 de dezembro de 1976, concorrendo entre si;</w:t>
      </w:r>
      <w:bookmarkEnd w:id="9"/>
    </w:p>
    <w:p w:rsidR="00ED34ED" w:rsidRPr="00DC2427" w:rsidRDefault="00ED34ED" w:rsidP="00A61587">
      <w:pPr>
        <w:pStyle w:val="Nivel3"/>
        <w:numPr>
          <w:ilvl w:val="2"/>
          <w:numId w:val="7"/>
        </w:numPr>
        <w:spacing w:before="0" w:after="0" w:line="240" w:lineRule="auto"/>
        <w:ind w:left="0" w:firstLine="0"/>
      </w:pPr>
      <w:proofErr w:type="gramStart"/>
      <w:r w:rsidRPr="00DC2427">
        <w:t>pessoa</w:t>
      </w:r>
      <w:proofErr w:type="gramEnd"/>
      <w:r w:rsidRPr="00DC2427">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D34ED" w:rsidRPr="00DC2427" w:rsidRDefault="00ED34ED" w:rsidP="00A61587">
      <w:pPr>
        <w:pStyle w:val="Nivel3"/>
        <w:numPr>
          <w:ilvl w:val="2"/>
          <w:numId w:val="7"/>
        </w:numPr>
        <w:spacing w:before="0" w:after="0" w:line="240" w:lineRule="auto"/>
        <w:ind w:left="0" w:firstLine="0"/>
      </w:pPr>
      <w:bookmarkStart w:id="10" w:name="_Ref113962336"/>
      <w:proofErr w:type="gramStart"/>
      <w:r w:rsidRPr="00DC2427">
        <w:t>agente</w:t>
      </w:r>
      <w:proofErr w:type="gramEnd"/>
      <w:r w:rsidRPr="00DC2427">
        <w:t xml:space="preserve"> público do órgão ou entidade licitante;</w:t>
      </w:r>
      <w:bookmarkEnd w:id="10"/>
    </w:p>
    <w:p w:rsidR="00ED34ED" w:rsidRPr="00DC2427" w:rsidRDefault="00ED34ED" w:rsidP="00A61587">
      <w:pPr>
        <w:pStyle w:val="Nvel3-R"/>
        <w:numPr>
          <w:ilvl w:val="2"/>
          <w:numId w:val="7"/>
        </w:numPr>
        <w:spacing w:before="0" w:after="0" w:line="240" w:lineRule="auto"/>
        <w:ind w:left="0" w:firstLine="0"/>
        <w:rPr>
          <w:color w:val="auto"/>
        </w:rPr>
      </w:pPr>
      <w:proofErr w:type="gramStart"/>
      <w:r w:rsidRPr="00DC2427">
        <w:rPr>
          <w:color w:val="auto"/>
        </w:rPr>
        <w:t>pessoas</w:t>
      </w:r>
      <w:proofErr w:type="gramEnd"/>
      <w:r w:rsidRPr="00DC2427">
        <w:rPr>
          <w:color w:val="auto"/>
        </w:rPr>
        <w:t xml:space="preserve"> jurídicas reunidas em consórcio;</w:t>
      </w:r>
    </w:p>
    <w:p w:rsidR="00ED34ED" w:rsidRPr="00DC2427" w:rsidRDefault="00ED34ED" w:rsidP="00A61587">
      <w:pPr>
        <w:pStyle w:val="Nivel3"/>
        <w:numPr>
          <w:ilvl w:val="2"/>
          <w:numId w:val="7"/>
        </w:numPr>
        <w:spacing w:before="0" w:after="0" w:line="240" w:lineRule="auto"/>
        <w:ind w:left="0" w:firstLine="0"/>
      </w:pPr>
      <w:r w:rsidRPr="00DC2427">
        <w:t>Organizações da Sociedade Civil de Interesse Público - OSCIP, atuando nessa condição;</w:t>
      </w:r>
    </w:p>
    <w:p w:rsidR="00ED34ED" w:rsidRPr="00DC2427" w:rsidRDefault="00ED34ED" w:rsidP="00A61587">
      <w:pPr>
        <w:pStyle w:val="Nivel3"/>
        <w:numPr>
          <w:ilvl w:val="2"/>
          <w:numId w:val="7"/>
        </w:numPr>
        <w:spacing w:before="0" w:after="0" w:line="240" w:lineRule="auto"/>
        <w:ind w:left="0" w:firstLine="0"/>
      </w:pPr>
      <w:r w:rsidRPr="00DC2427">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3" w:anchor="art9§1" w:history="1">
        <w:r w:rsidRPr="00DC2427">
          <w:rPr>
            <w:rStyle w:val="Hyperlink"/>
          </w:rPr>
          <w:t>§ 1º do art. 9º da Lei nº 14.133, de 2021</w:t>
        </w:r>
      </w:hyperlink>
      <w:r w:rsidRPr="00DC2427">
        <w:t>.</w:t>
      </w:r>
    </w:p>
    <w:p w:rsidR="00ED34ED" w:rsidRPr="00DC2427" w:rsidRDefault="00ED34ED" w:rsidP="00A61587">
      <w:pPr>
        <w:pStyle w:val="Nivel2"/>
        <w:numPr>
          <w:ilvl w:val="1"/>
          <w:numId w:val="7"/>
        </w:numPr>
        <w:spacing w:before="0" w:after="0" w:line="240" w:lineRule="auto"/>
        <w:ind w:left="0" w:firstLine="0"/>
      </w:pPr>
      <w:r w:rsidRPr="00DC2427">
        <w:t xml:space="preserve">O impedimento de que trata o item </w:t>
      </w:r>
      <w:r w:rsidRPr="00DC2427">
        <w:fldChar w:fldCharType="begin"/>
      </w:r>
      <w:r w:rsidRPr="00DC2427">
        <w:instrText xml:space="preserve"> REF _Ref113883003 \r \h  \* MERGEFORMAT </w:instrText>
      </w:r>
      <w:r w:rsidRPr="00DC2427">
        <w:fldChar w:fldCharType="separate"/>
      </w:r>
      <w:r w:rsidR="005B5811">
        <w:t>3.6.4</w:t>
      </w:r>
      <w:r w:rsidRPr="00DC2427">
        <w:fldChar w:fldCharType="end"/>
      </w:r>
      <w:r w:rsidRPr="00DC2427">
        <w:t xml:space="preserve"> será também </w:t>
      </w:r>
      <w:proofErr w:type="gramStart"/>
      <w:r w:rsidRPr="00DC2427">
        <w:t>aplicado</w:t>
      </w:r>
      <w:proofErr w:type="gramEnd"/>
      <w:r w:rsidRPr="00DC2427">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D34ED" w:rsidRPr="00DC2427" w:rsidRDefault="00ED34ED" w:rsidP="00A61587">
      <w:pPr>
        <w:pStyle w:val="Nivel2"/>
        <w:numPr>
          <w:ilvl w:val="1"/>
          <w:numId w:val="7"/>
        </w:numPr>
        <w:spacing w:before="0" w:after="0" w:line="240" w:lineRule="auto"/>
        <w:ind w:left="0" w:firstLine="0"/>
      </w:pPr>
      <w:bookmarkStart w:id="11" w:name="art14§2"/>
      <w:bookmarkEnd w:id="11"/>
      <w:r w:rsidRPr="00DC2427">
        <w:t xml:space="preserve">A critério da Administração e exclusivamente a seu serviço, o autor dos projetos e a empresa a que se referem os itens </w:t>
      </w:r>
      <w:r w:rsidRPr="00DC2427">
        <w:fldChar w:fldCharType="begin"/>
      </w:r>
      <w:r w:rsidRPr="00DC2427">
        <w:instrText xml:space="preserve"> REF _Ref114659912 \r \h  \* MERGEFORMAT </w:instrText>
      </w:r>
      <w:r w:rsidRPr="00DC2427">
        <w:fldChar w:fldCharType="separate"/>
      </w:r>
      <w:r w:rsidR="005B5811">
        <w:t>3.6.2</w:t>
      </w:r>
      <w:r w:rsidRPr="00DC2427">
        <w:fldChar w:fldCharType="end"/>
      </w:r>
      <w:r w:rsidRPr="00DC2427">
        <w:t xml:space="preserve"> e </w:t>
      </w:r>
      <w:r w:rsidRPr="00DC2427">
        <w:fldChar w:fldCharType="begin"/>
      </w:r>
      <w:r w:rsidRPr="00DC2427">
        <w:instrText xml:space="preserve"> REF _Ref114659913 \r \h  \* MERGEFORMAT </w:instrText>
      </w:r>
      <w:r w:rsidRPr="00DC2427">
        <w:fldChar w:fldCharType="separate"/>
      </w:r>
      <w:r w:rsidR="005B5811">
        <w:t>3.6.3</w:t>
      </w:r>
      <w:r w:rsidRPr="00DC2427">
        <w:fldChar w:fldCharType="end"/>
      </w:r>
      <w:r w:rsidRPr="00DC2427">
        <w:t xml:space="preserve"> poderão participar no apoio das atividades de planejamento da contratação, de execução da licitação ou de gestão do contrato, desde que </w:t>
      </w:r>
      <w:proofErr w:type="gramStart"/>
      <w:r w:rsidRPr="00DC2427">
        <w:t>sob supervisão</w:t>
      </w:r>
      <w:proofErr w:type="gramEnd"/>
      <w:r w:rsidRPr="00DC2427">
        <w:t xml:space="preserve"> exclusiva de agentes públicos do órgão ou entidade.</w:t>
      </w:r>
    </w:p>
    <w:p w:rsidR="00ED34ED" w:rsidRPr="00DC2427" w:rsidRDefault="00ED34ED" w:rsidP="00A61587">
      <w:pPr>
        <w:pStyle w:val="Nivel2"/>
        <w:numPr>
          <w:ilvl w:val="1"/>
          <w:numId w:val="7"/>
        </w:numPr>
        <w:spacing w:before="0" w:after="0" w:line="240" w:lineRule="auto"/>
        <w:ind w:left="0" w:firstLine="0"/>
      </w:pPr>
      <w:bookmarkStart w:id="12" w:name="art14§3"/>
      <w:bookmarkEnd w:id="12"/>
      <w:r w:rsidRPr="00DC2427">
        <w:t>Equiparam-se aos autores do projeto as empresas integrantes do mesmo grupo econômico.</w:t>
      </w:r>
    </w:p>
    <w:p w:rsidR="00ED34ED" w:rsidRPr="00DC2427" w:rsidRDefault="00ED34ED" w:rsidP="00A61587">
      <w:pPr>
        <w:pStyle w:val="Nivel2"/>
        <w:numPr>
          <w:ilvl w:val="1"/>
          <w:numId w:val="7"/>
        </w:numPr>
        <w:spacing w:before="0" w:after="0" w:line="240" w:lineRule="auto"/>
        <w:ind w:left="0" w:firstLine="0"/>
      </w:pPr>
      <w:bookmarkStart w:id="13" w:name="art14§4"/>
      <w:bookmarkEnd w:id="13"/>
      <w:r w:rsidRPr="00DC2427">
        <w:t xml:space="preserve">O disposto nos itens </w:t>
      </w:r>
      <w:r w:rsidRPr="00DC2427">
        <w:fldChar w:fldCharType="begin"/>
      </w:r>
      <w:r w:rsidRPr="00DC2427">
        <w:instrText xml:space="preserve"> REF _Ref114659912 \r \h  \* MERGEFORMAT </w:instrText>
      </w:r>
      <w:r w:rsidRPr="00DC2427">
        <w:fldChar w:fldCharType="separate"/>
      </w:r>
      <w:r w:rsidR="005B5811">
        <w:t>3.6.2</w:t>
      </w:r>
      <w:r w:rsidRPr="00DC2427">
        <w:fldChar w:fldCharType="end"/>
      </w:r>
      <w:r w:rsidRPr="00DC2427">
        <w:t xml:space="preserve"> e </w:t>
      </w:r>
      <w:r w:rsidRPr="00DC2427">
        <w:fldChar w:fldCharType="begin"/>
      </w:r>
      <w:r w:rsidRPr="00DC2427">
        <w:instrText xml:space="preserve"> REF _Ref114659913 \r \h  \* MERGEFORMAT </w:instrText>
      </w:r>
      <w:r w:rsidRPr="00DC2427">
        <w:fldChar w:fldCharType="separate"/>
      </w:r>
      <w:r w:rsidR="005B5811">
        <w:t>3.6.3</w:t>
      </w:r>
      <w:r w:rsidRPr="00DC2427">
        <w:fldChar w:fldCharType="end"/>
      </w:r>
      <w:r w:rsidRPr="00DC2427">
        <w:t xml:space="preserve"> não impede a licitação ou a contratação de serviço que inclua como encargo do contratado a elaboração do projeto básico e do projeto executivo, nas contratações integradas, e do projeto executivo, nos demais regimes de execução.</w:t>
      </w:r>
    </w:p>
    <w:p w:rsidR="00ED34ED" w:rsidRPr="00DC2427" w:rsidRDefault="00ED34ED" w:rsidP="00A61587">
      <w:pPr>
        <w:pStyle w:val="Nivel2"/>
        <w:numPr>
          <w:ilvl w:val="1"/>
          <w:numId w:val="7"/>
        </w:numPr>
        <w:spacing w:before="0" w:after="0" w:line="240" w:lineRule="auto"/>
        <w:ind w:left="0" w:firstLine="0"/>
      </w:pPr>
      <w:bookmarkStart w:id="14" w:name="art14§5"/>
      <w:bookmarkEnd w:id="14"/>
      <w:r w:rsidRPr="00DC2427">
        <w:t xml:space="preserve">Em licitações e contratações realizadas no âmbito de projetos e programas parcialmente financiados por agência oficial de cooperação estrangeira ou por organismo financeiro internacional com recursos do financiamento ou da contrapartida </w:t>
      </w:r>
      <w:r w:rsidRPr="00DC2427">
        <w:lastRenderedPageBreak/>
        <w:t xml:space="preserve">nacional, não poderá participar pessoa física ou jurídica que integre o rol de pessoas sancionadas por essas entidades ou que seja declarada inidônea nos termos da </w:t>
      </w:r>
      <w:hyperlink r:id="rId14" w:history="1">
        <w:r w:rsidRPr="00DC2427">
          <w:rPr>
            <w:rStyle w:val="Hyperlink"/>
          </w:rPr>
          <w:t>Lei nº 14.133/2021</w:t>
        </w:r>
      </w:hyperlink>
      <w:r w:rsidRPr="00DC2427">
        <w:t>.</w:t>
      </w:r>
    </w:p>
    <w:p w:rsidR="00ED34ED" w:rsidRPr="00DC2427" w:rsidRDefault="00ED34ED" w:rsidP="00A61587">
      <w:pPr>
        <w:pStyle w:val="Nivel2"/>
        <w:numPr>
          <w:ilvl w:val="1"/>
          <w:numId w:val="7"/>
        </w:numPr>
        <w:spacing w:before="0" w:after="0" w:line="240" w:lineRule="auto"/>
        <w:ind w:left="0" w:firstLine="0"/>
      </w:pPr>
      <w:r w:rsidRPr="00DC2427">
        <w:t xml:space="preserve">A vedação de que trata o item </w:t>
      </w:r>
      <w:r w:rsidRPr="00DC2427">
        <w:fldChar w:fldCharType="begin"/>
      </w:r>
      <w:r w:rsidRPr="00DC2427">
        <w:instrText xml:space="preserve"> REF _Ref113962336 \r \h  \* MERGEFORMAT </w:instrText>
      </w:r>
      <w:r w:rsidRPr="00DC2427">
        <w:fldChar w:fldCharType="separate"/>
      </w:r>
      <w:r w:rsidR="005B5811">
        <w:t>3.6.8</w:t>
      </w:r>
      <w:r w:rsidRPr="00DC2427">
        <w:fldChar w:fldCharType="end"/>
      </w:r>
      <w:r w:rsidRPr="00DC2427">
        <w:t xml:space="preserve"> estende-se a terceiro que auxilie a condução da contratação na qualidade de integrante de equipe de apoio, profissional especializado ou funcionário ou representante de empresa que preste assessoria técnica.</w:t>
      </w:r>
    </w:p>
    <w:p w:rsidR="007516B3" w:rsidRPr="00DC2427" w:rsidRDefault="007516B3" w:rsidP="00FC5935">
      <w:pPr>
        <w:jc w:val="both"/>
        <w:rPr>
          <w:rFonts w:ascii="Arial" w:eastAsia="Calibri" w:hAnsi="Arial" w:cs="Arial"/>
          <w:color w:val="000000"/>
        </w:rPr>
      </w:pPr>
    </w:p>
    <w:p w:rsidR="007516B3" w:rsidRPr="00DC2427" w:rsidRDefault="005467C3" w:rsidP="00A61587">
      <w:pPr>
        <w:keepNext/>
        <w:keepLines/>
        <w:numPr>
          <w:ilvl w:val="0"/>
          <w:numId w:val="7"/>
        </w:numPr>
        <w:pBdr>
          <w:top w:val="nil"/>
          <w:left w:val="nil"/>
          <w:bottom w:val="nil"/>
          <w:right w:val="nil"/>
          <w:between w:val="nil"/>
        </w:pBdr>
        <w:shd w:val="clear" w:color="auto" w:fill="D7E3BC"/>
        <w:tabs>
          <w:tab w:val="left" w:pos="567"/>
          <w:tab w:val="left" w:pos="0"/>
          <w:tab w:val="left" w:pos="284"/>
          <w:tab w:val="left" w:pos="851"/>
        </w:tabs>
        <w:ind w:left="0" w:firstLine="0"/>
        <w:jc w:val="both"/>
        <w:rPr>
          <w:rFonts w:ascii="Arial" w:hAnsi="Arial" w:cs="Arial"/>
          <w:color w:val="000000"/>
        </w:rPr>
      </w:pPr>
      <w:r w:rsidRPr="00DC2427">
        <w:rPr>
          <w:rFonts w:ascii="Arial" w:eastAsia="Calibri" w:hAnsi="Arial" w:cs="Arial"/>
          <w:b/>
          <w:color w:val="000000"/>
        </w:rPr>
        <w:t>DA PARTICIPAÇÃO N</w:t>
      </w:r>
      <w:r w:rsidRPr="00DC2427">
        <w:rPr>
          <w:rFonts w:ascii="Arial" w:eastAsia="Calibri" w:hAnsi="Arial" w:cs="Arial"/>
          <w:b/>
        </w:rPr>
        <w:t>O</w:t>
      </w:r>
      <w:r w:rsidRPr="00DC2427">
        <w:rPr>
          <w:rFonts w:ascii="Arial" w:eastAsia="Calibri" w:hAnsi="Arial" w:cs="Arial"/>
          <w:b/>
          <w:color w:val="000000"/>
        </w:rPr>
        <w:t xml:space="preserve"> </w:t>
      </w:r>
      <w:r w:rsidRPr="00DC2427">
        <w:rPr>
          <w:rFonts w:ascii="Arial" w:eastAsia="Calibri" w:hAnsi="Arial" w:cs="Arial"/>
          <w:b/>
        </w:rPr>
        <w:t>PREGÃO</w:t>
      </w:r>
      <w:r w:rsidRPr="00DC2427">
        <w:rPr>
          <w:rFonts w:ascii="Arial" w:eastAsia="Calibri" w:hAnsi="Arial" w:cs="Arial"/>
          <w:b/>
          <w:color w:val="000000"/>
        </w:rPr>
        <w:t>.</w:t>
      </w:r>
    </w:p>
    <w:p w:rsidR="00654E21" w:rsidRPr="00401BF6" w:rsidRDefault="00654E21" w:rsidP="00A61587">
      <w:pPr>
        <w:pStyle w:val="Nvel2-Red"/>
        <w:numPr>
          <w:ilvl w:val="1"/>
          <w:numId w:val="7"/>
        </w:numPr>
        <w:spacing w:before="0" w:after="0" w:line="240" w:lineRule="auto"/>
        <w:ind w:left="0" w:firstLine="0"/>
        <w:rPr>
          <w:i w:val="0"/>
          <w:color w:val="auto"/>
        </w:rPr>
      </w:pPr>
      <w:proofErr w:type="gramStart"/>
      <w:r w:rsidRPr="00401BF6">
        <w:rPr>
          <w:i w:val="0"/>
          <w:color w:val="auto"/>
        </w:rPr>
        <w:t>Na presente</w:t>
      </w:r>
      <w:proofErr w:type="gramEnd"/>
      <w:r w:rsidRPr="00401BF6">
        <w:rPr>
          <w:i w:val="0"/>
          <w:color w:val="auto"/>
        </w:rPr>
        <w:t xml:space="preserve"> licitação, a fase de habilitação será somente após a fase de apresentação de propostas e lances e de julgamento das propostas.</w:t>
      </w:r>
    </w:p>
    <w:p w:rsidR="00401BF6" w:rsidRPr="003E75B4" w:rsidRDefault="003C2508" w:rsidP="00401BF6">
      <w:pPr>
        <w:pStyle w:val="Nvel2-Red"/>
        <w:numPr>
          <w:ilvl w:val="1"/>
          <w:numId w:val="7"/>
        </w:numPr>
        <w:spacing w:before="0" w:after="0"/>
        <w:rPr>
          <w:rFonts w:eastAsia="Times New Roman"/>
          <w:i w:val="0"/>
          <w:color w:val="auto"/>
        </w:rPr>
      </w:pPr>
      <w:bookmarkStart w:id="15" w:name="_Ref113886867"/>
      <w:r>
        <w:rPr>
          <w:i w:val="0"/>
          <w:color w:val="auto"/>
        </w:rPr>
        <w:t>Licitação destinada</w:t>
      </w:r>
      <w:r w:rsidR="00401BF6" w:rsidRPr="00A51BD6">
        <w:rPr>
          <w:i w:val="0"/>
          <w:color w:val="auto"/>
        </w:rPr>
        <w:t xml:space="preserve"> à </w:t>
      </w:r>
      <w:r w:rsidR="00401BF6" w:rsidRPr="00A51BD6">
        <w:rPr>
          <w:b/>
          <w:i w:val="0"/>
          <w:color w:val="auto"/>
        </w:rPr>
        <w:t>AMPLA CONCORRÊNCIA</w:t>
      </w:r>
      <w:r w:rsidR="00401BF6" w:rsidRPr="00A51BD6">
        <w:rPr>
          <w:i w:val="0"/>
          <w:color w:val="auto"/>
        </w:rPr>
        <w:t xml:space="preserve">. No entanto poderão participar todos os interessados, sem distinção de enquadramento, desde que legalmente autorizados a atuarem no ramo pertinente ao objeto desta licitação, que atendam a todas as exigências contidas neste Edital e que apresentem a documentação solicitada no local, dia e </w:t>
      </w:r>
      <w:proofErr w:type="gramStart"/>
      <w:r w:rsidR="00401BF6" w:rsidRPr="00A51BD6">
        <w:rPr>
          <w:i w:val="0"/>
          <w:color w:val="auto"/>
        </w:rPr>
        <w:t>horário infor</w:t>
      </w:r>
      <w:r w:rsidR="00AF74C4" w:rsidRPr="00A51BD6">
        <w:rPr>
          <w:i w:val="0"/>
          <w:color w:val="auto"/>
        </w:rPr>
        <w:t>mados no preâmbulo deste Edital</w:t>
      </w:r>
      <w:proofErr w:type="gramEnd"/>
      <w:r w:rsidR="00AF74C4">
        <w:rPr>
          <w:i w:val="0"/>
          <w:color w:val="auto"/>
        </w:rPr>
        <w:t xml:space="preserve">. </w:t>
      </w:r>
    </w:p>
    <w:p w:rsidR="00654E21" w:rsidRPr="00DC2427" w:rsidRDefault="00654E21" w:rsidP="00A61587">
      <w:pPr>
        <w:pStyle w:val="Nivel2"/>
        <w:numPr>
          <w:ilvl w:val="1"/>
          <w:numId w:val="7"/>
        </w:numPr>
        <w:spacing w:before="0" w:after="0" w:line="240" w:lineRule="auto"/>
        <w:ind w:left="0" w:firstLine="0"/>
      </w:pPr>
      <w:r w:rsidRPr="00DC2427">
        <w:t>O licitante vencedor encaminhará, exclusivamente por meio do sistema eletrônico, a proposta com o preço ajustada a documentação de habilitação em até a 03 (três) horas conforme solicitado pelo Pregoeiro na sessão pública.</w:t>
      </w:r>
      <w:bookmarkEnd w:id="15"/>
    </w:p>
    <w:p w:rsidR="00654E21" w:rsidRPr="00DC2427" w:rsidRDefault="00654E21" w:rsidP="00A61587">
      <w:pPr>
        <w:pStyle w:val="Nivel2"/>
        <w:numPr>
          <w:ilvl w:val="1"/>
          <w:numId w:val="7"/>
        </w:numPr>
        <w:spacing w:before="0" w:after="0" w:line="240" w:lineRule="auto"/>
        <w:ind w:left="0" w:firstLine="0"/>
      </w:pPr>
      <w:bookmarkStart w:id="16" w:name="_Ref113889589"/>
      <w:r w:rsidRPr="00DC2427">
        <w:t xml:space="preserve"> </w:t>
      </w:r>
      <w:bookmarkStart w:id="17" w:name="_Ref113968921"/>
      <w:bookmarkEnd w:id="16"/>
      <w:proofErr w:type="gramStart"/>
      <w:r w:rsidR="00BF2138" w:rsidRPr="003E75B4">
        <w:rPr>
          <w:color w:val="auto"/>
        </w:rPr>
        <w:t>Na presente</w:t>
      </w:r>
      <w:proofErr w:type="gramEnd"/>
      <w:r w:rsidR="00BF2138" w:rsidRPr="003E75B4">
        <w:rPr>
          <w:color w:val="auto"/>
        </w:rPr>
        <w:t xml:space="preserve"> licitação, a fase de habilitação sucederá as fases de apresentação de propostas e lances e de julgamento da proposta</w:t>
      </w:r>
    </w:p>
    <w:p w:rsidR="00654E21" w:rsidRPr="00DC2427" w:rsidRDefault="00654E21" w:rsidP="00A61587">
      <w:pPr>
        <w:pStyle w:val="Nivel2"/>
        <w:numPr>
          <w:ilvl w:val="1"/>
          <w:numId w:val="7"/>
        </w:numPr>
        <w:spacing w:before="0" w:after="0" w:line="240" w:lineRule="auto"/>
        <w:ind w:left="0" w:firstLine="0"/>
      </w:pPr>
      <w:r w:rsidRPr="00DC2427">
        <w:t>No cadastramento da proposta inicial, o licitante declarará, em campo próprio do sistema, que:</w:t>
      </w:r>
      <w:bookmarkEnd w:id="17"/>
    </w:p>
    <w:p w:rsidR="00654E21" w:rsidRPr="00DC2427" w:rsidRDefault="00654E21" w:rsidP="00A61587">
      <w:pPr>
        <w:pStyle w:val="Nivel2"/>
        <w:numPr>
          <w:ilvl w:val="2"/>
          <w:numId w:val="7"/>
        </w:numPr>
        <w:spacing w:before="0" w:after="0" w:line="240" w:lineRule="auto"/>
        <w:ind w:left="0" w:firstLine="0"/>
      </w:pPr>
      <w:proofErr w:type="gramStart"/>
      <w:r w:rsidRPr="00DC2427">
        <w:t>está</w:t>
      </w:r>
      <w:proofErr w:type="gramEnd"/>
      <w:r w:rsidRPr="00DC2427">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DC2427">
        <w:t>infralegais</w:t>
      </w:r>
      <w:proofErr w:type="spellEnd"/>
      <w:r w:rsidRPr="00DC2427">
        <w:t>, nas convenções coletivas de trabalho e nos termos de ajustamento de conduta vigentes na data de sua entrega em definitivo e que cumpre plenamente os requisitos de habilitação definidos no instrumento convocatório;</w:t>
      </w:r>
    </w:p>
    <w:p w:rsidR="00654E21" w:rsidRPr="00DC2427" w:rsidRDefault="00654E21" w:rsidP="00A61587">
      <w:pPr>
        <w:pStyle w:val="Nivel2"/>
        <w:numPr>
          <w:ilvl w:val="2"/>
          <w:numId w:val="7"/>
        </w:numPr>
        <w:spacing w:before="0" w:after="0" w:line="240" w:lineRule="auto"/>
        <w:ind w:left="0" w:firstLine="0"/>
      </w:pPr>
      <w:proofErr w:type="gramStart"/>
      <w:r w:rsidRPr="00DC2427">
        <w:t>não</w:t>
      </w:r>
      <w:proofErr w:type="gramEnd"/>
      <w:r w:rsidRPr="00DC2427">
        <w:t xml:space="preserve"> emprega menor de 18 anos em trabalho noturno, perigoso ou insalubre e não emprega menor de 16 anos, salvo menor, a partir de 14 anos, na condição de aprendiz, nos termos do </w:t>
      </w:r>
      <w:hyperlink r:id="rId15" w:anchor="art7" w:history="1">
        <w:r w:rsidRPr="00DC2427">
          <w:rPr>
            <w:rStyle w:val="Hyperlink"/>
          </w:rPr>
          <w:t>artigo 7°, XXXIII, da Constituição</w:t>
        </w:r>
      </w:hyperlink>
      <w:r w:rsidRPr="00DC2427">
        <w:t>;</w:t>
      </w:r>
    </w:p>
    <w:p w:rsidR="00654E21" w:rsidRPr="00DC2427" w:rsidRDefault="00654E21" w:rsidP="00A61587">
      <w:pPr>
        <w:pStyle w:val="Nivel3"/>
        <w:numPr>
          <w:ilvl w:val="2"/>
          <w:numId w:val="7"/>
        </w:numPr>
        <w:spacing w:before="0" w:after="0" w:line="240" w:lineRule="auto"/>
        <w:ind w:left="0" w:firstLine="0"/>
      </w:pPr>
      <w:proofErr w:type="gramStart"/>
      <w:r w:rsidRPr="00DC2427">
        <w:t>não</w:t>
      </w:r>
      <w:proofErr w:type="gramEnd"/>
      <w:r w:rsidRPr="00DC2427">
        <w:t xml:space="preserve"> possui empregados executando trabalho degradante ou forçado, observando o disposto nos </w:t>
      </w:r>
      <w:hyperlink r:id="rId16" w:history="1">
        <w:r w:rsidRPr="00DC2427">
          <w:rPr>
            <w:rStyle w:val="Hyperlink"/>
          </w:rPr>
          <w:t>incisos III e IV do art. 1º e no inciso III do art. 5º da Constituição Federal</w:t>
        </w:r>
      </w:hyperlink>
      <w:r w:rsidRPr="00DC2427">
        <w:t>;</w:t>
      </w:r>
    </w:p>
    <w:p w:rsidR="00654E21" w:rsidRPr="00DC2427" w:rsidRDefault="00654E21" w:rsidP="00A61587">
      <w:pPr>
        <w:pStyle w:val="Nivel3"/>
        <w:numPr>
          <w:ilvl w:val="2"/>
          <w:numId w:val="7"/>
        </w:numPr>
        <w:spacing w:before="0" w:after="0" w:line="240" w:lineRule="auto"/>
        <w:ind w:left="0" w:firstLine="0"/>
      </w:pPr>
      <w:proofErr w:type="gramStart"/>
      <w:r w:rsidRPr="00DC2427">
        <w:t>cumpre</w:t>
      </w:r>
      <w:proofErr w:type="gramEnd"/>
      <w:r w:rsidRPr="00DC2427">
        <w:t xml:space="preserve"> as exigências de reserva de cargos para pessoa com deficiência e para reabilitado da Previdência Social, previstas em lei e em outras normas específicas.</w:t>
      </w:r>
    </w:p>
    <w:p w:rsidR="00654E21" w:rsidRPr="00DC2427" w:rsidRDefault="00654E21" w:rsidP="00A61587">
      <w:pPr>
        <w:pStyle w:val="Nivel2"/>
        <w:numPr>
          <w:ilvl w:val="1"/>
          <w:numId w:val="7"/>
        </w:numPr>
        <w:spacing w:before="0" w:after="0" w:line="240" w:lineRule="auto"/>
        <w:ind w:left="0" w:firstLine="0"/>
      </w:pPr>
      <w:r w:rsidRPr="00DC2427">
        <w:t xml:space="preserve">O licitante organizado em cooperativa deverá declarar, ainda, em campo próprio do sistema eletrônico, que cumpre os requisitos estabelecidos no </w:t>
      </w:r>
      <w:hyperlink r:id="rId17" w:anchor="art16" w:history="1">
        <w:r w:rsidRPr="00DC2427">
          <w:rPr>
            <w:rStyle w:val="Hyperlink"/>
          </w:rPr>
          <w:t>artigo 16 da Lei nº 14.133, de 2021</w:t>
        </w:r>
      </w:hyperlink>
      <w:r w:rsidRPr="00DC2427">
        <w:t>.</w:t>
      </w:r>
    </w:p>
    <w:p w:rsidR="00654E21" w:rsidRPr="00DC2427" w:rsidRDefault="00654E21" w:rsidP="00A61587">
      <w:pPr>
        <w:pStyle w:val="Nivel2"/>
        <w:numPr>
          <w:ilvl w:val="1"/>
          <w:numId w:val="7"/>
        </w:numPr>
        <w:spacing w:before="0" w:after="0" w:line="240" w:lineRule="auto"/>
        <w:ind w:left="0" w:firstLine="0"/>
      </w:pPr>
      <w:bookmarkStart w:id="18" w:name="_Ref117000019"/>
      <w:r w:rsidRPr="00DC2427">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C2427">
          <w:rPr>
            <w:rStyle w:val="Hyperlink"/>
          </w:rPr>
          <w:t>artigo 3° da Lei Complementar nº 123, de 2006</w:t>
        </w:r>
      </w:hyperlink>
      <w:r w:rsidRPr="00DC2427">
        <w:t xml:space="preserve">, estando apto a usufruir do tratamento favorecido estabelecido em seus </w:t>
      </w:r>
      <w:bookmarkEnd w:id="18"/>
      <w:r w:rsidRPr="00DC2427">
        <w:fldChar w:fldCharType="begin"/>
      </w:r>
      <w:r w:rsidRPr="00DC2427">
        <w:instrText>HYPERLINK "https://www.planalto.gov.br/ccivil_03/leis/lcp/lcp123.htm" \l "art42"</w:instrText>
      </w:r>
      <w:r w:rsidRPr="00DC2427">
        <w:fldChar w:fldCharType="separate"/>
      </w:r>
      <w:proofErr w:type="spellStart"/>
      <w:r w:rsidRPr="00DC2427">
        <w:rPr>
          <w:rStyle w:val="Hyperlink"/>
        </w:rPr>
        <w:t>arts</w:t>
      </w:r>
      <w:proofErr w:type="spellEnd"/>
      <w:r w:rsidRPr="00DC2427">
        <w:rPr>
          <w:rStyle w:val="Hyperlink"/>
        </w:rPr>
        <w:t>. 42 a 49</w:t>
      </w:r>
      <w:r w:rsidRPr="00DC2427">
        <w:fldChar w:fldCharType="end"/>
      </w:r>
      <w:r w:rsidRPr="00DC2427">
        <w:t xml:space="preserve">, observado o disposto nos </w:t>
      </w:r>
      <w:hyperlink r:id="rId19" w:anchor="art4§1" w:history="1">
        <w:r w:rsidRPr="00DC2427">
          <w:rPr>
            <w:rStyle w:val="Hyperlink"/>
          </w:rPr>
          <w:t xml:space="preserve">§§ 1º ao 3º do art. 4º, da Lei n.º 14.133, de </w:t>
        </w:r>
        <w:proofErr w:type="gramStart"/>
        <w:r w:rsidRPr="00DC2427">
          <w:rPr>
            <w:rStyle w:val="Hyperlink"/>
          </w:rPr>
          <w:t>2021.</w:t>
        </w:r>
        <w:proofErr w:type="gramEnd"/>
      </w:hyperlink>
    </w:p>
    <w:p w:rsidR="00654E21" w:rsidRPr="00DC2427" w:rsidRDefault="007168A6" w:rsidP="00A61587">
      <w:pPr>
        <w:pStyle w:val="Nivel3"/>
        <w:numPr>
          <w:ilvl w:val="2"/>
          <w:numId w:val="7"/>
        </w:numPr>
        <w:spacing w:before="0" w:after="0" w:line="240" w:lineRule="auto"/>
        <w:ind w:left="0" w:firstLine="0"/>
      </w:pPr>
      <w:r w:rsidRPr="00DC2427">
        <w:t>No</w:t>
      </w:r>
      <w:r w:rsidR="00654E21" w:rsidRPr="00DC2427">
        <w:t xml:space="preserve"> item exclusivo para participação de microempresas e empresas de pequeno porte, a assinalação do campo “não” impedirá o prosseguimento no certame, para aquele item;</w:t>
      </w:r>
    </w:p>
    <w:p w:rsidR="00654E21" w:rsidRPr="00DC2427" w:rsidRDefault="007168A6" w:rsidP="00A61587">
      <w:pPr>
        <w:pStyle w:val="Nivel3"/>
        <w:numPr>
          <w:ilvl w:val="2"/>
          <w:numId w:val="7"/>
        </w:numPr>
        <w:spacing w:before="0" w:after="0" w:line="240" w:lineRule="auto"/>
        <w:ind w:left="0" w:firstLine="0"/>
      </w:pPr>
      <w:r w:rsidRPr="00DC2427">
        <w:lastRenderedPageBreak/>
        <w:t>Nos</w:t>
      </w:r>
      <w:r w:rsidR="00654E21" w:rsidRPr="00DC2427">
        <w:t xml:space="preserve"> itens em que a participação não for exclusiva para microempresas e empresas de pequeno porte, a assinalação do campo “não” apenas produzirá o efeito de o licitante não ter direito ao tratamento favorecido previsto na </w:t>
      </w:r>
      <w:hyperlink r:id="rId20" w:history="1">
        <w:r w:rsidR="00654E21" w:rsidRPr="00DC2427">
          <w:rPr>
            <w:rStyle w:val="Hyperlink"/>
          </w:rPr>
          <w:t>Lei Complementar nº 123, de 2006</w:t>
        </w:r>
      </w:hyperlink>
      <w:r w:rsidR="00654E21" w:rsidRPr="00DC2427">
        <w:t>, mesmo que microempresa, empresa de pequeno porte ou sociedade cooperativa.</w:t>
      </w:r>
    </w:p>
    <w:p w:rsidR="00654E21" w:rsidRPr="00DC2427" w:rsidRDefault="00654E21" w:rsidP="00A61587">
      <w:pPr>
        <w:pStyle w:val="Nivel2"/>
        <w:numPr>
          <w:ilvl w:val="1"/>
          <w:numId w:val="7"/>
        </w:numPr>
        <w:spacing w:before="0" w:after="0" w:line="240" w:lineRule="auto"/>
        <w:ind w:left="0" w:firstLine="0"/>
      </w:pPr>
      <w:r w:rsidRPr="00DC2427">
        <w:t xml:space="preserve">A falsidade da declaração de que trata os itens </w:t>
      </w:r>
      <w:r w:rsidRPr="00DC2427">
        <w:fldChar w:fldCharType="begin"/>
      </w:r>
      <w:r w:rsidRPr="00DC2427">
        <w:instrText xml:space="preserve"> REF _Ref113968921 \r \h  \* MERGEFORMAT </w:instrText>
      </w:r>
      <w:r w:rsidRPr="00DC2427">
        <w:fldChar w:fldCharType="separate"/>
      </w:r>
      <w:r w:rsidR="005B5811">
        <w:t>4.4</w:t>
      </w:r>
      <w:r w:rsidRPr="00DC2427">
        <w:fldChar w:fldCharType="end"/>
      </w:r>
      <w:r w:rsidRPr="00DC2427">
        <w:t xml:space="preserve"> ou </w:t>
      </w:r>
      <w:r w:rsidRPr="00DC2427">
        <w:fldChar w:fldCharType="begin"/>
      </w:r>
      <w:r w:rsidRPr="00DC2427">
        <w:instrText xml:space="preserve"> REF _Ref117000019 \r \h  \* MERGEFORMAT </w:instrText>
      </w:r>
      <w:r w:rsidRPr="00DC2427">
        <w:fldChar w:fldCharType="separate"/>
      </w:r>
      <w:r w:rsidR="005B5811">
        <w:t>4.7</w:t>
      </w:r>
      <w:r w:rsidRPr="00DC2427">
        <w:fldChar w:fldCharType="end"/>
      </w:r>
      <w:r w:rsidRPr="00DC2427">
        <w:t xml:space="preserve"> sujeitará o licitante às sanções previstas na </w:t>
      </w:r>
      <w:hyperlink r:id="rId21" w:history="1">
        <w:r w:rsidRPr="00DC2427">
          <w:rPr>
            <w:rStyle w:val="Hyperlink"/>
          </w:rPr>
          <w:t>Lei nº 14.133, de 2021</w:t>
        </w:r>
      </w:hyperlink>
      <w:r w:rsidRPr="00DC2427">
        <w:t>, e neste Edital.</w:t>
      </w:r>
    </w:p>
    <w:p w:rsidR="00654E21" w:rsidRPr="00DC2427" w:rsidRDefault="00654E21" w:rsidP="00A61587">
      <w:pPr>
        <w:pStyle w:val="Nivel2"/>
        <w:numPr>
          <w:ilvl w:val="1"/>
          <w:numId w:val="7"/>
        </w:numPr>
        <w:spacing w:before="0" w:after="0" w:line="240" w:lineRule="auto"/>
        <w:ind w:left="0" w:firstLine="0"/>
      </w:pPr>
      <w:r w:rsidRPr="00DC2427">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654E21" w:rsidRPr="00DC2427" w:rsidRDefault="00654E21" w:rsidP="00A61587">
      <w:pPr>
        <w:pStyle w:val="Nivel2"/>
        <w:numPr>
          <w:ilvl w:val="1"/>
          <w:numId w:val="7"/>
        </w:numPr>
        <w:spacing w:before="0" w:after="0" w:line="240" w:lineRule="auto"/>
        <w:ind w:left="0" w:firstLine="0"/>
      </w:pPr>
      <w:r w:rsidRPr="00DC2427">
        <w:t>Não haverá ordem de classificação na etapa de apresentação da proposta e dos documentos de habilitação pelo licitante, o que ocorrerá somente após os procedimentos de abertura da sessão pública e da fase de envio de lances.</w:t>
      </w:r>
    </w:p>
    <w:p w:rsidR="00654E21" w:rsidRPr="00DC2427" w:rsidRDefault="00654E21" w:rsidP="00A61587">
      <w:pPr>
        <w:pStyle w:val="Nivel2"/>
        <w:numPr>
          <w:ilvl w:val="1"/>
          <w:numId w:val="7"/>
        </w:numPr>
        <w:spacing w:before="0" w:after="0" w:line="240" w:lineRule="auto"/>
        <w:ind w:left="0" w:firstLine="0"/>
      </w:pPr>
      <w:r w:rsidRPr="00DC2427">
        <w:t>Serão disponibilizados para acesso público os documentos que compõem a proposta dos licitantes convocados para apresentação de propostas, após a fase de envio de lances.</w:t>
      </w:r>
    </w:p>
    <w:p w:rsidR="00654E21" w:rsidRPr="00DC2427" w:rsidRDefault="00654E21" w:rsidP="00A61587">
      <w:pPr>
        <w:pStyle w:val="Nivel2"/>
        <w:numPr>
          <w:ilvl w:val="1"/>
          <w:numId w:val="7"/>
        </w:numPr>
        <w:spacing w:before="0" w:after="0" w:line="240" w:lineRule="auto"/>
        <w:ind w:left="0" w:firstLine="0"/>
      </w:pPr>
      <w:bookmarkStart w:id="19" w:name="_Ref116992247"/>
      <w:r w:rsidRPr="00DC2427">
        <w:t>Desde que disponibilizada a funcionalidade no sistema, o licitante poderá parametrizar o seu valor final mínimo ou o seu percentual de desconto máximo quando do cadastramento da proposta e obedecerá às seguintes regras:</w:t>
      </w:r>
      <w:bookmarkEnd w:id="19"/>
    </w:p>
    <w:p w:rsidR="00654E21" w:rsidRPr="00DC2427" w:rsidRDefault="00654E21" w:rsidP="00A61587">
      <w:pPr>
        <w:pStyle w:val="Nivel3"/>
        <w:numPr>
          <w:ilvl w:val="2"/>
          <w:numId w:val="7"/>
        </w:numPr>
        <w:spacing w:before="0" w:after="0" w:line="240" w:lineRule="auto"/>
        <w:ind w:left="0" w:firstLine="0"/>
      </w:pPr>
      <w:proofErr w:type="gramStart"/>
      <w:r w:rsidRPr="00DC2427">
        <w:t>a</w:t>
      </w:r>
      <w:proofErr w:type="gramEnd"/>
      <w:r w:rsidRPr="00DC2427">
        <w:t xml:space="preserve"> aplicação do intervalo mínimo de diferença de valores ou de percentuais entre os lances, que incidirá tanto em relação aos lances intermediários quanto em relação ao lance que cobrir a melhor oferta; e</w:t>
      </w:r>
    </w:p>
    <w:p w:rsidR="00654E21" w:rsidRPr="00DC2427" w:rsidRDefault="00654E21" w:rsidP="00A61587">
      <w:pPr>
        <w:pStyle w:val="Nivel3"/>
        <w:numPr>
          <w:ilvl w:val="2"/>
          <w:numId w:val="7"/>
        </w:numPr>
        <w:spacing w:before="0" w:after="0" w:line="240" w:lineRule="auto"/>
        <w:ind w:left="0" w:firstLine="0"/>
      </w:pPr>
      <w:proofErr w:type="gramStart"/>
      <w:r w:rsidRPr="00DC2427">
        <w:t>os</w:t>
      </w:r>
      <w:proofErr w:type="gramEnd"/>
      <w:r w:rsidRPr="00DC2427">
        <w:t xml:space="preserve"> lances serão de envio automático pelo sistema, respeitado o valor final mínimo, caso estabelecido, e o intervalo de que trata o subitem acima.</w:t>
      </w:r>
    </w:p>
    <w:p w:rsidR="00654E21" w:rsidRPr="00DC2427" w:rsidRDefault="00654E21" w:rsidP="00A61587">
      <w:pPr>
        <w:pStyle w:val="Nivel2"/>
        <w:numPr>
          <w:ilvl w:val="1"/>
          <w:numId w:val="7"/>
        </w:numPr>
        <w:spacing w:before="0" w:after="0" w:line="240" w:lineRule="auto"/>
        <w:ind w:left="0" w:firstLine="0"/>
      </w:pPr>
      <w:r w:rsidRPr="00DC2427">
        <w:t>O valor final mínimo ou o percentual de desconto final máximo parametrizado no sistema poderá ser alterado pelo fornecedor durante a fase de disputa, sendo vedado:</w:t>
      </w:r>
    </w:p>
    <w:p w:rsidR="00654E21" w:rsidRPr="00DC2427" w:rsidRDefault="00654E21" w:rsidP="00A61587">
      <w:pPr>
        <w:pStyle w:val="Nivel3"/>
        <w:numPr>
          <w:ilvl w:val="2"/>
          <w:numId w:val="7"/>
        </w:numPr>
        <w:spacing w:before="0" w:after="0" w:line="240" w:lineRule="auto"/>
        <w:ind w:left="0" w:firstLine="0"/>
      </w:pPr>
      <w:proofErr w:type="gramStart"/>
      <w:r w:rsidRPr="00DC2427">
        <w:t>valor</w:t>
      </w:r>
      <w:proofErr w:type="gramEnd"/>
      <w:r w:rsidRPr="00DC2427">
        <w:t xml:space="preserve"> superior a lance já registrado pelo fornecedor no sistema, quando adotado o critério de julgamento por menor preço; e</w:t>
      </w:r>
    </w:p>
    <w:p w:rsidR="00654E21" w:rsidRPr="00DC2427" w:rsidRDefault="00654E21" w:rsidP="00A61587">
      <w:pPr>
        <w:pStyle w:val="Nivel3"/>
        <w:numPr>
          <w:ilvl w:val="2"/>
          <w:numId w:val="7"/>
        </w:numPr>
        <w:spacing w:before="0" w:after="0" w:line="240" w:lineRule="auto"/>
        <w:ind w:left="0" w:firstLine="0"/>
      </w:pPr>
      <w:r w:rsidRPr="00DC2427">
        <w:t xml:space="preserve"> </w:t>
      </w:r>
      <w:proofErr w:type="gramStart"/>
      <w:r w:rsidRPr="00DC2427">
        <w:t>percentual</w:t>
      </w:r>
      <w:proofErr w:type="gramEnd"/>
      <w:r w:rsidRPr="00DC2427">
        <w:t xml:space="preserve"> de desconto inferior a lance já registrado pelo fornecedor no sistema, quando adotado o critério de julgamento por maior desconto.</w:t>
      </w:r>
    </w:p>
    <w:p w:rsidR="00654E21" w:rsidRPr="00DC2427" w:rsidRDefault="00654E21" w:rsidP="00A61587">
      <w:pPr>
        <w:pStyle w:val="Nivel2"/>
        <w:numPr>
          <w:ilvl w:val="1"/>
          <w:numId w:val="7"/>
        </w:numPr>
        <w:spacing w:before="0" w:after="0" w:line="240" w:lineRule="auto"/>
        <w:ind w:left="0" w:firstLine="0"/>
      </w:pPr>
      <w:r w:rsidRPr="00DC2427">
        <w:t xml:space="preserve">O valor final mínimo ou final máximo parametrizado na forma do item </w:t>
      </w:r>
      <w:r w:rsidRPr="00DC2427">
        <w:fldChar w:fldCharType="begin"/>
      </w:r>
      <w:r w:rsidRPr="00DC2427">
        <w:instrText xml:space="preserve"> REF _Ref116992247 \r \h  \* MERGEFORMAT </w:instrText>
      </w:r>
      <w:r w:rsidRPr="00DC2427">
        <w:fldChar w:fldCharType="separate"/>
      </w:r>
      <w:r w:rsidR="005B5811">
        <w:t>4.12</w:t>
      </w:r>
      <w:r w:rsidRPr="00DC2427">
        <w:fldChar w:fldCharType="end"/>
      </w:r>
      <w:r w:rsidRPr="00DC2427">
        <w:t xml:space="preserve"> possuirá caráter sigiloso para os demais fornecedores e para o órgão ou entidade promotora da licitação, podendo ser disponibilizado estrita e permanentemente aos órgãos de controle externo e interno.</w:t>
      </w:r>
    </w:p>
    <w:p w:rsidR="00654E21" w:rsidRPr="00DC2427" w:rsidRDefault="00654E21" w:rsidP="00A61587">
      <w:pPr>
        <w:pStyle w:val="Nivel2"/>
        <w:numPr>
          <w:ilvl w:val="1"/>
          <w:numId w:val="7"/>
        </w:numPr>
        <w:spacing w:before="0" w:after="0" w:line="240" w:lineRule="auto"/>
        <w:ind w:left="0" w:firstLine="0"/>
        <w:rPr>
          <w:rFonts w:eastAsia="Times New Roman"/>
        </w:rPr>
      </w:pPr>
      <w:r w:rsidRPr="00DC2427">
        <w:rPr>
          <w:rFonts w:eastAsia="Times New Roman"/>
        </w:rPr>
        <w:t xml:space="preserve">Caberá ao licitante interessado em participar da licitação </w:t>
      </w:r>
      <w:r w:rsidRPr="00DC2427">
        <w:t>acompanhar as operações no sistema eletrônico durante o processo licitatório e se responsabilizar pelo ônus decorrente da perda de negócios diante da inobservância de mensagens emitidas pela Administração ou de sua desconexão.</w:t>
      </w:r>
    </w:p>
    <w:p w:rsidR="00654E21" w:rsidRPr="00DC2427" w:rsidRDefault="00654E21" w:rsidP="00A61587">
      <w:pPr>
        <w:pStyle w:val="Nivel2"/>
        <w:numPr>
          <w:ilvl w:val="1"/>
          <w:numId w:val="7"/>
        </w:numPr>
        <w:spacing w:before="0" w:after="0" w:line="240" w:lineRule="auto"/>
        <w:ind w:left="0" w:firstLine="0"/>
        <w:rPr>
          <w:rFonts w:eastAsiaTheme="minorEastAsia"/>
        </w:rPr>
      </w:pPr>
      <w:r w:rsidRPr="00DC2427">
        <w:rPr>
          <w:rFonts w:eastAsia="Times New Roman"/>
        </w:rPr>
        <w:t xml:space="preserve">O licitante deverá </w:t>
      </w:r>
      <w:r w:rsidRPr="00DC2427">
        <w:t>comunicar imediatamente ao provedor do sistema qualquer acontecimento que possa comprometer o sigilo ou a segurança, para imediato bloqueio de acesso.</w:t>
      </w:r>
    </w:p>
    <w:p w:rsidR="007516B3" w:rsidRPr="00DC2427" w:rsidRDefault="007516B3" w:rsidP="00FC5935">
      <w:pPr>
        <w:rPr>
          <w:rFonts w:ascii="Arial" w:eastAsia="Calibri" w:hAnsi="Arial" w:cs="Arial"/>
        </w:rPr>
      </w:pPr>
    </w:p>
    <w:p w:rsidR="007516B3" w:rsidRPr="00DC2427" w:rsidRDefault="005467C3" w:rsidP="00A61587">
      <w:pPr>
        <w:keepNext/>
        <w:keepLines/>
        <w:numPr>
          <w:ilvl w:val="0"/>
          <w:numId w:val="7"/>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DC2427">
        <w:rPr>
          <w:rFonts w:ascii="Arial" w:eastAsia="Calibri" w:hAnsi="Arial" w:cs="Arial"/>
          <w:b/>
          <w:color w:val="000000"/>
        </w:rPr>
        <w:t>DA APRESENTAÇÃO DA PROPOSTA</w:t>
      </w:r>
      <w:r w:rsidR="0073003E" w:rsidRPr="00DC2427">
        <w:rPr>
          <w:rFonts w:ascii="Arial" w:eastAsia="Calibri" w:hAnsi="Arial" w:cs="Arial"/>
          <w:b/>
          <w:color w:val="000000"/>
        </w:rPr>
        <w:t xml:space="preserve"> FINAL</w:t>
      </w:r>
      <w:r w:rsidRPr="00DC2427">
        <w:rPr>
          <w:rFonts w:ascii="Arial" w:eastAsia="Calibri" w:hAnsi="Arial" w:cs="Arial"/>
          <w:b/>
          <w:color w:val="000000"/>
        </w:rPr>
        <w:t xml:space="preserve"> E DOS DOCUMENTOS DE HABILITAÇÃO.</w:t>
      </w:r>
    </w:p>
    <w:p w:rsidR="00D60802" w:rsidRPr="00DC2427" w:rsidRDefault="00BF2138" w:rsidP="00A61587">
      <w:pPr>
        <w:pStyle w:val="Nvel2-Red"/>
        <w:numPr>
          <w:ilvl w:val="1"/>
          <w:numId w:val="7"/>
        </w:numPr>
        <w:spacing w:line="240" w:lineRule="auto"/>
        <w:ind w:left="0" w:firstLine="0"/>
        <w:rPr>
          <w:i w:val="0"/>
          <w:iCs w:val="0"/>
          <w:color w:val="auto"/>
        </w:rPr>
      </w:pPr>
      <w:proofErr w:type="gramStart"/>
      <w:r w:rsidRPr="003E75B4">
        <w:rPr>
          <w:color w:val="auto"/>
        </w:rPr>
        <w:t>Na presente</w:t>
      </w:r>
      <w:proofErr w:type="gramEnd"/>
      <w:r w:rsidRPr="003E75B4">
        <w:rPr>
          <w:color w:val="auto"/>
        </w:rPr>
        <w:t xml:space="preserve"> licitação, a fase de habilitação sucederá as fases de apresentação de propostas e lances e de julgamento da proposta</w:t>
      </w:r>
      <w:r w:rsidR="00D60802" w:rsidRPr="00DC2427">
        <w:rPr>
          <w:i w:val="0"/>
          <w:iCs w:val="0"/>
          <w:color w:val="auto"/>
        </w:rPr>
        <w:t>.</w:t>
      </w:r>
    </w:p>
    <w:p w:rsidR="00D60802" w:rsidRPr="00DC2427" w:rsidRDefault="00D60802" w:rsidP="00A61587">
      <w:pPr>
        <w:pStyle w:val="Nivel2"/>
        <w:numPr>
          <w:ilvl w:val="1"/>
          <w:numId w:val="7"/>
        </w:numPr>
        <w:spacing w:line="240" w:lineRule="auto"/>
        <w:ind w:left="0" w:firstLine="0"/>
        <w:rPr>
          <w:color w:val="auto"/>
        </w:rPr>
      </w:pPr>
      <w:r w:rsidRPr="00DC2427">
        <w:rPr>
          <w:color w:val="auto"/>
        </w:rPr>
        <w:lastRenderedPageBreak/>
        <w:t>Os licitantes encaminharão, exclusivamente por meio do sistema eletrônico, a proposta com o preço ou o percentual de desconto, conforme o critério de julgamento adotado neste Edital, até a data e o horário estabelecidos para abertura da sessão pública.</w:t>
      </w:r>
    </w:p>
    <w:p w:rsidR="00D60802" w:rsidRPr="00DC2427" w:rsidRDefault="00D60802" w:rsidP="00A61587">
      <w:pPr>
        <w:pStyle w:val="Nivel2"/>
        <w:numPr>
          <w:ilvl w:val="1"/>
          <w:numId w:val="7"/>
        </w:numPr>
        <w:spacing w:line="240" w:lineRule="auto"/>
        <w:ind w:left="0" w:firstLine="0"/>
        <w:rPr>
          <w:color w:val="auto"/>
        </w:rPr>
      </w:pPr>
      <w:r w:rsidRPr="00DC2427">
        <w:rPr>
          <w:color w:val="auto"/>
        </w:rPr>
        <w:t>Caso a fase de habilitação anteceda as fases de apresentação de propostas e lances, os licitantes encaminharão, na forma e no prazo estabelecidos no item anterior, simultaneamente os documentos de habilitação e a proposta com o preço</w:t>
      </w:r>
      <w:r w:rsidR="00A4268B" w:rsidRPr="00DC2427">
        <w:rPr>
          <w:color w:val="auto"/>
        </w:rPr>
        <w:t>, observado o disposto no item</w:t>
      </w:r>
      <w:r w:rsidRPr="00DC2427">
        <w:rPr>
          <w:color w:val="auto"/>
        </w:rPr>
        <w:t xml:space="preserve"> </w:t>
      </w:r>
      <w:proofErr w:type="gramStart"/>
      <w:r w:rsidR="00A4268B" w:rsidRPr="00DC2427">
        <w:rPr>
          <w:color w:val="auto"/>
        </w:rPr>
        <w:t>9</w:t>
      </w:r>
      <w:proofErr w:type="gramEnd"/>
      <w:r w:rsidRPr="00DC2427">
        <w:rPr>
          <w:color w:val="auto"/>
        </w:rPr>
        <w:t xml:space="preserve"> deste Edital.</w:t>
      </w:r>
    </w:p>
    <w:p w:rsidR="00D60802" w:rsidRPr="00DC2427" w:rsidRDefault="00D60802" w:rsidP="00A61587">
      <w:pPr>
        <w:pStyle w:val="Nivel2"/>
        <w:numPr>
          <w:ilvl w:val="1"/>
          <w:numId w:val="7"/>
        </w:numPr>
        <w:spacing w:line="240" w:lineRule="auto"/>
        <w:ind w:left="0" w:firstLine="0"/>
        <w:rPr>
          <w:color w:val="auto"/>
        </w:rPr>
      </w:pPr>
      <w:r w:rsidRPr="00DC2427">
        <w:rPr>
          <w:color w:val="auto"/>
        </w:rPr>
        <w:t>No cadastramento da proposta inicial, o licitante declarará, em campo próprio do sistema, que:</w:t>
      </w:r>
    </w:p>
    <w:p w:rsidR="00D60802" w:rsidRPr="00DC2427" w:rsidRDefault="00C7620A" w:rsidP="00C7620A">
      <w:pPr>
        <w:pStyle w:val="Nivel4"/>
        <w:numPr>
          <w:ilvl w:val="2"/>
          <w:numId w:val="7"/>
        </w:numPr>
        <w:spacing w:before="0" w:after="0" w:line="240" w:lineRule="auto"/>
        <w:ind w:left="0" w:firstLine="0"/>
        <w:rPr>
          <w:sz w:val="24"/>
          <w:szCs w:val="24"/>
        </w:rPr>
      </w:pPr>
      <w:r w:rsidRPr="00DC2427">
        <w:rPr>
          <w:sz w:val="24"/>
          <w:szCs w:val="24"/>
        </w:rPr>
        <w:t>Está</w:t>
      </w:r>
      <w:r w:rsidR="00D60802" w:rsidRPr="00DC2427">
        <w:rPr>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D60802" w:rsidRPr="00DC2427">
        <w:rPr>
          <w:sz w:val="24"/>
          <w:szCs w:val="24"/>
        </w:rPr>
        <w:t>infralegais</w:t>
      </w:r>
      <w:proofErr w:type="spellEnd"/>
      <w:r w:rsidR="00D60802" w:rsidRPr="00DC2427">
        <w:rPr>
          <w:sz w:val="24"/>
          <w:szCs w:val="24"/>
        </w:rPr>
        <w:t>, nas convenções coletivas de trabalho e nos termos de ajustamento de conduta vigentes na data de sua entrega em definitivo e que cumpre plenamente os requisitos de habilitação definidos no instrumento convocatório;</w:t>
      </w:r>
    </w:p>
    <w:p w:rsidR="00D60802" w:rsidRPr="00DC2427" w:rsidRDefault="00C7620A" w:rsidP="00C7620A">
      <w:pPr>
        <w:pStyle w:val="Nivel4"/>
        <w:numPr>
          <w:ilvl w:val="2"/>
          <w:numId w:val="7"/>
        </w:numPr>
        <w:spacing w:before="0" w:after="0" w:line="240" w:lineRule="auto"/>
        <w:ind w:left="0" w:firstLine="0"/>
        <w:rPr>
          <w:sz w:val="24"/>
          <w:szCs w:val="24"/>
        </w:rPr>
      </w:pPr>
      <w:r w:rsidRPr="00DC2427">
        <w:rPr>
          <w:sz w:val="24"/>
          <w:szCs w:val="24"/>
        </w:rPr>
        <w:t>Não</w:t>
      </w:r>
      <w:r w:rsidR="00D60802" w:rsidRPr="00DC2427">
        <w:rPr>
          <w:sz w:val="24"/>
          <w:szCs w:val="24"/>
        </w:rPr>
        <w:t xml:space="preserve"> emprega menor de 18 anos em trabalho noturno, perigoso ou insalubre e não emprega menor de 16 anos, salvo menor, a partir de 14 anos, na condição de aprendiz, nos termos do </w:t>
      </w:r>
      <w:hyperlink r:id="rId22" w:anchor="art7" w:history="1">
        <w:r w:rsidR="00D60802" w:rsidRPr="00DC2427">
          <w:rPr>
            <w:rStyle w:val="Hyperlink"/>
            <w:sz w:val="24"/>
            <w:szCs w:val="24"/>
          </w:rPr>
          <w:t>artigo 7°, XXXIII, da Constituição</w:t>
        </w:r>
      </w:hyperlink>
      <w:r w:rsidR="00D60802" w:rsidRPr="00DC2427">
        <w:rPr>
          <w:sz w:val="24"/>
          <w:szCs w:val="24"/>
        </w:rPr>
        <w:t>;</w:t>
      </w:r>
    </w:p>
    <w:p w:rsidR="00D60802" w:rsidRPr="00DC2427" w:rsidRDefault="00C7620A" w:rsidP="00A61587">
      <w:pPr>
        <w:pStyle w:val="Nivel4"/>
        <w:numPr>
          <w:ilvl w:val="3"/>
          <w:numId w:val="7"/>
        </w:numPr>
        <w:spacing w:before="0" w:after="0" w:line="240" w:lineRule="auto"/>
        <w:ind w:left="0" w:firstLine="0"/>
        <w:rPr>
          <w:sz w:val="24"/>
          <w:szCs w:val="24"/>
        </w:rPr>
      </w:pPr>
      <w:r w:rsidRPr="00DC2427">
        <w:rPr>
          <w:sz w:val="24"/>
          <w:szCs w:val="24"/>
        </w:rPr>
        <w:t>Não</w:t>
      </w:r>
      <w:r w:rsidR="00D60802" w:rsidRPr="00DC2427">
        <w:rPr>
          <w:sz w:val="24"/>
          <w:szCs w:val="24"/>
        </w:rPr>
        <w:t xml:space="preserve"> </w:t>
      </w:r>
      <w:proofErr w:type="gramStart"/>
      <w:r w:rsidR="00D60802" w:rsidRPr="00DC2427">
        <w:rPr>
          <w:sz w:val="24"/>
          <w:szCs w:val="24"/>
        </w:rPr>
        <w:t xml:space="preserve">possui empregados executando trabalho degradante ou forçado, observando o disposto nos </w:t>
      </w:r>
      <w:hyperlink r:id="rId23" w:history="1">
        <w:r w:rsidR="00D60802" w:rsidRPr="00DC2427">
          <w:rPr>
            <w:rStyle w:val="Hyperlink"/>
            <w:sz w:val="24"/>
            <w:szCs w:val="24"/>
          </w:rPr>
          <w:t>incisos III e IV do art. 1º e no inciso III do art. 5º da Constituição Federal</w:t>
        </w:r>
        <w:proofErr w:type="gramEnd"/>
      </w:hyperlink>
      <w:r w:rsidR="00D60802" w:rsidRPr="00DC2427">
        <w:rPr>
          <w:sz w:val="24"/>
          <w:szCs w:val="24"/>
        </w:rPr>
        <w:t>;</w:t>
      </w:r>
    </w:p>
    <w:p w:rsidR="00D60802" w:rsidRPr="00DC2427" w:rsidRDefault="00C7620A" w:rsidP="00A61587">
      <w:pPr>
        <w:pStyle w:val="Nivel4"/>
        <w:numPr>
          <w:ilvl w:val="3"/>
          <w:numId w:val="7"/>
        </w:numPr>
        <w:spacing w:before="0" w:after="0" w:line="240" w:lineRule="auto"/>
        <w:ind w:left="0" w:firstLine="0"/>
        <w:rPr>
          <w:sz w:val="24"/>
          <w:szCs w:val="24"/>
        </w:rPr>
      </w:pPr>
      <w:r w:rsidRPr="00DC2427">
        <w:rPr>
          <w:sz w:val="24"/>
          <w:szCs w:val="24"/>
        </w:rPr>
        <w:t>Cumpre</w:t>
      </w:r>
      <w:r w:rsidR="00D60802" w:rsidRPr="00DC2427">
        <w:rPr>
          <w:sz w:val="24"/>
          <w:szCs w:val="24"/>
        </w:rPr>
        <w:t xml:space="preserve"> as exigências de reserva de cargos para pessoa com deficiência e para reabilitado da Previdência Social, previstas em lei e em outras normas específicas.</w:t>
      </w:r>
    </w:p>
    <w:p w:rsidR="00D60802" w:rsidRPr="00DC2427" w:rsidRDefault="00D60802" w:rsidP="00A61587">
      <w:pPr>
        <w:pStyle w:val="Nivel3"/>
        <w:numPr>
          <w:ilvl w:val="2"/>
          <w:numId w:val="7"/>
        </w:numPr>
        <w:spacing w:before="0" w:after="0" w:line="240" w:lineRule="auto"/>
        <w:ind w:left="0" w:firstLine="0"/>
      </w:pPr>
      <w:r w:rsidRPr="00DC2427">
        <w:t xml:space="preserve">O licitante organizado em cooperativa deverá declarar, ainda, em campo próprio do sistema eletrônico, que cumpre os requisitos estabelecidos no </w:t>
      </w:r>
      <w:hyperlink r:id="rId24" w:anchor="art16">
        <w:r w:rsidRPr="00DC2427">
          <w:rPr>
            <w:rStyle w:val="Hyperlink"/>
            <w:color w:val="auto"/>
          </w:rPr>
          <w:t>artigo 16 da Lei nº 14.133, de 2021</w:t>
        </w:r>
      </w:hyperlink>
      <w:r w:rsidRPr="00DC2427">
        <w:t>.</w:t>
      </w:r>
    </w:p>
    <w:p w:rsidR="00D60802" w:rsidRPr="00DC2427" w:rsidRDefault="00D60802" w:rsidP="00A61587">
      <w:pPr>
        <w:pStyle w:val="Nivel2"/>
        <w:numPr>
          <w:ilvl w:val="1"/>
          <w:numId w:val="7"/>
        </w:numPr>
        <w:spacing w:line="240" w:lineRule="auto"/>
        <w:ind w:left="0" w:firstLine="0"/>
        <w:rPr>
          <w:color w:val="auto"/>
        </w:rPr>
      </w:pPr>
      <w:r w:rsidRPr="00DC2427">
        <w:rPr>
          <w:color w:val="auto"/>
        </w:rPr>
        <w:t xml:space="preserve">O fornecedor enquadrado como microempresa, empresa de pequeno porte ou sociedade cooperativa deverá declarar, ainda, em campo próprio do sistema eletrônico, que cumpre os requisitos estabelecidos no </w:t>
      </w:r>
      <w:hyperlink r:id="rId25" w:anchor="art3">
        <w:r w:rsidRPr="00DC2427">
          <w:rPr>
            <w:rStyle w:val="Hyperlink"/>
            <w:color w:val="auto"/>
          </w:rPr>
          <w:t>artigo 3° da Lei Complementar nº 123, de 2006</w:t>
        </w:r>
      </w:hyperlink>
      <w:r w:rsidRPr="00DC2427">
        <w:rPr>
          <w:color w:val="auto"/>
        </w:rPr>
        <w:t xml:space="preserve">, estando apto a usufruir do tratamento favorecido estabelecido em seus </w:t>
      </w:r>
      <w:hyperlink r:id="rId26" w:anchor="art42" w:history="1">
        <w:proofErr w:type="spellStart"/>
        <w:r w:rsidRPr="00DC2427">
          <w:rPr>
            <w:rStyle w:val="Hyperlink"/>
            <w:color w:val="auto"/>
          </w:rPr>
          <w:t>arts</w:t>
        </w:r>
        <w:proofErr w:type="spellEnd"/>
        <w:r w:rsidRPr="00DC2427">
          <w:rPr>
            <w:rStyle w:val="Hyperlink"/>
            <w:color w:val="auto"/>
          </w:rPr>
          <w:t>. 42 a 49</w:t>
        </w:r>
      </w:hyperlink>
      <w:r w:rsidRPr="00DC2427">
        <w:rPr>
          <w:color w:val="auto"/>
        </w:rPr>
        <w:t xml:space="preserve">, observado o disposto nos </w:t>
      </w:r>
      <w:hyperlink r:id="rId27" w:anchor="art4§1">
        <w:r w:rsidRPr="00DC2427">
          <w:rPr>
            <w:rStyle w:val="Hyperlink"/>
            <w:color w:val="auto"/>
          </w:rPr>
          <w:t xml:space="preserve">§§ 1º ao 3º do art. 4º, da Lei n.º 14.133, de </w:t>
        </w:r>
        <w:proofErr w:type="gramStart"/>
        <w:r w:rsidRPr="00DC2427">
          <w:rPr>
            <w:rStyle w:val="Hyperlink"/>
            <w:color w:val="auto"/>
          </w:rPr>
          <w:t>2021.</w:t>
        </w:r>
        <w:proofErr w:type="gramEnd"/>
      </w:hyperlink>
    </w:p>
    <w:p w:rsidR="00D60802" w:rsidRPr="00DC2427" w:rsidRDefault="00D60802" w:rsidP="00A61587">
      <w:pPr>
        <w:pStyle w:val="Nivel4"/>
        <w:numPr>
          <w:ilvl w:val="3"/>
          <w:numId w:val="7"/>
        </w:numPr>
        <w:spacing w:before="0" w:after="0" w:line="240" w:lineRule="auto"/>
        <w:ind w:left="0" w:firstLine="0"/>
        <w:rPr>
          <w:sz w:val="24"/>
          <w:szCs w:val="24"/>
        </w:rPr>
      </w:pPr>
      <w:r w:rsidRPr="00DC2427">
        <w:rPr>
          <w:sz w:val="24"/>
          <w:szCs w:val="24"/>
        </w:rPr>
        <w:t>No item exclusivo para participação de microempresas e empresas de pequeno porte, a assinalação do campo “não” impedirá o prosseguimento no certame, para aquele item;</w:t>
      </w:r>
    </w:p>
    <w:p w:rsidR="00D60802" w:rsidRPr="00DC2427" w:rsidRDefault="00D60802" w:rsidP="00A61587">
      <w:pPr>
        <w:pStyle w:val="Nivel4"/>
        <w:numPr>
          <w:ilvl w:val="3"/>
          <w:numId w:val="7"/>
        </w:numPr>
        <w:spacing w:before="0" w:after="0" w:line="240" w:lineRule="auto"/>
        <w:ind w:left="0" w:firstLine="0"/>
        <w:rPr>
          <w:sz w:val="24"/>
          <w:szCs w:val="24"/>
        </w:rPr>
      </w:pPr>
      <w:r w:rsidRPr="00DC2427">
        <w:rPr>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8" w:history="1">
        <w:r w:rsidRPr="00DC2427">
          <w:rPr>
            <w:rStyle w:val="Hyperlink"/>
            <w:sz w:val="24"/>
            <w:szCs w:val="24"/>
          </w:rPr>
          <w:t>Lei Complementar nº 123, de 2006</w:t>
        </w:r>
      </w:hyperlink>
      <w:r w:rsidRPr="00DC2427">
        <w:rPr>
          <w:sz w:val="24"/>
          <w:szCs w:val="24"/>
        </w:rPr>
        <w:t>, mesmo que microempresa, empresa de pequeno porte ou sociedade cooperativa.</w:t>
      </w:r>
    </w:p>
    <w:p w:rsidR="00D60802" w:rsidRPr="00DC2427" w:rsidRDefault="00D60802" w:rsidP="00A61587">
      <w:pPr>
        <w:pStyle w:val="Nivel2"/>
        <w:numPr>
          <w:ilvl w:val="1"/>
          <w:numId w:val="7"/>
        </w:numPr>
        <w:spacing w:line="240" w:lineRule="auto"/>
        <w:ind w:left="0" w:firstLine="0"/>
        <w:rPr>
          <w:color w:val="auto"/>
        </w:rPr>
      </w:pPr>
      <w:r w:rsidRPr="00DC2427">
        <w:rPr>
          <w:color w:val="auto"/>
        </w:rPr>
        <w:t xml:space="preserve">A falsidade da declaração de que trata os itens </w:t>
      </w:r>
      <w:r w:rsidRPr="00DC2427">
        <w:rPr>
          <w:color w:val="auto"/>
        </w:rPr>
        <w:fldChar w:fldCharType="begin"/>
      </w:r>
      <w:r w:rsidRPr="00DC2427">
        <w:rPr>
          <w:color w:val="auto"/>
        </w:rPr>
        <w:instrText xml:space="preserve"> REF _Ref113968921 \r \h  \* MERGEFORMAT </w:instrText>
      </w:r>
      <w:r w:rsidRPr="00DC2427">
        <w:rPr>
          <w:color w:val="auto"/>
        </w:rPr>
      </w:r>
      <w:r w:rsidRPr="00DC2427">
        <w:rPr>
          <w:color w:val="auto"/>
        </w:rPr>
        <w:fldChar w:fldCharType="separate"/>
      </w:r>
      <w:r w:rsidR="005B5811">
        <w:rPr>
          <w:color w:val="auto"/>
        </w:rPr>
        <w:t>4.4</w:t>
      </w:r>
      <w:r w:rsidRPr="00DC2427">
        <w:rPr>
          <w:color w:val="auto"/>
        </w:rPr>
        <w:fldChar w:fldCharType="end"/>
      </w:r>
      <w:r w:rsidRPr="00DC2427">
        <w:rPr>
          <w:color w:val="auto"/>
        </w:rPr>
        <w:t xml:space="preserve"> ou </w:t>
      </w:r>
      <w:r w:rsidRPr="00DC2427">
        <w:rPr>
          <w:color w:val="auto"/>
        </w:rPr>
        <w:fldChar w:fldCharType="begin"/>
      </w:r>
      <w:r w:rsidRPr="00DC2427">
        <w:rPr>
          <w:color w:val="auto"/>
        </w:rPr>
        <w:instrText xml:space="preserve"> REF _Ref117000019 \r \h  \* MERGEFORMAT </w:instrText>
      </w:r>
      <w:r w:rsidRPr="00DC2427">
        <w:rPr>
          <w:color w:val="auto"/>
        </w:rPr>
      </w:r>
      <w:r w:rsidRPr="00DC2427">
        <w:rPr>
          <w:color w:val="auto"/>
        </w:rPr>
        <w:fldChar w:fldCharType="separate"/>
      </w:r>
      <w:r w:rsidR="005B5811">
        <w:rPr>
          <w:color w:val="auto"/>
        </w:rPr>
        <w:t>4.7</w:t>
      </w:r>
      <w:r w:rsidRPr="00DC2427">
        <w:rPr>
          <w:color w:val="auto"/>
        </w:rPr>
        <w:fldChar w:fldCharType="end"/>
      </w:r>
      <w:r w:rsidRPr="00DC2427">
        <w:rPr>
          <w:color w:val="auto"/>
        </w:rPr>
        <w:t xml:space="preserve"> sujeitará o licitante às sanções previstas na </w:t>
      </w:r>
      <w:hyperlink r:id="rId29" w:history="1">
        <w:r w:rsidRPr="00DC2427">
          <w:rPr>
            <w:rStyle w:val="Hyperlink"/>
            <w:color w:val="auto"/>
          </w:rPr>
          <w:t>Lei nº 14.133, de 2021</w:t>
        </w:r>
      </w:hyperlink>
      <w:r w:rsidRPr="00DC2427">
        <w:rPr>
          <w:color w:val="auto"/>
        </w:rPr>
        <w:t>, e neste Edital.</w:t>
      </w:r>
    </w:p>
    <w:p w:rsidR="00D60802" w:rsidRPr="00DC2427" w:rsidRDefault="00D60802" w:rsidP="00A61587">
      <w:pPr>
        <w:pStyle w:val="Nivel2"/>
        <w:numPr>
          <w:ilvl w:val="1"/>
          <w:numId w:val="7"/>
        </w:numPr>
        <w:spacing w:line="240" w:lineRule="auto"/>
        <w:ind w:left="0" w:firstLine="0"/>
        <w:rPr>
          <w:color w:val="auto"/>
        </w:rPr>
      </w:pPr>
      <w:r w:rsidRPr="00DC2427">
        <w:rPr>
          <w:color w:val="auto"/>
        </w:rPr>
        <w:t xml:space="preserve">Os licitantes poderão retirar ou substituir a proposta ou, na hipótese de a fase de habilitação anteceder as fases de apresentação de propostas e lances e de julgamento, </w:t>
      </w:r>
      <w:r w:rsidRPr="00DC2427">
        <w:rPr>
          <w:color w:val="auto"/>
        </w:rPr>
        <w:lastRenderedPageBreak/>
        <w:t>os documentos de habilitação anteriormente inseridos no sistema, até a abertura da sessão pública.</w:t>
      </w:r>
    </w:p>
    <w:p w:rsidR="00D60802" w:rsidRPr="00DC2427" w:rsidRDefault="00D60802" w:rsidP="00A61587">
      <w:pPr>
        <w:pStyle w:val="Nivel2"/>
        <w:numPr>
          <w:ilvl w:val="1"/>
          <w:numId w:val="7"/>
        </w:numPr>
        <w:spacing w:line="240" w:lineRule="auto"/>
        <w:ind w:left="0" w:firstLine="0"/>
        <w:rPr>
          <w:color w:val="auto"/>
        </w:rPr>
      </w:pPr>
      <w:r w:rsidRPr="00DC2427">
        <w:rPr>
          <w:color w:val="auto"/>
        </w:rPr>
        <w:t>Não haverá ordem de classificação na etapa de apresentação da proposta e dos documentos de habilitação pelo licitante, o que ocorrerá somente após os procedimentos de abertura da sessão pública e da fase de envio de lances.</w:t>
      </w:r>
    </w:p>
    <w:p w:rsidR="00D60802" w:rsidRPr="00DC2427" w:rsidRDefault="00D60802" w:rsidP="00A61587">
      <w:pPr>
        <w:pStyle w:val="Nivel2"/>
        <w:numPr>
          <w:ilvl w:val="1"/>
          <w:numId w:val="7"/>
        </w:numPr>
        <w:spacing w:line="240" w:lineRule="auto"/>
        <w:ind w:left="0" w:firstLine="0"/>
        <w:rPr>
          <w:color w:val="auto"/>
        </w:rPr>
      </w:pPr>
      <w:r w:rsidRPr="00DC2427">
        <w:rPr>
          <w:color w:val="auto"/>
        </w:rPr>
        <w:t>Serão disponibilizados para acesso público os documentos que compõem a proposta dos licitantes convocados para apresentação de propostas, após a fase de envio de lances.</w:t>
      </w:r>
    </w:p>
    <w:p w:rsidR="00D60802" w:rsidRPr="00DC2427" w:rsidRDefault="00D60802" w:rsidP="00A61587">
      <w:pPr>
        <w:pStyle w:val="Nivel2"/>
        <w:numPr>
          <w:ilvl w:val="1"/>
          <w:numId w:val="7"/>
        </w:numPr>
        <w:spacing w:line="240" w:lineRule="auto"/>
        <w:ind w:left="0" w:firstLine="0"/>
        <w:rPr>
          <w:rFonts w:eastAsia="Times New Roman"/>
          <w:color w:val="auto"/>
        </w:rPr>
      </w:pPr>
      <w:r w:rsidRPr="00DC2427">
        <w:rPr>
          <w:rFonts w:eastAsia="Times New Roman"/>
          <w:color w:val="auto"/>
        </w:rPr>
        <w:t xml:space="preserve">Caberá ao licitante interessado em participar da licitação </w:t>
      </w:r>
      <w:r w:rsidRPr="00DC2427">
        <w:rPr>
          <w:color w:val="auto"/>
        </w:rPr>
        <w:t>acompanhar as operações no sistema eletrônico durante o processo licitatório e se responsabilizar pelo ônus decorrente da perda de negócios diante da inobservância de mensagens emitidas pela Administração ou de sua desconexão.</w:t>
      </w:r>
    </w:p>
    <w:p w:rsidR="00D60802" w:rsidRPr="00DC2427" w:rsidRDefault="00D60802" w:rsidP="00A61587">
      <w:pPr>
        <w:pStyle w:val="Nivel2"/>
        <w:numPr>
          <w:ilvl w:val="1"/>
          <w:numId w:val="7"/>
        </w:numPr>
        <w:spacing w:line="240" w:lineRule="auto"/>
        <w:ind w:left="0" w:firstLine="0"/>
        <w:rPr>
          <w:color w:val="auto"/>
        </w:rPr>
      </w:pPr>
      <w:r w:rsidRPr="00DC2427">
        <w:rPr>
          <w:rFonts w:eastAsia="Times New Roman"/>
          <w:color w:val="auto"/>
        </w:rPr>
        <w:t xml:space="preserve">O licitante deverá </w:t>
      </w:r>
      <w:r w:rsidRPr="00DC2427">
        <w:rPr>
          <w:color w:val="auto"/>
        </w:rPr>
        <w:t>comunicar imediatamente ao provedor do sistema qualquer acontecimento que possa comprometer o sigilo ou a segurança, para imediato bloqueio de acesso.</w:t>
      </w:r>
    </w:p>
    <w:p w:rsidR="007516B3" w:rsidRPr="00DC2427" w:rsidRDefault="007516B3" w:rsidP="00FC5935">
      <w:pPr>
        <w:tabs>
          <w:tab w:val="left" w:pos="993"/>
        </w:tabs>
        <w:jc w:val="both"/>
        <w:rPr>
          <w:rFonts w:ascii="Arial" w:eastAsia="Calibri" w:hAnsi="Arial" w:cs="Arial"/>
          <w:color w:val="000000"/>
        </w:rPr>
      </w:pPr>
    </w:p>
    <w:p w:rsidR="007516B3" w:rsidRPr="00DC2427" w:rsidRDefault="005467C3" w:rsidP="00A61587">
      <w:pPr>
        <w:keepNext/>
        <w:keepLines/>
        <w:numPr>
          <w:ilvl w:val="0"/>
          <w:numId w:val="7"/>
        </w:numPr>
        <w:pBdr>
          <w:top w:val="nil"/>
          <w:left w:val="nil"/>
          <w:bottom w:val="nil"/>
          <w:right w:val="nil"/>
          <w:between w:val="nil"/>
        </w:pBdr>
        <w:shd w:val="clear" w:color="auto" w:fill="D7E3BC"/>
        <w:tabs>
          <w:tab w:val="left" w:pos="567"/>
        </w:tabs>
        <w:ind w:left="0" w:firstLine="0"/>
        <w:jc w:val="both"/>
        <w:rPr>
          <w:rFonts w:ascii="Arial" w:hAnsi="Arial" w:cs="Arial"/>
          <w:color w:val="000000"/>
        </w:rPr>
      </w:pPr>
      <w:r w:rsidRPr="00DC2427">
        <w:rPr>
          <w:rFonts w:ascii="Arial" w:eastAsia="Calibri" w:hAnsi="Arial" w:cs="Arial"/>
          <w:b/>
          <w:color w:val="000000"/>
        </w:rPr>
        <w:t>DO PREENCHIMENTO DA PROPOSTA.</w:t>
      </w:r>
    </w:p>
    <w:p w:rsidR="007516B3" w:rsidRPr="00DC2427" w:rsidRDefault="005467C3" w:rsidP="00A61587">
      <w:pPr>
        <w:numPr>
          <w:ilvl w:val="1"/>
          <w:numId w:val="7"/>
        </w:numPr>
        <w:tabs>
          <w:tab w:val="left" w:pos="426"/>
        </w:tabs>
        <w:ind w:left="0" w:firstLine="0"/>
        <w:jc w:val="both"/>
        <w:rPr>
          <w:rFonts w:ascii="Arial" w:hAnsi="Arial" w:cs="Arial"/>
        </w:rPr>
      </w:pPr>
      <w:r w:rsidRPr="00DC2427">
        <w:rPr>
          <w:rFonts w:ascii="Arial" w:eastAsia="Calibri" w:hAnsi="Arial" w:cs="Arial"/>
        </w:rPr>
        <w:t>O licitante enviará sua proposta mediante o preenchimento, no sistema eletrônico, dos seguintes campos:</w:t>
      </w:r>
    </w:p>
    <w:p w:rsidR="007516B3" w:rsidRPr="00DC2427" w:rsidRDefault="005467C3" w:rsidP="00A61587">
      <w:pPr>
        <w:numPr>
          <w:ilvl w:val="2"/>
          <w:numId w:val="7"/>
        </w:numPr>
        <w:tabs>
          <w:tab w:val="left" w:pos="851"/>
        </w:tabs>
        <w:ind w:left="0" w:firstLine="0"/>
        <w:jc w:val="both"/>
        <w:rPr>
          <w:rFonts w:ascii="Arial" w:hAnsi="Arial" w:cs="Arial"/>
        </w:rPr>
      </w:pPr>
      <w:r w:rsidRPr="00DC2427">
        <w:rPr>
          <w:rFonts w:ascii="Arial" w:eastAsia="Calibri" w:hAnsi="Arial" w:cs="Arial"/>
        </w:rPr>
        <w:t>Valor unitário e total para cada lote, em moeda corrente nacional;</w:t>
      </w:r>
    </w:p>
    <w:p w:rsidR="007516B3" w:rsidRPr="00DC2427" w:rsidRDefault="005467C3" w:rsidP="00A61587">
      <w:pPr>
        <w:numPr>
          <w:ilvl w:val="2"/>
          <w:numId w:val="7"/>
        </w:numPr>
        <w:tabs>
          <w:tab w:val="left" w:pos="851"/>
          <w:tab w:val="left" w:pos="1134"/>
          <w:tab w:val="left" w:pos="1701"/>
        </w:tabs>
        <w:ind w:left="0" w:firstLine="0"/>
        <w:jc w:val="both"/>
        <w:rPr>
          <w:rFonts w:ascii="Arial" w:hAnsi="Arial" w:cs="Arial"/>
        </w:rPr>
      </w:pPr>
      <w:r w:rsidRPr="00DC2427">
        <w:rPr>
          <w:rFonts w:ascii="Arial" w:eastAsia="Calibri" w:hAnsi="Arial" w:cs="Arial"/>
          <w:color w:val="000000"/>
        </w:rPr>
        <w:t xml:space="preserve">Marca </w:t>
      </w:r>
      <w:r w:rsidRPr="00DC2427">
        <w:rPr>
          <w:rFonts w:ascii="Arial" w:eastAsia="Calibri" w:hAnsi="Arial" w:cs="Arial"/>
        </w:rPr>
        <w:t>de cada item ofertado;</w:t>
      </w:r>
    </w:p>
    <w:p w:rsidR="007516B3" w:rsidRPr="00DC2427" w:rsidRDefault="005467C3" w:rsidP="00A61587">
      <w:pPr>
        <w:numPr>
          <w:ilvl w:val="2"/>
          <w:numId w:val="7"/>
        </w:numPr>
        <w:tabs>
          <w:tab w:val="left" w:pos="851"/>
          <w:tab w:val="left" w:pos="1134"/>
          <w:tab w:val="left" w:pos="1701"/>
        </w:tabs>
        <w:ind w:left="0" w:firstLine="0"/>
        <w:jc w:val="both"/>
        <w:rPr>
          <w:rFonts w:ascii="Arial" w:hAnsi="Arial" w:cs="Arial"/>
        </w:rPr>
      </w:pPr>
      <w:r w:rsidRPr="00DC2427">
        <w:rPr>
          <w:rFonts w:ascii="Arial" w:eastAsia="Calibri" w:hAnsi="Arial" w:cs="Arial"/>
          <w:color w:val="000000"/>
        </w:rPr>
        <w:t xml:space="preserve">Fabricante </w:t>
      </w:r>
      <w:r w:rsidRPr="00DC2427">
        <w:rPr>
          <w:rFonts w:ascii="Arial" w:eastAsia="Calibri" w:hAnsi="Arial" w:cs="Arial"/>
        </w:rPr>
        <w:t>de cada item ofertado;</w:t>
      </w:r>
    </w:p>
    <w:p w:rsidR="007516B3" w:rsidRPr="00DC2427" w:rsidRDefault="005467C3" w:rsidP="00A61587">
      <w:pPr>
        <w:numPr>
          <w:ilvl w:val="2"/>
          <w:numId w:val="7"/>
        </w:numPr>
        <w:tabs>
          <w:tab w:val="left" w:pos="851"/>
          <w:tab w:val="left" w:pos="1134"/>
          <w:tab w:val="left" w:pos="1701"/>
        </w:tabs>
        <w:ind w:left="0" w:firstLine="0"/>
        <w:jc w:val="both"/>
        <w:rPr>
          <w:rFonts w:ascii="Arial" w:hAnsi="Arial" w:cs="Arial"/>
        </w:rPr>
      </w:pPr>
      <w:r w:rsidRPr="00DC2427">
        <w:rPr>
          <w:rFonts w:ascii="Arial" w:eastAsia="Calibri" w:hAnsi="Arial" w:cs="Arial"/>
          <w:color w:val="000000"/>
        </w:rPr>
        <w:t xml:space="preserve">Descrição detalhada do objeto, contendo as informações similares à especificação do Termo de Referência: indicando, no que for aplicável, </w:t>
      </w:r>
      <w:r w:rsidRPr="00DC2427">
        <w:rPr>
          <w:rFonts w:ascii="Arial" w:eastAsia="Calibri" w:hAnsi="Arial" w:cs="Arial"/>
        </w:rPr>
        <w:t>o modelo, prazo de validade ou de garantia, número do registro ou inscrição do bem no órgão competente, quando for o caso;</w:t>
      </w:r>
    </w:p>
    <w:p w:rsidR="007516B3" w:rsidRPr="00DC2427" w:rsidRDefault="005467C3" w:rsidP="00A61587">
      <w:pPr>
        <w:numPr>
          <w:ilvl w:val="1"/>
          <w:numId w:val="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Todas as especificações do objeto contidas na proposta vinculam a Contratada.</w:t>
      </w:r>
    </w:p>
    <w:p w:rsidR="007516B3" w:rsidRPr="00DC2427" w:rsidRDefault="005467C3" w:rsidP="00A61587">
      <w:pPr>
        <w:numPr>
          <w:ilvl w:val="1"/>
          <w:numId w:val="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Nos valores propostos estarão inclusos todos os custos operacionais, encargos previdenciários, trabalhistas, tributários, comerciais e quaisquer outros que incidam direta ou indiretamente no fornecimento dos bens ou serviços.</w:t>
      </w:r>
    </w:p>
    <w:p w:rsidR="007516B3" w:rsidRPr="00DC2427" w:rsidRDefault="005467C3" w:rsidP="00A61587">
      <w:pPr>
        <w:numPr>
          <w:ilvl w:val="1"/>
          <w:numId w:val="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 xml:space="preserve">Os preços ofertados, tanto na proposta inicial, quanto na etapa de lances, serão de exclusiva responsabilidade do licitante, não lhe assistindo o direito de pleitear qualquer alteração, </w:t>
      </w:r>
      <w:proofErr w:type="gramStart"/>
      <w:r w:rsidRPr="00DC2427">
        <w:rPr>
          <w:rFonts w:ascii="Arial" w:eastAsia="Calibri" w:hAnsi="Arial" w:cs="Arial"/>
          <w:color w:val="000000"/>
        </w:rPr>
        <w:t>sob alegação</w:t>
      </w:r>
      <w:proofErr w:type="gramEnd"/>
      <w:r w:rsidRPr="00DC2427">
        <w:rPr>
          <w:rFonts w:ascii="Arial" w:eastAsia="Calibri" w:hAnsi="Arial" w:cs="Arial"/>
          <w:color w:val="000000"/>
        </w:rPr>
        <w:t xml:space="preserve"> de erro, omissão ou qualquer outro pretexto.</w:t>
      </w:r>
    </w:p>
    <w:p w:rsidR="007516B3" w:rsidRPr="00DC2427" w:rsidRDefault="005467C3" w:rsidP="00A61587">
      <w:pPr>
        <w:numPr>
          <w:ilvl w:val="1"/>
          <w:numId w:val="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 xml:space="preserve">O prazo de validade da proposta não será inferior a </w:t>
      </w:r>
      <w:r w:rsidR="00F6061F" w:rsidRPr="00DC2427">
        <w:rPr>
          <w:rFonts w:ascii="Arial" w:eastAsia="Calibri" w:hAnsi="Arial" w:cs="Arial"/>
          <w:b/>
          <w:color w:val="000000"/>
        </w:rPr>
        <w:t>60</w:t>
      </w:r>
      <w:r w:rsidRPr="00DC2427">
        <w:rPr>
          <w:rFonts w:ascii="Arial" w:eastAsia="Calibri" w:hAnsi="Arial" w:cs="Arial"/>
          <w:b/>
          <w:color w:val="000000"/>
        </w:rPr>
        <w:t xml:space="preserve"> DIAS,</w:t>
      </w:r>
      <w:r w:rsidRPr="00DC2427">
        <w:rPr>
          <w:rFonts w:ascii="Arial" w:eastAsia="Calibri" w:hAnsi="Arial" w:cs="Arial"/>
          <w:color w:val="000000"/>
        </w:rPr>
        <w:t xml:space="preserve"> a contar da data de sua apresentação. </w:t>
      </w:r>
    </w:p>
    <w:p w:rsidR="007516B3" w:rsidRPr="00DC2427" w:rsidRDefault="005467C3" w:rsidP="00A61587">
      <w:pPr>
        <w:numPr>
          <w:ilvl w:val="1"/>
          <w:numId w:val="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Os licitantes devem respeitar os preços máximos estabelecidos nas normas de regência de contratações públicas, quando participarem de licitações públicas;</w:t>
      </w:r>
    </w:p>
    <w:p w:rsidR="007516B3" w:rsidRPr="00DC2427" w:rsidRDefault="007516B3" w:rsidP="00FC5935">
      <w:pPr>
        <w:pBdr>
          <w:top w:val="nil"/>
          <w:left w:val="nil"/>
          <w:bottom w:val="nil"/>
          <w:right w:val="nil"/>
          <w:between w:val="nil"/>
        </w:pBdr>
        <w:tabs>
          <w:tab w:val="left" w:pos="426"/>
        </w:tabs>
        <w:jc w:val="both"/>
        <w:rPr>
          <w:rFonts w:ascii="Arial" w:eastAsia="Calibri" w:hAnsi="Arial" w:cs="Arial"/>
          <w:color w:val="000000"/>
        </w:rPr>
      </w:pPr>
    </w:p>
    <w:p w:rsidR="007516B3" w:rsidRPr="00DC2427" w:rsidRDefault="005467C3" w:rsidP="00A61587">
      <w:pPr>
        <w:keepNext/>
        <w:keepLines/>
        <w:numPr>
          <w:ilvl w:val="0"/>
          <w:numId w:val="7"/>
        </w:numPr>
        <w:pBdr>
          <w:top w:val="nil"/>
          <w:left w:val="nil"/>
          <w:bottom w:val="nil"/>
          <w:right w:val="nil"/>
          <w:between w:val="nil"/>
        </w:pBdr>
        <w:shd w:val="clear" w:color="auto" w:fill="D7E3BC"/>
        <w:tabs>
          <w:tab w:val="left" w:pos="567"/>
          <w:tab w:val="left" w:pos="0"/>
          <w:tab w:val="left" w:pos="284"/>
        </w:tabs>
        <w:ind w:left="0" w:firstLine="0"/>
        <w:jc w:val="both"/>
        <w:rPr>
          <w:rFonts w:ascii="Arial" w:hAnsi="Arial" w:cs="Arial"/>
          <w:color w:val="000000"/>
        </w:rPr>
      </w:pPr>
      <w:r w:rsidRPr="00DC2427">
        <w:rPr>
          <w:rFonts w:ascii="Arial" w:eastAsia="Calibri" w:hAnsi="Arial" w:cs="Arial"/>
          <w:b/>
          <w:color w:val="000000"/>
        </w:rPr>
        <w:t>DA ABERTURA DA SESSÃO, CLASSIFICAÇÃO DAS PROPOSTAS E FORMULAÇÃO DE LANCES.</w:t>
      </w:r>
    </w:p>
    <w:p w:rsidR="007516B3" w:rsidRPr="00DC2427" w:rsidRDefault="005467C3" w:rsidP="00A61587">
      <w:pPr>
        <w:numPr>
          <w:ilvl w:val="1"/>
          <w:numId w:val="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 xml:space="preserve">A abertura </w:t>
      </w:r>
      <w:proofErr w:type="gramStart"/>
      <w:r w:rsidRPr="00DC2427">
        <w:rPr>
          <w:rFonts w:ascii="Arial" w:eastAsia="Calibri" w:hAnsi="Arial" w:cs="Arial"/>
          <w:color w:val="000000"/>
        </w:rPr>
        <w:t>da presente</w:t>
      </w:r>
      <w:proofErr w:type="gramEnd"/>
      <w:r w:rsidRPr="00DC2427">
        <w:rPr>
          <w:rFonts w:ascii="Arial" w:eastAsia="Calibri" w:hAnsi="Arial" w:cs="Arial"/>
          <w:color w:val="000000"/>
        </w:rPr>
        <w:t xml:space="preserve"> licitação dar-se-á em sessão pública, por meio de sistema eletrônico, na data, horário e local indicados neste Edital.</w:t>
      </w:r>
    </w:p>
    <w:p w:rsidR="007516B3" w:rsidRPr="00DC2427" w:rsidRDefault="005467C3" w:rsidP="00A61587">
      <w:pPr>
        <w:numPr>
          <w:ilvl w:val="1"/>
          <w:numId w:val="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 xml:space="preserve"> </w:t>
      </w:r>
      <w:r w:rsidRPr="00DC2427">
        <w:rPr>
          <w:rFonts w:ascii="Arial" w:eastAsia="Calibri" w:hAnsi="Arial" w:cs="Arial"/>
        </w:rPr>
        <w:t>O Pregoeiro</w:t>
      </w:r>
      <w:r w:rsidRPr="00DC2427">
        <w:rPr>
          <w:rFonts w:ascii="Arial" w:eastAsia="Calibri" w:hAnsi="Arial" w:cs="Arial"/>
          <w:color w:val="000000"/>
        </w:rPr>
        <w:t xml:space="preserve"> verificará as propostas apresentadas, desclassificando, desde logo, aquelas que não estejam em conformidade com os requisitos estabelecidos neste Edital, </w:t>
      </w:r>
      <w:r w:rsidRPr="00DC2427">
        <w:rPr>
          <w:rFonts w:ascii="Arial" w:eastAsia="Calibri" w:hAnsi="Arial" w:cs="Arial"/>
          <w:color w:val="000000"/>
        </w:rPr>
        <w:lastRenderedPageBreak/>
        <w:t>contenham vícios insanáveis ou não apresentem as especificações técnicas exigidas no Termo de Referência, conforme art. 59 da Lei nº 14.133/2021.</w:t>
      </w:r>
    </w:p>
    <w:p w:rsidR="007516B3" w:rsidRPr="00DC2427" w:rsidRDefault="005467C3" w:rsidP="00A61587">
      <w:pPr>
        <w:numPr>
          <w:ilvl w:val="2"/>
          <w:numId w:val="7"/>
        </w:numPr>
        <w:tabs>
          <w:tab w:val="left" w:pos="910"/>
          <w:tab w:val="left" w:pos="993"/>
        </w:tabs>
        <w:ind w:left="0" w:firstLine="0"/>
        <w:jc w:val="both"/>
        <w:rPr>
          <w:rFonts w:ascii="Arial" w:hAnsi="Arial" w:cs="Arial"/>
        </w:rPr>
      </w:pPr>
      <w:r w:rsidRPr="00DC2427">
        <w:rPr>
          <w:rFonts w:ascii="Arial" w:eastAsia="Calibri" w:hAnsi="Arial" w:cs="Arial"/>
          <w:color w:val="000000"/>
        </w:rPr>
        <w:t>Também será desclassificada a proposta que identifique o licitante.</w:t>
      </w:r>
    </w:p>
    <w:p w:rsidR="007516B3" w:rsidRPr="00DC2427" w:rsidRDefault="005467C3" w:rsidP="00A61587">
      <w:pPr>
        <w:numPr>
          <w:ilvl w:val="2"/>
          <w:numId w:val="7"/>
        </w:numPr>
        <w:tabs>
          <w:tab w:val="left" w:pos="910"/>
          <w:tab w:val="left" w:pos="993"/>
        </w:tabs>
        <w:ind w:left="0" w:firstLine="0"/>
        <w:jc w:val="both"/>
        <w:rPr>
          <w:rFonts w:ascii="Arial" w:hAnsi="Arial" w:cs="Arial"/>
        </w:rPr>
      </w:pPr>
      <w:r w:rsidRPr="00DC2427">
        <w:rPr>
          <w:rFonts w:ascii="Arial" w:eastAsia="Calibri" w:hAnsi="Arial" w:cs="Arial"/>
          <w:color w:val="000000"/>
        </w:rPr>
        <w:t>A desclassificação será sempre fundamentada e registrada no sistema, com acompanhamento em tempo real por todos os participantes.</w:t>
      </w:r>
    </w:p>
    <w:p w:rsidR="007516B3" w:rsidRPr="00DC2427" w:rsidRDefault="005467C3" w:rsidP="00A61587">
      <w:pPr>
        <w:numPr>
          <w:ilvl w:val="2"/>
          <w:numId w:val="7"/>
        </w:numPr>
        <w:tabs>
          <w:tab w:val="left" w:pos="910"/>
          <w:tab w:val="left" w:pos="993"/>
        </w:tabs>
        <w:ind w:left="0" w:firstLine="0"/>
        <w:jc w:val="both"/>
        <w:rPr>
          <w:rFonts w:ascii="Arial" w:hAnsi="Arial" w:cs="Arial"/>
        </w:rPr>
      </w:pPr>
      <w:r w:rsidRPr="00DC2427">
        <w:rPr>
          <w:rFonts w:ascii="Arial" w:eastAsia="Calibri" w:hAnsi="Arial" w:cs="Arial"/>
          <w:color w:val="000000"/>
        </w:rPr>
        <w:t>A não desclassificação da proposta não impede o seu julgamento definitivo em sentido contrário, levado a efeito na fase de aceitação.</w:t>
      </w:r>
    </w:p>
    <w:p w:rsidR="007516B3" w:rsidRPr="00DC2427" w:rsidRDefault="005467C3" w:rsidP="00A61587">
      <w:pPr>
        <w:numPr>
          <w:ilvl w:val="1"/>
          <w:numId w:val="7"/>
        </w:numPr>
        <w:pBdr>
          <w:top w:val="nil"/>
          <w:left w:val="nil"/>
          <w:bottom w:val="nil"/>
          <w:right w:val="nil"/>
          <w:between w:val="nil"/>
        </w:pBdr>
        <w:tabs>
          <w:tab w:val="left" w:pos="0"/>
          <w:tab w:val="left" w:pos="426"/>
        </w:tabs>
        <w:ind w:left="0" w:firstLine="0"/>
        <w:jc w:val="both"/>
        <w:rPr>
          <w:rFonts w:ascii="Arial" w:hAnsi="Arial" w:cs="Arial"/>
        </w:rPr>
      </w:pPr>
      <w:r w:rsidRPr="00DC2427">
        <w:rPr>
          <w:rFonts w:ascii="Arial" w:eastAsia="Calibri" w:hAnsi="Arial" w:cs="Arial"/>
          <w:color w:val="000000"/>
        </w:rPr>
        <w:t>O sistema ordenará automaticamente as propostas classificadas, sendo que somente estas participarão da fase de lances.</w:t>
      </w:r>
    </w:p>
    <w:p w:rsidR="007516B3" w:rsidRPr="00DC2427" w:rsidRDefault="005467C3" w:rsidP="00A61587">
      <w:pPr>
        <w:numPr>
          <w:ilvl w:val="1"/>
          <w:numId w:val="7"/>
        </w:numPr>
        <w:pBdr>
          <w:top w:val="nil"/>
          <w:left w:val="nil"/>
          <w:bottom w:val="nil"/>
          <w:right w:val="nil"/>
          <w:between w:val="nil"/>
        </w:pBdr>
        <w:tabs>
          <w:tab w:val="left" w:pos="0"/>
          <w:tab w:val="left" w:pos="426"/>
        </w:tabs>
        <w:ind w:left="0" w:firstLine="0"/>
        <w:jc w:val="both"/>
        <w:rPr>
          <w:rFonts w:ascii="Arial" w:hAnsi="Arial" w:cs="Arial"/>
        </w:rPr>
      </w:pPr>
      <w:r w:rsidRPr="00DC2427">
        <w:rPr>
          <w:rFonts w:ascii="Arial" w:eastAsia="Calibri" w:hAnsi="Arial" w:cs="Arial"/>
          <w:color w:val="000000"/>
        </w:rPr>
        <w:t xml:space="preserve">O sistema disponibilizará campo próprio para troca de mensagens entre o </w:t>
      </w:r>
      <w:r w:rsidRPr="00DC2427">
        <w:rPr>
          <w:rFonts w:ascii="Arial" w:eastAsia="Calibri" w:hAnsi="Arial" w:cs="Arial"/>
        </w:rPr>
        <w:t>Pregoeiro</w:t>
      </w:r>
      <w:r w:rsidRPr="00DC2427">
        <w:rPr>
          <w:rFonts w:ascii="Arial" w:eastAsia="Calibri" w:hAnsi="Arial" w:cs="Arial"/>
          <w:color w:val="000000"/>
        </w:rPr>
        <w:t xml:space="preserve"> e os licitantes.</w:t>
      </w:r>
    </w:p>
    <w:p w:rsidR="007516B3" w:rsidRPr="00DC2427" w:rsidRDefault="005467C3" w:rsidP="00A61587">
      <w:pPr>
        <w:numPr>
          <w:ilvl w:val="1"/>
          <w:numId w:val="7"/>
        </w:numPr>
        <w:pBdr>
          <w:top w:val="nil"/>
          <w:left w:val="nil"/>
          <w:bottom w:val="nil"/>
          <w:right w:val="nil"/>
          <w:between w:val="nil"/>
        </w:pBdr>
        <w:tabs>
          <w:tab w:val="left" w:pos="0"/>
          <w:tab w:val="left" w:pos="426"/>
        </w:tabs>
        <w:ind w:left="0" w:firstLine="0"/>
        <w:jc w:val="both"/>
        <w:rPr>
          <w:rFonts w:ascii="Arial" w:hAnsi="Arial" w:cs="Arial"/>
        </w:rPr>
      </w:pPr>
      <w:r w:rsidRPr="00DC2427">
        <w:rPr>
          <w:rFonts w:ascii="Arial" w:eastAsia="Calibri" w:hAnsi="Arial" w:cs="Arial"/>
          <w:color w:val="000000"/>
        </w:rPr>
        <w:t xml:space="preserve"> Iniciada a etapa competitiva, os licitantes deverão encaminhar lances exclusivamente por meio do sistema eletrônico, sendo imediatamente informados do seu recebimento e do valor consignado no registro.</w:t>
      </w:r>
    </w:p>
    <w:p w:rsidR="007516B3" w:rsidRPr="00DC2427" w:rsidRDefault="005467C3" w:rsidP="00A61587">
      <w:pPr>
        <w:numPr>
          <w:ilvl w:val="2"/>
          <w:numId w:val="7"/>
        </w:numPr>
        <w:tabs>
          <w:tab w:val="left" w:pos="952"/>
          <w:tab w:val="left" w:pos="1701"/>
        </w:tabs>
        <w:ind w:left="0" w:firstLine="0"/>
        <w:jc w:val="both"/>
        <w:rPr>
          <w:rFonts w:ascii="Arial" w:hAnsi="Arial" w:cs="Arial"/>
        </w:rPr>
      </w:pPr>
      <w:r w:rsidRPr="00DC2427">
        <w:rPr>
          <w:rFonts w:ascii="Arial" w:eastAsia="Calibri" w:hAnsi="Arial" w:cs="Arial"/>
        </w:rPr>
        <w:t>O lance deverá ser ofertado de acordo com o tipo de licitação indicada no preâmbulo deste Edital.</w:t>
      </w:r>
    </w:p>
    <w:p w:rsidR="007516B3" w:rsidRPr="00DC2427" w:rsidRDefault="005467C3" w:rsidP="00A61587">
      <w:pPr>
        <w:numPr>
          <w:ilvl w:val="1"/>
          <w:numId w:val="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Os licitantes poderão oferecer lances sucessivos, observando o horário fixado para abertura da sessão e as regras estabelecidas no Edital.</w:t>
      </w:r>
    </w:p>
    <w:p w:rsidR="007516B3" w:rsidRPr="00DC2427" w:rsidRDefault="005467C3" w:rsidP="00A61587">
      <w:pPr>
        <w:numPr>
          <w:ilvl w:val="1"/>
          <w:numId w:val="7"/>
        </w:numPr>
        <w:pBdr>
          <w:top w:val="nil"/>
          <w:left w:val="nil"/>
          <w:bottom w:val="nil"/>
          <w:right w:val="nil"/>
          <w:between w:val="nil"/>
        </w:pBdr>
        <w:shd w:val="clear" w:color="auto" w:fill="FFFFFF"/>
        <w:tabs>
          <w:tab w:val="left" w:pos="426"/>
        </w:tabs>
        <w:ind w:left="0" w:firstLine="0"/>
        <w:jc w:val="both"/>
        <w:rPr>
          <w:rFonts w:ascii="Arial" w:hAnsi="Arial" w:cs="Arial"/>
        </w:rPr>
      </w:pPr>
      <w:r w:rsidRPr="00DC2427">
        <w:rPr>
          <w:rFonts w:ascii="Arial" w:eastAsia="Calibri" w:hAnsi="Arial" w:cs="Arial"/>
          <w:color w:val="000000"/>
        </w:rPr>
        <w:t xml:space="preserve">O licitante somente poderá oferecer lance </w:t>
      </w:r>
      <w:r w:rsidR="00C7620A">
        <w:rPr>
          <w:rFonts w:ascii="Arial" w:eastAsia="Calibri" w:hAnsi="Arial" w:cs="Arial"/>
          <w:b/>
          <w:color w:val="000000"/>
        </w:rPr>
        <w:t>no valor do item de cada lote</w:t>
      </w:r>
      <w:r w:rsidRPr="00DC2427">
        <w:rPr>
          <w:rFonts w:ascii="Arial" w:eastAsia="Calibri" w:hAnsi="Arial" w:cs="Arial"/>
          <w:color w:val="000000"/>
        </w:rPr>
        <w:t xml:space="preserve"> ofertado e registrado pelo sistema.</w:t>
      </w:r>
    </w:p>
    <w:p w:rsidR="007516B3" w:rsidRPr="00FC5E77" w:rsidRDefault="005467C3" w:rsidP="00A61587">
      <w:pPr>
        <w:numPr>
          <w:ilvl w:val="1"/>
          <w:numId w:val="7"/>
        </w:numPr>
        <w:pBdr>
          <w:top w:val="nil"/>
          <w:left w:val="nil"/>
          <w:bottom w:val="nil"/>
          <w:right w:val="nil"/>
          <w:between w:val="nil"/>
        </w:pBdr>
        <w:shd w:val="clear" w:color="auto" w:fill="FFFFFF"/>
        <w:tabs>
          <w:tab w:val="left" w:pos="426"/>
        </w:tabs>
        <w:ind w:left="0" w:firstLine="0"/>
        <w:jc w:val="both"/>
        <w:rPr>
          <w:rFonts w:ascii="Arial" w:hAnsi="Arial" w:cs="Arial"/>
        </w:rPr>
      </w:pPr>
      <w:r w:rsidRPr="00FC5E77">
        <w:rPr>
          <w:rFonts w:ascii="Arial" w:eastAsia="Calibri" w:hAnsi="Arial" w:cs="Arial"/>
          <w:color w:val="000000"/>
        </w:rPr>
        <w:t xml:space="preserve">O intervalo mínimo de diferença de valores entre os lances, que incidirá tanto em relação aos lances intermediários quanto em relação à proposta que cobrir a melhor oferta deverá ser de </w:t>
      </w:r>
      <w:r w:rsidRPr="00FC5E77">
        <w:rPr>
          <w:rFonts w:ascii="Arial" w:eastAsia="Calibri" w:hAnsi="Arial" w:cs="Arial"/>
          <w:b/>
          <w:color w:val="000000"/>
        </w:rPr>
        <w:t xml:space="preserve">R$ </w:t>
      </w:r>
      <w:r w:rsidR="00812008" w:rsidRPr="00FC5E77">
        <w:rPr>
          <w:rFonts w:ascii="Arial" w:eastAsia="Calibri" w:hAnsi="Arial" w:cs="Arial"/>
          <w:b/>
          <w:color w:val="000000"/>
        </w:rPr>
        <w:t>0</w:t>
      </w:r>
      <w:r w:rsidR="007108A1" w:rsidRPr="00FC5E77">
        <w:rPr>
          <w:rFonts w:ascii="Arial" w:eastAsia="Calibri" w:hAnsi="Arial" w:cs="Arial"/>
          <w:b/>
          <w:color w:val="000000"/>
        </w:rPr>
        <w:t>,</w:t>
      </w:r>
      <w:r w:rsidR="00812008" w:rsidRPr="00FC5E77">
        <w:rPr>
          <w:rFonts w:ascii="Arial" w:eastAsia="Calibri" w:hAnsi="Arial" w:cs="Arial"/>
          <w:b/>
          <w:color w:val="000000"/>
        </w:rPr>
        <w:t>1</w:t>
      </w:r>
      <w:r w:rsidR="007108A1" w:rsidRPr="00FC5E77">
        <w:rPr>
          <w:rFonts w:ascii="Arial" w:eastAsia="Calibri" w:hAnsi="Arial" w:cs="Arial"/>
          <w:b/>
          <w:color w:val="000000"/>
        </w:rPr>
        <w:t>0</w:t>
      </w:r>
      <w:r w:rsidRPr="00FC5E77">
        <w:rPr>
          <w:rFonts w:ascii="Arial" w:eastAsia="Calibri" w:hAnsi="Arial" w:cs="Arial"/>
          <w:b/>
          <w:color w:val="000000"/>
        </w:rPr>
        <w:t xml:space="preserve"> (</w:t>
      </w:r>
      <w:r w:rsidR="007108A1" w:rsidRPr="00FC5E77">
        <w:rPr>
          <w:rFonts w:ascii="Arial" w:eastAsia="Calibri" w:hAnsi="Arial" w:cs="Arial"/>
          <w:b/>
          <w:color w:val="000000"/>
        </w:rPr>
        <w:t>DEZ</w:t>
      </w:r>
      <w:r w:rsidR="00812008" w:rsidRPr="00FC5E77">
        <w:rPr>
          <w:rFonts w:ascii="Arial" w:eastAsia="Calibri" w:hAnsi="Arial" w:cs="Arial"/>
          <w:b/>
          <w:color w:val="000000"/>
        </w:rPr>
        <w:t xml:space="preserve"> CENTAVO</w:t>
      </w:r>
      <w:r w:rsidR="007108A1" w:rsidRPr="00FC5E77">
        <w:rPr>
          <w:rFonts w:ascii="Arial" w:eastAsia="Calibri" w:hAnsi="Arial" w:cs="Arial"/>
          <w:b/>
          <w:color w:val="000000"/>
        </w:rPr>
        <w:t>S</w:t>
      </w:r>
      <w:r w:rsidR="00812008" w:rsidRPr="00FC5E77">
        <w:rPr>
          <w:rFonts w:ascii="Arial" w:eastAsia="Calibri" w:hAnsi="Arial" w:cs="Arial"/>
          <w:b/>
          <w:color w:val="000000"/>
        </w:rPr>
        <w:t xml:space="preserve"> DE REAL</w:t>
      </w:r>
      <w:r w:rsidRPr="00FC5E77">
        <w:rPr>
          <w:rFonts w:ascii="Arial" w:eastAsia="Calibri" w:hAnsi="Arial" w:cs="Arial"/>
          <w:b/>
          <w:color w:val="000000"/>
        </w:rPr>
        <w:t>).</w:t>
      </w:r>
    </w:p>
    <w:p w:rsidR="007516B3" w:rsidRPr="00DC2427" w:rsidRDefault="005467C3" w:rsidP="00A61587">
      <w:pPr>
        <w:numPr>
          <w:ilvl w:val="1"/>
          <w:numId w:val="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 xml:space="preserve">O intervalo entre os lances enviados pelo mesmo licitante não poderá ser inferior a </w:t>
      </w:r>
      <w:r w:rsidR="00F6061F" w:rsidRPr="00DC2427">
        <w:rPr>
          <w:rFonts w:ascii="Arial" w:eastAsia="Calibri" w:hAnsi="Arial" w:cs="Arial"/>
          <w:color w:val="000000"/>
        </w:rPr>
        <w:t>03</w:t>
      </w:r>
      <w:r w:rsidRPr="00DC2427">
        <w:rPr>
          <w:rFonts w:ascii="Arial" w:eastAsia="Calibri" w:hAnsi="Arial" w:cs="Arial"/>
          <w:color w:val="000000"/>
        </w:rPr>
        <w:t xml:space="preserve"> segundos e o intervalo entre lances não poderá ser inferior a três </w:t>
      </w:r>
      <w:r w:rsidR="00F6061F" w:rsidRPr="00DC2427">
        <w:rPr>
          <w:rFonts w:ascii="Arial" w:eastAsia="Calibri" w:hAnsi="Arial" w:cs="Arial"/>
          <w:color w:val="000000"/>
        </w:rPr>
        <w:t>03</w:t>
      </w:r>
      <w:r w:rsidRPr="00DC2427">
        <w:rPr>
          <w:rFonts w:ascii="Arial" w:eastAsia="Calibri" w:hAnsi="Arial" w:cs="Arial"/>
          <w:color w:val="000000"/>
        </w:rPr>
        <w:t xml:space="preserve"> segundos, </w:t>
      </w:r>
      <w:proofErr w:type="gramStart"/>
      <w:r w:rsidRPr="00DC2427">
        <w:rPr>
          <w:rFonts w:ascii="Arial" w:eastAsia="Calibri" w:hAnsi="Arial" w:cs="Arial"/>
          <w:color w:val="000000"/>
        </w:rPr>
        <w:t>sob pena</w:t>
      </w:r>
      <w:proofErr w:type="gramEnd"/>
      <w:r w:rsidRPr="00DC2427">
        <w:rPr>
          <w:rFonts w:ascii="Arial" w:eastAsia="Calibri" w:hAnsi="Arial" w:cs="Arial"/>
          <w:color w:val="000000"/>
        </w:rPr>
        <w:t xml:space="preserve"> de serem automaticamente descartados pelo sistema os respectivos lances. </w:t>
      </w:r>
    </w:p>
    <w:p w:rsidR="007516B3" w:rsidRPr="00DC2427" w:rsidRDefault="005467C3" w:rsidP="00A61587">
      <w:pPr>
        <w:numPr>
          <w:ilvl w:val="1"/>
          <w:numId w:val="7"/>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 xml:space="preserve">Será adotado para o envio de lances na licitação o modo de disputa </w:t>
      </w:r>
      <w:r w:rsidRPr="00DC2427">
        <w:rPr>
          <w:rFonts w:ascii="Arial" w:eastAsia="Calibri" w:hAnsi="Arial" w:cs="Arial"/>
          <w:b/>
          <w:color w:val="000000"/>
        </w:rPr>
        <w:t>aberto,</w:t>
      </w:r>
      <w:r w:rsidRPr="00DC2427">
        <w:rPr>
          <w:rFonts w:ascii="Arial" w:eastAsia="Calibri" w:hAnsi="Arial" w:cs="Arial"/>
          <w:color w:val="000000"/>
        </w:rPr>
        <w:t xml:space="preserve"> em que os licitantes apresentarão lances públicos e sucessivos, com prorrogações.</w:t>
      </w:r>
    </w:p>
    <w:p w:rsidR="007516B3" w:rsidRPr="00DC2427" w:rsidRDefault="005467C3" w:rsidP="00A61587">
      <w:pPr>
        <w:numPr>
          <w:ilvl w:val="1"/>
          <w:numId w:val="7"/>
        </w:numPr>
        <w:tabs>
          <w:tab w:val="left" w:pos="567"/>
        </w:tabs>
        <w:ind w:left="0" w:firstLine="0"/>
        <w:jc w:val="both"/>
        <w:rPr>
          <w:rFonts w:ascii="Arial" w:hAnsi="Arial" w:cs="Arial"/>
        </w:rPr>
      </w:pPr>
      <w:r w:rsidRPr="00DC2427">
        <w:rPr>
          <w:rFonts w:ascii="Arial" w:eastAsia="Calibri" w:hAnsi="Arial" w:cs="Arial"/>
        </w:rPr>
        <w:t>A etapa de lances da sessão pública terá duração de dez minutos e, após isso, será prorrogada automaticamente pelo sistema quando houver lance ofertado nos últimos dois minutos do período de duração da sessão pública.</w:t>
      </w:r>
    </w:p>
    <w:p w:rsidR="007516B3" w:rsidRPr="00DC2427" w:rsidRDefault="005467C3" w:rsidP="00A61587">
      <w:pPr>
        <w:numPr>
          <w:ilvl w:val="1"/>
          <w:numId w:val="7"/>
        </w:numPr>
        <w:tabs>
          <w:tab w:val="left" w:pos="567"/>
        </w:tabs>
        <w:ind w:left="0" w:firstLine="0"/>
        <w:jc w:val="both"/>
        <w:rPr>
          <w:rFonts w:ascii="Arial" w:hAnsi="Arial" w:cs="Arial"/>
        </w:rPr>
      </w:pPr>
      <w:r w:rsidRPr="00DC2427">
        <w:rPr>
          <w:rFonts w:ascii="Arial" w:eastAsia="Calibri" w:hAnsi="Arial" w:cs="Arial"/>
        </w:rPr>
        <w:t>A prorrogação automática da etapa de lances, de que trata o item anterior, será de dois minutos e ocorrerá sucessivamente sempre que houver lances enviados neste período de prorrogação, inclusive no caso de lances intermediários.</w:t>
      </w:r>
    </w:p>
    <w:p w:rsidR="007516B3" w:rsidRPr="00DC2427" w:rsidRDefault="005467C3" w:rsidP="00A61587">
      <w:pPr>
        <w:numPr>
          <w:ilvl w:val="1"/>
          <w:numId w:val="7"/>
        </w:numPr>
        <w:tabs>
          <w:tab w:val="left" w:pos="567"/>
        </w:tabs>
        <w:ind w:left="0" w:firstLine="0"/>
        <w:jc w:val="both"/>
        <w:rPr>
          <w:rFonts w:ascii="Arial" w:hAnsi="Arial" w:cs="Arial"/>
        </w:rPr>
      </w:pPr>
      <w:r w:rsidRPr="00DC2427">
        <w:rPr>
          <w:rFonts w:ascii="Arial" w:eastAsia="Calibri" w:hAnsi="Arial" w:cs="Arial"/>
        </w:rPr>
        <w:t>Não havendo novos lances na forma estabelecida nos itens anteriores, a sessão pública encerrar-se-á automaticamente.</w:t>
      </w:r>
    </w:p>
    <w:p w:rsidR="007516B3" w:rsidRPr="00DC2427" w:rsidRDefault="005467C3" w:rsidP="00A61587">
      <w:pPr>
        <w:numPr>
          <w:ilvl w:val="1"/>
          <w:numId w:val="7"/>
        </w:numPr>
        <w:pBdr>
          <w:top w:val="nil"/>
          <w:left w:val="nil"/>
          <w:bottom w:val="nil"/>
          <w:right w:val="nil"/>
          <w:between w:val="nil"/>
        </w:pBdr>
        <w:shd w:val="clear" w:color="auto" w:fill="FFFFFF"/>
        <w:tabs>
          <w:tab w:val="left" w:pos="567"/>
        </w:tabs>
        <w:ind w:left="0" w:firstLine="0"/>
        <w:jc w:val="both"/>
        <w:rPr>
          <w:rFonts w:ascii="Arial" w:hAnsi="Arial" w:cs="Arial"/>
        </w:rPr>
      </w:pPr>
      <w:r w:rsidRPr="00DC2427">
        <w:rPr>
          <w:rFonts w:ascii="Arial" w:eastAsia="Calibri" w:hAnsi="Arial" w:cs="Arial"/>
          <w:color w:val="000000"/>
        </w:rPr>
        <w:t xml:space="preserve">Encerrada a fase competitiva sem que haja a prorrogação automática pelo sistema, poderá o </w:t>
      </w:r>
      <w:r w:rsidRPr="00DC2427">
        <w:rPr>
          <w:rFonts w:ascii="Arial" w:eastAsia="Calibri" w:hAnsi="Arial" w:cs="Arial"/>
        </w:rPr>
        <w:t>Pregoeiro</w:t>
      </w:r>
      <w:r w:rsidRPr="00DC2427">
        <w:rPr>
          <w:rFonts w:ascii="Arial" w:eastAsia="Calibri" w:hAnsi="Arial" w:cs="Arial"/>
          <w:color w:val="000000"/>
        </w:rPr>
        <w:t>, assessorado pela equipe de apoio, justificadamente, admitir o reinício da sessão pública de lances, em prol da consecução do melhor preço.</w:t>
      </w:r>
    </w:p>
    <w:p w:rsidR="007516B3" w:rsidRPr="00DC2427" w:rsidRDefault="005467C3" w:rsidP="00A61587">
      <w:pPr>
        <w:numPr>
          <w:ilvl w:val="1"/>
          <w:numId w:val="9"/>
        </w:numPr>
        <w:pBdr>
          <w:top w:val="nil"/>
          <w:left w:val="nil"/>
          <w:bottom w:val="nil"/>
          <w:right w:val="nil"/>
          <w:between w:val="nil"/>
        </w:pBdr>
        <w:tabs>
          <w:tab w:val="left" w:pos="284"/>
          <w:tab w:val="left" w:pos="567"/>
        </w:tabs>
        <w:ind w:left="0" w:firstLine="0"/>
        <w:jc w:val="both"/>
        <w:rPr>
          <w:rFonts w:ascii="Arial" w:hAnsi="Arial" w:cs="Arial"/>
        </w:rPr>
      </w:pPr>
      <w:r w:rsidRPr="00DC2427">
        <w:rPr>
          <w:rFonts w:ascii="Arial" w:eastAsia="Calibri" w:hAnsi="Arial" w:cs="Arial"/>
          <w:color w:val="000000"/>
        </w:rPr>
        <w:t xml:space="preserve">Em caso de falha no sistema, os lances em desacordo com os subitens anteriores deverão ser desconsiderados pelo </w:t>
      </w:r>
      <w:r w:rsidRPr="00DC2427">
        <w:rPr>
          <w:rFonts w:ascii="Arial" w:eastAsia="Calibri" w:hAnsi="Arial" w:cs="Arial"/>
        </w:rPr>
        <w:t>Pregoeiro</w:t>
      </w:r>
      <w:r w:rsidRPr="00DC2427">
        <w:rPr>
          <w:rFonts w:ascii="Arial" w:eastAsia="Calibri" w:hAnsi="Arial" w:cs="Arial"/>
          <w:color w:val="000000"/>
        </w:rPr>
        <w:t>.</w:t>
      </w:r>
    </w:p>
    <w:p w:rsidR="007516B3" w:rsidRPr="00DC2427" w:rsidRDefault="005467C3" w:rsidP="00A61587">
      <w:pPr>
        <w:numPr>
          <w:ilvl w:val="1"/>
          <w:numId w:val="9"/>
        </w:numPr>
        <w:pBdr>
          <w:top w:val="nil"/>
          <w:left w:val="nil"/>
          <w:bottom w:val="nil"/>
          <w:right w:val="nil"/>
          <w:between w:val="nil"/>
        </w:pBdr>
        <w:tabs>
          <w:tab w:val="left" w:pos="284"/>
          <w:tab w:val="left" w:pos="567"/>
        </w:tabs>
        <w:ind w:left="0" w:firstLine="0"/>
        <w:jc w:val="both"/>
        <w:rPr>
          <w:rFonts w:ascii="Arial" w:hAnsi="Arial" w:cs="Arial"/>
        </w:rPr>
      </w:pPr>
      <w:r w:rsidRPr="00DC2427">
        <w:rPr>
          <w:rFonts w:ascii="Arial" w:eastAsia="Calibri" w:hAnsi="Arial" w:cs="Arial"/>
          <w:color w:val="000000"/>
        </w:rPr>
        <w:t xml:space="preserve">Não serão aceitos dois ou mais lances de mesmo valor, prevalecendo aquele que for recebido e registrado primeiro. </w:t>
      </w:r>
    </w:p>
    <w:p w:rsidR="007516B3" w:rsidRPr="00DC2427" w:rsidRDefault="005467C3" w:rsidP="00A61587">
      <w:pPr>
        <w:numPr>
          <w:ilvl w:val="1"/>
          <w:numId w:val="9"/>
        </w:numPr>
        <w:pBdr>
          <w:top w:val="nil"/>
          <w:left w:val="nil"/>
          <w:bottom w:val="nil"/>
          <w:right w:val="nil"/>
          <w:between w:val="nil"/>
        </w:pBdr>
        <w:tabs>
          <w:tab w:val="left" w:pos="284"/>
          <w:tab w:val="left" w:pos="567"/>
        </w:tabs>
        <w:ind w:left="0" w:firstLine="0"/>
        <w:jc w:val="both"/>
        <w:rPr>
          <w:rFonts w:ascii="Arial" w:hAnsi="Arial" w:cs="Arial"/>
        </w:rPr>
      </w:pPr>
      <w:r w:rsidRPr="00DC2427">
        <w:rPr>
          <w:rFonts w:ascii="Arial" w:eastAsia="Calibri" w:hAnsi="Arial" w:cs="Arial"/>
          <w:color w:val="000000"/>
        </w:rPr>
        <w:t xml:space="preserve">Durante o transcurso da sessão pública, os licitantes serão informados, em tempo real, do valor do menor lance registrado, vedada a identificação do licitante. </w:t>
      </w:r>
    </w:p>
    <w:p w:rsidR="007516B3" w:rsidRPr="00DC2427" w:rsidRDefault="005467C3" w:rsidP="00A61587">
      <w:pPr>
        <w:numPr>
          <w:ilvl w:val="1"/>
          <w:numId w:val="9"/>
        </w:numPr>
        <w:pBdr>
          <w:top w:val="nil"/>
          <w:left w:val="nil"/>
          <w:bottom w:val="nil"/>
          <w:right w:val="nil"/>
          <w:between w:val="nil"/>
        </w:pBdr>
        <w:tabs>
          <w:tab w:val="left" w:pos="284"/>
          <w:tab w:val="left" w:pos="567"/>
        </w:tabs>
        <w:ind w:left="0" w:firstLine="0"/>
        <w:jc w:val="both"/>
        <w:rPr>
          <w:rFonts w:ascii="Arial" w:hAnsi="Arial" w:cs="Arial"/>
        </w:rPr>
      </w:pPr>
      <w:r w:rsidRPr="00DC2427">
        <w:rPr>
          <w:rFonts w:ascii="Arial" w:eastAsia="Calibri" w:hAnsi="Arial" w:cs="Arial"/>
          <w:color w:val="000000"/>
        </w:rPr>
        <w:t xml:space="preserve">No caso de desconexão com o </w:t>
      </w:r>
      <w:r w:rsidRPr="00DC2427">
        <w:rPr>
          <w:rFonts w:ascii="Arial" w:eastAsia="Calibri" w:hAnsi="Arial" w:cs="Arial"/>
        </w:rPr>
        <w:t>Pregoeir</w:t>
      </w:r>
      <w:r w:rsidRPr="00DC2427">
        <w:rPr>
          <w:rFonts w:ascii="Arial" w:eastAsia="Calibri" w:hAnsi="Arial" w:cs="Arial"/>
          <w:color w:val="000000"/>
        </w:rPr>
        <w:t>o, no decorrer da etapa competitiva d</w:t>
      </w:r>
      <w:r w:rsidRPr="00DC2427">
        <w:rPr>
          <w:rFonts w:ascii="Arial" w:eastAsia="Calibri" w:hAnsi="Arial" w:cs="Arial"/>
        </w:rPr>
        <w:t>o Pregão</w:t>
      </w:r>
      <w:r w:rsidRPr="00DC2427">
        <w:rPr>
          <w:rFonts w:ascii="Arial" w:eastAsia="Calibri" w:hAnsi="Arial" w:cs="Arial"/>
          <w:color w:val="000000"/>
        </w:rPr>
        <w:t>, o sistema eletrônico poderá permanecer acessível aos licitantes para a recepção dos lances.</w:t>
      </w:r>
    </w:p>
    <w:p w:rsidR="007516B3" w:rsidRPr="00DC2427" w:rsidRDefault="005467C3" w:rsidP="00A61587">
      <w:pPr>
        <w:numPr>
          <w:ilvl w:val="1"/>
          <w:numId w:val="9"/>
        </w:numPr>
        <w:pBdr>
          <w:top w:val="nil"/>
          <w:left w:val="nil"/>
          <w:bottom w:val="nil"/>
          <w:right w:val="nil"/>
          <w:between w:val="nil"/>
        </w:pBdr>
        <w:tabs>
          <w:tab w:val="left" w:pos="284"/>
          <w:tab w:val="left" w:pos="567"/>
        </w:tabs>
        <w:ind w:left="0" w:firstLine="0"/>
        <w:jc w:val="both"/>
        <w:rPr>
          <w:rFonts w:ascii="Arial" w:hAnsi="Arial" w:cs="Arial"/>
        </w:rPr>
      </w:pPr>
      <w:r w:rsidRPr="00DC2427">
        <w:rPr>
          <w:rFonts w:ascii="Arial" w:eastAsia="Calibri" w:hAnsi="Arial" w:cs="Arial"/>
          <w:color w:val="000000"/>
        </w:rPr>
        <w:lastRenderedPageBreak/>
        <w:t xml:space="preserve">Quando a desconexão do sistema eletrônico para o </w:t>
      </w:r>
      <w:r w:rsidRPr="00DC2427">
        <w:rPr>
          <w:rFonts w:ascii="Arial" w:eastAsia="Calibri" w:hAnsi="Arial" w:cs="Arial"/>
        </w:rPr>
        <w:t>Pregoeiro</w:t>
      </w:r>
      <w:r w:rsidRPr="00DC2427">
        <w:rPr>
          <w:rFonts w:ascii="Arial" w:eastAsia="Calibri" w:hAnsi="Arial" w:cs="Arial"/>
          <w:color w:val="000000"/>
        </w:rPr>
        <w:t xml:space="preserve"> persistir por tempo superior a dez minutos, a sessão pública será suspensa e terá reinício somente após comunicação expressa do </w:t>
      </w:r>
      <w:r w:rsidRPr="00DC2427">
        <w:rPr>
          <w:rFonts w:ascii="Arial" w:eastAsia="Calibri" w:hAnsi="Arial" w:cs="Arial"/>
        </w:rPr>
        <w:t>pregoeiro</w:t>
      </w:r>
      <w:r w:rsidRPr="00DC2427">
        <w:rPr>
          <w:rFonts w:ascii="Arial" w:eastAsia="Calibri" w:hAnsi="Arial" w:cs="Arial"/>
          <w:color w:val="000000"/>
        </w:rPr>
        <w:t xml:space="preserve"> aos participantes do certame, publicada no </w:t>
      </w:r>
      <w:r w:rsidR="00844ECB" w:rsidRPr="00DC2427">
        <w:rPr>
          <w:rFonts w:ascii="Arial" w:eastAsia="Calibri" w:hAnsi="Arial" w:cs="Arial"/>
          <w:b/>
          <w:color w:val="000000"/>
        </w:rPr>
        <w:t xml:space="preserve">Portal LICITANET em </w:t>
      </w:r>
      <w:hyperlink r:id="rId30" w:history="1">
        <w:r w:rsidR="00844ECB" w:rsidRPr="00DC2427">
          <w:rPr>
            <w:rStyle w:val="Hyperlink"/>
            <w:rFonts w:ascii="Arial" w:eastAsia="Calibri" w:hAnsi="Arial" w:cs="Arial"/>
            <w:b/>
          </w:rPr>
          <w:t>https://www.licitanet.com.br/</w:t>
        </w:r>
      </w:hyperlink>
      <w:r w:rsidRPr="00DC2427">
        <w:rPr>
          <w:rFonts w:ascii="Arial" w:eastAsia="Calibri" w:hAnsi="Arial" w:cs="Arial"/>
          <w:color w:val="000000"/>
        </w:rPr>
        <w:t xml:space="preserve">, quando serão divulgadas data e hora para a sua reabertura. E será reiniciada somente </w:t>
      </w:r>
      <w:proofErr w:type="gramStart"/>
      <w:r w:rsidRPr="00DC2427">
        <w:rPr>
          <w:rFonts w:ascii="Arial" w:eastAsia="Calibri" w:hAnsi="Arial" w:cs="Arial"/>
          <w:color w:val="000000"/>
        </w:rPr>
        <w:t>após</w:t>
      </w:r>
      <w:proofErr w:type="gramEnd"/>
      <w:r w:rsidRPr="00DC2427">
        <w:rPr>
          <w:rFonts w:ascii="Arial" w:eastAsia="Calibri" w:hAnsi="Arial" w:cs="Arial"/>
          <w:color w:val="000000"/>
        </w:rPr>
        <w:t xml:space="preserve"> decorridas vinte e quatro horas da comunicação do fato pelo</w:t>
      </w:r>
      <w:r w:rsidRPr="00DC2427">
        <w:rPr>
          <w:rFonts w:ascii="Arial" w:eastAsia="Calibri" w:hAnsi="Arial" w:cs="Arial"/>
        </w:rPr>
        <w:t xml:space="preserve"> Pregoeiro</w:t>
      </w:r>
      <w:r w:rsidRPr="00DC2427">
        <w:rPr>
          <w:rFonts w:ascii="Arial" w:eastAsia="Calibri" w:hAnsi="Arial" w:cs="Arial"/>
          <w:color w:val="000000"/>
        </w:rPr>
        <w:t xml:space="preserve"> aos participantes, no sítio eletrônico utilizado para divulgação.</w:t>
      </w:r>
    </w:p>
    <w:p w:rsidR="007516B3" w:rsidRPr="00DC2427" w:rsidRDefault="005467C3" w:rsidP="00A61587">
      <w:pPr>
        <w:numPr>
          <w:ilvl w:val="1"/>
          <w:numId w:val="9"/>
        </w:numPr>
        <w:tabs>
          <w:tab w:val="left" w:pos="284"/>
          <w:tab w:val="left" w:pos="567"/>
        </w:tabs>
        <w:ind w:left="0" w:firstLine="0"/>
        <w:jc w:val="both"/>
        <w:rPr>
          <w:rFonts w:ascii="Arial" w:hAnsi="Arial" w:cs="Arial"/>
        </w:rPr>
      </w:pPr>
      <w:r w:rsidRPr="00DC2427">
        <w:rPr>
          <w:rFonts w:ascii="Arial" w:eastAsia="Calibri" w:hAnsi="Arial" w:cs="Arial"/>
          <w:color w:val="000000"/>
        </w:rPr>
        <w:t>Caso o licitante não apresente lances, concorrerá com o valor de sua proposta.</w:t>
      </w:r>
    </w:p>
    <w:p w:rsidR="007516B3" w:rsidRPr="00DC2427" w:rsidRDefault="005467C3" w:rsidP="00A61587">
      <w:pPr>
        <w:numPr>
          <w:ilvl w:val="1"/>
          <w:numId w:val="9"/>
        </w:numPr>
        <w:pBdr>
          <w:top w:val="nil"/>
          <w:left w:val="nil"/>
          <w:bottom w:val="nil"/>
          <w:right w:val="nil"/>
          <w:between w:val="nil"/>
        </w:pBdr>
        <w:tabs>
          <w:tab w:val="left" w:pos="284"/>
          <w:tab w:val="left" w:pos="567"/>
        </w:tabs>
        <w:ind w:left="0" w:firstLine="0"/>
        <w:jc w:val="both"/>
        <w:rPr>
          <w:rFonts w:ascii="Arial" w:hAnsi="Arial" w:cs="Arial"/>
        </w:rPr>
      </w:pPr>
      <w:r w:rsidRPr="00DC2427">
        <w:rPr>
          <w:rFonts w:ascii="Arial" w:eastAsia="Calibri" w:hAnsi="Arial" w:cs="Arial"/>
          <w:color w:val="000000"/>
        </w:rPr>
        <w:t xml:space="preserve">Em relação a itens não exclusivos para participação de microempresas e empresas de pequeno porte, uma vez encerrada a etapa de lances, será efetivada a verificação automática, junto à Receita Federal, do porte da entidade empresarial. O sistema </w:t>
      </w:r>
      <w:r w:rsidRPr="00DC2427">
        <w:rPr>
          <w:rFonts w:ascii="Arial" w:eastAsia="Calibri" w:hAnsi="Arial" w:cs="Arial"/>
        </w:rPr>
        <w:t>identifica</w:t>
      </w:r>
      <w:r w:rsidRPr="00DC2427">
        <w:rPr>
          <w:rFonts w:ascii="Arial" w:eastAsia="Calibri" w:hAnsi="Arial" w:cs="Arial"/>
          <w:color w:val="000000"/>
        </w:rPr>
        <w:t xml:space="preserve"> em coluna própria </w:t>
      </w:r>
      <w:proofErr w:type="gramStart"/>
      <w:r w:rsidRPr="00DC2427">
        <w:rPr>
          <w:rFonts w:ascii="Arial" w:eastAsia="Calibri" w:hAnsi="Arial" w:cs="Arial"/>
          <w:color w:val="000000"/>
        </w:rPr>
        <w:t>as</w:t>
      </w:r>
      <w:proofErr w:type="gramEnd"/>
      <w:r w:rsidRPr="00DC2427">
        <w:rPr>
          <w:rFonts w:ascii="Arial" w:eastAsia="Calibri" w:hAnsi="Arial" w:cs="Arial"/>
          <w:color w:val="000000"/>
        </w:rPr>
        <w:t xml:space="preserve"> microempresas e empresas de pequeno porte participantes, procedendo à comparação com os valores da primeira colocada, se esta for empresa de maior porte, assim como das demais classificadas, para o fi</w:t>
      </w:r>
      <w:r w:rsidR="00D60802" w:rsidRPr="00DC2427">
        <w:rPr>
          <w:rFonts w:ascii="Arial" w:eastAsia="Calibri" w:hAnsi="Arial" w:cs="Arial"/>
          <w:color w:val="000000"/>
        </w:rPr>
        <w:t xml:space="preserve">m de aplicar-se o disposto nos </w:t>
      </w:r>
      <w:proofErr w:type="spellStart"/>
      <w:r w:rsidR="00D60802" w:rsidRPr="00DC2427">
        <w:rPr>
          <w:rFonts w:ascii="Arial" w:eastAsia="Calibri" w:hAnsi="Arial" w:cs="Arial"/>
          <w:color w:val="000000"/>
        </w:rPr>
        <w:t>A</w:t>
      </w:r>
      <w:r w:rsidRPr="00DC2427">
        <w:rPr>
          <w:rFonts w:ascii="Arial" w:eastAsia="Calibri" w:hAnsi="Arial" w:cs="Arial"/>
          <w:color w:val="000000"/>
        </w:rPr>
        <w:t>rts</w:t>
      </w:r>
      <w:proofErr w:type="spellEnd"/>
      <w:r w:rsidRPr="00DC2427">
        <w:rPr>
          <w:rFonts w:ascii="Arial" w:eastAsia="Calibri" w:hAnsi="Arial" w:cs="Arial"/>
          <w:color w:val="000000"/>
        </w:rPr>
        <w:t>. 44 e 45 da LC nº 123/2006, regulamentada pelo Decreto nº 8.538/2015.</w:t>
      </w:r>
    </w:p>
    <w:p w:rsidR="007516B3" w:rsidRPr="00DC2427" w:rsidRDefault="005467C3" w:rsidP="00A61587">
      <w:pPr>
        <w:numPr>
          <w:ilvl w:val="1"/>
          <w:numId w:val="9"/>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Nessas condições, as propostas de microempresas e empresas de pequeno porte que se encontrarem na faixa de até 5% (cinco por cento) acima da melhor proposta</w:t>
      </w:r>
      <w:r w:rsidR="00D60802" w:rsidRPr="00DC2427">
        <w:rPr>
          <w:rFonts w:ascii="Arial" w:eastAsia="Calibri" w:hAnsi="Arial" w:cs="Arial"/>
          <w:color w:val="000000"/>
        </w:rPr>
        <w:t>, ou melhor,</w:t>
      </w:r>
      <w:r w:rsidRPr="00DC2427">
        <w:rPr>
          <w:rFonts w:ascii="Arial" w:eastAsia="Calibri" w:hAnsi="Arial" w:cs="Arial"/>
          <w:color w:val="000000"/>
        </w:rPr>
        <w:t xml:space="preserve"> </w:t>
      </w:r>
      <w:proofErr w:type="gramStart"/>
      <w:r w:rsidRPr="00DC2427">
        <w:rPr>
          <w:rFonts w:ascii="Arial" w:eastAsia="Calibri" w:hAnsi="Arial" w:cs="Arial"/>
          <w:color w:val="000000"/>
        </w:rPr>
        <w:t>lance serão</w:t>
      </w:r>
      <w:proofErr w:type="gramEnd"/>
      <w:r w:rsidRPr="00DC2427">
        <w:rPr>
          <w:rFonts w:ascii="Arial" w:eastAsia="Calibri" w:hAnsi="Arial" w:cs="Arial"/>
          <w:color w:val="000000"/>
        </w:rPr>
        <w:t xml:space="preserve"> consideradas empatadas com a primeira colocada.</w:t>
      </w:r>
    </w:p>
    <w:p w:rsidR="007516B3" w:rsidRPr="00DC2427" w:rsidRDefault="005467C3" w:rsidP="00A61587">
      <w:pPr>
        <w:numPr>
          <w:ilvl w:val="1"/>
          <w:numId w:val="9"/>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 xml:space="preserve">A melhor classificada nos termos do item anterior terá o direito de encaminhar uma última oferta para desempate, obrigatoriamente em valor inferior ao da primeira colocada, no prazo de </w:t>
      </w:r>
      <w:r w:rsidR="00D60802" w:rsidRPr="00DC2427">
        <w:rPr>
          <w:rFonts w:ascii="Arial" w:eastAsia="Calibri" w:hAnsi="Arial" w:cs="Arial"/>
          <w:color w:val="000000"/>
        </w:rPr>
        <w:t>0</w:t>
      </w:r>
      <w:r w:rsidRPr="00DC2427">
        <w:rPr>
          <w:rFonts w:ascii="Arial" w:eastAsia="Calibri" w:hAnsi="Arial" w:cs="Arial"/>
          <w:color w:val="000000"/>
        </w:rPr>
        <w:t>5 (cinco) minutos controlados pelo sistema, contados após a comunicação automática para tanto.</w:t>
      </w:r>
    </w:p>
    <w:p w:rsidR="007516B3" w:rsidRPr="00DC2427" w:rsidRDefault="005467C3" w:rsidP="00A61587">
      <w:pPr>
        <w:numPr>
          <w:ilvl w:val="1"/>
          <w:numId w:val="9"/>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7516B3" w:rsidRPr="00DC2427" w:rsidRDefault="005467C3" w:rsidP="00A61587">
      <w:pPr>
        <w:numPr>
          <w:ilvl w:val="1"/>
          <w:numId w:val="9"/>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7516B3" w:rsidRPr="00DC2427" w:rsidRDefault="005467C3" w:rsidP="00A61587">
      <w:pPr>
        <w:numPr>
          <w:ilvl w:val="1"/>
          <w:numId w:val="9"/>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7516B3" w:rsidRPr="00DC2427" w:rsidRDefault="005467C3" w:rsidP="00A61587">
      <w:pPr>
        <w:numPr>
          <w:ilvl w:val="1"/>
          <w:numId w:val="9"/>
        </w:numPr>
        <w:pBdr>
          <w:top w:val="nil"/>
          <w:left w:val="nil"/>
          <w:bottom w:val="nil"/>
          <w:right w:val="nil"/>
          <w:between w:val="nil"/>
        </w:pBdr>
        <w:tabs>
          <w:tab w:val="left" w:pos="142"/>
          <w:tab w:val="left" w:pos="567"/>
        </w:tabs>
        <w:ind w:left="0" w:firstLine="0"/>
        <w:jc w:val="both"/>
        <w:rPr>
          <w:rFonts w:ascii="Arial" w:hAnsi="Arial" w:cs="Arial"/>
        </w:rPr>
      </w:pPr>
      <w:r w:rsidRPr="00DC2427">
        <w:rPr>
          <w:rFonts w:ascii="Arial" w:eastAsia="Calibri" w:hAnsi="Arial" w:cs="Arial"/>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7516B3" w:rsidRPr="00DC2427" w:rsidRDefault="005467C3" w:rsidP="00A61587">
      <w:pPr>
        <w:numPr>
          <w:ilvl w:val="1"/>
          <w:numId w:val="9"/>
        </w:numPr>
        <w:pBdr>
          <w:top w:val="nil"/>
          <w:left w:val="nil"/>
          <w:bottom w:val="nil"/>
          <w:right w:val="nil"/>
          <w:between w:val="nil"/>
        </w:pBdr>
        <w:tabs>
          <w:tab w:val="left" w:pos="142"/>
          <w:tab w:val="left" w:pos="567"/>
        </w:tabs>
        <w:ind w:left="0" w:firstLine="0"/>
        <w:jc w:val="both"/>
        <w:rPr>
          <w:rFonts w:ascii="Arial" w:hAnsi="Arial" w:cs="Arial"/>
        </w:rPr>
      </w:pPr>
      <w:r w:rsidRPr="00DC2427">
        <w:rPr>
          <w:rFonts w:ascii="Arial" w:eastAsia="Calibri" w:hAnsi="Arial" w:cs="Arial"/>
          <w:color w:val="000000"/>
        </w:rPr>
        <w:t xml:space="preserve">Em caso de empate entre duas ou mais propostas, serão utilizados os seguintes critérios de desempate, nesta ordem: </w:t>
      </w:r>
    </w:p>
    <w:p w:rsidR="007516B3" w:rsidRPr="00DC2427" w:rsidRDefault="00C7620A" w:rsidP="00A61587">
      <w:pPr>
        <w:numPr>
          <w:ilvl w:val="2"/>
          <w:numId w:val="9"/>
        </w:numPr>
        <w:pBdr>
          <w:top w:val="nil"/>
          <w:left w:val="nil"/>
          <w:bottom w:val="nil"/>
          <w:right w:val="nil"/>
          <w:between w:val="nil"/>
        </w:pBdr>
        <w:tabs>
          <w:tab w:val="left" w:pos="993"/>
        </w:tabs>
        <w:ind w:left="0" w:firstLine="0"/>
        <w:jc w:val="both"/>
        <w:rPr>
          <w:rFonts w:ascii="Arial" w:hAnsi="Arial" w:cs="Arial"/>
        </w:rPr>
      </w:pPr>
      <w:r w:rsidRPr="00DC2427">
        <w:rPr>
          <w:rFonts w:ascii="Arial" w:eastAsia="Calibri" w:hAnsi="Arial" w:cs="Arial"/>
          <w:color w:val="000000"/>
        </w:rPr>
        <w:t>Disputa</w:t>
      </w:r>
      <w:r w:rsidR="005467C3" w:rsidRPr="00DC2427">
        <w:rPr>
          <w:rFonts w:ascii="Arial" w:eastAsia="Calibri" w:hAnsi="Arial" w:cs="Arial"/>
          <w:color w:val="000000"/>
        </w:rPr>
        <w:t xml:space="preserve"> final, hipótese em que os licitantes empatados poderão apresentar nova proposta em ato contínuo à classificação;</w:t>
      </w:r>
    </w:p>
    <w:p w:rsidR="007516B3" w:rsidRPr="00DC2427" w:rsidRDefault="00C7620A" w:rsidP="00A61587">
      <w:pPr>
        <w:numPr>
          <w:ilvl w:val="2"/>
          <w:numId w:val="9"/>
        </w:numPr>
        <w:pBdr>
          <w:top w:val="nil"/>
          <w:left w:val="nil"/>
          <w:bottom w:val="nil"/>
          <w:right w:val="nil"/>
          <w:between w:val="nil"/>
        </w:pBdr>
        <w:tabs>
          <w:tab w:val="left" w:pos="993"/>
        </w:tabs>
        <w:ind w:left="0" w:firstLine="0"/>
        <w:jc w:val="both"/>
        <w:rPr>
          <w:rFonts w:ascii="Arial" w:hAnsi="Arial" w:cs="Arial"/>
        </w:rPr>
      </w:pPr>
      <w:r w:rsidRPr="00DC2427">
        <w:rPr>
          <w:rFonts w:ascii="Arial" w:eastAsia="Calibri" w:hAnsi="Arial" w:cs="Arial"/>
          <w:color w:val="000000"/>
        </w:rPr>
        <w:t>Avaliação</w:t>
      </w:r>
      <w:r w:rsidR="005467C3" w:rsidRPr="00DC2427">
        <w:rPr>
          <w:rFonts w:ascii="Arial" w:eastAsia="Calibri" w:hAnsi="Arial" w:cs="Arial"/>
          <w:color w:val="000000"/>
        </w:rPr>
        <w:t xml:space="preserve"> do desempenho contratual prévio dos licitantes;</w:t>
      </w:r>
    </w:p>
    <w:p w:rsidR="007516B3" w:rsidRPr="00DC2427" w:rsidRDefault="00C7620A" w:rsidP="00A61587">
      <w:pPr>
        <w:numPr>
          <w:ilvl w:val="2"/>
          <w:numId w:val="9"/>
        </w:numPr>
        <w:pBdr>
          <w:top w:val="nil"/>
          <w:left w:val="nil"/>
          <w:bottom w:val="nil"/>
          <w:right w:val="nil"/>
          <w:between w:val="nil"/>
        </w:pBdr>
        <w:tabs>
          <w:tab w:val="left" w:pos="993"/>
        </w:tabs>
        <w:ind w:left="0" w:firstLine="0"/>
        <w:jc w:val="both"/>
        <w:rPr>
          <w:rFonts w:ascii="Arial" w:hAnsi="Arial" w:cs="Arial"/>
        </w:rPr>
      </w:pPr>
      <w:r w:rsidRPr="00DC2427">
        <w:rPr>
          <w:rFonts w:ascii="Arial" w:eastAsia="Calibri" w:hAnsi="Arial" w:cs="Arial"/>
          <w:color w:val="000000"/>
        </w:rPr>
        <w:t>Desenvolvimento</w:t>
      </w:r>
      <w:r w:rsidR="005467C3" w:rsidRPr="00DC2427">
        <w:rPr>
          <w:rFonts w:ascii="Arial" w:eastAsia="Calibri" w:hAnsi="Arial" w:cs="Arial"/>
          <w:color w:val="000000"/>
        </w:rPr>
        <w:t xml:space="preserve"> pelo licitante de ações de equidade entre homens e mulheres no ambiente de trabalho, conforme regulamento;</w:t>
      </w:r>
    </w:p>
    <w:p w:rsidR="007516B3" w:rsidRPr="00DC2427" w:rsidRDefault="00C7620A" w:rsidP="00A61587">
      <w:pPr>
        <w:numPr>
          <w:ilvl w:val="2"/>
          <w:numId w:val="9"/>
        </w:numPr>
        <w:pBdr>
          <w:top w:val="nil"/>
          <w:left w:val="nil"/>
          <w:bottom w:val="nil"/>
          <w:right w:val="nil"/>
          <w:between w:val="nil"/>
        </w:pBdr>
        <w:tabs>
          <w:tab w:val="left" w:pos="993"/>
        </w:tabs>
        <w:ind w:left="0" w:firstLine="0"/>
        <w:jc w:val="both"/>
        <w:rPr>
          <w:rFonts w:ascii="Arial" w:hAnsi="Arial" w:cs="Arial"/>
        </w:rPr>
      </w:pPr>
      <w:r w:rsidRPr="00DC2427">
        <w:rPr>
          <w:rFonts w:ascii="Arial" w:eastAsia="Calibri" w:hAnsi="Arial" w:cs="Arial"/>
          <w:color w:val="000000"/>
        </w:rPr>
        <w:t>Desenvolvimento</w:t>
      </w:r>
      <w:r w:rsidR="005467C3" w:rsidRPr="00DC2427">
        <w:rPr>
          <w:rFonts w:ascii="Arial" w:eastAsia="Calibri" w:hAnsi="Arial" w:cs="Arial"/>
          <w:color w:val="000000"/>
        </w:rPr>
        <w:t xml:space="preserve"> pelo licitante de programa de integridade, conforme orientações dos órgãos de controle;</w:t>
      </w:r>
    </w:p>
    <w:p w:rsidR="007516B3" w:rsidRPr="00DC2427" w:rsidRDefault="005467C3" w:rsidP="00A61587">
      <w:pPr>
        <w:numPr>
          <w:ilvl w:val="1"/>
          <w:numId w:val="9"/>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lastRenderedPageBreak/>
        <w:t>Persistindo o empate, será assegurada preferência, sucessivamente, aos bens e serviços produzidos ou prestados por:</w:t>
      </w:r>
    </w:p>
    <w:p w:rsidR="007516B3" w:rsidRPr="00DC2427" w:rsidRDefault="00C7620A" w:rsidP="00A61587">
      <w:pPr>
        <w:numPr>
          <w:ilvl w:val="2"/>
          <w:numId w:val="9"/>
        </w:numPr>
        <w:pBdr>
          <w:top w:val="nil"/>
          <w:left w:val="nil"/>
          <w:bottom w:val="nil"/>
          <w:right w:val="nil"/>
          <w:between w:val="nil"/>
        </w:pBdr>
        <w:tabs>
          <w:tab w:val="left" w:pos="993"/>
        </w:tabs>
        <w:ind w:left="0" w:firstLine="0"/>
        <w:jc w:val="both"/>
        <w:rPr>
          <w:rFonts w:ascii="Arial" w:hAnsi="Arial" w:cs="Arial"/>
        </w:rPr>
      </w:pPr>
      <w:r w:rsidRPr="00DC2427">
        <w:rPr>
          <w:rFonts w:ascii="Arial" w:eastAsia="Calibri" w:hAnsi="Arial" w:cs="Arial"/>
          <w:color w:val="000000"/>
        </w:rPr>
        <w:t>Empresas</w:t>
      </w:r>
      <w:r w:rsidR="005467C3" w:rsidRPr="00DC2427">
        <w:rPr>
          <w:rFonts w:ascii="Arial" w:eastAsia="Calibri" w:hAnsi="Arial" w:cs="Arial"/>
          <w:color w:val="000000"/>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7516B3" w:rsidRPr="00DC2427" w:rsidRDefault="00C7620A" w:rsidP="00A61587">
      <w:pPr>
        <w:numPr>
          <w:ilvl w:val="2"/>
          <w:numId w:val="9"/>
        </w:numPr>
        <w:pBdr>
          <w:top w:val="nil"/>
          <w:left w:val="nil"/>
          <w:bottom w:val="nil"/>
          <w:right w:val="nil"/>
          <w:between w:val="nil"/>
        </w:pBdr>
        <w:tabs>
          <w:tab w:val="left" w:pos="993"/>
        </w:tabs>
        <w:ind w:left="0" w:firstLine="0"/>
        <w:jc w:val="both"/>
        <w:rPr>
          <w:rFonts w:ascii="Arial" w:hAnsi="Arial" w:cs="Arial"/>
        </w:rPr>
      </w:pPr>
      <w:r w:rsidRPr="00DC2427">
        <w:rPr>
          <w:rFonts w:ascii="Arial" w:eastAsia="Calibri" w:hAnsi="Arial" w:cs="Arial"/>
          <w:color w:val="000000"/>
        </w:rPr>
        <w:t>Empresas</w:t>
      </w:r>
      <w:r w:rsidR="005467C3" w:rsidRPr="00DC2427">
        <w:rPr>
          <w:rFonts w:ascii="Arial" w:eastAsia="Calibri" w:hAnsi="Arial" w:cs="Arial"/>
          <w:color w:val="000000"/>
        </w:rPr>
        <w:t xml:space="preserve"> brasileiras;</w:t>
      </w:r>
    </w:p>
    <w:p w:rsidR="007516B3" w:rsidRPr="00DC2427" w:rsidRDefault="00C7620A" w:rsidP="00A61587">
      <w:pPr>
        <w:numPr>
          <w:ilvl w:val="2"/>
          <w:numId w:val="9"/>
        </w:numPr>
        <w:pBdr>
          <w:top w:val="nil"/>
          <w:left w:val="nil"/>
          <w:bottom w:val="nil"/>
          <w:right w:val="nil"/>
          <w:between w:val="nil"/>
        </w:pBdr>
        <w:tabs>
          <w:tab w:val="left" w:pos="993"/>
        </w:tabs>
        <w:ind w:left="0" w:firstLine="0"/>
        <w:jc w:val="both"/>
        <w:rPr>
          <w:rFonts w:ascii="Arial" w:hAnsi="Arial" w:cs="Arial"/>
        </w:rPr>
      </w:pPr>
      <w:r w:rsidRPr="00DC2427">
        <w:rPr>
          <w:rFonts w:ascii="Arial" w:eastAsia="Calibri" w:hAnsi="Arial" w:cs="Arial"/>
          <w:color w:val="000000"/>
        </w:rPr>
        <w:t>Empresas</w:t>
      </w:r>
      <w:r w:rsidR="005467C3" w:rsidRPr="00DC2427">
        <w:rPr>
          <w:rFonts w:ascii="Arial" w:eastAsia="Calibri" w:hAnsi="Arial" w:cs="Arial"/>
          <w:color w:val="000000"/>
        </w:rPr>
        <w:t xml:space="preserve"> que invistam em pesquisa e no desenvolvimento de tecnologia no País;</w:t>
      </w:r>
    </w:p>
    <w:p w:rsidR="007516B3" w:rsidRPr="00DC2427" w:rsidRDefault="00C7620A" w:rsidP="00A61587">
      <w:pPr>
        <w:numPr>
          <w:ilvl w:val="2"/>
          <w:numId w:val="9"/>
        </w:numPr>
        <w:pBdr>
          <w:top w:val="nil"/>
          <w:left w:val="nil"/>
          <w:bottom w:val="nil"/>
          <w:right w:val="nil"/>
          <w:between w:val="nil"/>
        </w:pBdr>
        <w:tabs>
          <w:tab w:val="left" w:pos="993"/>
        </w:tabs>
        <w:ind w:left="0" w:firstLine="0"/>
        <w:jc w:val="both"/>
        <w:rPr>
          <w:rFonts w:ascii="Arial" w:hAnsi="Arial" w:cs="Arial"/>
        </w:rPr>
      </w:pPr>
      <w:r w:rsidRPr="00DC2427">
        <w:rPr>
          <w:rFonts w:ascii="Arial" w:eastAsia="Calibri" w:hAnsi="Arial" w:cs="Arial"/>
          <w:color w:val="000000"/>
        </w:rPr>
        <w:t>Empresas</w:t>
      </w:r>
      <w:r w:rsidR="005467C3" w:rsidRPr="00DC2427">
        <w:rPr>
          <w:rFonts w:ascii="Arial" w:eastAsia="Calibri" w:hAnsi="Arial" w:cs="Arial"/>
          <w:color w:val="000000"/>
        </w:rPr>
        <w:t xml:space="preserve"> que comprovem a prática de mitigação, nos termos da Lei nº 12.187/2009.</w:t>
      </w:r>
    </w:p>
    <w:p w:rsidR="007516B3" w:rsidRPr="00DC2427" w:rsidRDefault="005467C3" w:rsidP="00A61587">
      <w:pPr>
        <w:numPr>
          <w:ilvl w:val="1"/>
          <w:numId w:val="9"/>
        </w:numPr>
        <w:pBdr>
          <w:top w:val="nil"/>
          <w:left w:val="nil"/>
          <w:bottom w:val="nil"/>
          <w:right w:val="nil"/>
          <w:between w:val="nil"/>
        </w:pBdr>
        <w:tabs>
          <w:tab w:val="left" w:pos="-12"/>
          <w:tab w:val="left" w:pos="567"/>
        </w:tabs>
        <w:ind w:left="0" w:firstLine="0"/>
        <w:jc w:val="both"/>
        <w:rPr>
          <w:rFonts w:ascii="Arial" w:hAnsi="Arial" w:cs="Arial"/>
        </w:rPr>
      </w:pPr>
      <w:bookmarkStart w:id="20" w:name="_gjdgxs" w:colFirst="0" w:colLast="0"/>
      <w:bookmarkEnd w:id="20"/>
      <w:r w:rsidRPr="00DC2427">
        <w:rPr>
          <w:rFonts w:ascii="Arial" w:eastAsia="Calibri" w:hAnsi="Arial" w:cs="Arial"/>
          <w:color w:val="000000"/>
        </w:rPr>
        <w:t xml:space="preserve">Encerrada a etapa de envio de lances da sessão pública, o </w:t>
      </w:r>
      <w:r w:rsidRPr="00DC2427">
        <w:rPr>
          <w:rFonts w:ascii="Arial" w:eastAsia="Calibri" w:hAnsi="Arial" w:cs="Arial"/>
        </w:rPr>
        <w:t>Pregoeiro</w:t>
      </w:r>
      <w:r w:rsidRPr="00DC2427">
        <w:rPr>
          <w:rFonts w:ascii="Arial" w:eastAsia="Calibri" w:hAnsi="Arial" w:cs="Arial"/>
          <w:color w:val="000000"/>
        </w:rPr>
        <w:t xml:space="preserve"> deverá encaminhar, pelo sistema eletrônico, contraproposta ao licitante que tenha apresentado o melhor preço, para que seja obtida melhor proposta, vedada a negociação em condições diferentes das previstas neste Edital.</w:t>
      </w:r>
    </w:p>
    <w:p w:rsidR="007516B3" w:rsidRPr="00DC2427" w:rsidRDefault="005467C3" w:rsidP="00A61587">
      <w:pPr>
        <w:numPr>
          <w:ilvl w:val="2"/>
          <w:numId w:val="9"/>
        </w:numPr>
        <w:pBdr>
          <w:top w:val="nil"/>
          <w:left w:val="nil"/>
          <w:bottom w:val="nil"/>
          <w:right w:val="nil"/>
          <w:between w:val="nil"/>
        </w:pBdr>
        <w:tabs>
          <w:tab w:val="left" w:pos="993"/>
        </w:tabs>
        <w:ind w:left="0" w:firstLine="0"/>
        <w:jc w:val="both"/>
        <w:rPr>
          <w:rFonts w:ascii="Arial" w:hAnsi="Arial" w:cs="Arial"/>
        </w:rPr>
      </w:pPr>
      <w:r w:rsidRPr="00DC2427">
        <w:rPr>
          <w:rFonts w:ascii="Arial" w:eastAsia="Calibri" w:hAnsi="Arial" w:cs="Arial"/>
          <w:color w:val="000000"/>
        </w:rPr>
        <w:t>A negociação será realizada por meio do sistema, podendo ser acompanhada pelos demais licitantes.</w:t>
      </w:r>
    </w:p>
    <w:p w:rsidR="007516B3" w:rsidRPr="00DC2427" w:rsidRDefault="005467C3" w:rsidP="00A61587">
      <w:pPr>
        <w:numPr>
          <w:ilvl w:val="2"/>
          <w:numId w:val="9"/>
        </w:numPr>
        <w:pBdr>
          <w:top w:val="nil"/>
          <w:left w:val="nil"/>
          <w:bottom w:val="nil"/>
          <w:right w:val="nil"/>
          <w:between w:val="nil"/>
        </w:pBdr>
        <w:tabs>
          <w:tab w:val="left" w:pos="-12"/>
          <w:tab w:val="left" w:pos="993"/>
        </w:tabs>
        <w:ind w:left="0" w:firstLine="0"/>
        <w:jc w:val="both"/>
        <w:rPr>
          <w:rFonts w:ascii="Arial" w:hAnsi="Arial" w:cs="Arial"/>
        </w:rPr>
      </w:pPr>
      <w:r w:rsidRPr="00DC2427">
        <w:rPr>
          <w:rFonts w:ascii="Arial" w:eastAsia="Calibri" w:hAnsi="Arial" w:cs="Arial"/>
          <w:color w:val="000000"/>
        </w:rPr>
        <w:t xml:space="preserve">O </w:t>
      </w:r>
      <w:r w:rsidRPr="00DC2427">
        <w:rPr>
          <w:rFonts w:ascii="Arial" w:eastAsia="Calibri" w:hAnsi="Arial" w:cs="Arial"/>
        </w:rPr>
        <w:t>Pregoeiro</w:t>
      </w:r>
      <w:r w:rsidRPr="00DC2427">
        <w:rPr>
          <w:rFonts w:ascii="Arial" w:eastAsia="Calibri" w:hAnsi="Arial" w:cs="Arial"/>
          <w:color w:val="000000"/>
        </w:rPr>
        <w:t xml:space="preserve"> solicitará ao licitante melhor classificado que, no prazo de </w:t>
      </w:r>
      <w:r w:rsidR="00F6061F" w:rsidRPr="00DC2427">
        <w:rPr>
          <w:rFonts w:ascii="Arial" w:eastAsia="Calibri" w:hAnsi="Arial" w:cs="Arial"/>
          <w:b/>
          <w:color w:val="FF0000"/>
        </w:rPr>
        <w:t>03 (TRÊS)</w:t>
      </w:r>
      <w:r w:rsidRPr="00DC2427">
        <w:rPr>
          <w:rFonts w:ascii="Arial" w:eastAsia="Calibri" w:hAnsi="Arial" w:cs="Arial"/>
          <w:b/>
          <w:color w:val="FF0000"/>
        </w:rPr>
        <w:t xml:space="preserve"> horas</w:t>
      </w:r>
      <w:r w:rsidRPr="00DC2427">
        <w:rPr>
          <w:rFonts w:ascii="Arial" w:eastAsia="Calibri" w:hAnsi="Arial" w:cs="Arial"/>
          <w:color w:val="000000"/>
        </w:rPr>
        <w:t xml:space="preserve">, envie a proposta adequada ao último lance ofertado após a negociação realizada, acompanhada, se for o caso, dos documentos complementares, quando necessários à confirmação daqueles exigidos neste Edital e já apresentados. </w:t>
      </w:r>
    </w:p>
    <w:p w:rsidR="007516B3" w:rsidRPr="00DC2427" w:rsidRDefault="005467C3" w:rsidP="00A61587">
      <w:pPr>
        <w:numPr>
          <w:ilvl w:val="1"/>
          <w:numId w:val="9"/>
        </w:numPr>
        <w:pBdr>
          <w:top w:val="nil"/>
          <w:left w:val="nil"/>
          <w:bottom w:val="nil"/>
          <w:right w:val="nil"/>
          <w:between w:val="nil"/>
        </w:pBdr>
        <w:tabs>
          <w:tab w:val="left" w:pos="426"/>
          <w:tab w:val="left" w:pos="567"/>
        </w:tabs>
        <w:ind w:left="0" w:firstLine="0"/>
        <w:jc w:val="both"/>
        <w:rPr>
          <w:rFonts w:ascii="Arial" w:hAnsi="Arial" w:cs="Arial"/>
        </w:rPr>
      </w:pPr>
      <w:r w:rsidRPr="00DC2427">
        <w:rPr>
          <w:rFonts w:ascii="Arial" w:eastAsia="Calibri" w:hAnsi="Arial" w:cs="Arial"/>
          <w:color w:val="000000"/>
        </w:rPr>
        <w:t xml:space="preserve">Após a negociação do preço, o </w:t>
      </w:r>
      <w:r w:rsidRPr="00DC2427">
        <w:rPr>
          <w:rFonts w:ascii="Arial" w:eastAsia="Calibri" w:hAnsi="Arial" w:cs="Arial"/>
        </w:rPr>
        <w:t>Pregoeiro</w:t>
      </w:r>
      <w:r w:rsidRPr="00DC2427">
        <w:rPr>
          <w:rFonts w:ascii="Arial" w:eastAsia="Calibri" w:hAnsi="Arial" w:cs="Arial"/>
          <w:color w:val="000000"/>
        </w:rPr>
        <w:t xml:space="preserve"> iniciará a fase de aceitação e julgamento da proposta.</w:t>
      </w:r>
    </w:p>
    <w:p w:rsidR="007516B3" w:rsidRPr="00DC2427" w:rsidRDefault="007516B3" w:rsidP="00FC5935">
      <w:pPr>
        <w:pBdr>
          <w:top w:val="nil"/>
          <w:left w:val="nil"/>
          <w:bottom w:val="nil"/>
          <w:right w:val="nil"/>
          <w:between w:val="nil"/>
        </w:pBdr>
        <w:jc w:val="both"/>
        <w:rPr>
          <w:rFonts w:ascii="Arial" w:eastAsia="Calibri" w:hAnsi="Arial" w:cs="Arial"/>
          <w:color w:val="000000"/>
        </w:rPr>
      </w:pPr>
    </w:p>
    <w:p w:rsidR="007516B3" w:rsidRPr="00DC2427" w:rsidRDefault="005467C3" w:rsidP="00A61587">
      <w:pPr>
        <w:keepNext/>
        <w:keepLines/>
        <w:numPr>
          <w:ilvl w:val="0"/>
          <w:numId w:val="9"/>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DC2427">
        <w:rPr>
          <w:rFonts w:ascii="Arial" w:eastAsia="Calibri" w:hAnsi="Arial" w:cs="Arial"/>
          <w:b/>
          <w:color w:val="000000"/>
        </w:rPr>
        <w:t>DA ACEITABILIDADE DA PROPOSTA VENCEDORA.</w:t>
      </w:r>
    </w:p>
    <w:p w:rsidR="007516B3" w:rsidRPr="00DC2427" w:rsidRDefault="005467C3" w:rsidP="00A61587">
      <w:pPr>
        <w:numPr>
          <w:ilvl w:val="1"/>
          <w:numId w:val="17"/>
        </w:numPr>
        <w:pBdr>
          <w:top w:val="nil"/>
          <w:left w:val="nil"/>
          <w:bottom w:val="nil"/>
          <w:right w:val="nil"/>
          <w:between w:val="nil"/>
        </w:pBdr>
        <w:ind w:left="0" w:firstLine="0"/>
        <w:jc w:val="both"/>
        <w:rPr>
          <w:rFonts w:ascii="Arial" w:hAnsi="Arial" w:cs="Arial"/>
        </w:rPr>
      </w:pPr>
      <w:r w:rsidRPr="00DC2427">
        <w:rPr>
          <w:rFonts w:ascii="Arial" w:eastAsia="Calibri" w:hAnsi="Arial" w:cs="Arial"/>
          <w:color w:val="000000"/>
        </w:rPr>
        <w:t xml:space="preserve">Encerrada a etapa de negociação, o </w:t>
      </w:r>
      <w:r w:rsidRPr="00DC2427">
        <w:rPr>
          <w:rFonts w:ascii="Arial" w:eastAsia="Calibri" w:hAnsi="Arial" w:cs="Arial"/>
        </w:rPr>
        <w:t>Pregoeiro</w:t>
      </w:r>
      <w:r w:rsidRPr="00DC2427">
        <w:rPr>
          <w:rFonts w:ascii="Arial" w:eastAsia="Calibri" w:hAnsi="Arial" w:cs="Arial"/>
          <w:color w:val="000000"/>
        </w:rPr>
        <w:t xml:space="preserve"> examinará a proposta classificada em primeiro lugar quanto à adequação ao objeto e à compatibilidade do preço em relação ao máximo estipulado para contratação neste Edital e em seus anexos.</w:t>
      </w:r>
    </w:p>
    <w:p w:rsidR="007516B3" w:rsidRPr="00DC2427" w:rsidRDefault="005467C3" w:rsidP="00A61587">
      <w:pPr>
        <w:numPr>
          <w:ilvl w:val="1"/>
          <w:numId w:val="1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Será desclassificada a proposta que contiver vício insanável; que não obedecer às especificações técnicas pormenorizadas no edital ou apresentarem desconformidade com exigências do ato convocatório.</w:t>
      </w:r>
    </w:p>
    <w:p w:rsidR="007516B3" w:rsidRPr="00DC2427" w:rsidRDefault="005467C3" w:rsidP="00A61587">
      <w:pPr>
        <w:numPr>
          <w:ilvl w:val="1"/>
          <w:numId w:val="17"/>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Será desclassificada a proposta ou o lance vencedor, que apresentar preço final superior ao preço máximo fixado (Acórdão nº 1455/2018 -TCU - Plenário), ou que apresentar preço manifestamente inexequível.</w:t>
      </w:r>
    </w:p>
    <w:p w:rsidR="007516B3" w:rsidRPr="00DC2427" w:rsidRDefault="005467C3" w:rsidP="00A61587">
      <w:pPr>
        <w:numPr>
          <w:ilvl w:val="2"/>
          <w:numId w:val="17"/>
        </w:numPr>
        <w:pBdr>
          <w:top w:val="nil"/>
          <w:left w:val="nil"/>
          <w:bottom w:val="nil"/>
          <w:right w:val="nil"/>
          <w:between w:val="nil"/>
        </w:pBdr>
        <w:tabs>
          <w:tab w:val="left" w:pos="851"/>
          <w:tab w:val="left" w:pos="993"/>
        </w:tabs>
        <w:ind w:left="0" w:firstLine="0"/>
        <w:jc w:val="both"/>
        <w:rPr>
          <w:rFonts w:ascii="Arial" w:hAnsi="Arial" w:cs="Arial"/>
        </w:rPr>
      </w:pPr>
      <w:r w:rsidRPr="00DC2427">
        <w:rPr>
          <w:rFonts w:ascii="Arial" w:eastAsia="Calibri" w:hAnsi="Arial" w:cs="Arial"/>
          <w:color w:val="000000"/>
        </w:rPr>
        <w:t xml:space="preserve"> Considera-se inexequível a proposta que apresente preços </w:t>
      </w:r>
      <w:proofErr w:type="gramStart"/>
      <w:r w:rsidRPr="00DC2427">
        <w:rPr>
          <w:rFonts w:ascii="Arial" w:eastAsia="Calibri" w:hAnsi="Arial" w:cs="Arial"/>
          <w:color w:val="000000"/>
        </w:rPr>
        <w:t>global ou unitários simbólicos, irrisórios</w:t>
      </w:r>
      <w:proofErr w:type="gramEnd"/>
      <w:r w:rsidRPr="00DC2427">
        <w:rPr>
          <w:rFonts w:ascii="Arial" w:eastAsia="Calibri" w:hAnsi="Arial" w:cs="Arial"/>
          <w:color w:val="000000"/>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DC2427">
        <w:rPr>
          <w:rFonts w:ascii="Arial" w:eastAsia="Calibri" w:hAnsi="Arial" w:cs="Arial"/>
          <w:color w:val="FF0000"/>
        </w:rPr>
        <w:t> </w:t>
      </w:r>
    </w:p>
    <w:p w:rsidR="00F23172" w:rsidRPr="00DC2427" w:rsidRDefault="00F23172" w:rsidP="00A61587">
      <w:pPr>
        <w:pStyle w:val="PargrafodaLista"/>
        <w:numPr>
          <w:ilvl w:val="0"/>
          <w:numId w:val="23"/>
        </w:numPr>
        <w:spacing w:line="276" w:lineRule="auto"/>
        <w:contextualSpacing w:val="0"/>
        <w:jc w:val="both"/>
        <w:rPr>
          <w:rFonts w:ascii="Arial" w:eastAsia="Calibri" w:hAnsi="Arial" w:cs="Arial"/>
          <w:vanish/>
          <w:color w:val="000000"/>
        </w:rPr>
      </w:pPr>
    </w:p>
    <w:p w:rsidR="00F23172" w:rsidRPr="00DC2427" w:rsidRDefault="00F23172" w:rsidP="00A61587">
      <w:pPr>
        <w:pStyle w:val="PargrafodaLista"/>
        <w:numPr>
          <w:ilvl w:val="0"/>
          <w:numId w:val="23"/>
        </w:numPr>
        <w:spacing w:line="276" w:lineRule="auto"/>
        <w:contextualSpacing w:val="0"/>
        <w:jc w:val="both"/>
        <w:rPr>
          <w:rFonts w:ascii="Arial" w:eastAsia="Calibri" w:hAnsi="Arial" w:cs="Arial"/>
          <w:vanish/>
          <w:color w:val="000000"/>
        </w:rPr>
      </w:pPr>
    </w:p>
    <w:p w:rsidR="00F23172" w:rsidRPr="00DC2427" w:rsidRDefault="00F23172" w:rsidP="00A61587">
      <w:pPr>
        <w:pStyle w:val="PargrafodaLista"/>
        <w:numPr>
          <w:ilvl w:val="0"/>
          <w:numId w:val="23"/>
        </w:numPr>
        <w:spacing w:line="276" w:lineRule="auto"/>
        <w:contextualSpacing w:val="0"/>
        <w:jc w:val="both"/>
        <w:rPr>
          <w:rFonts w:ascii="Arial" w:eastAsia="Calibri" w:hAnsi="Arial" w:cs="Arial"/>
          <w:vanish/>
          <w:color w:val="000000"/>
        </w:rPr>
      </w:pPr>
    </w:p>
    <w:p w:rsidR="00F23172" w:rsidRPr="00DC2427" w:rsidRDefault="00F23172" w:rsidP="00A61587">
      <w:pPr>
        <w:pStyle w:val="PargrafodaLista"/>
        <w:numPr>
          <w:ilvl w:val="0"/>
          <w:numId w:val="23"/>
        </w:numPr>
        <w:spacing w:line="276" w:lineRule="auto"/>
        <w:contextualSpacing w:val="0"/>
        <w:jc w:val="both"/>
        <w:rPr>
          <w:rFonts w:ascii="Arial" w:eastAsia="Calibri" w:hAnsi="Arial" w:cs="Arial"/>
          <w:vanish/>
          <w:color w:val="000000"/>
        </w:rPr>
      </w:pPr>
    </w:p>
    <w:p w:rsidR="00F23172" w:rsidRPr="00DC2427" w:rsidRDefault="00F23172" w:rsidP="00A61587">
      <w:pPr>
        <w:pStyle w:val="PargrafodaLista"/>
        <w:numPr>
          <w:ilvl w:val="0"/>
          <w:numId w:val="23"/>
        </w:numPr>
        <w:spacing w:line="276" w:lineRule="auto"/>
        <w:contextualSpacing w:val="0"/>
        <w:jc w:val="both"/>
        <w:rPr>
          <w:rFonts w:ascii="Arial" w:eastAsia="Calibri" w:hAnsi="Arial" w:cs="Arial"/>
          <w:vanish/>
          <w:color w:val="000000"/>
        </w:rPr>
      </w:pPr>
    </w:p>
    <w:p w:rsidR="00F23172" w:rsidRPr="00DC2427" w:rsidRDefault="00F23172" w:rsidP="00A61587">
      <w:pPr>
        <w:pStyle w:val="PargrafodaLista"/>
        <w:numPr>
          <w:ilvl w:val="0"/>
          <w:numId w:val="23"/>
        </w:numPr>
        <w:spacing w:line="276" w:lineRule="auto"/>
        <w:contextualSpacing w:val="0"/>
        <w:jc w:val="both"/>
        <w:rPr>
          <w:rFonts w:ascii="Arial" w:eastAsia="Calibri" w:hAnsi="Arial" w:cs="Arial"/>
          <w:vanish/>
          <w:color w:val="000000"/>
        </w:rPr>
      </w:pPr>
    </w:p>
    <w:p w:rsidR="00F23172" w:rsidRPr="00DC2427" w:rsidRDefault="00F23172" w:rsidP="00A61587">
      <w:pPr>
        <w:pStyle w:val="PargrafodaLista"/>
        <w:numPr>
          <w:ilvl w:val="0"/>
          <w:numId w:val="23"/>
        </w:numPr>
        <w:spacing w:line="276" w:lineRule="auto"/>
        <w:contextualSpacing w:val="0"/>
        <w:jc w:val="both"/>
        <w:rPr>
          <w:rFonts w:ascii="Arial" w:eastAsia="Calibri" w:hAnsi="Arial" w:cs="Arial"/>
          <w:vanish/>
          <w:color w:val="000000"/>
        </w:rPr>
      </w:pPr>
    </w:p>
    <w:p w:rsidR="00F23172" w:rsidRPr="00DC2427" w:rsidRDefault="00F23172" w:rsidP="00A61587">
      <w:pPr>
        <w:pStyle w:val="PargrafodaLista"/>
        <w:numPr>
          <w:ilvl w:val="0"/>
          <w:numId w:val="23"/>
        </w:numPr>
        <w:spacing w:line="276" w:lineRule="auto"/>
        <w:contextualSpacing w:val="0"/>
        <w:jc w:val="both"/>
        <w:rPr>
          <w:rFonts w:ascii="Arial" w:eastAsia="Calibri" w:hAnsi="Arial" w:cs="Arial"/>
          <w:vanish/>
          <w:color w:val="000000"/>
        </w:rPr>
      </w:pPr>
    </w:p>
    <w:p w:rsidR="00F23172" w:rsidRPr="00DC2427" w:rsidRDefault="00F23172" w:rsidP="00A61587">
      <w:pPr>
        <w:pStyle w:val="PargrafodaLista"/>
        <w:numPr>
          <w:ilvl w:val="1"/>
          <w:numId w:val="23"/>
        </w:numPr>
        <w:spacing w:line="276" w:lineRule="auto"/>
        <w:contextualSpacing w:val="0"/>
        <w:jc w:val="both"/>
        <w:rPr>
          <w:rFonts w:ascii="Arial" w:eastAsia="Calibri" w:hAnsi="Arial" w:cs="Arial"/>
          <w:vanish/>
          <w:color w:val="000000"/>
        </w:rPr>
      </w:pPr>
    </w:p>
    <w:p w:rsidR="00F23172" w:rsidRPr="00DC2427" w:rsidRDefault="00F23172" w:rsidP="00A61587">
      <w:pPr>
        <w:pStyle w:val="PargrafodaLista"/>
        <w:numPr>
          <w:ilvl w:val="1"/>
          <w:numId w:val="23"/>
        </w:numPr>
        <w:spacing w:line="276" w:lineRule="auto"/>
        <w:contextualSpacing w:val="0"/>
        <w:jc w:val="both"/>
        <w:rPr>
          <w:rFonts w:ascii="Arial" w:eastAsia="Calibri" w:hAnsi="Arial" w:cs="Arial"/>
          <w:vanish/>
          <w:color w:val="000000"/>
        </w:rPr>
      </w:pPr>
    </w:p>
    <w:p w:rsidR="00F23172" w:rsidRPr="00DC2427" w:rsidRDefault="00F23172" w:rsidP="00A61587">
      <w:pPr>
        <w:pStyle w:val="PargrafodaLista"/>
        <w:numPr>
          <w:ilvl w:val="1"/>
          <w:numId w:val="23"/>
        </w:numPr>
        <w:spacing w:line="276" w:lineRule="auto"/>
        <w:contextualSpacing w:val="0"/>
        <w:jc w:val="both"/>
        <w:rPr>
          <w:rFonts w:ascii="Arial" w:eastAsia="Calibri" w:hAnsi="Arial" w:cs="Arial"/>
          <w:vanish/>
          <w:color w:val="000000"/>
        </w:rPr>
      </w:pPr>
    </w:p>
    <w:p w:rsidR="00F23172" w:rsidRPr="00F4598E" w:rsidRDefault="00F23172" w:rsidP="00A61587">
      <w:pPr>
        <w:pStyle w:val="Nivel2"/>
        <w:numPr>
          <w:ilvl w:val="1"/>
          <w:numId w:val="23"/>
        </w:numPr>
        <w:spacing w:before="0" w:after="0"/>
        <w:ind w:left="720"/>
        <w:rPr>
          <w:rFonts w:eastAsiaTheme="minorEastAsia"/>
          <w:b/>
        </w:rPr>
      </w:pPr>
      <w:r w:rsidRPr="00DC2427">
        <w:rPr>
          <w:rFonts w:eastAsia="Calibri"/>
        </w:rPr>
        <w:t xml:space="preserve"> </w:t>
      </w:r>
      <w:r w:rsidRPr="00F4598E">
        <w:rPr>
          <w:rFonts w:eastAsiaTheme="minorEastAsia"/>
        </w:rPr>
        <w:t>No caso de bens e serviços em geral, é indício de inexequibilidade das propostas valores inferiores a 50% (cinquenta por cento) do valor orçado pela Administração.</w:t>
      </w:r>
    </w:p>
    <w:p w:rsidR="00F23172" w:rsidRPr="00F4598E" w:rsidRDefault="00F23172" w:rsidP="00A61587">
      <w:pPr>
        <w:numPr>
          <w:ilvl w:val="2"/>
          <w:numId w:val="23"/>
        </w:numPr>
        <w:spacing w:line="276" w:lineRule="auto"/>
        <w:ind w:left="284" w:firstLine="0"/>
        <w:jc w:val="both"/>
        <w:rPr>
          <w:rFonts w:ascii="Arial" w:eastAsiaTheme="minorEastAsia" w:hAnsi="Arial" w:cs="Arial"/>
          <w:b/>
        </w:rPr>
      </w:pPr>
      <w:r w:rsidRPr="00F4598E">
        <w:rPr>
          <w:rFonts w:ascii="Arial" w:eastAsiaTheme="minorEastAsia" w:hAnsi="Arial" w:cs="Arial"/>
        </w:rPr>
        <w:t xml:space="preserve">A inexequibilidade, na hipótese de que trata o </w:t>
      </w:r>
      <w:r w:rsidRPr="00F4598E">
        <w:rPr>
          <w:rFonts w:ascii="Arial" w:eastAsiaTheme="minorEastAsia" w:hAnsi="Arial" w:cs="Arial"/>
          <w:b/>
          <w:bCs/>
        </w:rPr>
        <w:t>caput</w:t>
      </w:r>
      <w:r w:rsidRPr="00F4598E">
        <w:rPr>
          <w:rFonts w:ascii="Arial" w:eastAsiaTheme="minorEastAsia" w:hAnsi="Arial" w:cs="Arial"/>
        </w:rPr>
        <w:t>, só será considerada após diligência do pregoeiro, que comprove:</w:t>
      </w:r>
    </w:p>
    <w:p w:rsidR="00F23172" w:rsidRPr="00F4598E" w:rsidRDefault="00F23172" w:rsidP="00A61587">
      <w:pPr>
        <w:numPr>
          <w:ilvl w:val="3"/>
          <w:numId w:val="23"/>
        </w:numPr>
        <w:spacing w:line="276" w:lineRule="auto"/>
        <w:jc w:val="both"/>
        <w:rPr>
          <w:rFonts w:ascii="Arial" w:eastAsiaTheme="minorEastAsia" w:hAnsi="Arial" w:cs="Arial"/>
          <w:b/>
        </w:rPr>
      </w:pPr>
      <w:proofErr w:type="gramStart"/>
      <w:r w:rsidRPr="00F4598E">
        <w:rPr>
          <w:rFonts w:ascii="Arial" w:eastAsiaTheme="minorEastAsia" w:hAnsi="Arial" w:cs="Arial"/>
        </w:rPr>
        <w:t>que</w:t>
      </w:r>
      <w:proofErr w:type="gramEnd"/>
      <w:r w:rsidRPr="00F4598E">
        <w:rPr>
          <w:rFonts w:ascii="Arial" w:eastAsiaTheme="minorEastAsia" w:hAnsi="Arial" w:cs="Arial"/>
        </w:rPr>
        <w:t xml:space="preserve"> o custo do licitante ultrapassa o valor da proposta; e</w:t>
      </w:r>
    </w:p>
    <w:p w:rsidR="00F23172" w:rsidRPr="00F4598E" w:rsidRDefault="00F23172" w:rsidP="00A61587">
      <w:pPr>
        <w:numPr>
          <w:ilvl w:val="3"/>
          <w:numId w:val="23"/>
        </w:numPr>
        <w:spacing w:line="276" w:lineRule="auto"/>
        <w:jc w:val="both"/>
        <w:rPr>
          <w:rFonts w:ascii="Arial" w:eastAsiaTheme="minorEastAsia" w:hAnsi="Arial" w:cs="Arial"/>
          <w:b/>
        </w:rPr>
      </w:pPr>
      <w:proofErr w:type="gramStart"/>
      <w:r w:rsidRPr="00F4598E">
        <w:rPr>
          <w:rFonts w:ascii="Arial" w:eastAsiaTheme="minorEastAsia" w:hAnsi="Arial" w:cs="Arial"/>
        </w:rPr>
        <w:t>inexistirem</w:t>
      </w:r>
      <w:proofErr w:type="gramEnd"/>
      <w:r w:rsidRPr="00F4598E">
        <w:rPr>
          <w:rFonts w:ascii="Arial" w:eastAsiaTheme="minorEastAsia" w:hAnsi="Arial" w:cs="Arial"/>
        </w:rPr>
        <w:t xml:space="preserve"> custos de oportunidade capazes de justificar o vulto da oferta.</w:t>
      </w:r>
    </w:p>
    <w:p w:rsidR="00F23172" w:rsidRPr="00DC2427" w:rsidRDefault="00F23172" w:rsidP="00A61587">
      <w:pPr>
        <w:numPr>
          <w:ilvl w:val="1"/>
          <w:numId w:val="24"/>
        </w:numPr>
        <w:pBdr>
          <w:top w:val="nil"/>
          <w:left w:val="nil"/>
          <w:bottom w:val="nil"/>
          <w:right w:val="nil"/>
          <w:between w:val="nil"/>
        </w:pBdr>
        <w:tabs>
          <w:tab w:val="left" w:pos="426"/>
        </w:tabs>
        <w:jc w:val="both"/>
        <w:rPr>
          <w:rFonts w:ascii="Arial" w:hAnsi="Arial" w:cs="Arial"/>
        </w:rPr>
      </w:pPr>
      <w:r w:rsidRPr="00DC2427">
        <w:rPr>
          <w:rFonts w:ascii="Arial" w:eastAsia="Calibri" w:hAnsi="Arial" w:cs="Arial"/>
          <w:color w:val="000000"/>
        </w:rPr>
        <w:lastRenderedPageBreak/>
        <w:t>Qualquer interessado poderá requerer que se realizem diligências para aferir a exequibilidade e a legalidade das propostas, devendo apresentar as provas ou os indícios que fundamentam a suspeita;</w:t>
      </w:r>
    </w:p>
    <w:p w:rsidR="007516B3" w:rsidRPr="00DC2427" w:rsidRDefault="005467C3" w:rsidP="00A61587">
      <w:pPr>
        <w:numPr>
          <w:ilvl w:val="1"/>
          <w:numId w:val="24"/>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Se houver indícios de inexequibilidade da proposta de preço, ou em caso da necessidade de esclarecimentos complementares, poderão ser efetuadas diligências para que a licitante comprove a exequibilidade da proposta.</w:t>
      </w:r>
    </w:p>
    <w:p w:rsidR="007516B3" w:rsidRPr="00DC2427" w:rsidRDefault="005467C3" w:rsidP="00A61587">
      <w:pPr>
        <w:numPr>
          <w:ilvl w:val="1"/>
          <w:numId w:val="24"/>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Na hipótese de necessidade de suspensão da sessão pública para a realização de diligências, com vistas ao saneamento das propostas, a sessão pública somente poderá ser reiniciada mediante aviso prévio no sistema com, no mínimo,</w:t>
      </w:r>
      <w:r w:rsidR="00D60415" w:rsidRPr="00DC2427">
        <w:rPr>
          <w:rFonts w:ascii="Arial" w:eastAsia="Calibri" w:hAnsi="Arial" w:cs="Arial"/>
          <w:color w:val="000000"/>
        </w:rPr>
        <w:t xml:space="preserve"> </w:t>
      </w:r>
      <w:r w:rsidR="00D60415" w:rsidRPr="00DC2427">
        <w:rPr>
          <w:rFonts w:ascii="Arial" w:eastAsia="Calibri" w:hAnsi="Arial" w:cs="Arial"/>
          <w:b/>
          <w:color w:val="FF0000"/>
        </w:rPr>
        <w:t>24</w:t>
      </w:r>
      <w:r w:rsidRPr="00DC2427">
        <w:rPr>
          <w:rFonts w:ascii="Arial" w:eastAsia="Calibri" w:hAnsi="Arial" w:cs="Arial"/>
          <w:color w:val="FF0000"/>
        </w:rPr>
        <w:t xml:space="preserve"> </w:t>
      </w:r>
      <w:r w:rsidR="00D60415" w:rsidRPr="00DC2427">
        <w:rPr>
          <w:rFonts w:ascii="Arial" w:eastAsia="Calibri" w:hAnsi="Arial" w:cs="Arial"/>
          <w:color w:val="FF0000"/>
        </w:rPr>
        <w:t>(</w:t>
      </w:r>
      <w:r w:rsidRPr="00DC2427">
        <w:rPr>
          <w:rFonts w:ascii="Arial" w:eastAsia="Calibri" w:hAnsi="Arial" w:cs="Arial"/>
          <w:b/>
          <w:color w:val="FF0000"/>
        </w:rPr>
        <w:t>vinte e quatro</w:t>
      </w:r>
      <w:r w:rsidR="00D60415" w:rsidRPr="00DC2427">
        <w:rPr>
          <w:rFonts w:ascii="Arial" w:eastAsia="Calibri" w:hAnsi="Arial" w:cs="Arial"/>
          <w:b/>
          <w:color w:val="FF0000"/>
        </w:rPr>
        <w:t>)</w:t>
      </w:r>
      <w:r w:rsidRPr="00DC2427">
        <w:rPr>
          <w:rFonts w:ascii="Arial" w:eastAsia="Calibri" w:hAnsi="Arial" w:cs="Arial"/>
          <w:b/>
          <w:color w:val="FF0000"/>
        </w:rPr>
        <w:t xml:space="preserve"> horas de antecedência</w:t>
      </w:r>
      <w:r w:rsidRPr="00DC2427">
        <w:rPr>
          <w:rFonts w:ascii="Arial" w:eastAsia="Calibri" w:hAnsi="Arial" w:cs="Arial"/>
          <w:color w:val="000000"/>
        </w:rPr>
        <w:t>, e a ocorrência será registrada em ata;</w:t>
      </w:r>
    </w:p>
    <w:p w:rsidR="007516B3" w:rsidRPr="00DC2427" w:rsidRDefault="005467C3" w:rsidP="00A61587">
      <w:pPr>
        <w:numPr>
          <w:ilvl w:val="1"/>
          <w:numId w:val="24"/>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 xml:space="preserve">O </w:t>
      </w:r>
      <w:r w:rsidRPr="00DC2427">
        <w:rPr>
          <w:rFonts w:ascii="Arial" w:eastAsia="Calibri" w:hAnsi="Arial" w:cs="Arial"/>
        </w:rPr>
        <w:t>Pregoeiro</w:t>
      </w:r>
      <w:r w:rsidRPr="00DC2427">
        <w:rPr>
          <w:rFonts w:ascii="Arial" w:eastAsia="Calibri" w:hAnsi="Arial" w:cs="Arial"/>
          <w:color w:val="000000"/>
        </w:rPr>
        <w:t xml:space="preserve"> poderá convocar o licitante para enviar documento digital complementar, por meio de funcionalidade disponível no sistema, no prazo de </w:t>
      </w:r>
      <w:r w:rsidR="00D60415" w:rsidRPr="00DC2427">
        <w:rPr>
          <w:rFonts w:ascii="Arial" w:eastAsia="Calibri" w:hAnsi="Arial" w:cs="Arial"/>
          <w:b/>
          <w:color w:val="FF0000"/>
        </w:rPr>
        <w:t>03 (TRÊS)</w:t>
      </w:r>
      <w:r w:rsidRPr="00DC2427">
        <w:rPr>
          <w:rFonts w:ascii="Arial" w:eastAsia="Calibri" w:hAnsi="Arial" w:cs="Arial"/>
          <w:b/>
          <w:color w:val="FF0000"/>
        </w:rPr>
        <w:t xml:space="preserve"> horas</w:t>
      </w:r>
      <w:r w:rsidRPr="00DC2427">
        <w:rPr>
          <w:rFonts w:ascii="Arial" w:eastAsia="Calibri" w:hAnsi="Arial" w:cs="Arial"/>
          <w:b/>
          <w:color w:val="000000"/>
        </w:rPr>
        <w:t xml:space="preserve">, </w:t>
      </w:r>
      <w:proofErr w:type="gramStart"/>
      <w:r w:rsidRPr="00DC2427">
        <w:rPr>
          <w:rFonts w:ascii="Arial" w:eastAsia="Calibri" w:hAnsi="Arial" w:cs="Arial"/>
          <w:color w:val="000000"/>
        </w:rPr>
        <w:t>sob pena</w:t>
      </w:r>
      <w:proofErr w:type="gramEnd"/>
      <w:r w:rsidRPr="00DC2427">
        <w:rPr>
          <w:rFonts w:ascii="Arial" w:eastAsia="Calibri" w:hAnsi="Arial" w:cs="Arial"/>
          <w:color w:val="000000"/>
        </w:rPr>
        <w:t xml:space="preserve"> de não aceitação da proposta.</w:t>
      </w:r>
    </w:p>
    <w:p w:rsidR="007516B3" w:rsidRPr="00DC2427" w:rsidRDefault="005467C3" w:rsidP="00A61587">
      <w:pPr>
        <w:numPr>
          <w:ilvl w:val="2"/>
          <w:numId w:val="24"/>
        </w:numPr>
        <w:tabs>
          <w:tab w:val="left" w:pos="851"/>
          <w:tab w:val="left" w:pos="993"/>
        </w:tabs>
        <w:ind w:left="0" w:firstLine="0"/>
        <w:jc w:val="both"/>
        <w:rPr>
          <w:rFonts w:ascii="Arial" w:hAnsi="Arial" w:cs="Arial"/>
        </w:rPr>
      </w:pPr>
      <w:r w:rsidRPr="00DC2427">
        <w:rPr>
          <w:rFonts w:ascii="Arial" w:eastAsia="Calibri" w:hAnsi="Arial" w:cs="Arial"/>
          <w:color w:val="000000"/>
        </w:rPr>
        <w:t xml:space="preserve"> O prazo estabelecido poderá ser prorrogado pelo </w:t>
      </w:r>
      <w:proofErr w:type="gramStart"/>
      <w:r w:rsidRPr="00DC2427">
        <w:rPr>
          <w:rFonts w:ascii="Arial" w:eastAsia="Calibri" w:hAnsi="Arial" w:cs="Arial"/>
        </w:rPr>
        <w:t>Pregoeiro</w:t>
      </w:r>
      <w:r w:rsidRPr="00DC2427">
        <w:rPr>
          <w:rFonts w:ascii="Arial" w:eastAsia="Calibri" w:hAnsi="Arial" w:cs="Arial"/>
          <w:color w:val="000000"/>
        </w:rPr>
        <w:t xml:space="preserve"> por solicitação escrita e justificada do licitante, formulada antes de findo o prazo, e formalmente aceita pelo </w:t>
      </w:r>
      <w:r w:rsidRPr="00DC2427">
        <w:rPr>
          <w:rFonts w:ascii="Arial" w:eastAsia="Calibri" w:hAnsi="Arial" w:cs="Arial"/>
        </w:rPr>
        <w:t>Pregoeiro</w:t>
      </w:r>
      <w:proofErr w:type="gramEnd"/>
      <w:r w:rsidRPr="00DC2427">
        <w:rPr>
          <w:rFonts w:ascii="Arial" w:eastAsia="Calibri" w:hAnsi="Arial" w:cs="Arial"/>
          <w:color w:val="000000"/>
        </w:rPr>
        <w:t xml:space="preserve">. </w:t>
      </w:r>
    </w:p>
    <w:p w:rsidR="007516B3" w:rsidRPr="00DC2427" w:rsidRDefault="005467C3" w:rsidP="00A61587">
      <w:pPr>
        <w:numPr>
          <w:ilvl w:val="2"/>
          <w:numId w:val="24"/>
        </w:numPr>
        <w:pBdr>
          <w:top w:val="nil"/>
          <w:left w:val="nil"/>
          <w:bottom w:val="nil"/>
          <w:right w:val="nil"/>
          <w:between w:val="nil"/>
        </w:pBdr>
        <w:tabs>
          <w:tab w:val="left" w:pos="851"/>
          <w:tab w:val="left" w:pos="993"/>
        </w:tabs>
        <w:ind w:left="0" w:firstLine="0"/>
        <w:jc w:val="both"/>
        <w:rPr>
          <w:rFonts w:ascii="Arial" w:hAnsi="Arial" w:cs="Arial"/>
        </w:rPr>
      </w:pPr>
      <w:r w:rsidRPr="00DC2427">
        <w:rPr>
          <w:rFonts w:ascii="Arial" w:eastAsia="Calibri" w:hAnsi="Arial" w:cs="Arial"/>
          <w:color w:val="000000"/>
        </w:rPr>
        <w:t xml:space="preserve"> Dentre os documentos passíveis de solicitação pelo </w:t>
      </w:r>
      <w:r w:rsidRPr="00DC2427">
        <w:rPr>
          <w:rFonts w:ascii="Arial" w:eastAsia="Calibri" w:hAnsi="Arial" w:cs="Arial"/>
        </w:rPr>
        <w:t>Pregoeiro</w:t>
      </w:r>
      <w:r w:rsidRPr="00DC2427">
        <w:rPr>
          <w:rFonts w:ascii="Arial" w:eastAsia="Calibri" w:hAnsi="Arial" w:cs="Arial"/>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DC2427">
        <w:rPr>
          <w:rFonts w:ascii="Arial" w:eastAsia="Calibri" w:hAnsi="Arial" w:cs="Arial"/>
        </w:rPr>
        <w:t>Pregoeiro</w:t>
      </w:r>
      <w:r w:rsidRPr="00DC2427">
        <w:rPr>
          <w:rFonts w:ascii="Arial" w:eastAsia="Calibri" w:hAnsi="Arial" w:cs="Arial"/>
          <w:color w:val="000000"/>
        </w:rPr>
        <w:t xml:space="preserve"> sem prejuízo do seu ulterior envio pelo sistema eletrônico, </w:t>
      </w:r>
      <w:proofErr w:type="gramStart"/>
      <w:r w:rsidRPr="00DC2427">
        <w:rPr>
          <w:rFonts w:ascii="Arial" w:eastAsia="Calibri" w:hAnsi="Arial" w:cs="Arial"/>
          <w:color w:val="000000"/>
        </w:rPr>
        <w:t>sob pena</w:t>
      </w:r>
      <w:proofErr w:type="gramEnd"/>
      <w:r w:rsidRPr="00DC2427">
        <w:rPr>
          <w:rFonts w:ascii="Arial" w:eastAsia="Calibri" w:hAnsi="Arial" w:cs="Arial"/>
          <w:color w:val="000000"/>
        </w:rPr>
        <w:t xml:space="preserve"> de não aceitação da proposta</w:t>
      </w:r>
      <w:r w:rsidRPr="00DC2427">
        <w:rPr>
          <w:rFonts w:ascii="Arial" w:eastAsia="Calibri" w:hAnsi="Arial" w:cs="Arial"/>
          <w:strike/>
          <w:color w:val="000000"/>
        </w:rPr>
        <w:t>.</w:t>
      </w:r>
    </w:p>
    <w:p w:rsidR="007516B3" w:rsidRPr="00DC2427" w:rsidRDefault="005467C3" w:rsidP="00A61587">
      <w:pPr>
        <w:numPr>
          <w:ilvl w:val="2"/>
          <w:numId w:val="24"/>
        </w:numPr>
        <w:pBdr>
          <w:top w:val="nil"/>
          <w:left w:val="nil"/>
          <w:bottom w:val="nil"/>
          <w:right w:val="nil"/>
          <w:between w:val="nil"/>
        </w:pBdr>
        <w:shd w:val="clear" w:color="auto" w:fill="FFFFFF"/>
        <w:tabs>
          <w:tab w:val="left" w:pos="851"/>
          <w:tab w:val="left" w:pos="993"/>
          <w:tab w:val="left" w:pos="1276"/>
        </w:tabs>
        <w:ind w:left="0" w:firstLine="0"/>
        <w:jc w:val="both"/>
        <w:rPr>
          <w:rFonts w:ascii="Arial" w:hAnsi="Arial" w:cs="Arial"/>
        </w:rPr>
      </w:pPr>
      <w:r w:rsidRPr="00DC2427">
        <w:rPr>
          <w:rFonts w:ascii="Arial" w:eastAsia="Calibri" w:hAnsi="Arial" w:cs="Arial"/>
          <w:color w:val="000000"/>
        </w:rPr>
        <w:t>Caso a compatibilidade com as especificações demandadas, sobretudo quanto a padrões de qualidade e desempenho, não possa ser aferida pelos meios previstos nos subitens acima, o Pregoeiro</w:t>
      </w:r>
      <w:r w:rsidRPr="00DC2427">
        <w:rPr>
          <w:rFonts w:ascii="Arial" w:eastAsia="Calibri" w:hAnsi="Arial" w:cs="Arial"/>
        </w:rPr>
        <w:t xml:space="preserve"> </w:t>
      </w:r>
      <w:r w:rsidRPr="00DC2427">
        <w:rPr>
          <w:rFonts w:ascii="Arial" w:eastAsia="Calibri" w:hAnsi="Arial" w:cs="Arial"/>
          <w:color w:val="000000"/>
        </w:rPr>
        <w:t xml:space="preserve">exigirá que o licitante classificado em primeiro lugar apresente amostra, </w:t>
      </w:r>
      <w:proofErr w:type="gramStart"/>
      <w:r w:rsidRPr="00DC2427">
        <w:rPr>
          <w:rFonts w:ascii="Arial" w:eastAsia="Calibri" w:hAnsi="Arial" w:cs="Arial"/>
          <w:color w:val="000000"/>
        </w:rPr>
        <w:t>sob pena</w:t>
      </w:r>
      <w:proofErr w:type="gramEnd"/>
      <w:r w:rsidRPr="00DC2427">
        <w:rPr>
          <w:rFonts w:ascii="Arial" w:eastAsia="Calibri" w:hAnsi="Arial" w:cs="Arial"/>
          <w:color w:val="000000"/>
        </w:rPr>
        <w:t xml:space="preserve"> de não aceitação da proposta, no local a ser indicado e dentro de </w:t>
      </w:r>
      <w:r w:rsidR="00D60415" w:rsidRPr="00DC2427">
        <w:rPr>
          <w:rFonts w:ascii="Arial" w:eastAsia="Calibri" w:hAnsi="Arial" w:cs="Arial"/>
          <w:b/>
          <w:color w:val="000000"/>
        </w:rPr>
        <w:t>03 (TRÊS)</w:t>
      </w:r>
      <w:r w:rsidRPr="00DC2427">
        <w:rPr>
          <w:rFonts w:ascii="Arial" w:eastAsia="Calibri" w:hAnsi="Arial" w:cs="Arial"/>
          <w:b/>
          <w:color w:val="000000"/>
        </w:rPr>
        <w:t xml:space="preserve"> dias</w:t>
      </w:r>
      <w:r w:rsidRPr="00DC2427">
        <w:rPr>
          <w:rFonts w:ascii="Arial" w:eastAsia="Calibri" w:hAnsi="Arial" w:cs="Arial"/>
          <w:color w:val="000000"/>
        </w:rPr>
        <w:t xml:space="preserve"> úteis contados da solicitação</w:t>
      </w:r>
      <w:r w:rsidRPr="00DC2427">
        <w:rPr>
          <w:rFonts w:ascii="Arial" w:eastAsia="Calibri" w:hAnsi="Arial" w:cs="Arial"/>
          <w:color w:val="FF0000"/>
        </w:rPr>
        <w:t>.</w:t>
      </w:r>
    </w:p>
    <w:p w:rsidR="007516B3" w:rsidRPr="00DC2427" w:rsidRDefault="005467C3" w:rsidP="00A61587">
      <w:pPr>
        <w:numPr>
          <w:ilvl w:val="3"/>
          <w:numId w:val="24"/>
        </w:numPr>
        <w:shd w:val="clear" w:color="auto" w:fill="FFFFFF"/>
        <w:tabs>
          <w:tab w:val="left" w:pos="1344"/>
          <w:tab w:val="left" w:pos="1985"/>
        </w:tabs>
        <w:ind w:left="0" w:firstLine="0"/>
        <w:jc w:val="both"/>
        <w:rPr>
          <w:rFonts w:ascii="Arial" w:eastAsia="Calibri" w:hAnsi="Arial" w:cs="Arial"/>
        </w:rPr>
      </w:pPr>
      <w:r w:rsidRPr="00DC2427">
        <w:rPr>
          <w:rFonts w:ascii="Arial" w:eastAsia="Calibri" w:hAnsi="Arial" w:cs="Arial"/>
        </w:rPr>
        <w:t>Por meio de mensagem no sistema, será divulgado o local e horário de realização do procedimento para a avaliação das amostras, cuja presença será facultada a todos os interessados, incluindo os demais licitantes.</w:t>
      </w:r>
    </w:p>
    <w:p w:rsidR="007516B3" w:rsidRPr="00DC2427" w:rsidRDefault="005467C3" w:rsidP="00A61587">
      <w:pPr>
        <w:numPr>
          <w:ilvl w:val="3"/>
          <w:numId w:val="24"/>
        </w:numPr>
        <w:shd w:val="clear" w:color="auto" w:fill="FFFFFF"/>
        <w:tabs>
          <w:tab w:val="left" w:pos="1344"/>
          <w:tab w:val="left" w:pos="1985"/>
        </w:tabs>
        <w:ind w:left="0" w:firstLine="0"/>
        <w:jc w:val="both"/>
        <w:rPr>
          <w:rFonts w:ascii="Arial" w:eastAsia="Calibri" w:hAnsi="Arial" w:cs="Arial"/>
        </w:rPr>
      </w:pPr>
      <w:r w:rsidRPr="00DC2427">
        <w:rPr>
          <w:rFonts w:ascii="Arial" w:eastAsia="Calibri" w:hAnsi="Arial" w:cs="Arial"/>
        </w:rPr>
        <w:t>Os resultados das avaliações serão divulgados por meio de mensagem no sistema.</w:t>
      </w:r>
    </w:p>
    <w:p w:rsidR="007516B3" w:rsidRPr="00DC2427" w:rsidRDefault="005467C3" w:rsidP="00A61587">
      <w:pPr>
        <w:numPr>
          <w:ilvl w:val="1"/>
          <w:numId w:val="24"/>
        </w:numPr>
        <w:shd w:val="clear" w:color="auto" w:fill="FFFFFF"/>
        <w:tabs>
          <w:tab w:val="left" w:pos="0"/>
          <w:tab w:val="left" w:pos="426"/>
        </w:tabs>
        <w:ind w:left="0" w:firstLine="0"/>
        <w:jc w:val="both"/>
        <w:rPr>
          <w:rFonts w:ascii="Arial" w:hAnsi="Arial" w:cs="Arial"/>
        </w:rPr>
      </w:pPr>
      <w:r w:rsidRPr="00DC2427">
        <w:rPr>
          <w:rFonts w:ascii="Arial" w:eastAsia="Calibri" w:hAnsi="Arial" w:cs="Arial"/>
          <w:color w:val="000000"/>
        </w:rPr>
        <w:t xml:space="preserve">Se a proposta ou lance vencedor for desclassificado, o </w:t>
      </w:r>
      <w:r w:rsidRPr="00DC2427">
        <w:rPr>
          <w:rFonts w:ascii="Arial" w:eastAsia="Calibri" w:hAnsi="Arial" w:cs="Arial"/>
        </w:rPr>
        <w:t>Pregoeiro</w:t>
      </w:r>
      <w:r w:rsidRPr="00DC2427">
        <w:rPr>
          <w:rFonts w:ascii="Arial" w:eastAsia="Calibri" w:hAnsi="Arial" w:cs="Arial"/>
          <w:color w:val="000000"/>
        </w:rPr>
        <w:t xml:space="preserve"> examinará a proposta ou lance subsequente, e, assim sucessivamente, na ordem de classificação.</w:t>
      </w:r>
    </w:p>
    <w:p w:rsidR="007516B3" w:rsidRPr="00DC2427" w:rsidRDefault="005467C3" w:rsidP="00A61587">
      <w:pPr>
        <w:numPr>
          <w:ilvl w:val="1"/>
          <w:numId w:val="24"/>
        </w:numPr>
        <w:pBdr>
          <w:top w:val="nil"/>
          <w:left w:val="nil"/>
          <w:bottom w:val="nil"/>
          <w:right w:val="nil"/>
          <w:between w:val="nil"/>
        </w:pBdr>
        <w:shd w:val="clear" w:color="auto" w:fill="FFFFFF"/>
        <w:tabs>
          <w:tab w:val="left" w:pos="0"/>
          <w:tab w:val="left" w:pos="426"/>
          <w:tab w:val="left" w:pos="993"/>
        </w:tabs>
        <w:ind w:left="0" w:firstLine="0"/>
        <w:jc w:val="both"/>
        <w:rPr>
          <w:rFonts w:ascii="Arial" w:hAnsi="Arial" w:cs="Arial"/>
        </w:rPr>
      </w:pPr>
      <w:r w:rsidRPr="00DC2427">
        <w:rPr>
          <w:rFonts w:ascii="Arial" w:eastAsia="Calibri" w:hAnsi="Arial" w:cs="Arial"/>
          <w:color w:val="000000"/>
        </w:rPr>
        <w:t xml:space="preserve">Havendo necessidade, o </w:t>
      </w:r>
      <w:r w:rsidRPr="00DC2427">
        <w:rPr>
          <w:rFonts w:ascii="Arial" w:eastAsia="Calibri" w:hAnsi="Arial" w:cs="Arial"/>
        </w:rPr>
        <w:t>Pregoeiro</w:t>
      </w:r>
      <w:r w:rsidRPr="00DC2427">
        <w:rPr>
          <w:rFonts w:ascii="Arial" w:eastAsia="Calibri" w:hAnsi="Arial" w:cs="Arial"/>
          <w:color w:val="000000"/>
        </w:rPr>
        <w:t xml:space="preserve"> suspenderá a sessão, informando no “chat” a nova data e horário para a sua continuidade.</w:t>
      </w:r>
    </w:p>
    <w:p w:rsidR="007516B3" w:rsidRPr="00DC2427" w:rsidRDefault="005467C3" w:rsidP="00A61587">
      <w:pPr>
        <w:numPr>
          <w:ilvl w:val="1"/>
          <w:numId w:val="24"/>
        </w:numPr>
        <w:pBdr>
          <w:top w:val="nil"/>
          <w:left w:val="nil"/>
          <w:bottom w:val="nil"/>
          <w:right w:val="nil"/>
          <w:between w:val="nil"/>
        </w:pBdr>
        <w:tabs>
          <w:tab w:val="left" w:pos="0"/>
          <w:tab w:val="left" w:pos="426"/>
          <w:tab w:val="left" w:pos="993"/>
        </w:tabs>
        <w:ind w:left="0" w:firstLine="0"/>
        <w:jc w:val="both"/>
        <w:rPr>
          <w:rFonts w:ascii="Arial" w:hAnsi="Arial" w:cs="Arial"/>
        </w:rPr>
      </w:pPr>
      <w:r w:rsidRPr="00DC2427">
        <w:rPr>
          <w:rFonts w:ascii="Arial" w:eastAsia="Calibri" w:hAnsi="Arial" w:cs="Arial"/>
          <w:color w:val="000000"/>
        </w:rPr>
        <w:t xml:space="preserve">O </w:t>
      </w:r>
      <w:r w:rsidRPr="00DC2427">
        <w:rPr>
          <w:rFonts w:ascii="Arial" w:eastAsia="Calibri" w:hAnsi="Arial" w:cs="Arial"/>
        </w:rPr>
        <w:t>Pregoeiro</w:t>
      </w:r>
      <w:r w:rsidRPr="00DC2427">
        <w:rPr>
          <w:rFonts w:ascii="Arial" w:eastAsia="Calibri" w:hAnsi="Arial" w:cs="Arial"/>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516B3" w:rsidRPr="00DC2427" w:rsidRDefault="005467C3" w:rsidP="00A61587">
      <w:pPr>
        <w:numPr>
          <w:ilvl w:val="2"/>
          <w:numId w:val="24"/>
        </w:numPr>
        <w:tabs>
          <w:tab w:val="left" w:pos="851"/>
        </w:tabs>
        <w:ind w:left="0" w:firstLine="0"/>
        <w:jc w:val="both"/>
        <w:rPr>
          <w:rFonts w:ascii="Arial" w:hAnsi="Arial" w:cs="Arial"/>
        </w:rPr>
      </w:pPr>
      <w:r w:rsidRPr="00DC2427">
        <w:rPr>
          <w:rFonts w:ascii="Arial" w:eastAsia="Calibri" w:hAnsi="Arial" w:cs="Arial"/>
        </w:rPr>
        <w:t>Também nas hipóteses em que o Pregoeiro não aceitar a proposta e passar à subsequente, poderá negociar com o licitante para que seja obtido preço melhor.</w:t>
      </w:r>
    </w:p>
    <w:p w:rsidR="007516B3" w:rsidRPr="00DC2427" w:rsidRDefault="005467C3" w:rsidP="00A61587">
      <w:pPr>
        <w:numPr>
          <w:ilvl w:val="2"/>
          <w:numId w:val="24"/>
        </w:numPr>
        <w:tabs>
          <w:tab w:val="left" w:pos="851"/>
        </w:tabs>
        <w:ind w:left="0" w:firstLine="0"/>
        <w:jc w:val="both"/>
        <w:rPr>
          <w:rFonts w:ascii="Arial" w:hAnsi="Arial" w:cs="Arial"/>
        </w:rPr>
      </w:pPr>
      <w:r w:rsidRPr="00DC2427">
        <w:rPr>
          <w:rFonts w:ascii="Arial" w:eastAsia="Calibri" w:hAnsi="Arial" w:cs="Arial"/>
          <w:color w:val="000000"/>
        </w:rPr>
        <w:t>A negociação será realizada por meio do sistema, podendo ser acompanhada pelos demais licitantes.</w:t>
      </w:r>
    </w:p>
    <w:p w:rsidR="007516B3" w:rsidRPr="00DC2427" w:rsidRDefault="005467C3" w:rsidP="00A61587">
      <w:pPr>
        <w:numPr>
          <w:ilvl w:val="1"/>
          <w:numId w:val="24"/>
        </w:numPr>
        <w:pBdr>
          <w:top w:val="nil"/>
          <w:left w:val="nil"/>
          <w:bottom w:val="nil"/>
          <w:right w:val="nil"/>
          <w:between w:val="nil"/>
        </w:pBdr>
        <w:tabs>
          <w:tab w:val="left" w:pos="0"/>
          <w:tab w:val="left" w:pos="426"/>
          <w:tab w:val="left" w:pos="567"/>
        </w:tabs>
        <w:ind w:left="0" w:firstLine="0"/>
        <w:jc w:val="both"/>
        <w:rPr>
          <w:rFonts w:ascii="Arial" w:hAnsi="Arial" w:cs="Arial"/>
        </w:rPr>
      </w:pPr>
      <w:r w:rsidRPr="00DC2427">
        <w:rPr>
          <w:rFonts w:ascii="Arial" w:eastAsia="Calibri" w:hAnsi="Arial" w:cs="Arial"/>
          <w:color w:val="000000"/>
        </w:rPr>
        <w:t xml:space="preserve">Nos itens não exclusivos para a participação de microempresas e empresas de pequeno porte, sempre que a proposta não for aceita, e antes de o </w:t>
      </w:r>
      <w:r w:rsidRPr="00DC2427">
        <w:rPr>
          <w:rFonts w:ascii="Arial" w:eastAsia="Calibri" w:hAnsi="Arial" w:cs="Arial"/>
        </w:rPr>
        <w:t>Pregoeiro</w:t>
      </w:r>
      <w:r w:rsidRPr="00DC2427">
        <w:rPr>
          <w:rFonts w:ascii="Arial" w:eastAsia="Calibri" w:hAnsi="Arial" w:cs="Arial"/>
          <w:color w:val="000000"/>
        </w:rPr>
        <w:t xml:space="preserve"> passar à subsequente, haverá nova verificação, pelo sistema, da eventual ocorrência do empate </w:t>
      </w:r>
      <w:r w:rsidRPr="00DC2427">
        <w:rPr>
          <w:rFonts w:ascii="Arial" w:eastAsia="Calibri" w:hAnsi="Arial" w:cs="Arial"/>
          <w:color w:val="000000"/>
        </w:rPr>
        <w:lastRenderedPageBreak/>
        <w:t>ficto, previsto nos artigos 44 e 45 da LC nº 123/ 2006, seguindo-se a disciplina antes estabelecida, se for o caso.</w:t>
      </w:r>
    </w:p>
    <w:p w:rsidR="007516B3" w:rsidRPr="00DC2427" w:rsidRDefault="005467C3" w:rsidP="00A61587">
      <w:pPr>
        <w:numPr>
          <w:ilvl w:val="1"/>
          <w:numId w:val="24"/>
        </w:numPr>
        <w:tabs>
          <w:tab w:val="left" w:pos="567"/>
          <w:tab w:val="left" w:pos="851"/>
        </w:tabs>
        <w:ind w:left="0" w:firstLine="0"/>
        <w:jc w:val="both"/>
        <w:rPr>
          <w:rFonts w:ascii="Arial" w:hAnsi="Arial" w:cs="Arial"/>
        </w:rPr>
      </w:pPr>
      <w:r w:rsidRPr="00DC2427">
        <w:rPr>
          <w:rFonts w:ascii="Arial" w:eastAsia="Calibri" w:hAnsi="Arial" w:cs="Arial"/>
          <w:color w:val="000000"/>
        </w:rPr>
        <w:t>Encerrada a análise quanto à aceitação da proposta, o</w:t>
      </w:r>
      <w:r w:rsidRPr="00DC2427">
        <w:rPr>
          <w:rFonts w:ascii="Arial" w:eastAsia="Calibri" w:hAnsi="Arial" w:cs="Arial"/>
        </w:rPr>
        <w:t xml:space="preserve"> Pregoeiro</w:t>
      </w:r>
      <w:r w:rsidRPr="00DC2427">
        <w:rPr>
          <w:rFonts w:ascii="Arial" w:eastAsia="Calibri" w:hAnsi="Arial" w:cs="Arial"/>
          <w:color w:val="000000"/>
        </w:rPr>
        <w:t xml:space="preserve"> verificará a habilitação do licitante, observado o disposto neste Edital.</w:t>
      </w:r>
    </w:p>
    <w:p w:rsidR="00B8471B" w:rsidRPr="00DC2427" w:rsidRDefault="00B8471B" w:rsidP="00FC5935">
      <w:pPr>
        <w:tabs>
          <w:tab w:val="left" w:pos="567"/>
          <w:tab w:val="left" w:pos="851"/>
        </w:tabs>
        <w:jc w:val="both"/>
        <w:rPr>
          <w:rFonts w:ascii="Arial" w:hAnsi="Arial" w:cs="Arial"/>
        </w:rPr>
      </w:pPr>
    </w:p>
    <w:p w:rsidR="00B8471B" w:rsidRPr="00DC2427" w:rsidRDefault="00B8471B" w:rsidP="00A61587">
      <w:pPr>
        <w:pStyle w:val="PargrafodaLista"/>
        <w:numPr>
          <w:ilvl w:val="0"/>
          <w:numId w:val="24"/>
        </w:numPr>
        <w:shd w:val="clear" w:color="auto" w:fill="D9D9D9" w:themeFill="background1" w:themeFillShade="D9"/>
        <w:ind w:left="0" w:firstLine="0"/>
        <w:rPr>
          <w:rFonts w:ascii="Arial" w:hAnsi="Arial" w:cs="Arial"/>
          <w:b/>
        </w:rPr>
      </w:pPr>
      <w:bookmarkStart w:id="21" w:name="_Toc135034945"/>
      <w:bookmarkStart w:id="22" w:name="_Toc138844629"/>
      <w:bookmarkStart w:id="23" w:name="_Toc138844712"/>
      <w:bookmarkStart w:id="24" w:name="_Toc148714199"/>
      <w:bookmarkStart w:id="25" w:name="_Toc169272652"/>
      <w:r w:rsidRPr="00DC2427">
        <w:rPr>
          <w:rFonts w:ascii="Arial" w:hAnsi="Arial" w:cs="Arial"/>
          <w:b/>
        </w:rPr>
        <w:t>CLASSIFICAÇÃO FINAL, ANÁLISE DAS PROPOSTAS DE PREÇOS E PRIORIDADE DE CONTRATAÇÃO DE MICROEMPRESA</w:t>
      </w:r>
      <w:bookmarkEnd w:id="21"/>
      <w:bookmarkEnd w:id="22"/>
      <w:bookmarkEnd w:id="23"/>
      <w:bookmarkEnd w:id="24"/>
      <w:bookmarkEnd w:id="25"/>
      <w:r w:rsidR="00F23172" w:rsidRPr="00DC2427">
        <w:rPr>
          <w:rFonts w:ascii="Arial" w:hAnsi="Arial" w:cs="Arial"/>
          <w:b/>
        </w:rPr>
        <w:t xml:space="preserve"> LOCAL E </w:t>
      </w:r>
      <w:proofErr w:type="gramStart"/>
      <w:r w:rsidR="00F23172" w:rsidRPr="00DC2427">
        <w:rPr>
          <w:rFonts w:ascii="Arial" w:hAnsi="Arial" w:cs="Arial"/>
          <w:b/>
        </w:rPr>
        <w:t>REGIONAL</w:t>
      </w:r>
      <w:proofErr w:type="gramEnd"/>
    </w:p>
    <w:p w:rsidR="00B8471B" w:rsidRPr="00DC2427" w:rsidRDefault="00B8471B" w:rsidP="00A61587">
      <w:pPr>
        <w:pStyle w:val="PargrafodaLista"/>
        <w:numPr>
          <w:ilvl w:val="0"/>
          <w:numId w:val="18"/>
        </w:numPr>
        <w:suppressAutoHyphens/>
        <w:spacing w:line="276" w:lineRule="auto"/>
        <w:ind w:left="0" w:firstLine="0"/>
        <w:contextualSpacing w:val="0"/>
        <w:jc w:val="both"/>
        <w:rPr>
          <w:rFonts w:ascii="Arial" w:hAnsi="Arial" w:cs="Arial"/>
          <w:vanish/>
        </w:rPr>
      </w:pPr>
    </w:p>
    <w:p w:rsidR="00B8471B" w:rsidRPr="00DC2427" w:rsidRDefault="00B8471B" w:rsidP="00A61587">
      <w:pPr>
        <w:pStyle w:val="PargrafodaLista"/>
        <w:numPr>
          <w:ilvl w:val="0"/>
          <w:numId w:val="18"/>
        </w:numPr>
        <w:suppressAutoHyphens/>
        <w:spacing w:line="276" w:lineRule="auto"/>
        <w:ind w:left="0" w:firstLine="0"/>
        <w:contextualSpacing w:val="0"/>
        <w:jc w:val="both"/>
        <w:rPr>
          <w:rFonts w:ascii="Arial" w:hAnsi="Arial" w:cs="Arial"/>
          <w:vanish/>
        </w:rPr>
      </w:pPr>
    </w:p>
    <w:p w:rsidR="00B8471B" w:rsidRPr="00DC2427" w:rsidRDefault="00B8471B" w:rsidP="00A61587">
      <w:pPr>
        <w:pStyle w:val="PargrafodaLista"/>
        <w:numPr>
          <w:ilvl w:val="0"/>
          <w:numId w:val="18"/>
        </w:numPr>
        <w:suppressAutoHyphens/>
        <w:spacing w:line="276" w:lineRule="auto"/>
        <w:ind w:left="0" w:firstLine="0"/>
        <w:contextualSpacing w:val="0"/>
        <w:jc w:val="both"/>
        <w:rPr>
          <w:rFonts w:ascii="Arial" w:hAnsi="Arial" w:cs="Arial"/>
          <w:vanish/>
        </w:rPr>
      </w:pPr>
    </w:p>
    <w:p w:rsidR="00B8471B" w:rsidRPr="00DC2427" w:rsidRDefault="00B8471B" w:rsidP="00A61587">
      <w:pPr>
        <w:pStyle w:val="PargrafodaLista"/>
        <w:numPr>
          <w:ilvl w:val="0"/>
          <w:numId w:val="18"/>
        </w:numPr>
        <w:suppressAutoHyphens/>
        <w:spacing w:line="276" w:lineRule="auto"/>
        <w:ind w:left="0" w:firstLine="0"/>
        <w:contextualSpacing w:val="0"/>
        <w:jc w:val="both"/>
        <w:rPr>
          <w:rFonts w:ascii="Arial" w:hAnsi="Arial" w:cs="Arial"/>
          <w:vanish/>
        </w:rPr>
      </w:pPr>
    </w:p>
    <w:p w:rsidR="00B8471B" w:rsidRPr="00DC2427" w:rsidRDefault="00B8471B" w:rsidP="00A61587">
      <w:pPr>
        <w:pStyle w:val="PargrafodaLista"/>
        <w:numPr>
          <w:ilvl w:val="0"/>
          <w:numId w:val="18"/>
        </w:numPr>
        <w:suppressAutoHyphens/>
        <w:spacing w:line="276" w:lineRule="auto"/>
        <w:ind w:left="0" w:firstLine="0"/>
        <w:contextualSpacing w:val="0"/>
        <w:jc w:val="both"/>
        <w:rPr>
          <w:rFonts w:ascii="Arial" w:hAnsi="Arial" w:cs="Arial"/>
          <w:vanish/>
        </w:rPr>
      </w:pPr>
    </w:p>
    <w:p w:rsidR="00B8471B" w:rsidRPr="00DC2427" w:rsidRDefault="00B8471B" w:rsidP="00A61587">
      <w:pPr>
        <w:pStyle w:val="PargrafodaLista"/>
        <w:numPr>
          <w:ilvl w:val="0"/>
          <w:numId w:val="18"/>
        </w:numPr>
        <w:suppressAutoHyphens/>
        <w:spacing w:line="276" w:lineRule="auto"/>
        <w:ind w:left="0" w:firstLine="0"/>
        <w:contextualSpacing w:val="0"/>
        <w:jc w:val="both"/>
        <w:rPr>
          <w:rFonts w:ascii="Arial" w:hAnsi="Arial" w:cs="Arial"/>
          <w:vanish/>
        </w:rPr>
      </w:pPr>
    </w:p>
    <w:p w:rsidR="00B8471B" w:rsidRPr="00DC2427" w:rsidRDefault="00B8471B" w:rsidP="00A61587">
      <w:pPr>
        <w:pStyle w:val="PargrafodaLista"/>
        <w:numPr>
          <w:ilvl w:val="0"/>
          <w:numId w:val="18"/>
        </w:numPr>
        <w:suppressAutoHyphens/>
        <w:spacing w:line="276" w:lineRule="auto"/>
        <w:ind w:left="0" w:firstLine="0"/>
        <w:contextualSpacing w:val="0"/>
        <w:jc w:val="both"/>
        <w:rPr>
          <w:rFonts w:ascii="Arial" w:hAnsi="Arial" w:cs="Arial"/>
          <w:vanish/>
        </w:rPr>
      </w:pPr>
    </w:p>
    <w:p w:rsidR="00B8471B" w:rsidRPr="00DC2427" w:rsidRDefault="00B8471B" w:rsidP="00A61587">
      <w:pPr>
        <w:pStyle w:val="PargrafodaLista"/>
        <w:numPr>
          <w:ilvl w:val="0"/>
          <w:numId w:val="18"/>
        </w:numPr>
        <w:suppressAutoHyphens/>
        <w:spacing w:line="276" w:lineRule="auto"/>
        <w:ind w:left="0" w:firstLine="0"/>
        <w:contextualSpacing w:val="0"/>
        <w:jc w:val="both"/>
        <w:rPr>
          <w:rFonts w:ascii="Arial" w:hAnsi="Arial" w:cs="Arial"/>
          <w:vanish/>
        </w:rPr>
      </w:pPr>
    </w:p>
    <w:p w:rsidR="00B8471B" w:rsidRPr="00DC2427" w:rsidRDefault="00B8471B" w:rsidP="00A61587">
      <w:pPr>
        <w:pStyle w:val="PargrafodaLista"/>
        <w:numPr>
          <w:ilvl w:val="0"/>
          <w:numId w:val="18"/>
        </w:numPr>
        <w:suppressAutoHyphens/>
        <w:spacing w:line="276" w:lineRule="auto"/>
        <w:ind w:left="0" w:firstLine="0"/>
        <w:contextualSpacing w:val="0"/>
        <w:jc w:val="both"/>
        <w:rPr>
          <w:rFonts w:ascii="Arial" w:hAnsi="Arial" w:cs="Arial"/>
          <w:vanish/>
        </w:rPr>
      </w:pPr>
    </w:p>
    <w:p w:rsidR="00B8471B" w:rsidRPr="00DC2427" w:rsidRDefault="00B8471B" w:rsidP="00A61587">
      <w:pPr>
        <w:numPr>
          <w:ilvl w:val="1"/>
          <w:numId w:val="18"/>
        </w:numPr>
        <w:suppressAutoHyphens/>
        <w:spacing w:line="276" w:lineRule="auto"/>
        <w:ind w:left="0" w:firstLine="0"/>
        <w:jc w:val="both"/>
        <w:rPr>
          <w:rFonts w:ascii="Arial" w:hAnsi="Arial" w:cs="Arial"/>
        </w:rPr>
      </w:pPr>
      <w:r w:rsidRPr="00DC2427">
        <w:rPr>
          <w:rFonts w:ascii="Arial" w:hAnsi="Arial" w:cs="Arial"/>
        </w:rPr>
        <w:t xml:space="preserve">Declarada encerrada a etapa de apresentação de lances verbais, o Pregoeiro procederá à nova classificação das propostas, incluindo propostas selecionadas ou não para essa etapa, na ordem crescente de preços unitários. </w:t>
      </w:r>
    </w:p>
    <w:p w:rsidR="00B8471B" w:rsidRPr="00DC2427" w:rsidRDefault="00B8471B" w:rsidP="00A61587">
      <w:pPr>
        <w:numPr>
          <w:ilvl w:val="1"/>
          <w:numId w:val="18"/>
        </w:numPr>
        <w:suppressAutoHyphens/>
        <w:spacing w:line="276" w:lineRule="auto"/>
        <w:ind w:left="0" w:firstLine="0"/>
        <w:jc w:val="both"/>
        <w:rPr>
          <w:rFonts w:ascii="Arial" w:hAnsi="Arial" w:cs="Arial"/>
        </w:rPr>
      </w:pPr>
      <w:r w:rsidRPr="00DC2427">
        <w:rPr>
          <w:rFonts w:ascii="Arial" w:hAnsi="Arial" w:cs="Arial"/>
        </w:rPr>
        <w:t xml:space="preserve">Para proceder à classificação, o Pregoeiro considerará: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 xml:space="preserve">O último desconto ofertado, no caso dos licitantes selecionados para a etapa de apresentação de lances verbais;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 xml:space="preserve">O desconto contido na proposta escrita, no caso: </w:t>
      </w:r>
    </w:p>
    <w:p w:rsidR="00B8471B" w:rsidRPr="00DC2427" w:rsidRDefault="00B8471B" w:rsidP="00A61587">
      <w:pPr>
        <w:numPr>
          <w:ilvl w:val="3"/>
          <w:numId w:val="18"/>
        </w:numPr>
        <w:suppressAutoHyphens/>
        <w:spacing w:line="276" w:lineRule="auto"/>
        <w:ind w:left="0" w:firstLine="0"/>
        <w:jc w:val="both"/>
        <w:rPr>
          <w:rFonts w:ascii="Arial" w:hAnsi="Arial" w:cs="Arial"/>
        </w:rPr>
      </w:pPr>
      <w:r w:rsidRPr="00DC2427">
        <w:rPr>
          <w:rFonts w:ascii="Arial" w:hAnsi="Arial" w:cs="Arial"/>
        </w:rPr>
        <w:t xml:space="preserve">Dos licitantes não classificados para a etapa de apresentação de lances verbais; </w:t>
      </w:r>
    </w:p>
    <w:p w:rsidR="00B8471B" w:rsidRPr="00DC2427" w:rsidRDefault="00B8471B" w:rsidP="00A61587">
      <w:pPr>
        <w:numPr>
          <w:ilvl w:val="3"/>
          <w:numId w:val="18"/>
        </w:numPr>
        <w:suppressAutoHyphens/>
        <w:spacing w:line="276" w:lineRule="auto"/>
        <w:ind w:left="0" w:firstLine="0"/>
        <w:jc w:val="both"/>
        <w:rPr>
          <w:rFonts w:ascii="Arial" w:hAnsi="Arial" w:cs="Arial"/>
        </w:rPr>
      </w:pPr>
      <w:r w:rsidRPr="00DC2427">
        <w:rPr>
          <w:rFonts w:ascii="Arial" w:hAnsi="Arial" w:cs="Arial"/>
        </w:rPr>
        <w:t xml:space="preserve">Dos licitantes classificados para a etapa de apresentação de lances verbais, mas que não apresentaram nenhum lance. </w:t>
      </w:r>
    </w:p>
    <w:p w:rsidR="00B8471B" w:rsidRPr="00DC2427" w:rsidRDefault="00B8471B" w:rsidP="00A61587">
      <w:pPr>
        <w:numPr>
          <w:ilvl w:val="1"/>
          <w:numId w:val="18"/>
        </w:numPr>
        <w:suppressAutoHyphens/>
        <w:spacing w:line="276" w:lineRule="auto"/>
        <w:ind w:left="0" w:firstLine="0"/>
        <w:jc w:val="both"/>
        <w:rPr>
          <w:rFonts w:ascii="Arial" w:hAnsi="Arial" w:cs="Arial"/>
        </w:rPr>
      </w:pPr>
      <w:r w:rsidRPr="00DC2427">
        <w:rPr>
          <w:rFonts w:ascii="Arial" w:hAnsi="Arial" w:cs="Arial"/>
        </w:rPr>
        <w:t xml:space="preserve">Ordenadas às propostas, o Pregoeiro examinará a aceitabilidade da proposta do licitante classificado em primeiro lugar, decidindo motivadamente a respeito, sendo facultado a ele negociar visando obter menor preço unitário.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 xml:space="preserve">A decisão do Pregoeiro será baseada na comparação do preço obtido com os preços atuais praticados no mercado ou com os preços ofertados em licitações anteriores, sendo que as informações utilizadas na sua decisão devem ser anexadas aos autos do processo.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 xml:space="preserve">O Pregoeiro poderá solicitar parecer de técnicos pertencentes ao quadro de pessoal do Município ou, ainda, de pessoas físicas ou jurídicas estranhas a ele, para orientar sua decisão.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Não se admitirá proposta que apresente valores simbólicos, irrisórios ou de valor zero, incompatíveis com os preços de mercado, exceto quando se referirem a materiais e instalações de propriedade do licitante, para os quais ele renuncie à parcela ou à totalidade de remuneração.</w:t>
      </w:r>
    </w:p>
    <w:p w:rsidR="00B8471B" w:rsidRPr="004547FE" w:rsidRDefault="00B8471B" w:rsidP="00A61587">
      <w:pPr>
        <w:numPr>
          <w:ilvl w:val="1"/>
          <w:numId w:val="18"/>
        </w:numPr>
        <w:suppressAutoHyphens/>
        <w:spacing w:line="276" w:lineRule="auto"/>
        <w:ind w:left="0" w:firstLine="0"/>
        <w:jc w:val="both"/>
        <w:rPr>
          <w:rFonts w:ascii="Arial" w:hAnsi="Arial" w:cs="Arial"/>
        </w:rPr>
      </w:pPr>
      <w:r w:rsidRPr="004547FE">
        <w:rPr>
          <w:rFonts w:ascii="Arial" w:hAnsi="Arial" w:cs="Arial"/>
        </w:rPr>
        <w:t xml:space="preserve">A prioridade de contratação de microempresas e empresas de pequeno porte sediadas no território do Município, até o limite de 5% (cinco por cento) do melhor preço válido, será processada nos seguintes termos: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 xml:space="preserve">Aplica-se o disposto neste item nas situações em que as ofertas apresentadas pelas microempresas e/ou empresas de pequeno porte sediadas no Município sejam iguais ou superiores em até 5% (cinco por cento) ao menor preço válido negociado;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 xml:space="preserve">A microempresa e/ou empresa de pequeno porte sediada no Município melhor classificada poderá apresentar proposta de preço inferior àquela considerada vencedora da licitação, situação em que será adjudicado o objeto em seu favor;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lastRenderedPageBreak/>
        <w:t xml:space="preserve">Na hipótese da não contratação de microempresa e/ou empresa de pequeno porte sediada local com base no subitem 9.4.2., </w:t>
      </w:r>
      <w:proofErr w:type="gramStart"/>
      <w:r w:rsidRPr="00DC2427">
        <w:rPr>
          <w:rFonts w:ascii="Arial" w:hAnsi="Arial" w:cs="Arial"/>
        </w:rPr>
        <w:t>serão</w:t>
      </w:r>
      <w:proofErr w:type="gramEnd"/>
      <w:r w:rsidRPr="00DC2427">
        <w:rPr>
          <w:rFonts w:ascii="Arial" w:hAnsi="Arial" w:cs="Arial"/>
        </w:rPr>
        <w:t xml:space="preserve"> convocadas as remanescentes que porventura se enquadrem na situação do subitem 9.4.1, na ordem classificatória, para o exercício do mesmo direito;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 xml:space="preserve">Não sendo exercido o direito de preferência com apresentação de proposta/lance inferior pela microempresa e/ou empresa de pequeno porte sediada regionalmente, conforme o caso, no prazo de 05 (cinco) minutos, após o encerramento de lances a contar da convocação do pregoeiro, ocorrerá à preclusão e a contratação da proposta originalmente mais bem classificada;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 xml:space="preserve">O instituto da preferência da contratação no exame das propostas, somente se aplicará na hipótese da proposta inicial não ter sido apresentada por microempresa e/ou empresa de pequeno porte sediada local. Havendo equivalência de valores no intervalo estabelecido no subitem 9.4.1. </w:t>
      </w:r>
      <w:proofErr w:type="gramStart"/>
      <w:r w:rsidRPr="00DC2427">
        <w:rPr>
          <w:rFonts w:ascii="Arial" w:hAnsi="Arial" w:cs="Arial"/>
        </w:rPr>
        <w:t>será</w:t>
      </w:r>
      <w:proofErr w:type="gramEnd"/>
      <w:r w:rsidRPr="00DC2427">
        <w:rPr>
          <w:rFonts w:ascii="Arial" w:hAnsi="Arial" w:cs="Arial"/>
        </w:rPr>
        <w:t xml:space="preserve"> realizado sorteio entre elas para que se identifique àquela que primeiro poderá exercer a preferência e apresentar nova proposta; </w:t>
      </w:r>
    </w:p>
    <w:p w:rsidR="00B8471B" w:rsidRPr="00DC2427" w:rsidRDefault="00B8471B" w:rsidP="00A61587">
      <w:pPr>
        <w:numPr>
          <w:ilvl w:val="3"/>
          <w:numId w:val="18"/>
        </w:numPr>
        <w:suppressAutoHyphens/>
        <w:spacing w:line="276" w:lineRule="auto"/>
        <w:ind w:left="0" w:firstLine="0"/>
        <w:jc w:val="both"/>
        <w:rPr>
          <w:rFonts w:ascii="Arial" w:hAnsi="Arial" w:cs="Arial"/>
        </w:rPr>
      </w:pPr>
      <w:r w:rsidRPr="00DC2427">
        <w:rPr>
          <w:rFonts w:ascii="Arial" w:hAnsi="Arial" w:cs="Arial"/>
        </w:rPr>
        <w:t xml:space="preserve">Entende-se por equivalência dos valores das propostas as que apresentarem igual valor, respeitada a ordem de classificação. </w:t>
      </w:r>
    </w:p>
    <w:p w:rsidR="00B8471B" w:rsidRPr="00DC2427" w:rsidRDefault="00B8471B" w:rsidP="00A61587">
      <w:pPr>
        <w:numPr>
          <w:ilvl w:val="1"/>
          <w:numId w:val="18"/>
        </w:numPr>
        <w:suppressAutoHyphens/>
        <w:spacing w:line="276" w:lineRule="auto"/>
        <w:ind w:left="0" w:firstLine="0"/>
        <w:jc w:val="both"/>
        <w:rPr>
          <w:rFonts w:ascii="Arial" w:hAnsi="Arial" w:cs="Arial"/>
        </w:rPr>
      </w:pPr>
      <w:proofErr w:type="gramStart"/>
      <w:r w:rsidRPr="00DC2427">
        <w:rPr>
          <w:rFonts w:ascii="Arial" w:hAnsi="Arial" w:cs="Arial"/>
        </w:rPr>
        <w:t>Entende-se por microempresa ME)</w:t>
      </w:r>
      <w:proofErr w:type="gramEnd"/>
      <w:r w:rsidRPr="00DC2427">
        <w:rPr>
          <w:rFonts w:ascii="Arial" w:hAnsi="Arial" w:cs="Arial"/>
        </w:rPr>
        <w:t xml:space="preserve"> ou empresa de pequeno porte (EPP) sediada local ou regionalmente aquelas empresas sediadas nas localizações definidas na redação dos incisos I e II do Decreto Municipal nº 131 de 11 de maio de 2023, conforme transcrito abaixo:</w:t>
      </w:r>
    </w:p>
    <w:p w:rsidR="00B8471B" w:rsidRPr="00DC2427" w:rsidRDefault="00B8471B" w:rsidP="00FC5935">
      <w:pPr>
        <w:spacing w:line="276" w:lineRule="auto"/>
        <w:jc w:val="both"/>
        <w:rPr>
          <w:rFonts w:ascii="Arial" w:hAnsi="Arial" w:cs="Arial"/>
          <w:b/>
        </w:rPr>
      </w:pPr>
    </w:p>
    <w:p w:rsidR="00B8471B" w:rsidRPr="00DC2427" w:rsidRDefault="00B8471B" w:rsidP="00FC5935">
      <w:pPr>
        <w:spacing w:line="276" w:lineRule="auto"/>
        <w:jc w:val="both"/>
        <w:rPr>
          <w:rFonts w:ascii="Arial" w:hAnsi="Arial" w:cs="Arial"/>
        </w:rPr>
      </w:pPr>
      <w:r w:rsidRPr="00DC2427">
        <w:rPr>
          <w:rFonts w:ascii="Arial" w:hAnsi="Arial" w:cs="Arial"/>
          <w:b/>
        </w:rPr>
        <w:t>I - empresa local</w:t>
      </w:r>
      <w:r w:rsidRPr="00DC2427">
        <w:rPr>
          <w:rFonts w:ascii="Arial" w:hAnsi="Arial" w:cs="Arial"/>
        </w:rPr>
        <w:t>: pessoa jurídica de direito privado estabelecida em todo o território do Município de Doutor Ulysses;</w:t>
      </w:r>
    </w:p>
    <w:p w:rsidR="00B8471B" w:rsidRPr="00DC2427" w:rsidRDefault="00B8471B" w:rsidP="00FC5935">
      <w:pPr>
        <w:spacing w:line="276" w:lineRule="auto"/>
        <w:jc w:val="both"/>
        <w:rPr>
          <w:rFonts w:ascii="Arial" w:hAnsi="Arial" w:cs="Arial"/>
        </w:rPr>
      </w:pPr>
      <w:r w:rsidRPr="00DC2427">
        <w:rPr>
          <w:rFonts w:ascii="Arial" w:hAnsi="Arial" w:cs="Arial"/>
          <w:b/>
        </w:rPr>
        <w:t>II - empresa regional:</w:t>
      </w:r>
      <w:r w:rsidRPr="00DC2427">
        <w:rPr>
          <w:rFonts w:ascii="Arial" w:hAnsi="Arial" w:cs="Arial"/>
        </w:rPr>
        <w:t xml:space="preserve"> pessoa jurídica de direito privado estabelecida em qualquer cidade localizada e pertencente ao território do Estado do Paraná, conforme dados do Instituto Brasileiro de Geografia e Estatística IBGE.</w:t>
      </w:r>
    </w:p>
    <w:p w:rsidR="00B8471B" w:rsidRPr="00DC2427" w:rsidRDefault="00B8471B" w:rsidP="00FC5935">
      <w:pPr>
        <w:spacing w:line="276" w:lineRule="auto"/>
        <w:jc w:val="both"/>
        <w:rPr>
          <w:rFonts w:ascii="Arial" w:hAnsi="Arial" w:cs="Arial"/>
        </w:rPr>
      </w:pPr>
    </w:p>
    <w:p w:rsidR="00B8471B" w:rsidRPr="00DC2427" w:rsidRDefault="00B8471B" w:rsidP="00A61587">
      <w:pPr>
        <w:numPr>
          <w:ilvl w:val="1"/>
          <w:numId w:val="18"/>
        </w:numPr>
        <w:suppressAutoHyphens/>
        <w:spacing w:line="276" w:lineRule="auto"/>
        <w:ind w:left="0" w:firstLine="0"/>
        <w:jc w:val="both"/>
        <w:rPr>
          <w:rFonts w:ascii="Arial" w:hAnsi="Arial" w:cs="Arial"/>
        </w:rPr>
      </w:pPr>
      <w:r w:rsidRPr="00DC2427">
        <w:rPr>
          <w:rFonts w:ascii="Arial" w:hAnsi="Arial" w:cs="Arial"/>
        </w:rPr>
        <w:t xml:space="preserve">Para todos os itens não serão aceitas propostas com valores superiores ao estimado ou com preço manifestamente inexequível, conforme dispõe o artigo 59, da Lei nº 14.133/2021.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 xml:space="preserve">Considerar-se-á inexequível a proposta que não venha a ter demonstrada sua viabilidade por meio de documentação que comprove que os custos envolvidos na contratação são coerentes com os de mercado do objeto deste Pregão.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 xml:space="preserve">Havendo indícios de inexequibilidade da proposta de preço, ou em caso da necessidade de esclarecimentos complementares, poderá ser efetuada diligência, na forma do parágrafo 2º do artigo 42 da Lei nº 14.133/2021, para efeito de comprovação de sua exequibilidade, podendo-se adotar, dentre outros, os seguintes procedimentos: </w:t>
      </w:r>
    </w:p>
    <w:p w:rsidR="00B8471B" w:rsidRPr="00DC2427" w:rsidRDefault="00B8471B" w:rsidP="00A61587">
      <w:pPr>
        <w:numPr>
          <w:ilvl w:val="3"/>
          <w:numId w:val="18"/>
        </w:numPr>
        <w:suppressAutoHyphens/>
        <w:spacing w:line="276" w:lineRule="auto"/>
        <w:ind w:left="0" w:firstLine="0"/>
        <w:jc w:val="both"/>
        <w:rPr>
          <w:rFonts w:ascii="Arial" w:hAnsi="Arial" w:cs="Arial"/>
        </w:rPr>
      </w:pPr>
      <w:r w:rsidRPr="00DC2427">
        <w:rPr>
          <w:rFonts w:ascii="Arial" w:hAnsi="Arial" w:cs="Arial"/>
        </w:rPr>
        <w:t xml:space="preserve">Questionamentos junto ao proponente para a apresentação de justificativas e comprovações em relação aos custos com indícios de inexequibilidade; </w:t>
      </w:r>
    </w:p>
    <w:p w:rsidR="00B8471B" w:rsidRPr="00DC2427" w:rsidRDefault="00B8471B" w:rsidP="00A61587">
      <w:pPr>
        <w:numPr>
          <w:ilvl w:val="3"/>
          <w:numId w:val="18"/>
        </w:numPr>
        <w:suppressAutoHyphens/>
        <w:spacing w:line="276" w:lineRule="auto"/>
        <w:ind w:left="0" w:firstLine="0"/>
        <w:jc w:val="both"/>
        <w:rPr>
          <w:rFonts w:ascii="Arial" w:hAnsi="Arial" w:cs="Arial"/>
        </w:rPr>
      </w:pPr>
      <w:r w:rsidRPr="00DC2427">
        <w:rPr>
          <w:rFonts w:ascii="Arial" w:hAnsi="Arial" w:cs="Arial"/>
        </w:rPr>
        <w:t xml:space="preserve">Pesquisas em órgãos públicos ou empresas privadas; </w:t>
      </w:r>
    </w:p>
    <w:p w:rsidR="00B8471B" w:rsidRPr="00DC2427" w:rsidRDefault="00B8471B" w:rsidP="00A61587">
      <w:pPr>
        <w:numPr>
          <w:ilvl w:val="3"/>
          <w:numId w:val="18"/>
        </w:numPr>
        <w:suppressAutoHyphens/>
        <w:spacing w:line="276" w:lineRule="auto"/>
        <w:ind w:left="0" w:firstLine="0"/>
        <w:jc w:val="both"/>
        <w:rPr>
          <w:rFonts w:ascii="Arial" w:hAnsi="Arial" w:cs="Arial"/>
        </w:rPr>
      </w:pPr>
      <w:r w:rsidRPr="00DC2427">
        <w:rPr>
          <w:rFonts w:ascii="Arial" w:hAnsi="Arial" w:cs="Arial"/>
        </w:rPr>
        <w:t xml:space="preserve">Verificação de outros contratos que o proponente mantenha com a Administração ou com a iniciativa privada; </w:t>
      </w:r>
    </w:p>
    <w:p w:rsidR="00B8471B" w:rsidRPr="00DC2427" w:rsidRDefault="00B8471B" w:rsidP="00A61587">
      <w:pPr>
        <w:numPr>
          <w:ilvl w:val="3"/>
          <w:numId w:val="18"/>
        </w:numPr>
        <w:suppressAutoHyphens/>
        <w:spacing w:line="276" w:lineRule="auto"/>
        <w:ind w:left="0" w:firstLine="0"/>
        <w:jc w:val="both"/>
        <w:rPr>
          <w:rFonts w:ascii="Arial" w:hAnsi="Arial" w:cs="Arial"/>
        </w:rPr>
      </w:pPr>
      <w:r w:rsidRPr="00DC2427">
        <w:rPr>
          <w:rFonts w:ascii="Arial" w:hAnsi="Arial" w:cs="Arial"/>
        </w:rPr>
        <w:lastRenderedPageBreak/>
        <w:t xml:space="preserve">Verificação de notas fiscais dos produtos adquiridos pelo proponente; </w:t>
      </w:r>
    </w:p>
    <w:p w:rsidR="00B8471B" w:rsidRPr="00DC2427" w:rsidRDefault="00B8471B" w:rsidP="00A61587">
      <w:pPr>
        <w:numPr>
          <w:ilvl w:val="3"/>
          <w:numId w:val="18"/>
        </w:numPr>
        <w:suppressAutoHyphens/>
        <w:spacing w:line="276" w:lineRule="auto"/>
        <w:ind w:left="0" w:firstLine="0"/>
        <w:jc w:val="both"/>
        <w:rPr>
          <w:rFonts w:ascii="Arial" w:hAnsi="Arial" w:cs="Arial"/>
        </w:rPr>
      </w:pPr>
      <w:r w:rsidRPr="00DC2427">
        <w:rPr>
          <w:rFonts w:ascii="Arial" w:hAnsi="Arial" w:cs="Arial"/>
        </w:rPr>
        <w:t xml:space="preserve">Consultas às Secretarias de Fazenda Federal, Distrital, Estadual ou Municipal; </w:t>
      </w:r>
    </w:p>
    <w:p w:rsidR="00B8471B" w:rsidRPr="00DC2427" w:rsidRDefault="00B8471B" w:rsidP="00A61587">
      <w:pPr>
        <w:numPr>
          <w:ilvl w:val="3"/>
          <w:numId w:val="18"/>
        </w:numPr>
        <w:suppressAutoHyphens/>
        <w:spacing w:line="276" w:lineRule="auto"/>
        <w:ind w:left="0" w:firstLine="0"/>
        <w:jc w:val="both"/>
        <w:rPr>
          <w:rFonts w:ascii="Arial" w:hAnsi="Arial" w:cs="Arial"/>
        </w:rPr>
      </w:pPr>
      <w:r w:rsidRPr="00DC2427">
        <w:rPr>
          <w:rFonts w:ascii="Arial" w:hAnsi="Arial" w:cs="Arial"/>
        </w:rPr>
        <w:t xml:space="preserve">Demais verificações que porventura se fizerem necessárias. </w:t>
      </w:r>
    </w:p>
    <w:p w:rsidR="00B8471B" w:rsidRPr="00DC2427" w:rsidRDefault="00B8471B" w:rsidP="00A61587">
      <w:pPr>
        <w:numPr>
          <w:ilvl w:val="2"/>
          <w:numId w:val="18"/>
        </w:numPr>
        <w:suppressAutoHyphens/>
        <w:spacing w:line="276" w:lineRule="auto"/>
        <w:ind w:left="0" w:firstLine="0"/>
        <w:jc w:val="both"/>
        <w:rPr>
          <w:rFonts w:ascii="Arial" w:hAnsi="Arial" w:cs="Arial"/>
        </w:rPr>
      </w:pPr>
      <w:r w:rsidRPr="00DC2427">
        <w:rPr>
          <w:rFonts w:ascii="Arial" w:hAnsi="Arial" w:cs="Arial"/>
        </w:rPr>
        <w:t xml:space="preserve">O Pregoeiro poderá, também, solicitar a demonstração da exequibilidade dos preços unitários propostos, devendo o licitante estar pronto para prestar informações sobre os custos, inclusive com apresentação de planilhas e demonstrativos que justifiquem sua proposta. </w:t>
      </w:r>
    </w:p>
    <w:p w:rsidR="00B8471B" w:rsidRPr="00DC2427" w:rsidRDefault="00B8471B" w:rsidP="00A61587">
      <w:pPr>
        <w:numPr>
          <w:ilvl w:val="1"/>
          <w:numId w:val="18"/>
        </w:numPr>
        <w:suppressAutoHyphens/>
        <w:spacing w:line="276" w:lineRule="auto"/>
        <w:ind w:left="0" w:firstLine="0"/>
        <w:jc w:val="both"/>
        <w:rPr>
          <w:rFonts w:ascii="Arial" w:hAnsi="Arial" w:cs="Arial"/>
        </w:rPr>
      </w:pPr>
      <w:r w:rsidRPr="00DC2427">
        <w:rPr>
          <w:rFonts w:ascii="Arial" w:hAnsi="Arial" w:cs="Arial"/>
        </w:rPr>
        <w:t xml:space="preserve">Se a proposta não for aceitável, ou for </w:t>
      </w:r>
      <w:proofErr w:type="gramStart"/>
      <w:r w:rsidRPr="00DC2427">
        <w:rPr>
          <w:rFonts w:ascii="Arial" w:hAnsi="Arial" w:cs="Arial"/>
        </w:rPr>
        <w:t>desclassificada, o Pregoeiro</w:t>
      </w:r>
      <w:proofErr w:type="gramEnd"/>
      <w:r w:rsidRPr="00DC2427">
        <w:rPr>
          <w:rFonts w:ascii="Arial" w:hAnsi="Arial" w:cs="Arial"/>
        </w:rPr>
        <w:t xml:space="preserve"> examinará a proposta subsequente, e assim sucessivamente, até a apuração de uma proposta que atenda a este Edital. </w:t>
      </w:r>
    </w:p>
    <w:p w:rsidR="00B8471B" w:rsidRPr="00DC2427" w:rsidRDefault="00B8471B" w:rsidP="00A61587">
      <w:pPr>
        <w:numPr>
          <w:ilvl w:val="1"/>
          <w:numId w:val="18"/>
        </w:numPr>
        <w:suppressAutoHyphens/>
        <w:spacing w:line="276" w:lineRule="auto"/>
        <w:ind w:left="0" w:firstLine="0"/>
        <w:jc w:val="both"/>
        <w:rPr>
          <w:rFonts w:ascii="Arial" w:hAnsi="Arial" w:cs="Arial"/>
        </w:rPr>
      </w:pPr>
      <w:r w:rsidRPr="00DC2427">
        <w:rPr>
          <w:rFonts w:ascii="Arial" w:hAnsi="Arial" w:cs="Arial"/>
        </w:rPr>
        <w:t xml:space="preserve">No julgamento das propostas, o Pregoeiro poderá sanar erros ou falhas que não alterem a substância das propostas, dos documentos e sua validade jurídica, mediante despacho fundamentado, registrado em ata e acessível a todos os licitantes, atribuindo-lhes validade e eficácia para fins de habilitação e classificação. </w:t>
      </w:r>
    </w:p>
    <w:p w:rsidR="00B8471B" w:rsidRPr="00DC2427" w:rsidRDefault="00B8471B" w:rsidP="00A61587">
      <w:pPr>
        <w:numPr>
          <w:ilvl w:val="1"/>
          <w:numId w:val="18"/>
        </w:numPr>
        <w:suppressAutoHyphens/>
        <w:spacing w:line="276" w:lineRule="auto"/>
        <w:ind w:left="0" w:firstLine="0"/>
        <w:jc w:val="both"/>
        <w:rPr>
          <w:rFonts w:ascii="Arial" w:hAnsi="Arial" w:cs="Arial"/>
        </w:rPr>
      </w:pPr>
      <w:r w:rsidRPr="00DC2427">
        <w:rPr>
          <w:rFonts w:ascii="Arial" w:hAnsi="Arial" w:cs="Arial"/>
        </w:rPr>
        <w:t>Considerada aceitável a oferta de menor preço, será aberto o envelope contendo os documentos de habilitação de seu autor.</w:t>
      </w:r>
    </w:p>
    <w:p w:rsidR="007516B3" w:rsidRPr="00DC2427" w:rsidRDefault="005467C3" w:rsidP="00FC5935">
      <w:pPr>
        <w:tabs>
          <w:tab w:val="left" w:pos="567"/>
          <w:tab w:val="left" w:pos="1134"/>
        </w:tabs>
        <w:jc w:val="both"/>
        <w:rPr>
          <w:rFonts w:ascii="Arial" w:eastAsia="Calibri" w:hAnsi="Arial" w:cs="Arial"/>
          <w:color w:val="000000"/>
        </w:rPr>
      </w:pPr>
      <w:r w:rsidRPr="00DC2427">
        <w:rPr>
          <w:rFonts w:ascii="Arial" w:eastAsia="Calibri" w:hAnsi="Arial" w:cs="Arial"/>
          <w:color w:val="000000"/>
        </w:rPr>
        <w:t> </w:t>
      </w:r>
    </w:p>
    <w:p w:rsidR="00226944" w:rsidRPr="00226944" w:rsidRDefault="005467C3" w:rsidP="00226944">
      <w:pPr>
        <w:keepNext/>
        <w:keepLines/>
        <w:numPr>
          <w:ilvl w:val="0"/>
          <w:numId w:val="24"/>
        </w:numPr>
        <w:pBdr>
          <w:top w:val="nil"/>
          <w:left w:val="nil"/>
          <w:bottom w:val="nil"/>
          <w:right w:val="nil"/>
          <w:between w:val="nil"/>
        </w:pBdr>
        <w:shd w:val="clear" w:color="auto" w:fill="D7E3BC"/>
        <w:tabs>
          <w:tab w:val="left" w:pos="567"/>
          <w:tab w:val="left" w:pos="284"/>
        </w:tabs>
        <w:ind w:left="0" w:firstLine="0"/>
        <w:jc w:val="both"/>
        <w:rPr>
          <w:rFonts w:ascii="Arial" w:hAnsi="Arial" w:cs="Arial"/>
          <w:color w:val="000000"/>
        </w:rPr>
      </w:pPr>
      <w:r w:rsidRPr="00DC2427">
        <w:rPr>
          <w:rFonts w:ascii="Arial" w:eastAsia="Calibri" w:hAnsi="Arial" w:cs="Arial"/>
          <w:b/>
          <w:color w:val="000000"/>
        </w:rPr>
        <w:t>DA HABILITAÇÃO.</w:t>
      </w:r>
    </w:p>
    <w:p w:rsidR="00B8471B" w:rsidRPr="00DC2427" w:rsidRDefault="00B8471B" w:rsidP="00FC5935">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vanish/>
          <w:color w:val="000000"/>
        </w:rPr>
      </w:pPr>
    </w:p>
    <w:p w:rsidR="00B8471B" w:rsidRPr="00DC2427" w:rsidRDefault="00B8471B" w:rsidP="00FC5935">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vanish/>
          <w:color w:val="000000"/>
        </w:rPr>
      </w:pPr>
    </w:p>
    <w:p w:rsidR="00B8471B" w:rsidRPr="00DC2427" w:rsidRDefault="00B8471B" w:rsidP="00FC5935">
      <w:pPr>
        <w:pStyle w:val="PargrafodaLista"/>
        <w:numPr>
          <w:ilvl w:val="0"/>
          <w:numId w:val="2"/>
        </w:numPr>
        <w:pBdr>
          <w:top w:val="nil"/>
          <w:left w:val="nil"/>
          <w:bottom w:val="nil"/>
          <w:right w:val="nil"/>
          <w:between w:val="nil"/>
        </w:pBdr>
        <w:tabs>
          <w:tab w:val="left" w:pos="426"/>
        </w:tabs>
        <w:ind w:left="0" w:firstLine="0"/>
        <w:contextualSpacing w:val="0"/>
        <w:jc w:val="both"/>
        <w:rPr>
          <w:rFonts w:ascii="Arial" w:eastAsia="Calibri" w:hAnsi="Arial" w:cs="Arial"/>
          <w:vanish/>
          <w:color w:val="000000"/>
        </w:rPr>
      </w:pPr>
    </w:p>
    <w:p w:rsidR="007516B3" w:rsidRPr="00DC2427" w:rsidRDefault="00BF2138" w:rsidP="00FC5935">
      <w:pPr>
        <w:numPr>
          <w:ilvl w:val="1"/>
          <w:numId w:val="2"/>
        </w:numPr>
        <w:pBdr>
          <w:top w:val="nil"/>
          <w:left w:val="nil"/>
          <w:bottom w:val="nil"/>
          <w:right w:val="nil"/>
          <w:between w:val="nil"/>
        </w:pBdr>
        <w:ind w:left="0" w:firstLine="0"/>
        <w:jc w:val="both"/>
        <w:rPr>
          <w:rFonts w:ascii="Arial" w:hAnsi="Arial" w:cs="Arial"/>
        </w:rPr>
      </w:pPr>
      <w:r w:rsidRPr="00DC2427">
        <w:rPr>
          <w:rFonts w:ascii="Arial" w:eastAsia="Calibri" w:hAnsi="Arial" w:cs="Arial"/>
          <w:color w:val="000000"/>
        </w:rPr>
        <w:t xml:space="preserve">Como condição prévia ao exame da documentação de habilitação do licitante detentor da proposta classificada em primeiro lugar, o </w:t>
      </w:r>
      <w:r w:rsidRPr="00DC2427">
        <w:rPr>
          <w:rFonts w:ascii="Arial" w:eastAsia="Calibri" w:hAnsi="Arial" w:cs="Arial"/>
        </w:rPr>
        <w:t>pregoeiro</w:t>
      </w:r>
      <w:r w:rsidRPr="00DC2427">
        <w:rPr>
          <w:rFonts w:ascii="Arial" w:eastAsia="Calibri" w:hAnsi="Arial" w:cs="Arial"/>
          <w:color w:val="000000"/>
        </w:rPr>
        <w:t xml:space="preserve"> verificará o eventual descumprimento das condições de participação, especialmente quanto à existência de sanção que impeça a participação no certame ou a futura contratação, mediante a consulta aos documentos inseridos no portal de licitações </w:t>
      </w:r>
      <w:proofErr w:type="spellStart"/>
      <w:r w:rsidRPr="00DC2427">
        <w:rPr>
          <w:rFonts w:ascii="Arial" w:eastAsia="Calibri" w:hAnsi="Arial" w:cs="Arial"/>
          <w:color w:val="000000"/>
        </w:rPr>
        <w:t>licitanet</w:t>
      </w:r>
      <w:proofErr w:type="spellEnd"/>
      <w:r w:rsidRPr="00DC2427">
        <w:rPr>
          <w:rFonts w:ascii="Arial" w:eastAsia="Calibri" w:hAnsi="Arial" w:cs="Arial"/>
          <w:color w:val="000000"/>
        </w:rPr>
        <w:t>, e ainda nos seguintes cadastros:</w:t>
      </w:r>
    </w:p>
    <w:p w:rsidR="007516B3" w:rsidRPr="00DC2427" w:rsidRDefault="005467C3" w:rsidP="00FC5935">
      <w:pPr>
        <w:numPr>
          <w:ilvl w:val="2"/>
          <w:numId w:val="2"/>
        </w:numPr>
        <w:tabs>
          <w:tab w:val="left" w:pos="851"/>
        </w:tabs>
        <w:ind w:left="0" w:firstLine="0"/>
        <w:jc w:val="both"/>
        <w:rPr>
          <w:rFonts w:ascii="Arial" w:hAnsi="Arial" w:cs="Arial"/>
        </w:rPr>
      </w:pPr>
      <w:r w:rsidRPr="00DC2427">
        <w:rPr>
          <w:rFonts w:ascii="Arial" w:eastAsia="Calibri" w:hAnsi="Arial" w:cs="Arial"/>
        </w:rPr>
        <w:t>Cadastro Nacional de Empresas Inidôneas e Suspensas – CEIS e o e o Cadastro Nacional de Empresas Punidas – CNEP (</w:t>
      </w:r>
      <w:hyperlink r:id="rId31">
        <w:r w:rsidRPr="00DC2427">
          <w:rPr>
            <w:rFonts w:ascii="Arial" w:eastAsia="Calibri" w:hAnsi="Arial" w:cs="Arial"/>
            <w:color w:val="0070C0"/>
            <w:u w:val="single"/>
          </w:rPr>
          <w:t>www.portaldatransparencia.gov.br/</w:t>
        </w:r>
      </w:hyperlink>
      <w:proofErr w:type="gramStart"/>
      <w:r w:rsidRPr="00DC2427">
        <w:rPr>
          <w:rFonts w:ascii="Arial" w:eastAsia="Calibri" w:hAnsi="Arial" w:cs="Arial"/>
        </w:rPr>
        <w:t xml:space="preserve"> )</w:t>
      </w:r>
      <w:proofErr w:type="gramEnd"/>
      <w:r w:rsidRPr="00DC2427">
        <w:rPr>
          <w:rFonts w:ascii="Arial" w:eastAsia="Calibri" w:hAnsi="Arial" w:cs="Arial"/>
        </w:rPr>
        <w:t>;</w:t>
      </w:r>
    </w:p>
    <w:p w:rsidR="007516B3" w:rsidRPr="00DC2427" w:rsidRDefault="005467C3" w:rsidP="00FC5935">
      <w:pPr>
        <w:numPr>
          <w:ilvl w:val="2"/>
          <w:numId w:val="2"/>
        </w:numPr>
        <w:tabs>
          <w:tab w:val="left" w:pos="851"/>
        </w:tabs>
        <w:ind w:left="0" w:firstLine="0"/>
        <w:jc w:val="both"/>
        <w:rPr>
          <w:rFonts w:ascii="Arial" w:hAnsi="Arial" w:cs="Arial"/>
        </w:rPr>
      </w:pPr>
      <w:r w:rsidRPr="00DC2427">
        <w:rPr>
          <w:rFonts w:ascii="Arial" w:eastAsia="Calibri" w:hAnsi="Arial" w:cs="Arial"/>
        </w:rPr>
        <w:t xml:space="preserve">Cadastro Nacional de Condenações Cíveis por Atos de Improbidade Administrativa, mantido pelo Conselho Nacional de Justiça </w:t>
      </w:r>
      <w:r w:rsidRPr="00DC2427">
        <w:rPr>
          <w:rFonts w:ascii="Arial" w:eastAsia="Calibri" w:hAnsi="Arial" w:cs="Arial"/>
          <w:color w:val="0066FF"/>
        </w:rPr>
        <w:t>(</w:t>
      </w:r>
      <w:hyperlink r:id="rId32">
        <w:r w:rsidRPr="00DC2427">
          <w:rPr>
            <w:rFonts w:ascii="Arial" w:eastAsia="Calibri" w:hAnsi="Arial" w:cs="Arial"/>
            <w:color w:val="0070C0"/>
          </w:rPr>
          <w:t>www.cnj.jus.br/improbidade_adm/consultar_requerido.php</w:t>
        </w:r>
      </w:hyperlink>
      <w:proofErr w:type="gramStart"/>
      <w:r w:rsidRPr="00DC2427">
        <w:rPr>
          <w:rFonts w:ascii="Arial" w:eastAsia="Calibri" w:hAnsi="Arial" w:cs="Arial"/>
          <w:color w:val="0070C0"/>
        </w:rPr>
        <w:t xml:space="preserve"> </w:t>
      </w:r>
      <w:r w:rsidRPr="00DC2427">
        <w:rPr>
          <w:rFonts w:ascii="Arial" w:eastAsia="Calibri" w:hAnsi="Arial" w:cs="Arial"/>
          <w:color w:val="0066FF"/>
        </w:rPr>
        <w:t>)</w:t>
      </w:r>
      <w:proofErr w:type="gramEnd"/>
      <w:r w:rsidRPr="00DC2427">
        <w:rPr>
          <w:rFonts w:ascii="Arial" w:eastAsia="Calibri" w:hAnsi="Arial" w:cs="Arial"/>
          <w:color w:val="0066FF"/>
        </w:rPr>
        <w:t>.</w:t>
      </w:r>
    </w:p>
    <w:p w:rsidR="007516B3" w:rsidRPr="00DC2427" w:rsidRDefault="005467C3" w:rsidP="00FC5935">
      <w:pPr>
        <w:numPr>
          <w:ilvl w:val="2"/>
          <w:numId w:val="2"/>
        </w:numPr>
        <w:tabs>
          <w:tab w:val="left" w:pos="851"/>
        </w:tabs>
        <w:ind w:left="0" w:firstLine="0"/>
        <w:jc w:val="both"/>
        <w:rPr>
          <w:rFonts w:ascii="Arial" w:hAnsi="Arial" w:cs="Arial"/>
        </w:rPr>
      </w:pPr>
      <w:r w:rsidRPr="00DC2427">
        <w:rPr>
          <w:rFonts w:ascii="Arial" w:eastAsia="Calibri" w:hAnsi="Arial" w:cs="Arial"/>
        </w:rPr>
        <w:t xml:space="preserve">Lista de Inidôneos, mantida pelo Tribunal de Contas da União – TCU </w:t>
      </w:r>
      <w:hyperlink r:id="rId33">
        <w:r w:rsidRPr="00DC2427">
          <w:rPr>
            <w:rFonts w:ascii="Arial" w:eastAsia="Calibri" w:hAnsi="Arial" w:cs="Arial"/>
            <w:color w:val="0070C0"/>
            <w:u w:val="single"/>
          </w:rPr>
          <w:t>https://contas.tcu.gov.br/ords/f?p=1660:3:0</w:t>
        </w:r>
      </w:hyperlink>
    </w:p>
    <w:p w:rsidR="00D60415" w:rsidRPr="00DC2427" w:rsidRDefault="00D60415" w:rsidP="00FC5935">
      <w:pPr>
        <w:pStyle w:val="PargrafodaLista"/>
        <w:numPr>
          <w:ilvl w:val="2"/>
          <w:numId w:val="2"/>
        </w:numPr>
        <w:ind w:left="0" w:firstLine="0"/>
        <w:contextualSpacing w:val="0"/>
        <w:jc w:val="both"/>
        <w:rPr>
          <w:rFonts w:ascii="Arial" w:hAnsi="Arial" w:cs="Arial"/>
        </w:rPr>
      </w:pPr>
      <w:r w:rsidRPr="00DC2427">
        <w:rPr>
          <w:rFonts w:ascii="Arial" w:hAnsi="Arial" w:cs="Arial"/>
        </w:rPr>
        <w:t>Consulta ao portal do TCE/PR quanto aos impedidos de licitar (</w:t>
      </w:r>
      <w:hyperlink r:id="rId34" w:history="1">
        <w:r w:rsidRPr="00DC2427">
          <w:rPr>
            <w:rStyle w:val="Hyperlink"/>
            <w:rFonts w:ascii="Arial" w:hAnsi="Arial" w:cs="Arial"/>
          </w:rPr>
          <w:t>https://crcap.tce.pr.gov.br/ConsultarImpedidos.aspx</w:t>
        </w:r>
      </w:hyperlink>
      <w:r w:rsidRPr="00DC2427">
        <w:rPr>
          <w:rFonts w:ascii="Arial" w:hAnsi="Arial" w:cs="Arial"/>
        </w:rPr>
        <w:t>);</w:t>
      </w:r>
    </w:p>
    <w:p w:rsidR="00D60415" w:rsidRPr="00DC2427" w:rsidRDefault="00D60415" w:rsidP="00FC5935">
      <w:pPr>
        <w:pStyle w:val="PargrafodaLista"/>
        <w:numPr>
          <w:ilvl w:val="2"/>
          <w:numId w:val="2"/>
        </w:numPr>
        <w:ind w:left="0" w:firstLine="0"/>
        <w:contextualSpacing w:val="0"/>
        <w:jc w:val="both"/>
        <w:rPr>
          <w:rFonts w:ascii="Arial" w:hAnsi="Arial" w:cs="Arial"/>
        </w:rPr>
      </w:pPr>
      <w:r w:rsidRPr="00DC2427">
        <w:rPr>
          <w:rFonts w:ascii="Arial" w:hAnsi="Arial" w:cs="Arial"/>
        </w:rPr>
        <w:t xml:space="preserve">A consulta aos Cadastros previstos nos </w:t>
      </w:r>
      <w:proofErr w:type="spellStart"/>
      <w:proofErr w:type="gramStart"/>
      <w:r w:rsidRPr="00DC2427">
        <w:rPr>
          <w:rFonts w:ascii="Arial" w:hAnsi="Arial" w:cs="Arial"/>
        </w:rPr>
        <w:t>sub-itens</w:t>
      </w:r>
      <w:proofErr w:type="spellEnd"/>
      <w:proofErr w:type="gramEnd"/>
      <w:r w:rsidRPr="00DC2427">
        <w:rPr>
          <w:rFonts w:ascii="Arial" w:hAnsi="Arial" w:cs="Arial"/>
        </w:rPr>
        <w:t xml:space="preserve"> 8.1.1; 8.1.2; e 8.1.3 poderão ser substituídos pela Consulta Consolidada de Pessoa Jurídicas</w:t>
      </w:r>
      <w:r w:rsidR="00A4206C" w:rsidRPr="00DC2427">
        <w:rPr>
          <w:rFonts w:ascii="Arial" w:hAnsi="Arial" w:cs="Arial"/>
        </w:rPr>
        <w:t xml:space="preserve"> do Tribunal de Contas da União</w:t>
      </w:r>
      <w:r w:rsidRPr="00DC2427">
        <w:rPr>
          <w:rFonts w:ascii="Arial" w:hAnsi="Arial" w:cs="Arial"/>
        </w:rPr>
        <w:t>, disponível no site: (</w:t>
      </w:r>
      <w:hyperlink r:id="rId35" w:history="1">
        <w:r w:rsidRPr="00DC2427">
          <w:rPr>
            <w:rStyle w:val="Hyperlink"/>
            <w:rFonts w:ascii="Arial" w:hAnsi="Arial" w:cs="Arial"/>
          </w:rPr>
          <w:t>https://certidoes-apf.apps.tcu.gov.br/</w:t>
        </w:r>
      </w:hyperlink>
      <w:r w:rsidRPr="00DC2427">
        <w:rPr>
          <w:rFonts w:ascii="Arial" w:hAnsi="Arial" w:cs="Arial"/>
        </w:rPr>
        <w:t xml:space="preserve">) </w:t>
      </w:r>
    </w:p>
    <w:p w:rsidR="007516B3" w:rsidRPr="00DC2427" w:rsidRDefault="005467C3" w:rsidP="00FC5935">
      <w:pPr>
        <w:numPr>
          <w:ilvl w:val="2"/>
          <w:numId w:val="2"/>
        </w:numPr>
        <w:pBdr>
          <w:top w:val="nil"/>
          <w:left w:val="nil"/>
          <w:bottom w:val="nil"/>
          <w:right w:val="nil"/>
          <w:between w:val="nil"/>
        </w:pBdr>
        <w:ind w:left="0" w:firstLine="0"/>
        <w:jc w:val="both"/>
        <w:rPr>
          <w:rFonts w:ascii="Arial" w:hAnsi="Arial" w:cs="Arial"/>
        </w:rPr>
      </w:pPr>
      <w:r w:rsidRPr="00DC2427">
        <w:rPr>
          <w:rFonts w:ascii="Arial" w:eastAsia="Calibri" w:hAnsi="Arial" w:cs="Arial"/>
          <w:color w:val="000000"/>
        </w:rPr>
        <w:t>A consulta aos cadastros será realizada em nome da empresa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rsidR="007516B3" w:rsidRPr="00DC2427" w:rsidRDefault="005467C3" w:rsidP="00FC5935">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DC2427">
        <w:rPr>
          <w:rFonts w:ascii="Arial" w:eastAsia="Calibri" w:hAnsi="Arial" w:cs="Arial"/>
          <w:color w:val="000000"/>
        </w:rPr>
        <w:t xml:space="preserve">Caso conste na Consulta de Situação do Fornecedor a existência de Ocorrências Impeditivas Indiretas, o gestor </w:t>
      </w:r>
      <w:r w:rsidRPr="00DC2427">
        <w:rPr>
          <w:rFonts w:ascii="Arial" w:eastAsia="Calibri" w:hAnsi="Arial" w:cs="Arial"/>
        </w:rPr>
        <w:t>diligencia</w:t>
      </w:r>
      <w:r w:rsidRPr="00DC2427">
        <w:rPr>
          <w:rFonts w:ascii="Arial" w:eastAsia="Calibri" w:hAnsi="Arial" w:cs="Arial"/>
          <w:color w:val="000000"/>
        </w:rPr>
        <w:t xml:space="preserve"> para verificar se houve fraude por parte das empresas apontadas no Relatório de Ocorrências Impeditivas Indiretas.</w:t>
      </w:r>
    </w:p>
    <w:p w:rsidR="007516B3" w:rsidRPr="00DC2427" w:rsidRDefault="005467C3" w:rsidP="00FC5935">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DC2427">
        <w:rPr>
          <w:rFonts w:ascii="Arial" w:eastAsia="Calibri" w:hAnsi="Arial" w:cs="Arial"/>
          <w:color w:val="000000"/>
        </w:rPr>
        <w:lastRenderedPageBreak/>
        <w:t>A tentativa de burla será verificada por meio dos vínculos societários, linhas de fornecimento similares, dentre outros.</w:t>
      </w:r>
    </w:p>
    <w:p w:rsidR="007516B3" w:rsidRPr="00DC2427" w:rsidRDefault="005467C3" w:rsidP="00FC5935">
      <w:pPr>
        <w:numPr>
          <w:ilvl w:val="3"/>
          <w:numId w:val="2"/>
        </w:numPr>
        <w:pBdr>
          <w:top w:val="nil"/>
          <w:left w:val="nil"/>
          <w:bottom w:val="nil"/>
          <w:right w:val="nil"/>
          <w:between w:val="nil"/>
        </w:pBdr>
        <w:tabs>
          <w:tab w:val="left" w:pos="709"/>
          <w:tab w:val="left" w:pos="1276"/>
          <w:tab w:val="left" w:pos="1560"/>
        </w:tabs>
        <w:ind w:left="0" w:firstLine="0"/>
        <w:jc w:val="both"/>
        <w:rPr>
          <w:rFonts w:ascii="Arial" w:eastAsia="Calibri" w:hAnsi="Arial" w:cs="Arial"/>
          <w:color w:val="000000"/>
        </w:rPr>
      </w:pPr>
      <w:r w:rsidRPr="00DC2427">
        <w:rPr>
          <w:rFonts w:ascii="Arial" w:eastAsia="Calibri" w:hAnsi="Arial" w:cs="Arial"/>
          <w:color w:val="000000"/>
        </w:rPr>
        <w:t>O licitante será convocado para manifestação previamente à sua desclassificação.</w:t>
      </w:r>
    </w:p>
    <w:p w:rsidR="007516B3" w:rsidRPr="00DC2427" w:rsidRDefault="005467C3" w:rsidP="00FC5935">
      <w:pPr>
        <w:numPr>
          <w:ilvl w:val="2"/>
          <w:numId w:val="2"/>
        </w:numPr>
        <w:pBdr>
          <w:top w:val="nil"/>
          <w:left w:val="nil"/>
          <w:bottom w:val="nil"/>
          <w:right w:val="nil"/>
          <w:between w:val="nil"/>
        </w:pBdr>
        <w:tabs>
          <w:tab w:val="left" w:pos="851"/>
        </w:tabs>
        <w:ind w:left="0" w:firstLine="0"/>
        <w:jc w:val="both"/>
        <w:rPr>
          <w:rFonts w:ascii="Arial" w:hAnsi="Arial" w:cs="Arial"/>
        </w:rPr>
      </w:pPr>
      <w:r w:rsidRPr="00DC2427">
        <w:rPr>
          <w:rFonts w:ascii="Arial" w:eastAsia="Calibri" w:hAnsi="Arial" w:cs="Arial"/>
          <w:color w:val="000000"/>
        </w:rPr>
        <w:t>Constatada a existência de sanção, o</w:t>
      </w:r>
      <w:r w:rsidRPr="00DC2427">
        <w:rPr>
          <w:rFonts w:ascii="Arial" w:eastAsia="Calibri" w:hAnsi="Arial" w:cs="Arial"/>
        </w:rPr>
        <w:t xml:space="preserve"> Pregoeiro</w:t>
      </w:r>
      <w:r w:rsidRPr="00DC2427">
        <w:rPr>
          <w:rFonts w:ascii="Arial" w:eastAsia="Calibri" w:hAnsi="Arial" w:cs="Arial"/>
          <w:color w:val="000000"/>
        </w:rPr>
        <w:t xml:space="preserve"> reputará o licitante inabilitado, por falta de condição de participação.</w:t>
      </w:r>
    </w:p>
    <w:p w:rsidR="007516B3" w:rsidRPr="00DC2427" w:rsidRDefault="005467C3" w:rsidP="00FC5935">
      <w:pPr>
        <w:numPr>
          <w:ilvl w:val="2"/>
          <w:numId w:val="2"/>
        </w:numPr>
        <w:pBdr>
          <w:top w:val="nil"/>
          <w:left w:val="nil"/>
          <w:bottom w:val="nil"/>
          <w:right w:val="nil"/>
          <w:between w:val="nil"/>
        </w:pBdr>
        <w:tabs>
          <w:tab w:val="left" w:pos="851"/>
        </w:tabs>
        <w:ind w:left="0" w:firstLine="0"/>
        <w:jc w:val="both"/>
        <w:rPr>
          <w:rFonts w:ascii="Arial" w:hAnsi="Arial" w:cs="Arial"/>
        </w:rPr>
      </w:pPr>
      <w:r w:rsidRPr="00DC2427">
        <w:rPr>
          <w:rFonts w:ascii="Arial" w:eastAsia="Calibri" w:hAnsi="Arial" w:cs="Arial"/>
          <w:color w:val="000000"/>
        </w:rPr>
        <w:t xml:space="preserve">No caso de inabilitação, haverá nova verificação, pelo sistema, da eventual ocorrência do empate ficto, previsto nos </w:t>
      </w:r>
      <w:proofErr w:type="spellStart"/>
      <w:r w:rsidRPr="00DC2427">
        <w:rPr>
          <w:rFonts w:ascii="Arial" w:eastAsia="Calibri" w:hAnsi="Arial" w:cs="Arial"/>
          <w:color w:val="000000"/>
        </w:rPr>
        <w:t>arts</w:t>
      </w:r>
      <w:proofErr w:type="spellEnd"/>
      <w:r w:rsidRPr="00DC2427">
        <w:rPr>
          <w:rFonts w:ascii="Arial" w:eastAsia="Calibri" w:hAnsi="Arial" w:cs="Arial"/>
          <w:color w:val="000000"/>
        </w:rPr>
        <w:t>. 44 e 45 da Lei Complementar nº 123/ 2006, seguindo-se a disciplina antes estabelecida para aceitação da proposta subsequente.</w:t>
      </w:r>
    </w:p>
    <w:p w:rsidR="007516B3" w:rsidRPr="00DC2427" w:rsidRDefault="005467C3" w:rsidP="00FC5935">
      <w:pPr>
        <w:numPr>
          <w:ilvl w:val="1"/>
          <w:numId w:val="2"/>
        </w:numPr>
        <w:pBdr>
          <w:top w:val="nil"/>
          <w:left w:val="nil"/>
          <w:bottom w:val="nil"/>
          <w:right w:val="nil"/>
          <w:between w:val="nil"/>
        </w:pBdr>
        <w:ind w:left="0" w:firstLine="0"/>
        <w:jc w:val="both"/>
        <w:rPr>
          <w:rFonts w:ascii="Arial" w:hAnsi="Arial" w:cs="Arial"/>
        </w:rPr>
      </w:pPr>
      <w:r w:rsidRPr="00DC2427">
        <w:rPr>
          <w:rFonts w:ascii="Arial" w:eastAsia="Calibri" w:hAnsi="Arial" w:cs="Arial"/>
          <w:color w:val="000000"/>
        </w:rPr>
        <w:t xml:space="preserve"> Caso atendidas as condições de participação, a habilitação dos licitantes será verificada por meio do </w:t>
      </w:r>
      <w:r w:rsidR="00EA46AF" w:rsidRPr="00DC2427">
        <w:rPr>
          <w:rFonts w:ascii="Arial" w:eastAsia="Calibri" w:hAnsi="Arial" w:cs="Arial"/>
          <w:color w:val="000000"/>
        </w:rPr>
        <w:t>sistema eletrônico LICITANET</w:t>
      </w:r>
      <w:r w:rsidRPr="00DC2427">
        <w:rPr>
          <w:rFonts w:ascii="Arial" w:eastAsia="Calibri" w:hAnsi="Arial" w:cs="Arial"/>
          <w:b/>
        </w:rPr>
        <w:t>,</w:t>
      </w:r>
      <w:r w:rsidRPr="00DC2427">
        <w:rPr>
          <w:rFonts w:ascii="Arial" w:eastAsia="Calibri" w:hAnsi="Arial" w:cs="Arial"/>
          <w:color w:val="000000"/>
        </w:rPr>
        <w:t xml:space="preserve"> em relação à habilitação jurídica, à regularidade fiscal e trabalhista, à qualificação econômica financeira </w:t>
      </w:r>
      <w:r w:rsidRPr="00DC2427">
        <w:rPr>
          <w:rFonts w:ascii="Arial" w:eastAsia="Calibri" w:hAnsi="Arial" w:cs="Arial"/>
        </w:rPr>
        <w:t>e à habilitação</w:t>
      </w:r>
      <w:r w:rsidRPr="00DC2427">
        <w:rPr>
          <w:rFonts w:ascii="Arial" w:eastAsia="Calibri" w:hAnsi="Arial" w:cs="Arial"/>
          <w:color w:val="000000"/>
        </w:rPr>
        <w:t xml:space="preserve"> técnica.</w:t>
      </w:r>
    </w:p>
    <w:p w:rsidR="007516B3" w:rsidRPr="00DC2427" w:rsidRDefault="005467C3" w:rsidP="00FC5935">
      <w:pPr>
        <w:numPr>
          <w:ilvl w:val="2"/>
          <w:numId w:val="2"/>
        </w:numPr>
        <w:pBdr>
          <w:top w:val="nil"/>
          <w:left w:val="nil"/>
          <w:bottom w:val="nil"/>
          <w:right w:val="nil"/>
          <w:between w:val="nil"/>
        </w:pBdr>
        <w:tabs>
          <w:tab w:val="left" w:pos="993"/>
        </w:tabs>
        <w:ind w:left="0" w:firstLine="0"/>
        <w:jc w:val="both"/>
        <w:rPr>
          <w:rFonts w:ascii="Arial" w:hAnsi="Arial" w:cs="Arial"/>
        </w:rPr>
      </w:pPr>
      <w:r w:rsidRPr="00DC2427">
        <w:rPr>
          <w:rFonts w:ascii="Arial" w:eastAsia="Calibri" w:hAnsi="Arial" w:cs="Arial"/>
          <w:color w:val="000000"/>
        </w:rPr>
        <w:t xml:space="preserve">É dever </w:t>
      </w:r>
      <w:proofErr w:type="gramStart"/>
      <w:r w:rsidRPr="00DC2427">
        <w:rPr>
          <w:rFonts w:ascii="Arial" w:eastAsia="Calibri" w:hAnsi="Arial" w:cs="Arial"/>
          <w:color w:val="000000"/>
        </w:rPr>
        <w:t>do licitante atualizar</w:t>
      </w:r>
      <w:proofErr w:type="gramEnd"/>
      <w:r w:rsidRPr="00DC2427">
        <w:rPr>
          <w:rFonts w:ascii="Arial" w:eastAsia="Calibri" w:hAnsi="Arial" w:cs="Arial"/>
          <w:color w:val="000000"/>
        </w:rPr>
        <w:t xml:space="preserve"> previamente as comprovações constantes do </w:t>
      </w:r>
      <w:r w:rsidR="00EA46AF" w:rsidRPr="00DC2427">
        <w:rPr>
          <w:rFonts w:ascii="Arial" w:eastAsia="Calibri" w:hAnsi="Arial" w:cs="Arial"/>
          <w:color w:val="000000"/>
        </w:rPr>
        <w:t>sistema eletrônico LICITANET</w:t>
      </w:r>
      <w:r w:rsidRPr="00DC2427">
        <w:rPr>
          <w:rFonts w:ascii="Arial" w:eastAsia="Calibri" w:hAnsi="Arial" w:cs="Arial"/>
          <w:b/>
        </w:rPr>
        <w:t>,</w:t>
      </w:r>
      <w:r w:rsidRPr="00DC2427">
        <w:rPr>
          <w:rFonts w:ascii="Arial" w:eastAsia="Calibri" w:hAnsi="Arial" w:cs="Arial"/>
          <w:b/>
          <w:color w:val="000000"/>
        </w:rPr>
        <w:t xml:space="preserve"> </w:t>
      </w:r>
      <w:r w:rsidRPr="00DC2427">
        <w:rPr>
          <w:rFonts w:ascii="Arial" w:eastAsia="Calibri" w:hAnsi="Arial" w:cs="Arial"/>
          <w:color w:val="000000"/>
        </w:rPr>
        <w:t>para que estejam vigentes na data da abertura da sessão pública, ou encaminhar, em conjunto com a apresentação da proposta, a respectiva documentação atualizada.</w:t>
      </w:r>
    </w:p>
    <w:p w:rsidR="007516B3" w:rsidRPr="00DC2427" w:rsidRDefault="005467C3" w:rsidP="00FC5935">
      <w:pPr>
        <w:numPr>
          <w:ilvl w:val="2"/>
          <w:numId w:val="2"/>
        </w:numPr>
        <w:tabs>
          <w:tab w:val="left" w:pos="993"/>
        </w:tabs>
        <w:ind w:left="0" w:firstLine="0"/>
        <w:jc w:val="both"/>
        <w:rPr>
          <w:rFonts w:ascii="Arial" w:hAnsi="Arial" w:cs="Arial"/>
        </w:rPr>
      </w:pPr>
      <w:r w:rsidRPr="00DC2427">
        <w:rPr>
          <w:rFonts w:ascii="Arial" w:eastAsia="Calibri" w:hAnsi="Arial" w:cs="Arial"/>
          <w:color w:val="000000"/>
        </w:rPr>
        <w:t xml:space="preserve">O descumprimento do subitem acima implicará a inabilitação do licitante, exceto se a consulta aos sítios eletrônicos oficiais emissores de certidões feita pelo </w:t>
      </w:r>
      <w:r w:rsidRPr="00DC2427">
        <w:rPr>
          <w:rFonts w:ascii="Arial" w:eastAsia="Calibri" w:hAnsi="Arial" w:cs="Arial"/>
        </w:rPr>
        <w:t>Pregoeiro</w:t>
      </w:r>
      <w:r w:rsidRPr="00DC2427">
        <w:rPr>
          <w:rFonts w:ascii="Arial" w:eastAsia="Calibri" w:hAnsi="Arial" w:cs="Arial"/>
          <w:color w:val="000000"/>
        </w:rPr>
        <w:t xml:space="preserve"> lograr êxito em encontrar a(s) </w:t>
      </w:r>
      <w:proofErr w:type="gramStart"/>
      <w:r w:rsidRPr="00DC2427">
        <w:rPr>
          <w:rFonts w:ascii="Arial" w:eastAsia="Calibri" w:hAnsi="Arial" w:cs="Arial"/>
          <w:color w:val="000000"/>
        </w:rPr>
        <w:t>certidão(</w:t>
      </w:r>
      <w:proofErr w:type="spellStart"/>
      <w:proofErr w:type="gramEnd"/>
      <w:r w:rsidRPr="00DC2427">
        <w:rPr>
          <w:rFonts w:ascii="Arial" w:eastAsia="Calibri" w:hAnsi="Arial" w:cs="Arial"/>
          <w:color w:val="000000"/>
        </w:rPr>
        <w:t>ões</w:t>
      </w:r>
      <w:proofErr w:type="spellEnd"/>
      <w:r w:rsidRPr="00DC2427">
        <w:rPr>
          <w:rFonts w:ascii="Arial" w:eastAsia="Calibri" w:hAnsi="Arial" w:cs="Arial"/>
          <w:color w:val="000000"/>
        </w:rPr>
        <w:t>) válida(s).</w:t>
      </w:r>
    </w:p>
    <w:p w:rsidR="007516B3" w:rsidRPr="00DC2427" w:rsidRDefault="005467C3" w:rsidP="00FC5935">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DC2427">
        <w:rPr>
          <w:rFonts w:ascii="Arial" w:eastAsia="Calibri" w:hAnsi="Arial" w:cs="Arial"/>
          <w:color w:val="00000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7516B3" w:rsidRPr="00DC2427" w:rsidRDefault="005467C3" w:rsidP="00FC5935">
      <w:pPr>
        <w:numPr>
          <w:ilvl w:val="1"/>
          <w:numId w:val="2"/>
        </w:numPr>
        <w:pBdr>
          <w:top w:val="nil"/>
          <w:left w:val="nil"/>
          <w:bottom w:val="nil"/>
          <w:right w:val="nil"/>
          <w:between w:val="nil"/>
        </w:pBdr>
        <w:shd w:val="clear" w:color="auto" w:fill="FFFFFF"/>
        <w:tabs>
          <w:tab w:val="left" w:pos="426"/>
        </w:tabs>
        <w:ind w:left="0" w:firstLine="0"/>
        <w:jc w:val="both"/>
        <w:rPr>
          <w:rFonts w:ascii="Arial" w:hAnsi="Arial" w:cs="Arial"/>
        </w:rPr>
      </w:pPr>
      <w:r w:rsidRPr="00DC2427">
        <w:rPr>
          <w:rFonts w:ascii="Arial" w:eastAsia="Calibri" w:hAnsi="Arial" w:cs="Arial"/>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A4206C" w:rsidRPr="00DC2427">
        <w:rPr>
          <w:rFonts w:ascii="Arial" w:eastAsia="Calibri" w:hAnsi="Arial" w:cs="Arial"/>
          <w:b/>
          <w:color w:val="FF0000"/>
        </w:rPr>
        <w:t>03 (TRÊS)</w:t>
      </w:r>
      <w:r w:rsidRPr="00DC2427">
        <w:rPr>
          <w:rFonts w:ascii="Arial" w:eastAsia="Calibri" w:hAnsi="Arial" w:cs="Arial"/>
          <w:color w:val="FF0000"/>
        </w:rPr>
        <w:t xml:space="preserve"> </w:t>
      </w:r>
      <w:r w:rsidRPr="00DC2427">
        <w:rPr>
          <w:rFonts w:ascii="Arial" w:eastAsia="Calibri" w:hAnsi="Arial" w:cs="Arial"/>
          <w:b/>
          <w:color w:val="FF0000"/>
        </w:rPr>
        <w:t>horas</w:t>
      </w:r>
      <w:r w:rsidRPr="00DC2427">
        <w:rPr>
          <w:rFonts w:ascii="Arial" w:eastAsia="Calibri" w:hAnsi="Arial" w:cs="Arial"/>
          <w:color w:val="FF0000"/>
        </w:rPr>
        <w:t xml:space="preserve"> </w:t>
      </w:r>
      <w:proofErr w:type="gramStart"/>
      <w:r w:rsidRPr="00DC2427">
        <w:rPr>
          <w:rFonts w:ascii="Arial" w:eastAsia="Calibri" w:hAnsi="Arial" w:cs="Arial"/>
          <w:color w:val="000000"/>
        </w:rPr>
        <w:t>sob pena</w:t>
      </w:r>
      <w:proofErr w:type="gramEnd"/>
      <w:r w:rsidRPr="00DC2427">
        <w:rPr>
          <w:rFonts w:ascii="Arial" w:eastAsia="Calibri" w:hAnsi="Arial" w:cs="Arial"/>
          <w:color w:val="000000"/>
        </w:rPr>
        <w:t xml:space="preserve"> de inabilitação.</w:t>
      </w:r>
    </w:p>
    <w:p w:rsidR="007516B3" w:rsidRPr="00DC2427" w:rsidRDefault="005467C3" w:rsidP="00FC5935">
      <w:pPr>
        <w:numPr>
          <w:ilvl w:val="1"/>
          <w:numId w:val="2"/>
        </w:numPr>
        <w:tabs>
          <w:tab w:val="left" w:pos="426"/>
        </w:tabs>
        <w:ind w:left="0" w:firstLine="0"/>
        <w:jc w:val="both"/>
        <w:rPr>
          <w:rFonts w:ascii="Arial" w:hAnsi="Arial" w:cs="Arial"/>
        </w:rPr>
      </w:pPr>
      <w:r w:rsidRPr="00DC2427">
        <w:rPr>
          <w:rFonts w:ascii="Arial" w:eastAsia="Calibri" w:hAnsi="Arial" w:cs="Arial"/>
        </w:rPr>
        <w:t xml:space="preserve">Somente haverá a necessidade de comprovação do preenchimento de requisitos mediante apresentação dos documentos originais </w:t>
      </w:r>
      <w:proofErr w:type="gramStart"/>
      <w:r w:rsidRPr="00DC2427">
        <w:rPr>
          <w:rFonts w:ascii="Arial" w:eastAsia="Calibri" w:hAnsi="Arial" w:cs="Arial"/>
        </w:rPr>
        <w:t>não-digitais</w:t>
      </w:r>
      <w:proofErr w:type="gramEnd"/>
      <w:r w:rsidRPr="00DC2427">
        <w:rPr>
          <w:rFonts w:ascii="Arial" w:eastAsia="Calibri" w:hAnsi="Arial" w:cs="Arial"/>
        </w:rPr>
        <w:t xml:space="preserve"> quando houver dúvida em relação à integridade do documento digital.</w:t>
      </w:r>
    </w:p>
    <w:p w:rsidR="00B8471B" w:rsidRPr="00DC2427" w:rsidRDefault="00B8471B" w:rsidP="00A61587">
      <w:pPr>
        <w:pStyle w:val="PargrafodaLista"/>
        <w:numPr>
          <w:ilvl w:val="0"/>
          <w:numId w:val="10"/>
        </w:numPr>
        <w:pBdr>
          <w:top w:val="nil"/>
          <w:left w:val="nil"/>
          <w:bottom w:val="nil"/>
          <w:right w:val="nil"/>
          <w:between w:val="nil"/>
        </w:pBdr>
        <w:ind w:left="0" w:firstLine="0"/>
        <w:contextualSpacing w:val="0"/>
        <w:jc w:val="both"/>
        <w:rPr>
          <w:rFonts w:ascii="Arial" w:eastAsia="Calibri" w:hAnsi="Arial" w:cs="Arial"/>
          <w:vanish/>
          <w:color w:val="000000"/>
        </w:rPr>
      </w:pPr>
    </w:p>
    <w:p w:rsidR="00B8471B" w:rsidRPr="00DC2427" w:rsidRDefault="00B8471B" w:rsidP="00A61587">
      <w:pPr>
        <w:pStyle w:val="PargrafodaLista"/>
        <w:numPr>
          <w:ilvl w:val="0"/>
          <w:numId w:val="10"/>
        </w:numPr>
        <w:pBdr>
          <w:top w:val="nil"/>
          <w:left w:val="nil"/>
          <w:bottom w:val="nil"/>
          <w:right w:val="nil"/>
          <w:between w:val="nil"/>
        </w:pBdr>
        <w:ind w:left="0" w:firstLine="0"/>
        <w:contextualSpacing w:val="0"/>
        <w:jc w:val="both"/>
        <w:rPr>
          <w:rFonts w:ascii="Arial" w:eastAsia="Calibri" w:hAnsi="Arial" w:cs="Arial"/>
          <w:vanish/>
          <w:color w:val="000000"/>
        </w:rPr>
      </w:pPr>
    </w:p>
    <w:p w:rsidR="007516B3" w:rsidRPr="00DC2427" w:rsidRDefault="005467C3" w:rsidP="00A61587">
      <w:pPr>
        <w:numPr>
          <w:ilvl w:val="1"/>
          <w:numId w:val="10"/>
        </w:numPr>
        <w:pBdr>
          <w:top w:val="nil"/>
          <w:left w:val="nil"/>
          <w:bottom w:val="nil"/>
          <w:right w:val="nil"/>
          <w:between w:val="nil"/>
        </w:pBdr>
        <w:ind w:left="0" w:firstLine="0"/>
        <w:jc w:val="both"/>
        <w:rPr>
          <w:rFonts w:ascii="Arial" w:hAnsi="Arial" w:cs="Arial"/>
        </w:rPr>
      </w:pPr>
      <w:r w:rsidRPr="00DC2427">
        <w:rPr>
          <w:rFonts w:ascii="Arial" w:eastAsia="Calibri" w:hAnsi="Arial" w:cs="Arial"/>
          <w:color w:val="000000"/>
        </w:rPr>
        <w:t>Não serão aceitos documentos de habilitação com indicação de CNPJ/CPF diferentes, salvo aqueles legalmente permitidos.</w:t>
      </w:r>
    </w:p>
    <w:p w:rsidR="007516B3" w:rsidRPr="00DC2427" w:rsidRDefault="005467C3" w:rsidP="00A61587">
      <w:pPr>
        <w:numPr>
          <w:ilvl w:val="1"/>
          <w:numId w:val="10"/>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516B3" w:rsidRPr="00DC2427" w:rsidRDefault="005467C3" w:rsidP="00A61587">
      <w:pPr>
        <w:numPr>
          <w:ilvl w:val="2"/>
          <w:numId w:val="10"/>
        </w:numPr>
        <w:pBdr>
          <w:top w:val="nil"/>
          <w:left w:val="nil"/>
          <w:bottom w:val="nil"/>
          <w:right w:val="nil"/>
          <w:between w:val="nil"/>
        </w:pBdr>
        <w:tabs>
          <w:tab w:val="left" w:pos="993"/>
        </w:tabs>
        <w:ind w:left="0" w:firstLine="0"/>
        <w:jc w:val="both"/>
        <w:rPr>
          <w:rFonts w:ascii="Arial" w:hAnsi="Arial" w:cs="Arial"/>
        </w:rPr>
      </w:pPr>
      <w:r w:rsidRPr="00DC2427">
        <w:rPr>
          <w:rFonts w:ascii="Arial" w:eastAsia="Calibri" w:hAnsi="Arial" w:cs="Arial"/>
          <w:color w:val="000000"/>
        </w:rPr>
        <w:t>Serão aceitos registros de CNPJ de licitante matriz e filial com diferenças de números de documentos pertinentes ao CND e ao CRF/FGTS, quando for comprovada a centralização do recolhimento dessas contribuições.</w:t>
      </w:r>
    </w:p>
    <w:p w:rsidR="007516B3" w:rsidRPr="00DC2427" w:rsidRDefault="005467C3" w:rsidP="00A61587">
      <w:pPr>
        <w:numPr>
          <w:ilvl w:val="1"/>
          <w:numId w:val="10"/>
        </w:numPr>
        <w:pBdr>
          <w:top w:val="nil"/>
          <w:left w:val="nil"/>
          <w:bottom w:val="nil"/>
          <w:right w:val="nil"/>
          <w:between w:val="nil"/>
        </w:pBdr>
        <w:tabs>
          <w:tab w:val="left" w:pos="426"/>
        </w:tabs>
        <w:ind w:left="0" w:firstLine="0"/>
        <w:jc w:val="both"/>
        <w:rPr>
          <w:rFonts w:ascii="Arial" w:hAnsi="Arial" w:cs="Arial"/>
        </w:rPr>
      </w:pPr>
      <w:r w:rsidRPr="00DC2427">
        <w:rPr>
          <w:rFonts w:ascii="Arial" w:eastAsia="Calibri" w:hAnsi="Arial" w:cs="Arial"/>
          <w:color w:val="000000"/>
        </w:rPr>
        <w:t>Os licitantes deverão encaminhar, nos termos deste Edital, a documentação relacionada nos itens a seguir, para fins de habilitação:</w:t>
      </w:r>
    </w:p>
    <w:p w:rsidR="007516B3" w:rsidRPr="00DC2427" w:rsidRDefault="007516B3" w:rsidP="00FC5935">
      <w:pPr>
        <w:pBdr>
          <w:top w:val="nil"/>
          <w:left w:val="nil"/>
          <w:bottom w:val="nil"/>
          <w:right w:val="nil"/>
          <w:between w:val="nil"/>
        </w:pBdr>
        <w:jc w:val="both"/>
        <w:rPr>
          <w:rFonts w:ascii="Arial" w:eastAsia="Calibri" w:hAnsi="Arial" w:cs="Arial"/>
          <w:color w:val="000000"/>
          <w:highlight w:val="yellow"/>
        </w:rPr>
      </w:pPr>
    </w:p>
    <w:p w:rsidR="007516B3" w:rsidRPr="00DC2427" w:rsidRDefault="005467C3" w:rsidP="00A61587">
      <w:pPr>
        <w:numPr>
          <w:ilvl w:val="1"/>
          <w:numId w:val="10"/>
        </w:numPr>
        <w:pBdr>
          <w:top w:val="nil"/>
          <w:left w:val="nil"/>
          <w:bottom w:val="nil"/>
          <w:right w:val="nil"/>
          <w:between w:val="nil"/>
        </w:pBdr>
        <w:tabs>
          <w:tab w:val="left" w:pos="426"/>
          <w:tab w:val="left" w:pos="1134"/>
        </w:tabs>
        <w:ind w:left="0" w:firstLine="0"/>
        <w:jc w:val="both"/>
        <w:rPr>
          <w:rFonts w:ascii="Arial" w:hAnsi="Arial" w:cs="Arial"/>
        </w:rPr>
      </w:pPr>
      <w:r w:rsidRPr="00DC2427">
        <w:rPr>
          <w:rFonts w:ascii="Arial" w:eastAsia="Calibri" w:hAnsi="Arial" w:cs="Arial"/>
          <w:b/>
          <w:color w:val="000000"/>
        </w:rPr>
        <w:t xml:space="preserve">HABILITAÇÃO JURÍDICA: </w:t>
      </w:r>
    </w:p>
    <w:p w:rsidR="007516B3" w:rsidRPr="00DC2427" w:rsidRDefault="005467C3" w:rsidP="00A61587">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DC2427">
        <w:rPr>
          <w:rFonts w:ascii="Arial" w:eastAsia="Calibri" w:hAnsi="Arial" w:cs="Arial"/>
          <w:color w:val="000000"/>
        </w:rPr>
        <w:t>No caso de empresário individual: inscrição no Registro Público de Empresas Mercantis, a cargo da Junta Comercial da respectiva sede;</w:t>
      </w:r>
    </w:p>
    <w:p w:rsidR="007516B3" w:rsidRPr="00DC2427" w:rsidRDefault="005467C3" w:rsidP="00A61587">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DC2427">
        <w:rPr>
          <w:rFonts w:ascii="Arial" w:eastAsia="Calibri" w:hAnsi="Arial" w:cs="Arial"/>
          <w:color w:val="000000"/>
        </w:rPr>
        <w:lastRenderedPageBreak/>
        <w:t xml:space="preserve">Em se tratando de microempreendedor individual – MEI: Certificado da Condição de Microempreendedor Individual - CCMEI, cuja aceitação ficará condicionada à verificação da autenticidade no sítio </w:t>
      </w:r>
      <w:hyperlink r:id="rId36">
        <w:r w:rsidRPr="00DC2427">
          <w:rPr>
            <w:rFonts w:ascii="Arial" w:eastAsia="Calibri" w:hAnsi="Arial" w:cs="Arial"/>
            <w:color w:val="0066FF"/>
            <w:u w:val="single"/>
          </w:rPr>
          <w:t>www.portaldoempreendedor.gov.br</w:t>
        </w:r>
      </w:hyperlink>
      <w:r w:rsidRPr="00DC2427">
        <w:rPr>
          <w:rFonts w:ascii="Arial" w:eastAsia="Calibri" w:hAnsi="Arial" w:cs="Arial"/>
          <w:color w:val="0066FF"/>
        </w:rPr>
        <w:t>;</w:t>
      </w:r>
    </w:p>
    <w:p w:rsidR="007516B3" w:rsidRPr="00DC2427" w:rsidRDefault="005467C3" w:rsidP="00A61587">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DC2427">
        <w:rPr>
          <w:rFonts w:ascii="Arial" w:eastAsia="Calibri"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516B3" w:rsidRPr="00DC2427" w:rsidRDefault="005467C3" w:rsidP="00A61587">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DC2427">
        <w:rPr>
          <w:rFonts w:ascii="Arial" w:eastAsia="Calibri" w:hAnsi="Arial" w:cs="Arial"/>
          <w:color w:val="000000"/>
        </w:rPr>
        <w:t xml:space="preserve">Inscrição no Registro Público de Empresas Mercantis onde </w:t>
      </w:r>
      <w:proofErr w:type="gramStart"/>
      <w:r w:rsidRPr="00DC2427">
        <w:rPr>
          <w:rFonts w:ascii="Arial" w:eastAsia="Calibri" w:hAnsi="Arial" w:cs="Arial"/>
          <w:color w:val="000000"/>
        </w:rPr>
        <w:t>opera,</w:t>
      </w:r>
      <w:proofErr w:type="gramEnd"/>
      <w:r w:rsidRPr="00DC2427">
        <w:rPr>
          <w:rFonts w:ascii="Arial" w:eastAsia="Calibri" w:hAnsi="Arial" w:cs="Arial"/>
          <w:color w:val="000000"/>
        </w:rPr>
        <w:t xml:space="preserve"> com averbação no Registro onde tem sede a matriz, no caso de ser o participante sucursal, filial ou agência;</w:t>
      </w:r>
    </w:p>
    <w:p w:rsidR="007516B3" w:rsidRPr="00DC2427" w:rsidRDefault="005467C3" w:rsidP="00A61587">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DC2427">
        <w:rPr>
          <w:rFonts w:ascii="Arial" w:eastAsia="Calibri" w:hAnsi="Arial" w:cs="Arial"/>
          <w:color w:val="000000"/>
        </w:rPr>
        <w:t>No caso de sociedade simples: inscrição do ato constitutivo no Registro Civil das Pessoas Jurídicas do local de sua sede, acompanhada de prova da indicação dos seus administradores;</w:t>
      </w:r>
    </w:p>
    <w:p w:rsidR="007516B3" w:rsidRPr="00DC2427" w:rsidRDefault="005467C3" w:rsidP="00A61587">
      <w:pPr>
        <w:numPr>
          <w:ilvl w:val="2"/>
          <w:numId w:val="10"/>
        </w:numPr>
        <w:pBdr>
          <w:top w:val="nil"/>
          <w:left w:val="nil"/>
          <w:bottom w:val="nil"/>
          <w:right w:val="nil"/>
          <w:between w:val="nil"/>
        </w:pBdr>
        <w:tabs>
          <w:tab w:val="left" w:pos="851"/>
          <w:tab w:val="left" w:pos="1134"/>
          <w:tab w:val="left" w:pos="1701"/>
        </w:tabs>
        <w:ind w:left="0" w:firstLine="0"/>
        <w:jc w:val="both"/>
        <w:rPr>
          <w:rFonts w:ascii="Arial" w:hAnsi="Arial" w:cs="Arial"/>
        </w:rPr>
      </w:pPr>
      <w:r w:rsidRPr="00DC2427">
        <w:rPr>
          <w:rFonts w:ascii="Arial" w:eastAsia="Calibri" w:hAnsi="Arial" w:cs="Arial"/>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516B3" w:rsidRPr="00DC2427" w:rsidRDefault="005467C3" w:rsidP="00A61587">
      <w:pPr>
        <w:numPr>
          <w:ilvl w:val="2"/>
          <w:numId w:val="10"/>
        </w:numPr>
        <w:pBdr>
          <w:top w:val="nil"/>
          <w:left w:val="nil"/>
          <w:bottom w:val="nil"/>
          <w:right w:val="nil"/>
          <w:between w:val="nil"/>
        </w:pBdr>
        <w:tabs>
          <w:tab w:val="left" w:pos="567"/>
          <w:tab w:val="left" w:pos="851"/>
          <w:tab w:val="left" w:pos="1134"/>
        </w:tabs>
        <w:ind w:left="0" w:firstLine="0"/>
        <w:jc w:val="both"/>
        <w:rPr>
          <w:rFonts w:ascii="Arial" w:hAnsi="Arial" w:cs="Arial"/>
        </w:rPr>
      </w:pPr>
      <w:r w:rsidRPr="00DC2427">
        <w:rPr>
          <w:rFonts w:ascii="Arial" w:eastAsia="Calibri" w:hAnsi="Arial" w:cs="Arial"/>
          <w:color w:val="000000"/>
        </w:rPr>
        <w:t>No caso de empresa ou sociedade estrangeira em funcionamento no País: decreto de autorização;</w:t>
      </w:r>
    </w:p>
    <w:p w:rsidR="007516B3" w:rsidRPr="00DC2427" w:rsidRDefault="005467C3" w:rsidP="00A61587">
      <w:pPr>
        <w:numPr>
          <w:ilvl w:val="2"/>
          <w:numId w:val="10"/>
        </w:numPr>
        <w:pBdr>
          <w:top w:val="nil"/>
          <w:left w:val="nil"/>
          <w:bottom w:val="nil"/>
          <w:right w:val="nil"/>
          <w:between w:val="nil"/>
        </w:pBdr>
        <w:tabs>
          <w:tab w:val="left" w:pos="851"/>
          <w:tab w:val="left" w:pos="1843"/>
        </w:tabs>
        <w:ind w:left="0" w:firstLine="0"/>
        <w:jc w:val="both"/>
        <w:rPr>
          <w:rFonts w:ascii="Arial" w:hAnsi="Arial" w:cs="Arial"/>
        </w:rPr>
      </w:pPr>
      <w:r w:rsidRPr="00DC2427">
        <w:rPr>
          <w:rFonts w:ascii="Arial" w:eastAsia="Calibri" w:hAnsi="Arial" w:cs="Arial"/>
          <w:color w:val="000000"/>
        </w:rPr>
        <w:t>Os documentos acima deverão estar acompanhados de todas as alterações ou da consolidação respectiva;</w:t>
      </w:r>
    </w:p>
    <w:p w:rsidR="007516B3" w:rsidRPr="00DC2427" w:rsidRDefault="007516B3" w:rsidP="00FC5935">
      <w:pPr>
        <w:tabs>
          <w:tab w:val="left" w:pos="1843"/>
        </w:tabs>
        <w:jc w:val="both"/>
        <w:rPr>
          <w:rFonts w:ascii="Arial" w:eastAsia="Calibri" w:hAnsi="Arial" w:cs="Arial"/>
          <w:color w:val="000000"/>
        </w:rPr>
      </w:pPr>
    </w:p>
    <w:p w:rsidR="007516B3" w:rsidRPr="00DC2427" w:rsidRDefault="005467C3" w:rsidP="00A61587">
      <w:pPr>
        <w:numPr>
          <w:ilvl w:val="1"/>
          <w:numId w:val="10"/>
        </w:numPr>
        <w:pBdr>
          <w:top w:val="nil"/>
          <w:left w:val="nil"/>
          <w:bottom w:val="nil"/>
          <w:right w:val="nil"/>
          <w:between w:val="nil"/>
        </w:pBdr>
        <w:tabs>
          <w:tab w:val="left" w:pos="426"/>
          <w:tab w:val="left" w:pos="993"/>
        </w:tabs>
        <w:ind w:left="0" w:firstLine="0"/>
        <w:jc w:val="both"/>
        <w:rPr>
          <w:rFonts w:ascii="Arial" w:hAnsi="Arial" w:cs="Arial"/>
        </w:rPr>
      </w:pPr>
      <w:r w:rsidRPr="00DC2427">
        <w:rPr>
          <w:rFonts w:ascii="Arial" w:eastAsia="Calibri" w:hAnsi="Arial" w:cs="Arial"/>
          <w:b/>
          <w:color w:val="000000"/>
        </w:rPr>
        <w:t>HABILITAÇÃO FISCAL, SOCIAL E TRABALHISTA</w:t>
      </w:r>
      <w:r w:rsidRPr="00DC2427">
        <w:rPr>
          <w:rFonts w:ascii="Arial" w:eastAsia="Calibri" w:hAnsi="Arial" w:cs="Arial"/>
          <w:b/>
          <w:color w:val="0000FF"/>
        </w:rPr>
        <w:t>:</w:t>
      </w:r>
    </w:p>
    <w:p w:rsidR="007516B3" w:rsidRPr="00DC2427" w:rsidRDefault="005467C3" w:rsidP="00A61587">
      <w:pPr>
        <w:numPr>
          <w:ilvl w:val="2"/>
          <w:numId w:val="10"/>
        </w:numPr>
        <w:tabs>
          <w:tab w:val="left" w:pos="851"/>
        </w:tabs>
        <w:ind w:left="0" w:firstLine="0"/>
        <w:jc w:val="both"/>
        <w:rPr>
          <w:rFonts w:ascii="Arial" w:hAnsi="Arial" w:cs="Arial"/>
        </w:rPr>
      </w:pPr>
      <w:r w:rsidRPr="00DC2427">
        <w:rPr>
          <w:rFonts w:ascii="Arial" w:eastAsia="Calibri" w:hAnsi="Arial" w:cs="Arial"/>
        </w:rPr>
        <w:t>Prova de inscrição no Cadastro Nacional de Pessoas Jurídicas (CNPJ) ou no Cadastro de Pessoas Físicas (CPF), conforme o caso;</w:t>
      </w:r>
    </w:p>
    <w:p w:rsidR="007516B3" w:rsidRPr="00DC2427" w:rsidRDefault="005467C3" w:rsidP="00A61587">
      <w:pPr>
        <w:numPr>
          <w:ilvl w:val="2"/>
          <w:numId w:val="10"/>
        </w:numPr>
        <w:tabs>
          <w:tab w:val="left" w:pos="851"/>
        </w:tabs>
        <w:ind w:left="0" w:firstLine="0"/>
        <w:jc w:val="both"/>
        <w:rPr>
          <w:rFonts w:ascii="Arial" w:hAnsi="Arial" w:cs="Arial"/>
        </w:rPr>
      </w:pPr>
      <w:r w:rsidRPr="00DC2427">
        <w:rPr>
          <w:rFonts w:ascii="Arial" w:eastAsia="Calibri" w:hAnsi="Arial" w:cs="Arial"/>
        </w:rPr>
        <w:t>Prova de inscrição no cadastro de contribuintes estadual e/ou municipal, se houver relativo ao domicílio ou sede do licitante, pertinente ao seu ramo de atividade e compatível com o objeto contratual;</w:t>
      </w:r>
    </w:p>
    <w:p w:rsidR="007516B3" w:rsidRPr="00DC2427" w:rsidRDefault="005467C3" w:rsidP="00A61587">
      <w:pPr>
        <w:numPr>
          <w:ilvl w:val="2"/>
          <w:numId w:val="10"/>
        </w:numPr>
        <w:tabs>
          <w:tab w:val="left" w:pos="851"/>
        </w:tabs>
        <w:ind w:left="0" w:firstLine="0"/>
        <w:jc w:val="both"/>
        <w:rPr>
          <w:rFonts w:ascii="Arial" w:hAnsi="Arial" w:cs="Arial"/>
        </w:rPr>
      </w:pPr>
      <w:r w:rsidRPr="00DC2427">
        <w:rPr>
          <w:rFonts w:ascii="Arial" w:eastAsia="Calibri"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516B3" w:rsidRPr="00DC2427" w:rsidRDefault="005467C3" w:rsidP="00A61587">
      <w:pPr>
        <w:numPr>
          <w:ilvl w:val="2"/>
          <w:numId w:val="10"/>
        </w:numPr>
        <w:tabs>
          <w:tab w:val="left" w:pos="851"/>
        </w:tabs>
        <w:ind w:left="0" w:firstLine="0"/>
        <w:jc w:val="both"/>
        <w:rPr>
          <w:rFonts w:ascii="Arial" w:hAnsi="Arial" w:cs="Arial"/>
        </w:rPr>
      </w:pPr>
      <w:r w:rsidRPr="00DC2427">
        <w:rPr>
          <w:rFonts w:ascii="Arial" w:eastAsia="Calibri" w:hAnsi="Arial" w:cs="Arial"/>
          <w:color w:val="000000"/>
        </w:rPr>
        <w:t>Prova de regularidade com o Fundo de Garantia do Tempo de Serviço (FGTS);</w:t>
      </w:r>
    </w:p>
    <w:p w:rsidR="007516B3" w:rsidRPr="00DC2427" w:rsidRDefault="005467C3" w:rsidP="00A61587">
      <w:pPr>
        <w:numPr>
          <w:ilvl w:val="2"/>
          <w:numId w:val="10"/>
        </w:numPr>
        <w:tabs>
          <w:tab w:val="left" w:pos="851"/>
        </w:tabs>
        <w:ind w:left="0" w:firstLine="0"/>
        <w:jc w:val="both"/>
        <w:rPr>
          <w:rFonts w:ascii="Arial" w:hAnsi="Arial" w:cs="Arial"/>
        </w:rPr>
      </w:pPr>
      <w:r w:rsidRPr="00DC2427">
        <w:rPr>
          <w:rFonts w:ascii="Arial" w:eastAsia="Calibri" w:hAnsi="Arial" w:cs="Arial"/>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rsidR="007516B3" w:rsidRPr="00DC2427" w:rsidRDefault="005467C3" w:rsidP="00A61587">
      <w:pPr>
        <w:numPr>
          <w:ilvl w:val="2"/>
          <w:numId w:val="10"/>
        </w:numPr>
        <w:tabs>
          <w:tab w:val="left" w:pos="851"/>
        </w:tabs>
        <w:ind w:left="0" w:firstLine="0"/>
        <w:jc w:val="both"/>
        <w:rPr>
          <w:rFonts w:ascii="Arial" w:hAnsi="Arial" w:cs="Arial"/>
        </w:rPr>
      </w:pPr>
      <w:r w:rsidRPr="00DC2427">
        <w:rPr>
          <w:rFonts w:ascii="Arial" w:eastAsia="Calibri" w:hAnsi="Arial" w:cs="Arial"/>
          <w:color w:val="000000"/>
        </w:rPr>
        <w:t>Prova de regularidade junto à Fazenda Estadual, através da Certidão Negativa conjunta junto aos Tributos Estaduais, emitida pela Secretaria da Fazenda Estadual onde a empresa for sediada;</w:t>
      </w:r>
    </w:p>
    <w:p w:rsidR="007516B3" w:rsidRPr="00DC2427" w:rsidRDefault="005467C3" w:rsidP="00A61587">
      <w:pPr>
        <w:numPr>
          <w:ilvl w:val="2"/>
          <w:numId w:val="10"/>
        </w:numPr>
        <w:tabs>
          <w:tab w:val="left" w:pos="851"/>
        </w:tabs>
        <w:ind w:left="0" w:firstLine="0"/>
        <w:jc w:val="both"/>
        <w:rPr>
          <w:rFonts w:ascii="Arial" w:hAnsi="Arial" w:cs="Arial"/>
        </w:rPr>
      </w:pPr>
      <w:r w:rsidRPr="00DC2427">
        <w:rPr>
          <w:rFonts w:ascii="Arial" w:eastAsia="Calibri" w:hAnsi="Arial" w:cs="Arial"/>
        </w:rPr>
        <w:t>Prova de regularidade junto à Fazenda Municipal, através da Certidão Negativa junto aos Tributos Municipais, emitida pela Secretaria da Fazenda Municipal onde a empresa for sediada;</w:t>
      </w:r>
    </w:p>
    <w:p w:rsidR="007516B3" w:rsidRPr="00DC2427" w:rsidRDefault="005467C3" w:rsidP="00A61587">
      <w:pPr>
        <w:numPr>
          <w:ilvl w:val="2"/>
          <w:numId w:val="10"/>
        </w:numPr>
        <w:tabs>
          <w:tab w:val="left" w:pos="709"/>
          <w:tab w:val="left" w:pos="851"/>
          <w:tab w:val="left" w:pos="1440"/>
          <w:tab w:val="left" w:pos="1701"/>
        </w:tabs>
        <w:ind w:left="0" w:firstLine="0"/>
        <w:jc w:val="both"/>
        <w:rPr>
          <w:rFonts w:ascii="Arial" w:hAnsi="Arial" w:cs="Arial"/>
          <w:u w:val="single"/>
        </w:rPr>
      </w:pPr>
      <w:r w:rsidRPr="00DC2427">
        <w:rPr>
          <w:rFonts w:ascii="Arial" w:eastAsia="Calibri" w:hAnsi="Arial" w:cs="Arial"/>
          <w:color w:val="000000"/>
        </w:rPr>
        <w:t xml:space="preserve"> Caso o licitante detentor do menor preço seja qualificado como microempresa ou empresa de pequeno porte deverá apresentar toda a documentação exigida para </w:t>
      </w:r>
      <w:r w:rsidRPr="00DC2427">
        <w:rPr>
          <w:rFonts w:ascii="Arial" w:eastAsia="Calibri" w:hAnsi="Arial" w:cs="Arial"/>
          <w:color w:val="000000"/>
        </w:rPr>
        <w:lastRenderedPageBreak/>
        <w:t xml:space="preserve">efeito de comprovação de regularidade fiscal, mesmo que esta apresente alguma restrição, </w:t>
      </w:r>
      <w:proofErr w:type="gramStart"/>
      <w:r w:rsidRPr="00DC2427">
        <w:rPr>
          <w:rFonts w:ascii="Arial" w:eastAsia="Calibri" w:hAnsi="Arial" w:cs="Arial"/>
          <w:color w:val="000000"/>
        </w:rPr>
        <w:t>sob pena</w:t>
      </w:r>
      <w:proofErr w:type="gramEnd"/>
      <w:r w:rsidRPr="00DC2427">
        <w:rPr>
          <w:rFonts w:ascii="Arial" w:eastAsia="Calibri" w:hAnsi="Arial" w:cs="Arial"/>
          <w:color w:val="000000"/>
        </w:rPr>
        <w:t xml:space="preserve"> de inabilitação.</w:t>
      </w:r>
    </w:p>
    <w:p w:rsidR="007516B3" w:rsidRPr="00DC2427" w:rsidRDefault="007516B3" w:rsidP="00FC5935">
      <w:pPr>
        <w:tabs>
          <w:tab w:val="left" w:pos="709"/>
          <w:tab w:val="left" w:pos="1440"/>
          <w:tab w:val="left" w:pos="1701"/>
        </w:tabs>
        <w:jc w:val="both"/>
        <w:rPr>
          <w:rFonts w:ascii="Arial" w:eastAsia="Calibri" w:hAnsi="Arial" w:cs="Arial"/>
          <w:b/>
          <w:color w:val="7030A0"/>
          <w:u w:val="single"/>
        </w:rPr>
      </w:pPr>
    </w:p>
    <w:p w:rsidR="007516B3" w:rsidRPr="00DC2427" w:rsidRDefault="005467C3" w:rsidP="00A61587">
      <w:pPr>
        <w:numPr>
          <w:ilvl w:val="1"/>
          <w:numId w:val="10"/>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b/>
          <w:color w:val="000000"/>
        </w:rPr>
        <w:t>HABILITAÇÃO ECONÔMICO-FINANCEIRA</w:t>
      </w:r>
      <w:r w:rsidRPr="00DC2427">
        <w:rPr>
          <w:rFonts w:ascii="Arial" w:eastAsia="Calibri" w:hAnsi="Arial" w:cs="Arial"/>
          <w:color w:val="000000"/>
        </w:rPr>
        <w:t>.</w:t>
      </w:r>
    </w:p>
    <w:p w:rsidR="000C4E9A" w:rsidRPr="00DC2427" w:rsidRDefault="000C4E9A" w:rsidP="00A61587">
      <w:pPr>
        <w:numPr>
          <w:ilvl w:val="2"/>
          <w:numId w:val="10"/>
        </w:numPr>
        <w:tabs>
          <w:tab w:val="left" w:pos="993"/>
          <w:tab w:val="left" w:pos="1843"/>
        </w:tabs>
        <w:spacing w:line="276" w:lineRule="auto"/>
        <w:ind w:left="0" w:firstLine="0"/>
        <w:jc w:val="both"/>
        <w:rPr>
          <w:rFonts w:ascii="Arial" w:hAnsi="Arial" w:cs="Arial"/>
        </w:rPr>
      </w:pPr>
      <w:r w:rsidRPr="00DC2427">
        <w:rPr>
          <w:rFonts w:ascii="Arial" w:eastAsia="Calibri" w:hAnsi="Arial" w:cs="Arial"/>
        </w:rPr>
        <w:t>Certidão Negativa de falência, de concordata, de recuperação judicial ou extrajudicial (Lei nº 11.101/2005), expedida pelo distribuidor da sede da empresa, datado dos últimos 90 (NOVENTA) dias, ou que esteja dentro do prazo de validade expresso na própria Certidão</w:t>
      </w:r>
      <w:r w:rsidRPr="00DC2427">
        <w:rPr>
          <w:rFonts w:ascii="Arial" w:eastAsia="Calibri" w:hAnsi="Arial" w:cs="Arial"/>
          <w:color w:val="000000"/>
        </w:rPr>
        <w:t>;</w:t>
      </w:r>
    </w:p>
    <w:p w:rsidR="000C4E9A" w:rsidRPr="00DC2427" w:rsidRDefault="000C4E9A" w:rsidP="00A61587">
      <w:pPr>
        <w:numPr>
          <w:ilvl w:val="2"/>
          <w:numId w:val="10"/>
        </w:numPr>
        <w:tabs>
          <w:tab w:val="left" w:pos="993"/>
          <w:tab w:val="left" w:pos="1843"/>
        </w:tabs>
        <w:spacing w:line="276" w:lineRule="auto"/>
        <w:ind w:left="0" w:firstLine="0"/>
        <w:jc w:val="both"/>
        <w:rPr>
          <w:rFonts w:ascii="Arial" w:hAnsi="Arial" w:cs="Arial"/>
        </w:rPr>
      </w:pPr>
      <w:r w:rsidRPr="00DC2427">
        <w:rPr>
          <w:rFonts w:ascii="Arial" w:eastAsia="Calibri" w:hAnsi="Arial" w:cs="Arial"/>
          <w:color w:val="000000"/>
        </w:rPr>
        <w:t xml:space="preserve">No caso de certidão positiva de recuperação judicial ou extrajudicial, o licitante deverá apresentar a comprovação de que o respectivo plano de recuperação foi acolhido judicialmente, na forma do art. 58, da Lei n.º 11.101, de 09 de fevereiro de 2005, </w:t>
      </w:r>
      <w:proofErr w:type="gramStart"/>
      <w:r w:rsidRPr="00DC2427">
        <w:rPr>
          <w:rFonts w:ascii="Arial" w:eastAsia="Calibri" w:hAnsi="Arial" w:cs="Arial"/>
          <w:color w:val="000000"/>
        </w:rPr>
        <w:t>sob pena</w:t>
      </w:r>
      <w:proofErr w:type="gramEnd"/>
      <w:r w:rsidRPr="00DC2427">
        <w:rPr>
          <w:rFonts w:ascii="Arial" w:eastAsia="Calibri" w:hAnsi="Arial" w:cs="Arial"/>
          <w:color w:val="000000"/>
        </w:rPr>
        <w:t xml:space="preserve"> de inabilitação, devendo, ainda, comprovar todos os demais requisitos de habilitação. </w:t>
      </w:r>
    </w:p>
    <w:p w:rsidR="000C4E9A" w:rsidRPr="00DC2427" w:rsidRDefault="000C4E9A" w:rsidP="00A61587">
      <w:pPr>
        <w:numPr>
          <w:ilvl w:val="2"/>
          <w:numId w:val="10"/>
        </w:numPr>
        <w:tabs>
          <w:tab w:val="left" w:pos="993"/>
          <w:tab w:val="left" w:pos="1843"/>
        </w:tabs>
        <w:spacing w:line="276" w:lineRule="auto"/>
        <w:ind w:left="0" w:firstLine="0"/>
        <w:jc w:val="both"/>
        <w:rPr>
          <w:rFonts w:ascii="Arial" w:hAnsi="Arial" w:cs="Arial"/>
        </w:rPr>
      </w:pPr>
      <w:r w:rsidRPr="00DC2427">
        <w:rPr>
          <w:rFonts w:ascii="Arial" w:hAnsi="Arial" w:cs="Arial"/>
          <w:color w:val="000000"/>
        </w:rPr>
        <w:t xml:space="preserve">As pessoas jurídicas sediadas nos Municípios que compõe os Foros Regionais de Almirante Tamandaré, Araucária, Campina Grande do Sul, Campo Largo, Colombo, Fazenda Rio Grande, Pinhais, Piraquara, São José dos Pinhais e Quatro Barras da Comarca da Região Metropolitana de Curitiba, nos termos do art. 132 da Resolução </w:t>
      </w:r>
      <w:proofErr w:type="spellStart"/>
      <w:r w:rsidRPr="00DC2427">
        <w:rPr>
          <w:rFonts w:ascii="Arial" w:hAnsi="Arial" w:cs="Arial"/>
          <w:color w:val="000000"/>
        </w:rPr>
        <w:t>n.°</w:t>
      </w:r>
      <w:proofErr w:type="spellEnd"/>
      <w:r w:rsidRPr="00DC2427">
        <w:rPr>
          <w:rFonts w:ascii="Arial" w:hAnsi="Arial" w:cs="Arial"/>
          <w:color w:val="000000"/>
        </w:rPr>
        <w:t xml:space="preserve"> 093/2013 e suas alterações posteriores, deverão apresentar Certidão negativa de falência e recuperação judicial ou extrajudicial, ou de certidão que comprove plano de recuperação acolhido ou homologado judicialmente expedida pelo 01° Distribuidor do Foro Central da Comarca da Região Metropolitana de Curitiba, Estado do Paraná (art. 233, inciso I da Lei Estadual </w:t>
      </w:r>
      <w:proofErr w:type="spellStart"/>
      <w:r w:rsidRPr="00DC2427">
        <w:rPr>
          <w:rFonts w:ascii="Arial" w:hAnsi="Arial" w:cs="Arial"/>
          <w:color w:val="000000"/>
        </w:rPr>
        <w:t>n.°</w:t>
      </w:r>
      <w:proofErr w:type="spellEnd"/>
      <w:r w:rsidRPr="00DC2427">
        <w:rPr>
          <w:rFonts w:ascii="Arial" w:hAnsi="Arial" w:cs="Arial"/>
          <w:color w:val="000000"/>
        </w:rPr>
        <w:t xml:space="preserve"> 14.277/2003).</w:t>
      </w:r>
    </w:p>
    <w:p w:rsidR="007516B3" w:rsidRPr="00DC2427" w:rsidRDefault="007516B3" w:rsidP="000C4E9A">
      <w:pPr>
        <w:tabs>
          <w:tab w:val="left" w:pos="993"/>
          <w:tab w:val="left" w:pos="1843"/>
        </w:tabs>
        <w:jc w:val="both"/>
        <w:rPr>
          <w:rFonts w:ascii="Arial" w:eastAsia="Calibri" w:hAnsi="Arial" w:cs="Arial"/>
          <w:color w:val="000000"/>
        </w:rPr>
      </w:pPr>
    </w:p>
    <w:p w:rsidR="00574E74" w:rsidRPr="00DC2427" w:rsidRDefault="005467C3" w:rsidP="00A61587">
      <w:pPr>
        <w:numPr>
          <w:ilvl w:val="1"/>
          <w:numId w:val="10"/>
        </w:numPr>
        <w:pBdr>
          <w:top w:val="nil"/>
          <w:left w:val="nil"/>
          <w:bottom w:val="nil"/>
          <w:right w:val="nil"/>
          <w:between w:val="nil"/>
        </w:pBdr>
        <w:tabs>
          <w:tab w:val="left" w:pos="567"/>
          <w:tab w:val="left" w:pos="1134"/>
        </w:tabs>
        <w:ind w:left="0" w:firstLine="0"/>
        <w:jc w:val="both"/>
        <w:rPr>
          <w:rFonts w:ascii="Arial" w:hAnsi="Arial" w:cs="Arial"/>
        </w:rPr>
      </w:pPr>
      <w:r w:rsidRPr="00DC2427">
        <w:rPr>
          <w:rFonts w:ascii="Arial" w:eastAsia="Calibri" w:hAnsi="Arial" w:cs="Arial"/>
          <w:b/>
          <w:color w:val="000000"/>
        </w:rPr>
        <w:t>QUALIFICAÇÃO TÉCNICA.</w:t>
      </w:r>
    </w:p>
    <w:p w:rsidR="00574E74" w:rsidRPr="00DC2427" w:rsidRDefault="00574E74" w:rsidP="00A61587">
      <w:pPr>
        <w:pStyle w:val="Nivel2"/>
        <w:numPr>
          <w:ilvl w:val="2"/>
          <w:numId w:val="10"/>
        </w:numPr>
        <w:ind w:left="0" w:firstLine="0"/>
      </w:pPr>
      <w:r w:rsidRPr="00DC2427">
        <w:t xml:space="preserve">Comprovação de aptidão para execução de serviço de complexidade tecnológica e operacional equivalente ou superior com o objeto desta contratação, ou com o item pertinente, por meio da apresentação de certidões ou atestados, </w:t>
      </w:r>
      <w:proofErr w:type="gramStart"/>
      <w:r w:rsidRPr="00DC2427">
        <w:t>emitidas por pessoas jurídicas de direito público ou privado</w:t>
      </w:r>
      <w:proofErr w:type="gramEnd"/>
      <w:r w:rsidRPr="00DC2427">
        <w:t>.</w:t>
      </w:r>
    </w:p>
    <w:p w:rsidR="00574E74" w:rsidRPr="00DC2427" w:rsidRDefault="00574E74" w:rsidP="00A61587">
      <w:pPr>
        <w:pStyle w:val="Nvel3-R"/>
        <w:numPr>
          <w:ilvl w:val="2"/>
          <w:numId w:val="10"/>
        </w:numPr>
        <w:ind w:left="0" w:firstLine="0"/>
        <w:rPr>
          <w:i w:val="0"/>
          <w:color w:val="auto"/>
        </w:rPr>
      </w:pPr>
      <w:r w:rsidRPr="00DC2427">
        <w:rPr>
          <w:i w:val="0"/>
          <w:color w:val="auto"/>
        </w:rPr>
        <w:t>Os atestados de capacidade técnica poderão ser apresentados em nome da matriz ou da filial da empresa licitante.</w:t>
      </w:r>
    </w:p>
    <w:p w:rsidR="00574E74" w:rsidRPr="00DC2427" w:rsidRDefault="00574E74" w:rsidP="00A61587">
      <w:pPr>
        <w:pStyle w:val="Nvel3-R"/>
        <w:numPr>
          <w:ilvl w:val="2"/>
          <w:numId w:val="10"/>
        </w:numPr>
        <w:ind w:left="0" w:firstLine="0"/>
        <w:rPr>
          <w:i w:val="0"/>
          <w:color w:val="auto"/>
        </w:rPr>
      </w:pPr>
      <w:r w:rsidRPr="00DC2427">
        <w:rPr>
          <w:i w:val="0"/>
          <w:color w:val="auto"/>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0C4E9A" w:rsidRPr="00DC2427" w:rsidRDefault="000C4E9A" w:rsidP="007130DB">
      <w:pPr>
        <w:pStyle w:val="Nvel3-R"/>
        <w:numPr>
          <w:ilvl w:val="2"/>
          <w:numId w:val="10"/>
        </w:numPr>
        <w:ind w:left="567" w:hanging="567"/>
        <w:rPr>
          <w:i w:val="0"/>
          <w:color w:val="auto"/>
        </w:rPr>
      </w:pPr>
      <w:r w:rsidRPr="00DC2427">
        <w:rPr>
          <w:b/>
          <w:bCs/>
          <w:i w:val="0"/>
          <w:color w:val="auto"/>
        </w:rPr>
        <w:t>DECLARAÇÃO DE VISTORIA DOS TRAJETOS</w:t>
      </w:r>
      <w:r w:rsidRPr="00DC2427">
        <w:rPr>
          <w:i w:val="0"/>
          <w:color w:val="auto"/>
        </w:rPr>
        <w:t xml:space="preserve">, a ser fornecida pela SECRETARIA MUNICIPAL DE EDUCAÇÃO, para a qual deverá ser efetuado agendamento prévio pelo Fone: (41) 3664-1165 ou 3664-1214 com o servidor Jessé de Paula junto com o (COMITÊ DO TRANSPORTE ESCOLAR) até um dia útil antes da data de realização do certame, sendo o agendamento obrigatório para a realização da vistoria, que deverão ocorrer em horários e datas a serem determinados devendo ser feita por Representante Legal da Empresa, atestando </w:t>
      </w:r>
      <w:r w:rsidRPr="00DC2427">
        <w:rPr>
          <w:i w:val="0"/>
          <w:color w:val="auto"/>
        </w:rPr>
        <w:lastRenderedPageBreak/>
        <w:t>que o mesmo tomou conhecimento de todas as condições gerais exigidas para a participação no referido certame</w:t>
      </w:r>
      <w:r w:rsidR="00D21FA1">
        <w:rPr>
          <w:i w:val="0"/>
          <w:color w:val="auto"/>
        </w:rPr>
        <w:t xml:space="preserve">, </w:t>
      </w:r>
      <w:proofErr w:type="gramStart"/>
      <w:r w:rsidR="00D21FA1">
        <w:rPr>
          <w:i w:val="0"/>
          <w:color w:val="auto"/>
        </w:rPr>
        <w:t>após</w:t>
      </w:r>
      <w:proofErr w:type="gramEnd"/>
      <w:r w:rsidR="00D21FA1">
        <w:rPr>
          <w:i w:val="0"/>
          <w:color w:val="auto"/>
        </w:rPr>
        <w:t xml:space="preserve"> realizada a vistoria o técnico da Secretaria Municipal de Educação emitirá a </w:t>
      </w:r>
      <w:r w:rsidR="00D21FA1" w:rsidRPr="00D21FA1">
        <w:rPr>
          <w:i w:val="0"/>
          <w:color w:val="auto"/>
        </w:rPr>
        <w:t>DECLARAÇÃO DE VISITA TÉCNIA ÀS LINHAS DO TRANSPORTE ESCOLAR</w:t>
      </w:r>
      <w:r w:rsidR="00D21FA1">
        <w:rPr>
          <w:i w:val="0"/>
          <w:color w:val="auto"/>
        </w:rPr>
        <w:t>, conforme modelo ANEXO XI</w:t>
      </w:r>
      <w:r w:rsidRPr="00DC2427">
        <w:rPr>
          <w:i w:val="0"/>
          <w:color w:val="auto"/>
        </w:rPr>
        <w:t>.</w:t>
      </w:r>
    </w:p>
    <w:p w:rsidR="000C4E9A" w:rsidRDefault="000C4E9A" w:rsidP="00A61587">
      <w:pPr>
        <w:pStyle w:val="Nvel3-R"/>
        <w:numPr>
          <w:ilvl w:val="2"/>
          <w:numId w:val="10"/>
        </w:numPr>
        <w:ind w:left="0" w:firstLine="0"/>
        <w:rPr>
          <w:i w:val="0"/>
          <w:color w:val="auto"/>
        </w:rPr>
      </w:pPr>
      <w:r w:rsidRPr="00DC2427">
        <w:rPr>
          <w:i w:val="0"/>
          <w:color w:val="auto"/>
        </w:rPr>
        <w:t xml:space="preserve">A empresa licitante, a seu critério, poderá </w:t>
      </w:r>
      <w:r w:rsidRPr="00DC2427">
        <w:rPr>
          <w:b/>
          <w:bCs/>
          <w:i w:val="0"/>
          <w:color w:val="auto"/>
        </w:rPr>
        <w:t>declinar da visita</w:t>
      </w:r>
      <w:r w:rsidRPr="00DC2427">
        <w:rPr>
          <w:i w:val="0"/>
          <w:color w:val="auto"/>
        </w:rPr>
        <w:t xml:space="preserve">, sendo, neste caso, necessário </w:t>
      </w:r>
      <w:r w:rsidRPr="00DC2427">
        <w:rPr>
          <w:b/>
          <w:bCs/>
          <w:i w:val="0"/>
          <w:color w:val="auto"/>
        </w:rPr>
        <w:t>apresentar declaração formal assinada pelo responsável</w:t>
      </w:r>
      <w:r w:rsidR="00D21FA1">
        <w:rPr>
          <w:bCs/>
          <w:i w:val="0"/>
          <w:color w:val="auto"/>
        </w:rPr>
        <w:t xml:space="preserve">, conforme o modelo ANEXO X - </w:t>
      </w:r>
      <w:r w:rsidR="00D21FA1" w:rsidRPr="00D21FA1">
        <w:rPr>
          <w:rFonts w:eastAsia="Calibri"/>
          <w:b/>
          <w:i w:val="0"/>
          <w:color w:val="auto"/>
        </w:rPr>
        <w:t>DECLARAÇÃO DE RENUNCIA DE VISITA TÉCNICA ÀS LINHAS DO TRANSPORTE ESCOLAR</w:t>
      </w:r>
      <w:r w:rsidRPr="00DC2427">
        <w:rPr>
          <w:i w:val="0"/>
          <w:color w:val="auto"/>
        </w:rPr>
        <w:t xml:space="preserve">, </w:t>
      </w:r>
      <w:r w:rsidR="00D21FA1">
        <w:rPr>
          <w:i w:val="0"/>
          <w:color w:val="auto"/>
        </w:rPr>
        <w:t xml:space="preserve">declarando </w:t>
      </w:r>
      <w:r w:rsidRPr="00DC2427">
        <w:rPr>
          <w:i w:val="0"/>
          <w:color w:val="auto"/>
        </w:rPr>
        <w:t xml:space="preserve">que tem pleno conhecimento das condições e peculiaridades inerentes </w:t>
      </w:r>
      <w:proofErr w:type="gramStart"/>
      <w:r w:rsidRPr="00DC2427">
        <w:rPr>
          <w:i w:val="0"/>
          <w:color w:val="auto"/>
        </w:rPr>
        <w:t>a</w:t>
      </w:r>
      <w:proofErr w:type="gramEnd"/>
      <w:r w:rsidRPr="00DC2427">
        <w:rPr>
          <w:i w:val="0"/>
          <w:color w:val="auto"/>
        </w:rPr>
        <w:t xml:space="preserve"> natureza dos trabalhos, e sobre o local do serviço, assumindo total responsabilidade por esta declaração, sob as penalidades da lei, ficando impedida, no futuro, de pleitear por força do conhecimento declarado, quaisquer alterações contra</w:t>
      </w:r>
      <w:r w:rsidR="007130DB">
        <w:rPr>
          <w:i w:val="0"/>
          <w:color w:val="auto"/>
        </w:rPr>
        <w:t xml:space="preserve">tuais, de natureza técnica e/ou </w:t>
      </w:r>
      <w:r w:rsidRPr="00DC2427">
        <w:rPr>
          <w:i w:val="0"/>
          <w:color w:val="auto"/>
        </w:rPr>
        <w:t>financeira.</w:t>
      </w:r>
    </w:p>
    <w:p w:rsidR="000A3752" w:rsidRPr="000A3752" w:rsidRDefault="000A3752" w:rsidP="000A3752">
      <w:pPr>
        <w:pStyle w:val="Nvel3-R"/>
        <w:numPr>
          <w:ilvl w:val="1"/>
          <w:numId w:val="10"/>
        </w:numPr>
        <w:ind w:left="0" w:firstLine="0"/>
        <w:rPr>
          <w:i w:val="0"/>
          <w:color w:val="auto"/>
        </w:rPr>
      </w:pPr>
      <w:proofErr w:type="gramStart"/>
      <w:r>
        <w:rPr>
          <w:b/>
          <w:i w:val="0"/>
          <w:color w:val="auto"/>
        </w:rPr>
        <w:t>QUALIFICAÇÃO TÉCNICO OPERACIONAL</w:t>
      </w:r>
      <w:proofErr w:type="gramEnd"/>
    </w:p>
    <w:p w:rsidR="000A3752" w:rsidRPr="000A3752" w:rsidRDefault="000A3752" w:rsidP="000A3752">
      <w:pPr>
        <w:pStyle w:val="PargrafodaLista"/>
        <w:numPr>
          <w:ilvl w:val="0"/>
          <w:numId w:val="11"/>
        </w:numPr>
        <w:spacing w:line="276" w:lineRule="auto"/>
        <w:contextualSpacing w:val="0"/>
        <w:jc w:val="both"/>
        <w:rPr>
          <w:rFonts w:ascii="Arial" w:eastAsiaTheme="minorEastAsia" w:hAnsi="Arial" w:cs="Arial"/>
          <w:vanish/>
          <w:highlight w:val="yellow"/>
        </w:rPr>
      </w:pPr>
    </w:p>
    <w:p w:rsidR="000A3752" w:rsidRPr="000A3752" w:rsidRDefault="000A3752" w:rsidP="000A3752">
      <w:pPr>
        <w:pStyle w:val="PargrafodaLista"/>
        <w:numPr>
          <w:ilvl w:val="0"/>
          <w:numId w:val="11"/>
        </w:numPr>
        <w:spacing w:line="276" w:lineRule="auto"/>
        <w:contextualSpacing w:val="0"/>
        <w:jc w:val="both"/>
        <w:rPr>
          <w:rFonts w:ascii="Arial" w:eastAsiaTheme="minorEastAsia" w:hAnsi="Arial" w:cs="Arial"/>
          <w:vanish/>
          <w:highlight w:val="yellow"/>
        </w:rPr>
      </w:pPr>
    </w:p>
    <w:p w:rsidR="000A3752" w:rsidRPr="000A3752" w:rsidRDefault="000A3752" w:rsidP="000A3752">
      <w:pPr>
        <w:pStyle w:val="PargrafodaLista"/>
        <w:numPr>
          <w:ilvl w:val="1"/>
          <w:numId w:val="11"/>
        </w:numPr>
        <w:spacing w:line="276" w:lineRule="auto"/>
        <w:contextualSpacing w:val="0"/>
        <w:jc w:val="both"/>
        <w:rPr>
          <w:rFonts w:ascii="Arial" w:eastAsiaTheme="minorEastAsia" w:hAnsi="Arial" w:cs="Arial"/>
          <w:vanish/>
          <w:highlight w:val="yellow"/>
        </w:rPr>
      </w:pPr>
    </w:p>
    <w:p w:rsidR="000A3752" w:rsidRPr="004547FE" w:rsidRDefault="000A3752" w:rsidP="000A3752">
      <w:pPr>
        <w:pStyle w:val="Nivel4"/>
        <w:numPr>
          <w:ilvl w:val="2"/>
          <w:numId w:val="11"/>
        </w:numPr>
        <w:spacing w:before="0" w:after="0"/>
        <w:ind w:left="0" w:firstLine="0"/>
        <w:rPr>
          <w:sz w:val="24"/>
          <w:szCs w:val="24"/>
        </w:rPr>
      </w:pPr>
      <w:r w:rsidRPr="004547FE">
        <w:rPr>
          <w:sz w:val="24"/>
          <w:szCs w:val="24"/>
        </w:rPr>
        <w:t>O licitante classificado em 1º lugar</w:t>
      </w:r>
      <w:proofErr w:type="gramStart"/>
      <w:r w:rsidRPr="004547FE">
        <w:rPr>
          <w:sz w:val="24"/>
          <w:szCs w:val="24"/>
        </w:rPr>
        <w:t>, deverá</w:t>
      </w:r>
      <w:proofErr w:type="gramEnd"/>
      <w:r w:rsidRPr="004547FE">
        <w:rPr>
          <w:sz w:val="24"/>
          <w:szCs w:val="24"/>
        </w:rPr>
        <w:t xml:space="preserve"> apresentar Declaração de Capacidade Técnica</w:t>
      </w:r>
      <w:r w:rsidRPr="004547FE">
        <w:rPr>
          <w:spacing w:val="1"/>
          <w:sz w:val="24"/>
          <w:szCs w:val="24"/>
        </w:rPr>
        <w:t xml:space="preserve"> </w:t>
      </w:r>
      <w:r w:rsidRPr="004547FE">
        <w:rPr>
          <w:sz w:val="24"/>
          <w:szCs w:val="24"/>
        </w:rPr>
        <w:t xml:space="preserve">operacional indicando os lotes/rotas </w:t>
      </w:r>
      <w:r w:rsidR="007130DB" w:rsidRPr="004547FE">
        <w:rPr>
          <w:sz w:val="24"/>
          <w:szCs w:val="24"/>
        </w:rPr>
        <w:t>n</w:t>
      </w:r>
      <w:r w:rsidRPr="004547FE">
        <w:rPr>
          <w:sz w:val="24"/>
          <w:szCs w:val="24"/>
        </w:rPr>
        <w:t>o qual foi declarado vencedor, conforme</w:t>
      </w:r>
      <w:r w:rsidRPr="004547FE">
        <w:rPr>
          <w:spacing w:val="-1"/>
          <w:sz w:val="24"/>
          <w:szCs w:val="24"/>
        </w:rPr>
        <w:t xml:space="preserve"> </w:t>
      </w:r>
      <w:r w:rsidRPr="004547FE">
        <w:rPr>
          <w:sz w:val="24"/>
          <w:szCs w:val="24"/>
        </w:rPr>
        <w:t>disposto</w:t>
      </w:r>
      <w:r w:rsidRPr="004547FE">
        <w:rPr>
          <w:spacing w:val="-2"/>
          <w:sz w:val="24"/>
          <w:szCs w:val="24"/>
        </w:rPr>
        <w:t xml:space="preserve"> </w:t>
      </w:r>
      <w:r w:rsidRPr="004547FE">
        <w:rPr>
          <w:sz w:val="24"/>
          <w:szCs w:val="24"/>
        </w:rPr>
        <w:t>no</w:t>
      </w:r>
      <w:r w:rsidRPr="004547FE">
        <w:rPr>
          <w:spacing w:val="-2"/>
          <w:sz w:val="24"/>
          <w:szCs w:val="24"/>
        </w:rPr>
        <w:t xml:space="preserve"> </w:t>
      </w:r>
      <w:r w:rsidRPr="004547FE">
        <w:rPr>
          <w:sz w:val="24"/>
          <w:szCs w:val="24"/>
        </w:rPr>
        <w:t>modelo</w:t>
      </w:r>
      <w:r w:rsidRPr="004547FE">
        <w:rPr>
          <w:spacing w:val="-2"/>
          <w:sz w:val="24"/>
          <w:szCs w:val="24"/>
        </w:rPr>
        <w:t xml:space="preserve"> </w:t>
      </w:r>
      <w:r w:rsidRPr="004547FE">
        <w:rPr>
          <w:sz w:val="24"/>
          <w:szCs w:val="24"/>
        </w:rPr>
        <w:t>do</w:t>
      </w:r>
      <w:r w:rsidRPr="004547FE">
        <w:rPr>
          <w:spacing w:val="-3"/>
          <w:sz w:val="24"/>
          <w:szCs w:val="24"/>
        </w:rPr>
        <w:t xml:space="preserve"> </w:t>
      </w:r>
      <w:r w:rsidRPr="004547FE">
        <w:rPr>
          <w:b/>
          <w:sz w:val="24"/>
          <w:szCs w:val="24"/>
        </w:rPr>
        <w:t>ANEXO</w:t>
      </w:r>
      <w:r w:rsidRPr="004547FE">
        <w:rPr>
          <w:b/>
          <w:spacing w:val="-2"/>
          <w:sz w:val="24"/>
          <w:szCs w:val="24"/>
        </w:rPr>
        <w:t xml:space="preserve"> </w:t>
      </w:r>
      <w:r w:rsidRPr="004547FE">
        <w:rPr>
          <w:b/>
          <w:sz w:val="24"/>
          <w:szCs w:val="24"/>
        </w:rPr>
        <w:t>IX – DECLARAÇÃO DE CAPACIDADE TÉCNICA OPERACIONAL</w:t>
      </w:r>
      <w:r w:rsidRPr="004547FE">
        <w:rPr>
          <w:sz w:val="24"/>
          <w:szCs w:val="24"/>
        </w:rPr>
        <w:t>.</w:t>
      </w:r>
    </w:p>
    <w:p w:rsidR="000A3752" w:rsidRDefault="007130DB" w:rsidP="000A3752">
      <w:pPr>
        <w:pStyle w:val="Nivel5"/>
        <w:numPr>
          <w:ilvl w:val="3"/>
          <w:numId w:val="11"/>
        </w:numPr>
        <w:spacing w:before="0" w:after="0"/>
        <w:ind w:left="0" w:firstLine="0"/>
        <w:rPr>
          <w:sz w:val="24"/>
          <w:szCs w:val="24"/>
        </w:rPr>
      </w:pPr>
      <w:r>
        <w:rPr>
          <w:sz w:val="24"/>
          <w:szCs w:val="24"/>
        </w:rPr>
        <w:t>Juntamente</w:t>
      </w:r>
      <w:r w:rsidR="000A3752">
        <w:rPr>
          <w:sz w:val="24"/>
          <w:szCs w:val="24"/>
        </w:rPr>
        <w:t xml:space="preserve"> </w:t>
      </w:r>
      <w:proofErr w:type="gramStart"/>
      <w:r w:rsidR="000A3752">
        <w:rPr>
          <w:sz w:val="24"/>
          <w:szCs w:val="24"/>
        </w:rPr>
        <w:t xml:space="preserve">a declaração </w:t>
      </w:r>
      <w:r w:rsidR="000A3752" w:rsidRPr="000A3752">
        <w:rPr>
          <w:b/>
          <w:sz w:val="24"/>
          <w:szCs w:val="24"/>
        </w:rPr>
        <w:t>ANEXO</w:t>
      </w:r>
      <w:proofErr w:type="gramEnd"/>
      <w:r w:rsidR="000A3752" w:rsidRPr="000A3752">
        <w:rPr>
          <w:b/>
          <w:spacing w:val="-2"/>
          <w:sz w:val="24"/>
          <w:szCs w:val="24"/>
        </w:rPr>
        <w:t xml:space="preserve"> </w:t>
      </w:r>
      <w:r w:rsidR="000A3752" w:rsidRPr="000A3752">
        <w:rPr>
          <w:b/>
          <w:sz w:val="24"/>
          <w:szCs w:val="24"/>
        </w:rPr>
        <w:t>IX – DECLARAÇÃO DE CAPACIDADE TÉCNICA OPERACIONAL</w:t>
      </w:r>
      <w:r>
        <w:rPr>
          <w:sz w:val="24"/>
          <w:szCs w:val="24"/>
        </w:rPr>
        <w:t>, o licitante vencedor deverá apresentar</w:t>
      </w:r>
      <w:r w:rsidR="000A3752" w:rsidRPr="00DC2427">
        <w:rPr>
          <w:sz w:val="24"/>
          <w:szCs w:val="24"/>
        </w:rPr>
        <w:t xml:space="preserve"> para análise da Secretaria Municipal de Educação sob pena de inabilitação, sem prejuízo das sanções previstas no edital os seguintes documentos:</w:t>
      </w:r>
    </w:p>
    <w:p w:rsidR="00415000" w:rsidRPr="00DC2427" w:rsidRDefault="00415000" w:rsidP="00415000">
      <w:pPr>
        <w:pStyle w:val="Nivel5"/>
        <w:numPr>
          <w:ilvl w:val="4"/>
          <w:numId w:val="11"/>
        </w:numPr>
        <w:spacing w:before="0" w:after="0"/>
        <w:ind w:left="851"/>
        <w:rPr>
          <w:sz w:val="24"/>
          <w:szCs w:val="24"/>
        </w:rPr>
      </w:pPr>
      <w:r>
        <w:rPr>
          <w:sz w:val="24"/>
          <w:szCs w:val="24"/>
        </w:rPr>
        <w:t>Documentos referentes ao veículo:</w:t>
      </w:r>
    </w:p>
    <w:p w:rsidR="000A3752" w:rsidRPr="00DC2427" w:rsidRDefault="000A3752" w:rsidP="00E76A11">
      <w:pPr>
        <w:pStyle w:val="Nivel4"/>
        <w:numPr>
          <w:ilvl w:val="0"/>
          <w:numId w:val="55"/>
        </w:numPr>
        <w:spacing w:before="0" w:after="0"/>
        <w:rPr>
          <w:sz w:val="24"/>
          <w:szCs w:val="24"/>
        </w:rPr>
      </w:pPr>
      <w:proofErr w:type="gramStart"/>
      <w:r w:rsidRPr="00DC2427">
        <w:rPr>
          <w:sz w:val="24"/>
          <w:szCs w:val="24"/>
        </w:rPr>
        <w:t>cópia</w:t>
      </w:r>
      <w:proofErr w:type="gramEnd"/>
      <w:r w:rsidRPr="00DC2427">
        <w:rPr>
          <w:sz w:val="24"/>
          <w:szCs w:val="24"/>
        </w:rPr>
        <w:t xml:space="preserve"> do documento</w:t>
      </w:r>
      <w:r>
        <w:rPr>
          <w:sz w:val="24"/>
          <w:szCs w:val="24"/>
        </w:rPr>
        <w:t xml:space="preserve"> de licença</w:t>
      </w:r>
      <w:r w:rsidRPr="00DC2427">
        <w:rPr>
          <w:sz w:val="24"/>
          <w:szCs w:val="24"/>
        </w:rPr>
        <w:t xml:space="preserve"> </w:t>
      </w:r>
      <w:r>
        <w:rPr>
          <w:sz w:val="24"/>
          <w:szCs w:val="24"/>
        </w:rPr>
        <w:t xml:space="preserve">para circulação </w:t>
      </w:r>
      <w:r w:rsidRPr="00DC2427">
        <w:rPr>
          <w:sz w:val="24"/>
          <w:szCs w:val="24"/>
        </w:rPr>
        <w:t>do veículo em vigência e valida;</w:t>
      </w:r>
    </w:p>
    <w:p w:rsidR="000A3752" w:rsidRPr="00DC2427" w:rsidRDefault="000A3752" w:rsidP="00E76A11">
      <w:pPr>
        <w:pStyle w:val="Nivel4"/>
        <w:numPr>
          <w:ilvl w:val="0"/>
          <w:numId w:val="55"/>
        </w:numPr>
        <w:spacing w:before="0" w:after="0"/>
        <w:rPr>
          <w:sz w:val="24"/>
          <w:szCs w:val="24"/>
        </w:rPr>
      </w:pPr>
      <w:proofErr w:type="gramStart"/>
      <w:r w:rsidRPr="00DC2427">
        <w:rPr>
          <w:sz w:val="24"/>
          <w:szCs w:val="24"/>
        </w:rPr>
        <w:t>autorização</w:t>
      </w:r>
      <w:proofErr w:type="gramEnd"/>
      <w:r w:rsidRPr="00DC2427">
        <w:rPr>
          <w:sz w:val="24"/>
          <w:szCs w:val="24"/>
        </w:rPr>
        <w:t xml:space="preserve"> semestral destinado à condução coletiva de escolares emitido pelo DETRAN/PR</w:t>
      </w:r>
      <w:r>
        <w:rPr>
          <w:sz w:val="24"/>
          <w:szCs w:val="24"/>
        </w:rPr>
        <w:t xml:space="preserve"> em vigência</w:t>
      </w:r>
      <w:r w:rsidRPr="00DC2427">
        <w:rPr>
          <w:sz w:val="24"/>
          <w:szCs w:val="24"/>
        </w:rPr>
        <w:t>;</w:t>
      </w:r>
    </w:p>
    <w:p w:rsidR="000A3752" w:rsidRPr="00DC2427" w:rsidRDefault="007130DB" w:rsidP="00E76A11">
      <w:pPr>
        <w:pStyle w:val="Nivel4"/>
        <w:numPr>
          <w:ilvl w:val="0"/>
          <w:numId w:val="55"/>
        </w:numPr>
        <w:spacing w:before="0" w:after="0"/>
        <w:rPr>
          <w:sz w:val="24"/>
          <w:szCs w:val="24"/>
        </w:rPr>
      </w:pPr>
      <w:proofErr w:type="gramStart"/>
      <w:r>
        <w:rPr>
          <w:sz w:val="24"/>
          <w:szCs w:val="24"/>
        </w:rPr>
        <w:t>apólice</w:t>
      </w:r>
      <w:proofErr w:type="gramEnd"/>
      <w:r>
        <w:rPr>
          <w:sz w:val="24"/>
          <w:szCs w:val="24"/>
        </w:rPr>
        <w:t xml:space="preserve"> de seguros </w:t>
      </w:r>
      <w:r w:rsidR="000A3752" w:rsidRPr="00DC2427">
        <w:rPr>
          <w:sz w:val="24"/>
          <w:szCs w:val="24"/>
        </w:rPr>
        <w:t>conforme Portaria nº181/2009-DG, dos veículos/passageiros respeitando os valores mínimos dos prêmios constantes no item 10.6, do Termo de Referencia do presente Edital;</w:t>
      </w:r>
    </w:p>
    <w:p w:rsidR="00415000" w:rsidRPr="00415000" w:rsidRDefault="00415000" w:rsidP="00415000">
      <w:pPr>
        <w:pStyle w:val="PargrafodaLista"/>
        <w:numPr>
          <w:ilvl w:val="0"/>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0"/>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0"/>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0"/>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0"/>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0"/>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0"/>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0"/>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0"/>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0"/>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1"/>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2"/>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3"/>
          <w:numId w:val="20"/>
        </w:numPr>
        <w:spacing w:line="276" w:lineRule="auto"/>
        <w:contextualSpacing w:val="0"/>
        <w:jc w:val="both"/>
        <w:rPr>
          <w:rFonts w:ascii="Arial" w:eastAsiaTheme="minorEastAsia" w:hAnsi="Arial" w:cs="Arial"/>
          <w:vanish/>
        </w:rPr>
      </w:pPr>
    </w:p>
    <w:p w:rsidR="00415000" w:rsidRPr="00415000" w:rsidRDefault="00415000" w:rsidP="00415000">
      <w:pPr>
        <w:pStyle w:val="PargrafodaLista"/>
        <w:numPr>
          <w:ilvl w:val="4"/>
          <w:numId w:val="20"/>
        </w:numPr>
        <w:spacing w:line="276" w:lineRule="auto"/>
        <w:contextualSpacing w:val="0"/>
        <w:jc w:val="both"/>
        <w:rPr>
          <w:rFonts w:ascii="Arial" w:eastAsiaTheme="minorEastAsia" w:hAnsi="Arial" w:cs="Arial"/>
          <w:vanish/>
        </w:rPr>
      </w:pPr>
    </w:p>
    <w:p w:rsidR="000A3752" w:rsidRPr="00DE776F" w:rsidRDefault="00DE776F" w:rsidP="00DE776F">
      <w:pPr>
        <w:pStyle w:val="Nivel4"/>
        <w:numPr>
          <w:ilvl w:val="5"/>
          <w:numId w:val="20"/>
        </w:numPr>
        <w:spacing w:before="0" w:after="0"/>
        <w:ind w:left="993"/>
        <w:rPr>
          <w:sz w:val="24"/>
          <w:szCs w:val="24"/>
        </w:rPr>
      </w:pPr>
      <w:r>
        <w:rPr>
          <w:sz w:val="24"/>
          <w:szCs w:val="24"/>
        </w:rPr>
        <w:t>N</w:t>
      </w:r>
      <w:r w:rsidR="007130DB">
        <w:rPr>
          <w:sz w:val="24"/>
          <w:szCs w:val="24"/>
        </w:rPr>
        <w:t>o caso da apresentação da</w:t>
      </w:r>
      <w:r w:rsidRPr="00DE776F">
        <w:rPr>
          <w:sz w:val="24"/>
          <w:szCs w:val="24"/>
        </w:rPr>
        <w:t xml:space="preserve"> apólice do seguro dos veículos/passageiros</w:t>
      </w:r>
      <w:r w:rsidR="007130DB">
        <w:rPr>
          <w:sz w:val="24"/>
          <w:szCs w:val="24"/>
        </w:rPr>
        <w:t xml:space="preserve"> requisitados</w:t>
      </w:r>
      <w:r w:rsidRPr="00DE776F">
        <w:rPr>
          <w:sz w:val="24"/>
          <w:szCs w:val="24"/>
        </w:rPr>
        <w:t xml:space="preserve"> em atendimento a Portaria nº181/2009-DG,</w:t>
      </w:r>
      <w:proofErr w:type="gramStart"/>
      <w:r w:rsidRPr="00DE776F">
        <w:rPr>
          <w:sz w:val="24"/>
          <w:szCs w:val="24"/>
        </w:rPr>
        <w:t xml:space="preserve">  </w:t>
      </w:r>
      <w:proofErr w:type="gramEnd"/>
      <w:r w:rsidRPr="00DE776F">
        <w:rPr>
          <w:sz w:val="24"/>
          <w:szCs w:val="24"/>
        </w:rPr>
        <w:t>conforme valores mínimos dos prêmios constantes no item 10.6, do Termo de Referencia do presente Edital, poderá ser concedido dilatação do prazo de até 03 d</w:t>
      </w:r>
      <w:r w:rsidR="007130DB">
        <w:rPr>
          <w:sz w:val="24"/>
          <w:szCs w:val="24"/>
        </w:rPr>
        <w:t>ias úteis para sua apresentação. C</w:t>
      </w:r>
      <w:r w:rsidRPr="00DE776F">
        <w:rPr>
          <w:sz w:val="24"/>
          <w:szCs w:val="24"/>
        </w:rPr>
        <w:t>aso o prazo não seja respeitado, será considerado como quebra contratual, sujei</w:t>
      </w:r>
      <w:r w:rsidR="007130DB">
        <w:rPr>
          <w:sz w:val="24"/>
          <w:szCs w:val="24"/>
        </w:rPr>
        <w:t>tando o licitante a incorrer nas penalidades e</w:t>
      </w:r>
      <w:r w:rsidRPr="00DE776F">
        <w:rPr>
          <w:sz w:val="24"/>
          <w:szCs w:val="24"/>
        </w:rPr>
        <w:t xml:space="preserve"> sanções previstas no edital;</w:t>
      </w:r>
    </w:p>
    <w:p w:rsidR="00DE776F" w:rsidRPr="00DE776F" w:rsidRDefault="00DE776F" w:rsidP="00DE776F">
      <w:pPr>
        <w:pStyle w:val="Nivel4"/>
        <w:numPr>
          <w:ilvl w:val="4"/>
          <w:numId w:val="20"/>
        </w:numPr>
        <w:spacing w:before="0" w:after="0"/>
        <w:ind w:left="792"/>
        <w:rPr>
          <w:sz w:val="24"/>
          <w:szCs w:val="24"/>
        </w:rPr>
      </w:pPr>
      <w:r>
        <w:rPr>
          <w:sz w:val="24"/>
          <w:szCs w:val="24"/>
        </w:rPr>
        <w:t>D</w:t>
      </w:r>
      <w:r w:rsidRPr="00DC2427">
        <w:rPr>
          <w:sz w:val="24"/>
          <w:szCs w:val="24"/>
        </w:rPr>
        <w:t>ocumentos pessoais do condutor:</w:t>
      </w:r>
    </w:p>
    <w:p w:rsidR="000A3752" w:rsidRPr="00DC2427" w:rsidRDefault="000A3752" w:rsidP="00E76A11">
      <w:pPr>
        <w:pStyle w:val="Nivel4"/>
        <w:numPr>
          <w:ilvl w:val="0"/>
          <w:numId w:val="56"/>
        </w:numPr>
        <w:spacing w:before="0" w:after="0"/>
        <w:rPr>
          <w:sz w:val="24"/>
          <w:szCs w:val="24"/>
        </w:rPr>
      </w:pPr>
      <w:proofErr w:type="gramStart"/>
      <w:r w:rsidRPr="00DC2427">
        <w:rPr>
          <w:sz w:val="24"/>
          <w:szCs w:val="24"/>
        </w:rPr>
        <w:t>cópia</w:t>
      </w:r>
      <w:proofErr w:type="gramEnd"/>
      <w:r w:rsidRPr="00DC2427">
        <w:rPr>
          <w:sz w:val="24"/>
          <w:szCs w:val="24"/>
        </w:rPr>
        <w:t xml:space="preserve"> do RG, CPF;</w:t>
      </w:r>
    </w:p>
    <w:p w:rsidR="000A3752" w:rsidRPr="00DC2427" w:rsidRDefault="000A3752" w:rsidP="00E76A11">
      <w:pPr>
        <w:pStyle w:val="Nivel4"/>
        <w:numPr>
          <w:ilvl w:val="0"/>
          <w:numId w:val="56"/>
        </w:numPr>
        <w:spacing w:before="0" w:after="0"/>
        <w:rPr>
          <w:sz w:val="24"/>
          <w:szCs w:val="24"/>
        </w:rPr>
      </w:pPr>
      <w:r w:rsidRPr="00DC2427">
        <w:rPr>
          <w:sz w:val="24"/>
          <w:szCs w:val="24"/>
        </w:rPr>
        <w:t>Cópia da Carteira Nacional de Habilitação, que deverá ser na categoria “D” ou “E”;</w:t>
      </w:r>
    </w:p>
    <w:p w:rsidR="000A3752" w:rsidRPr="00DC2427" w:rsidRDefault="000A3752" w:rsidP="00E76A11">
      <w:pPr>
        <w:pStyle w:val="Nivel4"/>
        <w:numPr>
          <w:ilvl w:val="0"/>
          <w:numId w:val="56"/>
        </w:numPr>
        <w:spacing w:before="0" w:after="0"/>
        <w:rPr>
          <w:sz w:val="24"/>
          <w:szCs w:val="24"/>
        </w:rPr>
      </w:pPr>
      <w:r w:rsidRPr="00DC2427">
        <w:rPr>
          <w:sz w:val="24"/>
          <w:szCs w:val="24"/>
        </w:rPr>
        <w:t>Apresentar Certidão Negativa da Justiça Federal, referente a processos criminais;</w:t>
      </w:r>
    </w:p>
    <w:p w:rsidR="000A3752" w:rsidRDefault="000A3752" w:rsidP="00E76A11">
      <w:pPr>
        <w:pStyle w:val="Nivel4"/>
        <w:numPr>
          <w:ilvl w:val="0"/>
          <w:numId w:val="56"/>
        </w:numPr>
        <w:spacing w:before="0" w:after="0"/>
        <w:rPr>
          <w:sz w:val="24"/>
          <w:szCs w:val="24"/>
        </w:rPr>
      </w:pPr>
      <w:r w:rsidRPr="00DC2427">
        <w:rPr>
          <w:sz w:val="24"/>
          <w:szCs w:val="24"/>
        </w:rPr>
        <w:lastRenderedPageBreak/>
        <w:t>Apresentar Certidão Negativa do DETRAN relativa a multas recebidas, podendo ser comprovado através da apresentação do documento “CONSULTA PONTUAÇÃO”, emitido pelo site do DETRAN, onde constem o nome do condutor, seu CPF, e seu histórico de multas, caso as tenha.</w:t>
      </w:r>
    </w:p>
    <w:p w:rsidR="00415000" w:rsidRPr="00DC2427" w:rsidRDefault="00415000" w:rsidP="00E76A11">
      <w:pPr>
        <w:pStyle w:val="Nivel4"/>
        <w:numPr>
          <w:ilvl w:val="0"/>
          <w:numId w:val="56"/>
        </w:numPr>
        <w:spacing w:before="0" w:after="0"/>
        <w:rPr>
          <w:sz w:val="24"/>
          <w:szCs w:val="24"/>
        </w:rPr>
      </w:pPr>
      <w:r w:rsidRPr="00DC2427">
        <w:rPr>
          <w:sz w:val="24"/>
          <w:szCs w:val="24"/>
        </w:rPr>
        <w:t>Caso o condutor do veículo não seja sócio da empresa, este deverá apresentar comprovante de Contrato de Trabalho com o empregado (registrado em cartório), que lhe assegure todos os direitos previstos na CLT (Consolidação das Leis do Trabalho).</w:t>
      </w:r>
    </w:p>
    <w:p w:rsidR="00415000" w:rsidRPr="00DE776F" w:rsidRDefault="00415000" w:rsidP="00E76A11">
      <w:pPr>
        <w:pStyle w:val="Nivel4"/>
        <w:numPr>
          <w:ilvl w:val="0"/>
          <w:numId w:val="56"/>
        </w:numPr>
        <w:spacing w:before="0" w:after="0"/>
        <w:rPr>
          <w:sz w:val="24"/>
          <w:szCs w:val="24"/>
        </w:rPr>
      </w:pPr>
      <w:r w:rsidRPr="00DC2427">
        <w:rPr>
          <w:sz w:val="24"/>
          <w:szCs w:val="24"/>
        </w:rPr>
        <w:t>Comprovação de participação do condutor em curso de treinamento para o transporte escolar;</w:t>
      </w:r>
    </w:p>
    <w:p w:rsidR="00DE776F" w:rsidRDefault="000A3752" w:rsidP="00DE776F">
      <w:pPr>
        <w:pStyle w:val="Nivel4"/>
        <w:numPr>
          <w:ilvl w:val="5"/>
          <w:numId w:val="20"/>
        </w:numPr>
        <w:spacing w:before="0" w:after="0"/>
        <w:ind w:left="993"/>
        <w:rPr>
          <w:sz w:val="24"/>
          <w:szCs w:val="24"/>
        </w:rPr>
      </w:pPr>
      <w:r w:rsidRPr="00DC2427">
        <w:rPr>
          <w:sz w:val="24"/>
          <w:szCs w:val="24"/>
        </w:rPr>
        <w:t>O condutor não deverá ter cometido infrações graves ou gravíssimas nos últimos 12 meses.</w:t>
      </w:r>
    </w:p>
    <w:p w:rsidR="000A3752" w:rsidRPr="00DC2427" w:rsidRDefault="00415000" w:rsidP="000A3752">
      <w:pPr>
        <w:pStyle w:val="Nivel4"/>
        <w:numPr>
          <w:ilvl w:val="3"/>
          <w:numId w:val="11"/>
        </w:numPr>
        <w:spacing w:before="0" w:after="0"/>
        <w:ind w:left="0" w:firstLine="0"/>
        <w:rPr>
          <w:sz w:val="24"/>
          <w:szCs w:val="24"/>
        </w:rPr>
      </w:pPr>
      <w:r w:rsidRPr="00DC2427">
        <w:rPr>
          <w:sz w:val="24"/>
          <w:szCs w:val="24"/>
        </w:rPr>
        <w:t>Depois de</w:t>
      </w:r>
      <w:r w:rsidR="000A3752" w:rsidRPr="00DC2427">
        <w:rPr>
          <w:sz w:val="24"/>
          <w:szCs w:val="24"/>
        </w:rPr>
        <w:t xml:space="preserve"> encaminhado por parte da licitante a documentação</w:t>
      </w:r>
      <w:r w:rsidR="007130DB">
        <w:rPr>
          <w:sz w:val="24"/>
          <w:szCs w:val="24"/>
        </w:rPr>
        <w:t xml:space="preserve"> de habilitação e em especial a</w:t>
      </w:r>
      <w:r w:rsidR="000A3752" w:rsidRPr="00DC2427">
        <w:rPr>
          <w:sz w:val="24"/>
          <w:szCs w:val="24"/>
        </w:rPr>
        <w:t xml:space="preserve"> requerida no item 10.</w:t>
      </w:r>
      <w:r>
        <w:rPr>
          <w:sz w:val="24"/>
          <w:szCs w:val="24"/>
        </w:rPr>
        <w:t>12.1 e seus subitens,</w:t>
      </w:r>
      <w:r w:rsidR="000A3752" w:rsidRPr="00DC2427">
        <w:rPr>
          <w:sz w:val="24"/>
          <w:szCs w:val="24"/>
        </w:rPr>
        <w:t xml:space="preserve"> para análise da Secretaria Municipal de Educação esta tem prazo de</w:t>
      </w:r>
      <w:r>
        <w:rPr>
          <w:sz w:val="24"/>
          <w:szCs w:val="24"/>
        </w:rPr>
        <w:t xml:space="preserve"> até</w:t>
      </w:r>
      <w:r w:rsidR="000A3752" w:rsidRPr="00DC2427">
        <w:rPr>
          <w:sz w:val="24"/>
          <w:szCs w:val="24"/>
        </w:rPr>
        <w:t xml:space="preserve"> </w:t>
      </w:r>
      <w:r w:rsidR="000A3752">
        <w:rPr>
          <w:sz w:val="24"/>
          <w:szCs w:val="24"/>
        </w:rPr>
        <w:t>02 (dois)</w:t>
      </w:r>
      <w:r w:rsidR="000A3752" w:rsidRPr="00DC2427">
        <w:rPr>
          <w:sz w:val="24"/>
          <w:szCs w:val="24"/>
        </w:rPr>
        <w:t xml:space="preserve"> dias para verificação do atendimento dos requisitos elencados, emitindo dentro desse prazo declaração de atendimento ou de não atendimento dos requisitos por parte da licitante;</w:t>
      </w:r>
    </w:p>
    <w:p w:rsidR="000A3752" w:rsidRPr="00DC2427" w:rsidRDefault="000A3752" w:rsidP="000A3752">
      <w:pPr>
        <w:pStyle w:val="Nivel5"/>
        <w:numPr>
          <w:ilvl w:val="4"/>
          <w:numId w:val="11"/>
        </w:numPr>
        <w:spacing w:before="0" w:after="0"/>
        <w:ind w:left="0" w:firstLine="0"/>
        <w:rPr>
          <w:sz w:val="24"/>
          <w:szCs w:val="24"/>
        </w:rPr>
      </w:pPr>
      <w:r w:rsidRPr="00DC2427">
        <w:rPr>
          <w:sz w:val="24"/>
          <w:szCs w:val="24"/>
        </w:rPr>
        <w:t xml:space="preserve"> </w:t>
      </w:r>
      <w:r w:rsidR="0013237B" w:rsidRPr="00DC2427">
        <w:rPr>
          <w:sz w:val="24"/>
          <w:szCs w:val="24"/>
        </w:rPr>
        <w:t>Caso</w:t>
      </w:r>
      <w:r w:rsidRPr="00DC2427">
        <w:rPr>
          <w:sz w:val="24"/>
          <w:szCs w:val="24"/>
        </w:rPr>
        <w:t xml:space="preserve"> os requisitos sejam atendidos pela licitante </w:t>
      </w:r>
      <w:r w:rsidR="00415000">
        <w:rPr>
          <w:sz w:val="24"/>
          <w:szCs w:val="24"/>
        </w:rPr>
        <w:t>a data de retorno da licitação será informada com antecedência mínima de 24 horas, para</w:t>
      </w:r>
      <w:r w:rsidRPr="00DC2427">
        <w:rPr>
          <w:sz w:val="24"/>
          <w:szCs w:val="24"/>
        </w:rPr>
        <w:t xml:space="preserve"> inicio </w:t>
      </w:r>
      <w:r w:rsidR="00415000">
        <w:rPr>
          <w:sz w:val="24"/>
          <w:szCs w:val="24"/>
        </w:rPr>
        <w:t>d</w:t>
      </w:r>
      <w:r w:rsidRPr="00DC2427">
        <w:rPr>
          <w:sz w:val="24"/>
          <w:szCs w:val="24"/>
        </w:rPr>
        <w:t xml:space="preserve">a fase de </w:t>
      </w:r>
      <w:r>
        <w:rPr>
          <w:sz w:val="24"/>
          <w:szCs w:val="24"/>
        </w:rPr>
        <w:t xml:space="preserve">manifestação de Recursos, </w:t>
      </w:r>
      <w:r w:rsidRPr="00DC2427">
        <w:rPr>
          <w:sz w:val="24"/>
          <w:szCs w:val="24"/>
        </w:rPr>
        <w:t xml:space="preserve">Adjudicação e posterior Homologação; </w:t>
      </w:r>
    </w:p>
    <w:p w:rsidR="00614C15" w:rsidRDefault="000A3752" w:rsidP="00614C15">
      <w:pPr>
        <w:pStyle w:val="Nivel5"/>
        <w:numPr>
          <w:ilvl w:val="4"/>
          <w:numId w:val="11"/>
        </w:numPr>
        <w:spacing w:before="0" w:after="0"/>
        <w:ind w:left="0" w:firstLine="0"/>
        <w:rPr>
          <w:sz w:val="24"/>
          <w:szCs w:val="24"/>
        </w:rPr>
      </w:pPr>
      <w:proofErr w:type="gramStart"/>
      <w:r w:rsidRPr="00DC2427">
        <w:rPr>
          <w:sz w:val="24"/>
          <w:szCs w:val="24"/>
        </w:rPr>
        <w:t>caso</w:t>
      </w:r>
      <w:proofErr w:type="gramEnd"/>
      <w:r w:rsidRPr="00DC2427">
        <w:rPr>
          <w:sz w:val="24"/>
          <w:szCs w:val="24"/>
        </w:rPr>
        <w:t xml:space="preserve"> seja informado o não atendimento, dar-se-á inicio a convocação do 2º classificado para negociação e encaminhamento da documentação requerida no item 10.</w:t>
      </w:r>
      <w:r w:rsidR="00415000">
        <w:rPr>
          <w:sz w:val="24"/>
          <w:szCs w:val="24"/>
        </w:rPr>
        <w:t>12.1 e seus subitens,</w:t>
      </w:r>
      <w:r w:rsidRPr="00DC2427">
        <w:rPr>
          <w:sz w:val="24"/>
          <w:szCs w:val="24"/>
        </w:rPr>
        <w:t xml:space="preserve"> no mesmo prazo informado até a seleção de um fornecedor apto para prestação dos serviços.</w:t>
      </w:r>
    </w:p>
    <w:p w:rsidR="00226944" w:rsidRPr="00614C15" w:rsidRDefault="00226944" w:rsidP="00226944">
      <w:pPr>
        <w:pStyle w:val="Nivel5"/>
        <w:spacing w:before="0" w:after="0"/>
        <w:ind w:left="0"/>
        <w:rPr>
          <w:sz w:val="24"/>
          <w:szCs w:val="24"/>
        </w:rPr>
      </w:pPr>
    </w:p>
    <w:p w:rsidR="007516B3" w:rsidRPr="00DC2427" w:rsidRDefault="007516B3" w:rsidP="00FC5935">
      <w:pPr>
        <w:pBdr>
          <w:top w:val="nil"/>
          <w:left w:val="nil"/>
          <w:bottom w:val="nil"/>
          <w:right w:val="nil"/>
          <w:between w:val="nil"/>
        </w:pBdr>
        <w:tabs>
          <w:tab w:val="left" w:pos="567"/>
          <w:tab w:val="left" w:pos="1134"/>
        </w:tabs>
        <w:autoSpaceDE w:val="0"/>
        <w:jc w:val="both"/>
        <w:rPr>
          <w:rFonts w:ascii="Arial" w:hAnsi="Arial" w:cs="Arial"/>
        </w:rPr>
      </w:pPr>
    </w:p>
    <w:p w:rsidR="009C00E9" w:rsidRPr="00226944" w:rsidRDefault="00226944" w:rsidP="00226944">
      <w:pPr>
        <w:pStyle w:val="PargrafodaLista"/>
        <w:numPr>
          <w:ilvl w:val="0"/>
          <w:numId w:val="11"/>
        </w:numPr>
        <w:pBdr>
          <w:top w:val="nil"/>
          <w:left w:val="nil"/>
          <w:bottom w:val="nil"/>
          <w:right w:val="nil"/>
          <w:between w:val="nil"/>
        </w:pBdr>
        <w:tabs>
          <w:tab w:val="left" w:pos="993"/>
          <w:tab w:val="left" w:pos="1843"/>
        </w:tabs>
        <w:jc w:val="both"/>
        <w:rPr>
          <w:rFonts w:ascii="Arial" w:hAnsi="Arial" w:cs="Arial"/>
        </w:rPr>
      </w:pPr>
      <w:r w:rsidRPr="00226944">
        <w:rPr>
          <w:rFonts w:ascii="Arial" w:hAnsi="Arial" w:cs="Arial"/>
          <w:b/>
        </w:rPr>
        <w:tab/>
      </w:r>
      <w:r w:rsidR="009C00E9" w:rsidRPr="00226944">
        <w:rPr>
          <w:rFonts w:ascii="Arial" w:hAnsi="Arial" w:cs="Arial"/>
          <w:b/>
        </w:rPr>
        <w:t>DAS DECLARAÇÕES</w:t>
      </w:r>
    </w:p>
    <w:p w:rsidR="009C00E9" w:rsidRPr="00DC2427" w:rsidRDefault="009C00E9" w:rsidP="00A61587">
      <w:pPr>
        <w:numPr>
          <w:ilvl w:val="2"/>
          <w:numId w:val="11"/>
        </w:numPr>
        <w:pBdr>
          <w:top w:val="nil"/>
          <w:left w:val="nil"/>
          <w:bottom w:val="nil"/>
          <w:right w:val="nil"/>
          <w:between w:val="nil"/>
        </w:pBdr>
        <w:tabs>
          <w:tab w:val="left" w:pos="993"/>
          <w:tab w:val="left" w:pos="1843"/>
        </w:tabs>
        <w:ind w:left="0" w:firstLine="0"/>
        <w:jc w:val="both"/>
        <w:rPr>
          <w:rFonts w:ascii="Arial" w:hAnsi="Arial" w:cs="Arial"/>
        </w:rPr>
      </w:pPr>
      <w:r w:rsidRPr="00DC2427">
        <w:rPr>
          <w:rFonts w:ascii="Arial" w:hAnsi="Arial" w:cs="Arial"/>
          <w:b/>
        </w:rPr>
        <w:t xml:space="preserve">ANEXO III – </w:t>
      </w:r>
      <w:r w:rsidRPr="00DC2427">
        <w:rPr>
          <w:rFonts w:ascii="Arial" w:hAnsi="Arial" w:cs="Arial"/>
        </w:rPr>
        <w:t>MODELO DE DECLARAÇÃO DE SUJEIÇÃO ÀS CONDIÇÕES ESTABELECIDAS NO EDITAL E DE INEXISTÊNCIA DE FATOS SUPERVENIENTES IMPEDITIVOS DA HABILITAÇÃO;</w:t>
      </w:r>
    </w:p>
    <w:p w:rsidR="009C00E9" w:rsidRPr="00DC2427" w:rsidRDefault="009C00E9" w:rsidP="00A61587">
      <w:pPr>
        <w:numPr>
          <w:ilvl w:val="2"/>
          <w:numId w:val="11"/>
        </w:numPr>
        <w:pBdr>
          <w:top w:val="nil"/>
          <w:left w:val="nil"/>
          <w:bottom w:val="nil"/>
          <w:right w:val="nil"/>
          <w:between w:val="nil"/>
        </w:pBdr>
        <w:tabs>
          <w:tab w:val="left" w:pos="993"/>
          <w:tab w:val="left" w:pos="1843"/>
        </w:tabs>
        <w:ind w:left="0" w:firstLine="0"/>
        <w:jc w:val="both"/>
        <w:rPr>
          <w:rFonts w:ascii="Arial" w:hAnsi="Arial" w:cs="Arial"/>
        </w:rPr>
      </w:pPr>
      <w:r w:rsidRPr="00DC2427">
        <w:rPr>
          <w:rFonts w:ascii="Arial" w:hAnsi="Arial" w:cs="Arial"/>
          <w:b/>
        </w:rPr>
        <w:t xml:space="preserve">ANEXO IV – </w:t>
      </w:r>
      <w:r w:rsidRPr="00DC2427">
        <w:rPr>
          <w:rFonts w:ascii="Arial" w:hAnsi="Arial" w:cs="Arial"/>
        </w:rPr>
        <w:t>MODELO DE DECLARAÇÃO NOS TERMOS DO INCISO XXXIII, ART. 7º DA CONSTITUIÇÃO FEDERAL;</w:t>
      </w:r>
    </w:p>
    <w:p w:rsidR="009C00E9" w:rsidRPr="00DC2427" w:rsidRDefault="009C00E9" w:rsidP="00A61587">
      <w:pPr>
        <w:numPr>
          <w:ilvl w:val="2"/>
          <w:numId w:val="11"/>
        </w:numPr>
        <w:pBdr>
          <w:top w:val="nil"/>
          <w:left w:val="nil"/>
          <w:bottom w:val="nil"/>
          <w:right w:val="nil"/>
          <w:between w:val="nil"/>
        </w:pBdr>
        <w:tabs>
          <w:tab w:val="left" w:pos="993"/>
          <w:tab w:val="left" w:pos="1843"/>
        </w:tabs>
        <w:ind w:left="0" w:firstLine="0"/>
        <w:jc w:val="both"/>
        <w:rPr>
          <w:rFonts w:ascii="Arial" w:hAnsi="Arial" w:cs="Arial"/>
        </w:rPr>
      </w:pPr>
      <w:r w:rsidRPr="00DC2427">
        <w:rPr>
          <w:rFonts w:ascii="Arial" w:hAnsi="Arial" w:cs="Arial"/>
          <w:b/>
        </w:rPr>
        <w:t xml:space="preserve">ANEXO V – </w:t>
      </w:r>
      <w:r w:rsidRPr="00DC2427">
        <w:rPr>
          <w:rFonts w:ascii="Arial" w:hAnsi="Arial" w:cs="Arial"/>
        </w:rPr>
        <w:t>MODELO DE DECLARAÇÃO DE ELABORAÇÃO INDEPENDENTE DE PROPOSTA;</w:t>
      </w:r>
    </w:p>
    <w:p w:rsidR="009C00E9" w:rsidRPr="00DC2427" w:rsidRDefault="009C00E9" w:rsidP="00A61587">
      <w:pPr>
        <w:numPr>
          <w:ilvl w:val="2"/>
          <w:numId w:val="11"/>
        </w:numPr>
        <w:pBdr>
          <w:top w:val="nil"/>
          <w:left w:val="nil"/>
          <w:bottom w:val="nil"/>
          <w:right w:val="nil"/>
          <w:between w:val="nil"/>
        </w:pBdr>
        <w:tabs>
          <w:tab w:val="left" w:pos="993"/>
          <w:tab w:val="left" w:pos="1843"/>
        </w:tabs>
        <w:ind w:left="0" w:firstLine="0"/>
        <w:jc w:val="both"/>
        <w:rPr>
          <w:rFonts w:ascii="Arial" w:hAnsi="Arial" w:cs="Arial"/>
          <w:b/>
        </w:rPr>
      </w:pPr>
      <w:proofErr w:type="gramStart"/>
      <w:r w:rsidRPr="00DC2427">
        <w:rPr>
          <w:rFonts w:ascii="Arial" w:hAnsi="Arial" w:cs="Arial"/>
          <w:b/>
        </w:rPr>
        <w:t>ANEXO VI</w:t>
      </w:r>
      <w:proofErr w:type="gramEnd"/>
      <w:r w:rsidRPr="00DC2427">
        <w:rPr>
          <w:rFonts w:ascii="Arial" w:hAnsi="Arial" w:cs="Arial"/>
          <w:b/>
        </w:rPr>
        <w:t xml:space="preserve"> – </w:t>
      </w:r>
      <w:r w:rsidRPr="00DC2427">
        <w:rPr>
          <w:rFonts w:ascii="Arial" w:hAnsi="Arial" w:cs="Arial"/>
        </w:rPr>
        <w:t>MODELO DE DECLARAÇÃO DO PORTE DA EMPRESA;</w:t>
      </w:r>
    </w:p>
    <w:p w:rsidR="009C00E9" w:rsidRPr="00DC2427" w:rsidRDefault="009C00E9" w:rsidP="00A61587">
      <w:pPr>
        <w:numPr>
          <w:ilvl w:val="2"/>
          <w:numId w:val="11"/>
        </w:numPr>
        <w:pBdr>
          <w:top w:val="nil"/>
          <w:left w:val="nil"/>
          <w:bottom w:val="nil"/>
          <w:right w:val="nil"/>
          <w:between w:val="nil"/>
        </w:pBdr>
        <w:tabs>
          <w:tab w:val="left" w:pos="993"/>
          <w:tab w:val="left" w:pos="1843"/>
        </w:tabs>
        <w:ind w:left="0" w:firstLine="0"/>
        <w:jc w:val="both"/>
        <w:rPr>
          <w:rFonts w:ascii="Arial" w:hAnsi="Arial" w:cs="Arial"/>
        </w:rPr>
      </w:pPr>
      <w:r w:rsidRPr="00DC2427">
        <w:rPr>
          <w:rFonts w:ascii="Arial" w:hAnsi="Arial" w:cs="Arial"/>
          <w:b/>
        </w:rPr>
        <w:t xml:space="preserve">ANEXO VII – </w:t>
      </w:r>
      <w:r w:rsidRPr="00DC2427">
        <w:rPr>
          <w:rFonts w:ascii="Arial" w:hAnsi="Arial" w:cs="Arial"/>
        </w:rPr>
        <w:t xml:space="preserve">MODELO DE DECLARAÇÃO DE IDONEIDADE; </w:t>
      </w:r>
      <w:proofErr w:type="gramStart"/>
      <w:r w:rsidRPr="00DC2427">
        <w:rPr>
          <w:rFonts w:ascii="Arial" w:hAnsi="Arial" w:cs="Arial"/>
        </w:rPr>
        <w:t>e</w:t>
      </w:r>
      <w:proofErr w:type="gramEnd"/>
    </w:p>
    <w:p w:rsidR="009C00E9" w:rsidRDefault="009C00E9" w:rsidP="00A61587">
      <w:pPr>
        <w:numPr>
          <w:ilvl w:val="2"/>
          <w:numId w:val="11"/>
        </w:numPr>
        <w:pBdr>
          <w:top w:val="nil"/>
          <w:left w:val="nil"/>
          <w:bottom w:val="nil"/>
          <w:right w:val="nil"/>
          <w:between w:val="nil"/>
        </w:pBdr>
        <w:tabs>
          <w:tab w:val="left" w:pos="993"/>
          <w:tab w:val="left" w:pos="1843"/>
        </w:tabs>
        <w:ind w:left="0" w:firstLine="0"/>
        <w:jc w:val="both"/>
        <w:rPr>
          <w:rFonts w:ascii="Arial" w:hAnsi="Arial" w:cs="Arial"/>
          <w:b/>
        </w:rPr>
      </w:pPr>
      <w:r w:rsidRPr="00DC2427">
        <w:rPr>
          <w:rFonts w:ascii="Arial" w:hAnsi="Arial" w:cs="Arial"/>
          <w:b/>
        </w:rPr>
        <w:t xml:space="preserve">ANEXO VIII – </w:t>
      </w:r>
      <w:r w:rsidRPr="00DC2427">
        <w:rPr>
          <w:rFonts w:ascii="Arial" w:hAnsi="Arial" w:cs="Arial"/>
        </w:rPr>
        <w:t>DECLARAÇÃO DE CUMPRIMENTO DOS REQUISITOS DE HABILITAÇÃO</w:t>
      </w:r>
      <w:r w:rsidRPr="00DC2427">
        <w:rPr>
          <w:rFonts w:ascii="Arial" w:hAnsi="Arial" w:cs="Arial"/>
          <w:b/>
        </w:rPr>
        <w:t>;</w:t>
      </w:r>
    </w:p>
    <w:p w:rsidR="0030605B" w:rsidRPr="0030605B" w:rsidRDefault="0030605B" w:rsidP="0030605B">
      <w:pPr>
        <w:numPr>
          <w:ilvl w:val="2"/>
          <w:numId w:val="11"/>
        </w:numPr>
        <w:pBdr>
          <w:top w:val="nil"/>
          <w:left w:val="nil"/>
          <w:bottom w:val="nil"/>
          <w:right w:val="nil"/>
          <w:between w:val="nil"/>
        </w:pBdr>
        <w:tabs>
          <w:tab w:val="left" w:pos="993"/>
          <w:tab w:val="left" w:pos="1843"/>
        </w:tabs>
        <w:ind w:left="0" w:firstLine="0"/>
        <w:jc w:val="both"/>
        <w:rPr>
          <w:rFonts w:ascii="Arial" w:hAnsi="Arial" w:cs="Arial"/>
          <w:b/>
        </w:rPr>
      </w:pPr>
      <w:r w:rsidRPr="0030605B">
        <w:rPr>
          <w:rFonts w:ascii="Arial" w:hAnsi="Arial" w:cs="Arial"/>
          <w:b/>
        </w:rPr>
        <w:t xml:space="preserve">ANEXO X </w:t>
      </w:r>
      <w:r w:rsidRPr="0030605B">
        <w:rPr>
          <w:rFonts w:ascii="Arial" w:hAnsi="Arial" w:cs="Arial"/>
        </w:rPr>
        <w:t>– DECLARAÇÃO DE RENUNCIA DE VISITA TÉCNICA ÀS LINHAS DO TRANSPORTE ESCOLAR</w:t>
      </w:r>
      <w:r>
        <w:rPr>
          <w:rFonts w:ascii="Arial" w:hAnsi="Arial" w:cs="Arial"/>
        </w:rPr>
        <w:t>;</w:t>
      </w:r>
    </w:p>
    <w:p w:rsidR="0030605B" w:rsidRPr="00DE776F" w:rsidRDefault="0030605B" w:rsidP="0030605B">
      <w:pPr>
        <w:numPr>
          <w:ilvl w:val="2"/>
          <w:numId w:val="11"/>
        </w:numPr>
        <w:pBdr>
          <w:top w:val="nil"/>
          <w:left w:val="nil"/>
          <w:bottom w:val="nil"/>
          <w:right w:val="nil"/>
          <w:between w:val="nil"/>
        </w:pBdr>
        <w:tabs>
          <w:tab w:val="left" w:pos="993"/>
          <w:tab w:val="left" w:pos="1843"/>
        </w:tabs>
        <w:ind w:left="0" w:firstLine="0"/>
        <w:jc w:val="both"/>
        <w:rPr>
          <w:rFonts w:ascii="Arial" w:hAnsi="Arial" w:cs="Arial"/>
          <w:b/>
        </w:rPr>
      </w:pPr>
      <w:r w:rsidRPr="0030605B">
        <w:rPr>
          <w:rFonts w:ascii="Arial" w:hAnsi="Arial" w:cs="Arial"/>
          <w:b/>
        </w:rPr>
        <w:t xml:space="preserve">ANEXO XI – </w:t>
      </w:r>
      <w:r w:rsidRPr="0030605B">
        <w:rPr>
          <w:rFonts w:ascii="Arial" w:hAnsi="Arial" w:cs="Arial"/>
        </w:rPr>
        <w:t>DECLARAÇÃO DE VISITA TÉCNIA ÀS LINHAS DO TRANSPORTE ESCOLAR</w:t>
      </w:r>
    </w:p>
    <w:p w:rsidR="00DE776F" w:rsidRPr="00DC2427" w:rsidRDefault="00DE776F" w:rsidP="00DE776F">
      <w:pPr>
        <w:pBdr>
          <w:top w:val="nil"/>
          <w:left w:val="nil"/>
          <w:bottom w:val="nil"/>
          <w:right w:val="nil"/>
          <w:between w:val="nil"/>
        </w:pBdr>
        <w:tabs>
          <w:tab w:val="left" w:pos="993"/>
          <w:tab w:val="left" w:pos="1843"/>
        </w:tabs>
        <w:jc w:val="both"/>
        <w:rPr>
          <w:rFonts w:ascii="Arial" w:hAnsi="Arial" w:cs="Arial"/>
          <w:b/>
        </w:rPr>
      </w:pPr>
    </w:p>
    <w:p w:rsidR="007516B3" w:rsidRPr="00DC2427" w:rsidRDefault="005467C3" w:rsidP="00A61587">
      <w:pPr>
        <w:numPr>
          <w:ilvl w:val="1"/>
          <w:numId w:val="11"/>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lastRenderedPageBreak/>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DC2427">
        <w:rPr>
          <w:rFonts w:ascii="Arial" w:eastAsia="Calibri" w:hAnsi="Arial" w:cs="Arial"/>
          <w:color w:val="000000"/>
        </w:rPr>
        <w:t>5</w:t>
      </w:r>
      <w:proofErr w:type="gramEnd"/>
      <w:r w:rsidRPr="00DC2427">
        <w:rPr>
          <w:rFonts w:ascii="Arial" w:eastAsia="Calibri" w:hAnsi="Arial" w:cs="Arial"/>
          <w:color w:val="00000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7516B3" w:rsidRPr="00DC2427" w:rsidRDefault="005467C3" w:rsidP="00A61587">
      <w:pPr>
        <w:numPr>
          <w:ilvl w:val="1"/>
          <w:numId w:val="11"/>
        </w:numPr>
        <w:pBdr>
          <w:top w:val="nil"/>
          <w:left w:val="nil"/>
          <w:bottom w:val="nil"/>
          <w:right w:val="nil"/>
          <w:between w:val="nil"/>
        </w:pBdr>
        <w:tabs>
          <w:tab w:val="left" w:pos="0"/>
          <w:tab w:val="left" w:pos="567"/>
        </w:tabs>
        <w:ind w:left="0" w:firstLine="0"/>
        <w:jc w:val="both"/>
        <w:rPr>
          <w:rFonts w:ascii="Arial" w:hAnsi="Arial" w:cs="Arial"/>
        </w:rPr>
      </w:pPr>
      <w:r w:rsidRPr="00DC2427">
        <w:rPr>
          <w:rFonts w:ascii="Arial" w:eastAsia="Calibri" w:hAnsi="Arial" w:cs="Arial"/>
          <w:color w:val="000000"/>
        </w:rPr>
        <w:t xml:space="preserve">A </w:t>
      </w:r>
      <w:proofErr w:type="gramStart"/>
      <w:r w:rsidRPr="00DC2427">
        <w:rPr>
          <w:rFonts w:ascii="Arial" w:eastAsia="Calibri" w:hAnsi="Arial" w:cs="Arial"/>
          <w:color w:val="000000"/>
        </w:rPr>
        <w:t>não-regularização</w:t>
      </w:r>
      <w:proofErr w:type="gramEnd"/>
      <w:r w:rsidRPr="00DC2427">
        <w:rPr>
          <w:rFonts w:ascii="Arial" w:eastAsia="Calibri" w:hAnsi="Arial" w:cs="Arial"/>
          <w:color w:val="00000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7516B3" w:rsidRPr="00DC2427" w:rsidRDefault="005467C3" w:rsidP="00A61587">
      <w:pPr>
        <w:numPr>
          <w:ilvl w:val="1"/>
          <w:numId w:val="11"/>
        </w:numPr>
        <w:pBdr>
          <w:top w:val="nil"/>
          <w:left w:val="nil"/>
          <w:bottom w:val="nil"/>
          <w:right w:val="nil"/>
          <w:between w:val="nil"/>
        </w:pBdr>
        <w:tabs>
          <w:tab w:val="left" w:pos="284"/>
          <w:tab w:val="left" w:pos="426"/>
          <w:tab w:val="left" w:pos="567"/>
        </w:tabs>
        <w:ind w:left="0" w:firstLine="0"/>
        <w:jc w:val="both"/>
        <w:rPr>
          <w:rFonts w:ascii="Arial" w:hAnsi="Arial" w:cs="Arial"/>
        </w:rPr>
      </w:pPr>
      <w:r w:rsidRPr="00DC2427">
        <w:rPr>
          <w:rFonts w:ascii="Arial" w:eastAsia="Calibri" w:hAnsi="Arial" w:cs="Arial"/>
          <w:color w:val="000000"/>
        </w:rPr>
        <w:t>Havendo necessidade de analisar minuciosamente os documentos exigidos, o Pregoeiro</w:t>
      </w:r>
      <w:r w:rsidRPr="00DC2427">
        <w:rPr>
          <w:rFonts w:ascii="Arial" w:eastAsia="Calibri" w:hAnsi="Arial" w:cs="Arial"/>
        </w:rPr>
        <w:t xml:space="preserve"> </w:t>
      </w:r>
      <w:r w:rsidRPr="00DC2427">
        <w:rPr>
          <w:rFonts w:ascii="Arial" w:eastAsia="Calibri" w:hAnsi="Arial" w:cs="Arial"/>
          <w:color w:val="000000"/>
        </w:rPr>
        <w:t>suspenderá a sessão, informando no “chat” a nova data e horário para a continuidade da mesma.</w:t>
      </w:r>
    </w:p>
    <w:p w:rsidR="007516B3" w:rsidRPr="00DC2427" w:rsidRDefault="005467C3" w:rsidP="00A61587">
      <w:pPr>
        <w:numPr>
          <w:ilvl w:val="1"/>
          <w:numId w:val="11"/>
        </w:numPr>
        <w:pBdr>
          <w:top w:val="nil"/>
          <w:left w:val="nil"/>
          <w:bottom w:val="nil"/>
          <w:right w:val="nil"/>
          <w:between w:val="nil"/>
        </w:pBdr>
        <w:tabs>
          <w:tab w:val="left" w:pos="284"/>
          <w:tab w:val="left" w:pos="426"/>
          <w:tab w:val="left" w:pos="567"/>
        </w:tabs>
        <w:ind w:left="0" w:firstLine="0"/>
        <w:jc w:val="both"/>
        <w:rPr>
          <w:rFonts w:ascii="Arial" w:hAnsi="Arial" w:cs="Arial"/>
        </w:rPr>
      </w:pPr>
      <w:r w:rsidRPr="00DC2427">
        <w:rPr>
          <w:rFonts w:ascii="Arial" w:eastAsia="Calibri" w:hAnsi="Arial" w:cs="Arial"/>
          <w:color w:val="000000"/>
        </w:rPr>
        <w:t>Será inabilitado o licitante que não comprovar sua habilitação, seja por não apresentar quaisquer dos documentos exigidos, ou apresentá-los em desacordo com o estabelecido neste Edital.</w:t>
      </w:r>
    </w:p>
    <w:p w:rsidR="007516B3" w:rsidRPr="00DC2427" w:rsidRDefault="005467C3" w:rsidP="00A61587">
      <w:pPr>
        <w:numPr>
          <w:ilvl w:val="1"/>
          <w:numId w:val="11"/>
        </w:numPr>
        <w:pBdr>
          <w:top w:val="nil"/>
          <w:left w:val="nil"/>
          <w:bottom w:val="nil"/>
          <w:right w:val="nil"/>
          <w:between w:val="nil"/>
        </w:pBdr>
        <w:tabs>
          <w:tab w:val="left" w:pos="284"/>
          <w:tab w:val="left" w:pos="426"/>
          <w:tab w:val="left" w:pos="567"/>
        </w:tabs>
        <w:ind w:left="0" w:firstLine="0"/>
        <w:jc w:val="both"/>
        <w:rPr>
          <w:rFonts w:ascii="Arial" w:hAnsi="Arial" w:cs="Arial"/>
        </w:rPr>
      </w:pPr>
      <w:r w:rsidRPr="00DC2427">
        <w:rPr>
          <w:rFonts w:ascii="Arial" w:eastAsia="Calibri" w:hAnsi="Arial" w:cs="Arial"/>
          <w:color w:val="000000"/>
        </w:rPr>
        <w:t>Nos itens não exclusivos a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7516B3" w:rsidRPr="00DC2427" w:rsidRDefault="005467C3" w:rsidP="00A61587">
      <w:pPr>
        <w:numPr>
          <w:ilvl w:val="1"/>
          <w:numId w:val="11"/>
        </w:numPr>
        <w:pBdr>
          <w:top w:val="nil"/>
          <w:left w:val="nil"/>
          <w:bottom w:val="nil"/>
          <w:right w:val="nil"/>
          <w:between w:val="nil"/>
        </w:pBdr>
        <w:tabs>
          <w:tab w:val="left" w:pos="284"/>
          <w:tab w:val="left" w:pos="426"/>
          <w:tab w:val="left" w:pos="567"/>
        </w:tabs>
        <w:ind w:left="0" w:firstLine="0"/>
        <w:jc w:val="both"/>
        <w:rPr>
          <w:rFonts w:ascii="Arial" w:hAnsi="Arial" w:cs="Arial"/>
        </w:rPr>
      </w:pPr>
      <w:r w:rsidRPr="00DC2427">
        <w:rPr>
          <w:rFonts w:ascii="Arial" w:eastAsia="Calibri" w:hAnsi="Arial" w:cs="Arial"/>
          <w:color w:val="000000"/>
        </w:rPr>
        <w:t>Constatado o atendimento às exigências de habilitação fixadas no Edital, o licitante será declarado vencedor.</w:t>
      </w:r>
    </w:p>
    <w:p w:rsidR="00844ECB" w:rsidRPr="00DC2427" w:rsidRDefault="00844ECB" w:rsidP="00FC5935">
      <w:pPr>
        <w:pBdr>
          <w:top w:val="nil"/>
          <w:left w:val="nil"/>
          <w:bottom w:val="nil"/>
          <w:right w:val="nil"/>
          <w:between w:val="nil"/>
        </w:pBdr>
        <w:tabs>
          <w:tab w:val="left" w:pos="284"/>
          <w:tab w:val="left" w:pos="426"/>
          <w:tab w:val="left" w:pos="567"/>
        </w:tabs>
        <w:jc w:val="both"/>
        <w:rPr>
          <w:rFonts w:ascii="Arial" w:hAnsi="Arial" w:cs="Arial"/>
        </w:rPr>
      </w:pPr>
    </w:p>
    <w:p w:rsidR="00A37EAD" w:rsidRPr="00DC2427" w:rsidRDefault="00A37EAD" w:rsidP="00A61587">
      <w:pPr>
        <w:pStyle w:val="Nivel2"/>
        <w:numPr>
          <w:ilvl w:val="1"/>
          <w:numId w:val="11"/>
        </w:numPr>
        <w:spacing w:before="0" w:after="0"/>
        <w:ind w:left="0" w:firstLine="0"/>
        <w:jc w:val="left"/>
        <w:rPr>
          <w:b/>
          <w:bCs/>
          <w:color w:val="auto"/>
        </w:rPr>
      </w:pPr>
      <w:r w:rsidRPr="00DC2427">
        <w:rPr>
          <w:b/>
          <w:bCs/>
        </w:rPr>
        <w:t>DO SANEAMENTO DA PROPOSTA E DOS DOCUMENTOS DE HABILITAÇÃO</w:t>
      </w:r>
      <w:r w:rsidRPr="00DC2427">
        <w:t xml:space="preserve"> </w:t>
      </w:r>
    </w:p>
    <w:p w:rsidR="00A37EAD" w:rsidRPr="00DC2427" w:rsidRDefault="00A37EAD" w:rsidP="00FC5935">
      <w:pPr>
        <w:pStyle w:val="Nivel2"/>
        <w:spacing w:before="0" w:after="0"/>
        <w:rPr>
          <w:b/>
          <w:bCs/>
        </w:rPr>
      </w:pPr>
      <w:r w:rsidRPr="00DC2427">
        <w:rPr>
          <w:b/>
          <w:bCs/>
        </w:rPr>
        <w:t>Proposta</w:t>
      </w:r>
    </w:p>
    <w:p w:rsidR="00A37EAD" w:rsidRPr="00DC2427" w:rsidRDefault="00A37EAD" w:rsidP="00FC5935">
      <w:pPr>
        <w:pStyle w:val="Nivel2"/>
        <w:spacing w:before="0" w:after="0"/>
      </w:pPr>
      <w:r w:rsidRPr="00DC2427">
        <w:t xml:space="preserve">O pregoeiro poderá, no julgamento das propostas, sanar erros ou falhas que não alterem a sua substância e sua validade </w:t>
      </w:r>
      <w:proofErr w:type="gramStart"/>
      <w:r w:rsidRPr="00DC2427">
        <w:t>jurídica</w:t>
      </w:r>
      <w:proofErr w:type="gramEnd"/>
      <w:r w:rsidRPr="00DC2427">
        <w:t xml:space="preserve">, atribuindo-lhes eficácia para fins de classificação, quando se evidencie não acarretarem lesão ao interesse público nem prejuízo a terceiros. </w:t>
      </w:r>
    </w:p>
    <w:p w:rsidR="00A37EAD" w:rsidRPr="00DC2427" w:rsidRDefault="00A37EAD" w:rsidP="00FC5935">
      <w:pPr>
        <w:pStyle w:val="Nivel2"/>
        <w:spacing w:before="0" w:after="0"/>
        <w:rPr>
          <w:b/>
          <w:bCs/>
        </w:rPr>
      </w:pPr>
      <w:r w:rsidRPr="00DC2427">
        <w:rPr>
          <w:b/>
          <w:bCs/>
        </w:rPr>
        <w:t>Documentos de habilitação</w:t>
      </w:r>
    </w:p>
    <w:p w:rsidR="00A37EAD" w:rsidRPr="00DC2427" w:rsidRDefault="00A37EAD" w:rsidP="00FC5935">
      <w:pPr>
        <w:pStyle w:val="Nivel2"/>
        <w:spacing w:before="0" w:after="0"/>
      </w:pPr>
      <w:r w:rsidRPr="00DC2427">
        <w:t xml:space="preserve">O pregoeiro poderá, na análise dos documentos de habilitação, sanar erros ou falhas que não alterem a substância dos documentos e sua validade jurídica, mediante decisão fundamentada, registrada em ata e acessível a todos, atribuindo-lhes eficácia para fins de habilitação. </w:t>
      </w:r>
    </w:p>
    <w:p w:rsidR="00A37EAD" w:rsidRPr="00DC2427" w:rsidRDefault="00A37EAD" w:rsidP="00FC5935">
      <w:pPr>
        <w:pStyle w:val="Nivel2"/>
        <w:spacing w:before="0" w:after="0"/>
        <w:rPr>
          <w:b/>
          <w:bCs/>
        </w:rPr>
      </w:pPr>
      <w:r w:rsidRPr="00DC2427">
        <w:rPr>
          <w:b/>
          <w:bCs/>
        </w:rPr>
        <w:t xml:space="preserve">Realização de diligências </w:t>
      </w:r>
    </w:p>
    <w:p w:rsidR="00A37EAD" w:rsidRPr="00DC2427" w:rsidRDefault="00A37EAD" w:rsidP="00FC5935">
      <w:pPr>
        <w:pStyle w:val="Nivel2"/>
        <w:spacing w:before="0" w:after="0"/>
        <w:rPr>
          <w:b/>
          <w:bCs/>
          <w:color w:val="auto"/>
        </w:rPr>
      </w:pPr>
      <w:r w:rsidRPr="00DC2427">
        <w:t>Na hipótese de necessidade de suspensão da sessão pública para a realização de diligências, com vistas ao saneamento de que tratam os itens anteriores o seu reinício somente poderá ocorrer mediante aviso prévio no sistema com, no mínimo, vinte e quatro horas de antecedência, e a ocorrência será registrada em ata.</w:t>
      </w:r>
    </w:p>
    <w:p w:rsidR="007516B3" w:rsidRPr="00DC2427" w:rsidRDefault="007516B3" w:rsidP="00FC5935">
      <w:pPr>
        <w:pBdr>
          <w:top w:val="nil"/>
          <w:left w:val="nil"/>
          <w:bottom w:val="nil"/>
          <w:right w:val="nil"/>
          <w:between w:val="nil"/>
        </w:pBdr>
        <w:tabs>
          <w:tab w:val="left" w:pos="993"/>
        </w:tabs>
        <w:jc w:val="both"/>
        <w:rPr>
          <w:rFonts w:ascii="Arial" w:eastAsia="Calibri" w:hAnsi="Arial" w:cs="Arial"/>
          <w:color w:val="000000"/>
        </w:rPr>
      </w:pPr>
    </w:p>
    <w:p w:rsidR="007516B3" w:rsidRPr="00CA0578" w:rsidRDefault="005467C3" w:rsidP="00226944">
      <w:pPr>
        <w:keepNext/>
        <w:keepLines/>
        <w:numPr>
          <w:ilvl w:val="0"/>
          <w:numId w:val="11"/>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DC2427">
        <w:rPr>
          <w:rFonts w:ascii="Arial" w:eastAsia="Calibri" w:hAnsi="Arial" w:cs="Arial"/>
          <w:b/>
          <w:color w:val="000000"/>
        </w:rPr>
        <w:lastRenderedPageBreak/>
        <w:t>DO ENCAMINHAMENTO DA PROPOSTA VENCEDORA.</w:t>
      </w:r>
    </w:p>
    <w:p w:rsidR="00CA0578" w:rsidRPr="00226944" w:rsidRDefault="00CA0578" w:rsidP="00CA0578">
      <w:pPr>
        <w:pStyle w:val="PargrafodaLista"/>
        <w:numPr>
          <w:ilvl w:val="1"/>
          <w:numId w:val="11"/>
        </w:numPr>
        <w:pBdr>
          <w:top w:val="nil"/>
          <w:left w:val="nil"/>
          <w:bottom w:val="nil"/>
          <w:right w:val="nil"/>
          <w:between w:val="nil"/>
        </w:pBdr>
        <w:jc w:val="both"/>
        <w:rPr>
          <w:rFonts w:ascii="Arial" w:hAnsi="Arial" w:cs="Arial"/>
        </w:rPr>
      </w:pPr>
      <w:r w:rsidRPr="00226944">
        <w:rPr>
          <w:rFonts w:ascii="Arial" w:eastAsia="Calibri" w:hAnsi="Arial" w:cs="Arial"/>
          <w:color w:val="000000"/>
        </w:rPr>
        <w:t xml:space="preserve">A proposta final do licitante declarado vencedor deverá ser encaminhada no </w:t>
      </w:r>
      <w:r w:rsidRPr="00226944">
        <w:rPr>
          <w:rFonts w:ascii="Arial" w:eastAsia="Calibri" w:hAnsi="Arial" w:cs="Arial"/>
          <w:color w:val="000000"/>
          <w:highlight w:val="white"/>
        </w:rPr>
        <w:t>prazo de</w:t>
      </w:r>
      <w:r w:rsidRPr="00226944">
        <w:rPr>
          <w:rFonts w:ascii="Arial" w:eastAsia="Calibri" w:hAnsi="Arial" w:cs="Arial"/>
          <w:b/>
          <w:color w:val="000000"/>
          <w:highlight w:val="white"/>
        </w:rPr>
        <w:t xml:space="preserve"> </w:t>
      </w:r>
      <w:r w:rsidRPr="00226944">
        <w:rPr>
          <w:rFonts w:ascii="Arial" w:eastAsia="Calibri" w:hAnsi="Arial" w:cs="Arial"/>
          <w:b/>
          <w:color w:val="FF0000"/>
        </w:rPr>
        <w:t>03 (TRÊS) HORAS</w:t>
      </w:r>
      <w:r w:rsidRPr="00226944">
        <w:rPr>
          <w:rFonts w:ascii="Arial" w:eastAsia="Calibri" w:hAnsi="Arial" w:cs="Arial"/>
          <w:color w:val="000000"/>
        </w:rPr>
        <w:t xml:space="preserve"> a contar da solicitação do </w:t>
      </w:r>
      <w:r w:rsidRPr="00226944">
        <w:rPr>
          <w:rFonts w:ascii="Arial" w:eastAsia="Calibri" w:hAnsi="Arial" w:cs="Arial"/>
        </w:rPr>
        <w:t>Pregoeiro</w:t>
      </w:r>
      <w:r w:rsidRPr="00226944">
        <w:rPr>
          <w:rFonts w:ascii="Arial" w:eastAsia="Calibri" w:hAnsi="Arial" w:cs="Arial"/>
          <w:color w:val="000000"/>
        </w:rPr>
        <w:t xml:space="preserve"> no sistema eletrônico e deverá:</w:t>
      </w:r>
    </w:p>
    <w:p w:rsidR="00CA0578" w:rsidRPr="00DC2427" w:rsidRDefault="00CA0578" w:rsidP="00CA0578">
      <w:pPr>
        <w:numPr>
          <w:ilvl w:val="2"/>
          <w:numId w:val="11"/>
        </w:numPr>
        <w:tabs>
          <w:tab w:val="left" w:pos="284"/>
          <w:tab w:val="left" w:pos="709"/>
          <w:tab w:val="left" w:pos="993"/>
        </w:tabs>
        <w:jc w:val="both"/>
        <w:rPr>
          <w:rFonts w:ascii="Arial" w:hAnsi="Arial" w:cs="Arial"/>
        </w:rPr>
      </w:pPr>
      <w:r w:rsidRPr="00DC2427">
        <w:rPr>
          <w:rFonts w:ascii="Arial" w:eastAsia="Calibri" w:hAnsi="Arial" w:cs="Arial"/>
        </w:rPr>
        <w:t>Ser redigida em língua portuguesa, digitada, em uma via, sem emendas, rasuras, entrelinhas ou ressalvas, devendo a última folha ser assinada e as demais rubricadas pelo licitante ou seu representante legal.</w:t>
      </w:r>
    </w:p>
    <w:p w:rsidR="00CA0578" w:rsidRPr="00226944" w:rsidRDefault="00CA0578" w:rsidP="00CA0578">
      <w:pPr>
        <w:keepNext/>
        <w:keepLines/>
        <w:numPr>
          <w:ilvl w:val="1"/>
          <w:numId w:val="11"/>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DC2427">
        <w:rPr>
          <w:rFonts w:ascii="Arial" w:eastAsia="Calibri" w:hAnsi="Arial" w:cs="Arial"/>
        </w:rPr>
        <w:t>Conter a indicação do banco, número da conta e agência do licitante vencedor, para fins de pagamento</w:t>
      </w:r>
      <w:r>
        <w:rPr>
          <w:rFonts w:ascii="Arial" w:eastAsia="Calibri" w:hAnsi="Arial" w:cs="Arial"/>
        </w:rPr>
        <w:t>.</w:t>
      </w:r>
    </w:p>
    <w:p w:rsidR="00CA0578" w:rsidRPr="00226944" w:rsidRDefault="00CA0578" w:rsidP="00CA0578">
      <w:pPr>
        <w:keepNext/>
        <w:keepLines/>
        <w:numPr>
          <w:ilvl w:val="1"/>
          <w:numId w:val="11"/>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DC2427">
        <w:rPr>
          <w:rFonts w:ascii="Arial" w:eastAsia="Calibri" w:hAnsi="Arial" w:cs="Arial"/>
          <w:color w:val="000000"/>
        </w:rPr>
        <w:t>A proposta final deverá ser documentada nos autos e será levada em consideração no decorrer da execução do contrato e aplicação de eventual sanção à Contratada, se for o caso</w:t>
      </w:r>
      <w:r>
        <w:rPr>
          <w:rFonts w:ascii="Arial" w:eastAsia="Calibri" w:hAnsi="Arial" w:cs="Arial"/>
          <w:color w:val="000000"/>
        </w:rPr>
        <w:t>.</w:t>
      </w:r>
    </w:p>
    <w:p w:rsidR="00CA0578" w:rsidRPr="00226944" w:rsidRDefault="00CA0578" w:rsidP="00CA0578">
      <w:pPr>
        <w:keepNext/>
        <w:keepLines/>
        <w:numPr>
          <w:ilvl w:val="1"/>
          <w:numId w:val="11"/>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DC2427">
        <w:rPr>
          <w:rFonts w:ascii="Arial" w:eastAsia="Calibri" w:hAnsi="Arial" w:cs="Arial"/>
        </w:rPr>
        <w:t>Todas as especificações do objeto contidas na proposta, tais como marca, modelo, tipo, fabricante e procedência, vinculam a Contratada</w:t>
      </w:r>
      <w:r>
        <w:rPr>
          <w:rFonts w:ascii="Arial" w:eastAsia="Calibri" w:hAnsi="Arial" w:cs="Arial"/>
        </w:rPr>
        <w:t>.</w:t>
      </w:r>
    </w:p>
    <w:p w:rsidR="00CA0578" w:rsidRPr="00226944" w:rsidRDefault="00CA0578" w:rsidP="00CA0578">
      <w:pPr>
        <w:keepNext/>
        <w:keepLines/>
        <w:numPr>
          <w:ilvl w:val="1"/>
          <w:numId w:val="11"/>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DC2427">
        <w:rPr>
          <w:rFonts w:ascii="Arial" w:eastAsia="Calibri" w:hAnsi="Arial" w:cs="Arial"/>
          <w:color w:val="000000"/>
        </w:rPr>
        <w:t xml:space="preserve">Os preços </w:t>
      </w:r>
      <w:r w:rsidRPr="00DC2427">
        <w:rPr>
          <w:rFonts w:ascii="Arial" w:eastAsia="Calibri" w:hAnsi="Arial" w:cs="Arial"/>
        </w:rPr>
        <w:t>devem</w:t>
      </w:r>
      <w:r w:rsidRPr="00DC2427">
        <w:rPr>
          <w:rFonts w:ascii="Arial" w:eastAsia="Calibri" w:hAnsi="Arial" w:cs="Arial"/>
          <w:color w:val="000000"/>
        </w:rPr>
        <w:t xml:space="preserve"> ser expressos em moeda corrente nacional, o valor unitário em algarismos e o valor global em algarismos e por extenso</w:t>
      </w:r>
      <w:r>
        <w:rPr>
          <w:rFonts w:ascii="Arial" w:eastAsia="Calibri" w:hAnsi="Arial" w:cs="Arial"/>
          <w:color w:val="000000"/>
        </w:rPr>
        <w:t>.</w:t>
      </w:r>
    </w:p>
    <w:p w:rsidR="00CA0578" w:rsidRPr="00DC2427" w:rsidRDefault="00CA0578" w:rsidP="00CA0578">
      <w:pPr>
        <w:numPr>
          <w:ilvl w:val="2"/>
          <w:numId w:val="11"/>
        </w:numPr>
        <w:tabs>
          <w:tab w:val="left" w:pos="993"/>
        </w:tabs>
        <w:jc w:val="both"/>
        <w:rPr>
          <w:rFonts w:ascii="Arial" w:hAnsi="Arial" w:cs="Arial"/>
        </w:rPr>
      </w:pPr>
      <w:r w:rsidRPr="00DC2427">
        <w:rPr>
          <w:rFonts w:ascii="Arial" w:eastAsia="Calibri" w:hAnsi="Arial" w:cs="Arial"/>
        </w:rPr>
        <w:t>Ocorrendo divergência entre os preços unitários e o preço global, prevalecerão os primeiros; no caso de divergência entre os valores numéricos e os valores expressos por extenso, prevalecerão estes últimos.</w:t>
      </w:r>
    </w:p>
    <w:p w:rsidR="00CA0578" w:rsidRPr="00DC2427" w:rsidRDefault="00CA0578" w:rsidP="00CA0578">
      <w:pPr>
        <w:numPr>
          <w:ilvl w:val="1"/>
          <w:numId w:val="11"/>
        </w:numPr>
        <w:pBdr>
          <w:top w:val="nil"/>
          <w:left w:val="nil"/>
          <w:bottom w:val="nil"/>
          <w:right w:val="nil"/>
          <w:between w:val="nil"/>
        </w:pBdr>
        <w:tabs>
          <w:tab w:val="left" w:pos="567"/>
        </w:tabs>
        <w:jc w:val="both"/>
        <w:rPr>
          <w:rFonts w:ascii="Arial" w:hAnsi="Arial" w:cs="Arial"/>
        </w:rPr>
      </w:pPr>
      <w:r w:rsidRPr="00DC2427">
        <w:rPr>
          <w:rFonts w:ascii="Arial" w:eastAsia="Calibri" w:hAnsi="Arial" w:cs="Arial"/>
          <w:color w:val="000000"/>
        </w:rPr>
        <w:t xml:space="preserve">A oferta deverá ser firme e precisa, limitada, rigorosamente, ao objeto deste Edital, sem conter alternativas de preço ou de qualquer outra condição que induza o julgamento a mais de um resultado, </w:t>
      </w:r>
      <w:proofErr w:type="gramStart"/>
      <w:r w:rsidRPr="00DC2427">
        <w:rPr>
          <w:rFonts w:ascii="Arial" w:eastAsia="Calibri" w:hAnsi="Arial" w:cs="Arial"/>
          <w:color w:val="000000"/>
        </w:rPr>
        <w:t>sob pena</w:t>
      </w:r>
      <w:proofErr w:type="gramEnd"/>
      <w:r w:rsidRPr="00DC2427">
        <w:rPr>
          <w:rFonts w:ascii="Arial" w:eastAsia="Calibri" w:hAnsi="Arial" w:cs="Arial"/>
          <w:color w:val="000000"/>
        </w:rPr>
        <w:t xml:space="preserve"> de desclassificação.</w:t>
      </w:r>
    </w:p>
    <w:p w:rsidR="00CA0578" w:rsidRPr="00DC2427" w:rsidRDefault="00CA0578" w:rsidP="00CA0578">
      <w:pPr>
        <w:numPr>
          <w:ilvl w:val="1"/>
          <w:numId w:val="11"/>
        </w:numPr>
        <w:pBdr>
          <w:top w:val="nil"/>
          <w:left w:val="nil"/>
          <w:bottom w:val="nil"/>
          <w:right w:val="nil"/>
          <w:between w:val="nil"/>
        </w:pBdr>
        <w:tabs>
          <w:tab w:val="left" w:pos="567"/>
        </w:tabs>
        <w:jc w:val="both"/>
        <w:rPr>
          <w:rFonts w:ascii="Arial" w:hAnsi="Arial" w:cs="Arial"/>
        </w:rPr>
      </w:pPr>
      <w:r w:rsidRPr="00DC2427">
        <w:rPr>
          <w:rFonts w:ascii="Arial" w:eastAsia="Calibri" w:hAnsi="Arial" w:cs="Arial"/>
          <w:color w:val="000000"/>
        </w:rPr>
        <w:t>A proposta deverá obedecer aos termos deste Edital e seus Anexos, não sendo considerada aquela que não corresponda às especificações ali contidas ou que estabeleça vínculo à proposta de outro licitante.</w:t>
      </w:r>
    </w:p>
    <w:p w:rsidR="00CA0578" w:rsidRPr="00CA0578" w:rsidRDefault="00CA0578" w:rsidP="00CA0578">
      <w:pPr>
        <w:keepNext/>
        <w:keepLines/>
        <w:numPr>
          <w:ilvl w:val="1"/>
          <w:numId w:val="11"/>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DC2427">
        <w:rPr>
          <w:rFonts w:ascii="Arial" w:eastAsia="Calibri" w:hAnsi="Arial" w:cs="Arial"/>
          <w:color w:val="000000"/>
        </w:rPr>
        <w:t>As propostas que contenham a descrição do objeto, o valor e os documentos complementares estarão disponíveis na internet, após a homologação</w:t>
      </w:r>
      <w:r>
        <w:rPr>
          <w:rFonts w:ascii="Arial" w:eastAsia="Calibri" w:hAnsi="Arial" w:cs="Arial"/>
          <w:color w:val="000000"/>
        </w:rPr>
        <w:t>.</w:t>
      </w:r>
    </w:p>
    <w:p w:rsidR="00CA0578" w:rsidRPr="00CA0578" w:rsidRDefault="00CA0578" w:rsidP="00CA0578">
      <w:pPr>
        <w:keepNext/>
        <w:keepLines/>
        <w:pBdr>
          <w:top w:val="nil"/>
          <w:left w:val="nil"/>
          <w:bottom w:val="nil"/>
          <w:right w:val="nil"/>
          <w:between w:val="nil"/>
        </w:pBdr>
        <w:shd w:val="clear" w:color="auto" w:fill="D7E3BC"/>
        <w:tabs>
          <w:tab w:val="left" w:pos="567"/>
          <w:tab w:val="left" w:pos="426"/>
        </w:tabs>
        <w:ind w:left="360"/>
        <w:jc w:val="both"/>
        <w:rPr>
          <w:rFonts w:ascii="Arial" w:hAnsi="Arial" w:cs="Arial"/>
          <w:color w:val="000000"/>
        </w:rPr>
      </w:pPr>
    </w:p>
    <w:p w:rsidR="00CA0578" w:rsidRPr="00CA0578" w:rsidRDefault="00CA0578" w:rsidP="00CA0578">
      <w:pPr>
        <w:keepNext/>
        <w:keepLines/>
        <w:numPr>
          <w:ilvl w:val="0"/>
          <w:numId w:val="11"/>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DC2427">
        <w:rPr>
          <w:rFonts w:ascii="Arial" w:eastAsia="Calibri" w:hAnsi="Arial" w:cs="Arial"/>
          <w:b/>
          <w:color w:val="000000"/>
        </w:rPr>
        <w:t>DOS RECURSOS.</w:t>
      </w:r>
    </w:p>
    <w:p w:rsidR="00CA0578" w:rsidRPr="00DC2427" w:rsidRDefault="00CA0578" w:rsidP="00CA0578">
      <w:pPr>
        <w:numPr>
          <w:ilvl w:val="1"/>
          <w:numId w:val="11"/>
        </w:numPr>
        <w:pBdr>
          <w:top w:val="nil"/>
          <w:left w:val="nil"/>
          <w:bottom w:val="nil"/>
          <w:right w:val="nil"/>
          <w:between w:val="nil"/>
        </w:pBdr>
        <w:tabs>
          <w:tab w:val="left" w:pos="567"/>
        </w:tabs>
        <w:jc w:val="both"/>
        <w:rPr>
          <w:rFonts w:ascii="Arial" w:hAnsi="Arial" w:cs="Arial"/>
        </w:rPr>
      </w:pPr>
      <w:r w:rsidRPr="00DC2427">
        <w:rPr>
          <w:rFonts w:ascii="Arial" w:eastAsia="Calibri" w:hAnsi="Arial" w:cs="Arial"/>
          <w:color w:val="000000"/>
        </w:rPr>
        <w:t xml:space="preserve">Declarado o vencedor e decorrida a fase de regularização fiscal e trabalhista da licitante qualificada como microempresa ou empresa de pequeno porte, se for o caso, deverá o licitante interessado manifestar, imediatamente em até 10 (dez) minutos, a sua intenção de recorrer, em campo próprio do sistema. </w:t>
      </w:r>
    </w:p>
    <w:p w:rsidR="00CA0578" w:rsidRPr="00DC2427" w:rsidRDefault="00CA0578" w:rsidP="00CA0578">
      <w:pPr>
        <w:numPr>
          <w:ilvl w:val="1"/>
          <w:numId w:val="11"/>
        </w:numPr>
        <w:pBdr>
          <w:top w:val="nil"/>
          <w:left w:val="nil"/>
          <w:bottom w:val="nil"/>
          <w:right w:val="nil"/>
          <w:between w:val="nil"/>
        </w:pBdr>
        <w:tabs>
          <w:tab w:val="left" w:pos="567"/>
        </w:tabs>
        <w:jc w:val="both"/>
        <w:rPr>
          <w:rFonts w:ascii="Arial" w:hAnsi="Arial" w:cs="Arial"/>
        </w:rPr>
      </w:pPr>
      <w:r w:rsidRPr="00DC2427">
        <w:rPr>
          <w:rFonts w:ascii="Arial" w:eastAsia="Calibri" w:hAnsi="Arial" w:cs="Arial"/>
          <w:color w:val="000000"/>
        </w:rPr>
        <w:t xml:space="preserve">O recorrente terá, a partir de então, o prazo </w:t>
      </w:r>
      <w:proofErr w:type="gramStart"/>
      <w:r w:rsidRPr="00DC2427">
        <w:rPr>
          <w:rFonts w:ascii="Arial" w:eastAsia="Calibri" w:hAnsi="Arial" w:cs="Arial"/>
          <w:color w:val="000000"/>
        </w:rPr>
        <w:t>3</w:t>
      </w:r>
      <w:proofErr w:type="gramEnd"/>
      <w:r w:rsidRPr="00DC2427">
        <w:rPr>
          <w:rFonts w:ascii="Arial" w:eastAsia="Calibri" w:hAnsi="Arial" w:cs="Arial"/>
          <w:color w:val="00000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CA0578" w:rsidRPr="00DC2427" w:rsidRDefault="00CA0578" w:rsidP="00CA0578">
      <w:pPr>
        <w:numPr>
          <w:ilvl w:val="1"/>
          <w:numId w:val="11"/>
        </w:numPr>
        <w:pBdr>
          <w:top w:val="nil"/>
          <w:left w:val="nil"/>
          <w:bottom w:val="nil"/>
          <w:right w:val="nil"/>
          <w:between w:val="nil"/>
        </w:pBdr>
        <w:tabs>
          <w:tab w:val="left" w:pos="567"/>
        </w:tabs>
        <w:jc w:val="both"/>
        <w:rPr>
          <w:rFonts w:ascii="Arial" w:hAnsi="Arial" w:cs="Arial"/>
        </w:rPr>
      </w:pPr>
      <w:r w:rsidRPr="00DC2427">
        <w:rPr>
          <w:rFonts w:ascii="Arial" w:eastAsia="Calibri" w:hAnsi="Arial" w:cs="Arial"/>
          <w:color w:val="000000"/>
        </w:rPr>
        <w:t xml:space="preserve">O acolhimento do recurso invalida tão somente os atos insuscetíveis de aproveitamento. </w:t>
      </w:r>
    </w:p>
    <w:p w:rsidR="00CA0578" w:rsidRPr="00CA0578" w:rsidRDefault="00CA0578" w:rsidP="00CA0578">
      <w:pPr>
        <w:numPr>
          <w:ilvl w:val="1"/>
          <w:numId w:val="11"/>
        </w:numPr>
        <w:pBdr>
          <w:top w:val="nil"/>
          <w:left w:val="nil"/>
          <w:bottom w:val="nil"/>
          <w:right w:val="nil"/>
          <w:between w:val="nil"/>
        </w:pBdr>
        <w:tabs>
          <w:tab w:val="left" w:pos="567"/>
          <w:tab w:val="left" w:pos="426"/>
        </w:tabs>
        <w:jc w:val="both"/>
        <w:rPr>
          <w:rFonts w:ascii="Arial" w:hAnsi="Arial" w:cs="Arial"/>
        </w:rPr>
      </w:pPr>
      <w:r w:rsidRPr="00DC2427">
        <w:rPr>
          <w:rFonts w:ascii="Arial" w:eastAsia="Calibri" w:hAnsi="Arial" w:cs="Arial"/>
          <w:color w:val="000000"/>
        </w:rPr>
        <w:t>Os autos do processo permanecerão com vista franqueada aos interessados, no endereço constante neste Edital.</w:t>
      </w:r>
    </w:p>
    <w:p w:rsidR="00CA0578" w:rsidRPr="00CA0578" w:rsidRDefault="00CA0578" w:rsidP="00CA0578">
      <w:pPr>
        <w:keepNext/>
        <w:keepLines/>
        <w:numPr>
          <w:ilvl w:val="0"/>
          <w:numId w:val="11"/>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DC2427">
        <w:rPr>
          <w:rFonts w:ascii="Arial" w:eastAsia="Calibri" w:hAnsi="Arial" w:cs="Arial"/>
          <w:b/>
          <w:color w:val="000000"/>
        </w:rPr>
        <w:t>DA REABERTURA DA SESSÃO PÚBLICA</w:t>
      </w:r>
    </w:p>
    <w:p w:rsidR="00CA0578" w:rsidRPr="00DC2427" w:rsidRDefault="00CA0578" w:rsidP="00CA0578">
      <w:pPr>
        <w:numPr>
          <w:ilvl w:val="1"/>
          <w:numId w:val="11"/>
        </w:numPr>
        <w:pBdr>
          <w:top w:val="nil"/>
          <w:left w:val="nil"/>
          <w:bottom w:val="nil"/>
          <w:right w:val="nil"/>
          <w:between w:val="nil"/>
        </w:pBdr>
        <w:tabs>
          <w:tab w:val="left" w:pos="567"/>
          <w:tab w:val="left" w:pos="993"/>
        </w:tabs>
        <w:jc w:val="both"/>
        <w:rPr>
          <w:rFonts w:ascii="Arial" w:hAnsi="Arial" w:cs="Arial"/>
        </w:rPr>
      </w:pPr>
      <w:r w:rsidRPr="00DC2427">
        <w:rPr>
          <w:rFonts w:ascii="Arial" w:eastAsia="Calibri" w:hAnsi="Arial" w:cs="Arial"/>
          <w:color w:val="000000"/>
        </w:rPr>
        <w:t>A sessão pública poderá ser reaberta:</w:t>
      </w:r>
    </w:p>
    <w:p w:rsidR="00CA0578" w:rsidRPr="00DC2427" w:rsidRDefault="00CA0578" w:rsidP="00CA0578">
      <w:pPr>
        <w:numPr>
          <w:ilvl w:val="2"/>
          <w:numId w:val="11"/>
        </w:numPr>
        <w:pBdr>
          <w:top w:val="nil"/>
          <w:left w:val="nil"/>
          <w:bottom w:val="nil"/>
          <w:right w:val="nil"/>
          <w:between w:val="nil"/>
        </w:pBdr>
        <w:tabs>
          <w:tab w:val="left" w:pos="567"/>
          <w:tab w:val="left" w:pos="993"/>
          <w:tab w:val="left" w:pos="1843"/>
        </w:tabs>
        <w:jc w:val="both"/>
        <w:rPr>
          <w:rFonts w:ascii="Arial" w:hAnsi="Arial" w:cs="Arial"/>
        </w:rPr>
      </w:pPr>
      <w:r w:rsidRPr="00DC2427">
        <w:rPr>
          <w:rFonts w:ascii="Arial" w:eastAsia="Calibri" w:hAnsi="Arial" w:cs="Arial"/>
          <w:color w:val="000000"/>
        </w:rPr>
        <w:t xml:space="preserve">Nas hipóteses de provimento de recurso que leve à anulação de atos anteriores à realização da sessão pública precedente ou em que seja anulada a </w:t>
      </w:r>
      <w:r w:rsidRPr="00DC2427">
        <w:rPr>
          <w:rFonts w:ascii="Arial" w:eastAsia="Calibri" w:hAnsi="Arial" w:cs="Arial"/>
          <w:color w:val="000000"/>
        </w:rPr>
        <w:lastRenderedPageBreak/>
        <w:t>própria sessão pública, situação em que serão repetidos os atos anulados e os que dele dependam.</w:t>
      </w:r>
    </w:p>
    <w:p w:rsidR="00CA0578" w:rsidRPr="00DC2427" w:rsidRDefault="00CA0578" w:rsidP="00CA0578">
      <w:pPr>
        <w:numPr>
          <w:ilvl w:val="2"/>
          <w:numId w:val="11"/>
        </w:numPr>
        <w:pBdr>
          <w:top w:val="nil"/>
          <w:left w:val="nil"/>
          <w:bottom w:val="nil"/>
          <w:right w:val="nil"/>
          <w:between w:val="nil"/>
        </w:pBdr>
        <w:tabs>
          <w:tab w:val="left" w:pos="567"/>
          <w:tab w:val="left" w:pos="993"/>
          <w:tab w:val="left" w:pos="1843"/>
        </w:tabs>
        <w:jc w:val="both"/>
        <w:rPr>
          <w:rFonts w:ascii="Arial" w:hAnsi="Arial" w:cs="Arial"/>
        </w:rPr>
      </w:pPr>
      <w:r w:rsidRPr="00DC2427">
        <w:rPr>
          <w:rFonts w:ascii="Arial" w:eastAsia="Calibri" w:hAnsi="Arial" w:cs="Arial"/>
          <w:color w:val="00000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CA0578" w:rsidRPr="00DC2427" w:rsidRDefault="00CA0578" w:rsidP="00CA0578">
      <w:pPr>
        <w:numPr>
          <w:ilvl w:val="1"/>
          <w:numId w:val="11"/>
        </w:numPr>
        <w:pBdr>
          <w:top w:val="nil"/>
          <w:left w:val="nil"/>
          <w:bottom w:val="nil"/>
          <w:right w:val="nil"/>
          <w:between w:val="nil"/>
        </w:pBdr>
        <w:tabs>
          <w:tab w:val="left" w:pos="567"/>
          <w:tab w:val="left" w:pos="709"/>
        </w:tabs>
        <w:jc w:val="both"/>
        <w:rPr>
          <w:rFonts w:ascii="Arial" w:hAnsi="Arial" w:cs="Arial"/>
        </w:rPr>
      </w:pPr>
      <w:r w:rsidRPr="00DC2427">
        <w:rPr>
          <w:rFonts w:ascii="Arial" w:eastAsia="Calibri" w:hAnsi="Arial" w:cs="Arial"/>
          <w:color w:val="000000"/>
        </w:rPr>
        <w:t>Todos os licitantes remanescentes deverão ser convocados para acompanhar a sessão reaberta.</w:t>
      </w:r>
    </w:p>
    <w:p w:rsidR="00CA0578" w:rsidRPr="00DC2427" w:rsidRDefault="00CA0578" w:rsidP="00CA0578">
      <w:pPr>
        <w:numPr>
          <w:ilvl w:val="2"/>
          <w:numId w:val="11"/>
        </w:numPr>
        <w:pBdr>
          <w:top w:val="nil"/>
          <w:left w:val="nil"/>
          <w:bottom w:val="nil"/>
          <w:right w:val="nil"/>
          <w:between w:val="nil"/>
        </w:pBdr>
        <w:tabs>
          <w:tab w:val="left" w:pos="567"/>
          <w:tab w:val="left" w:pos="993"/>
          <w:tab w:val="left" w:pos="1843"/>
        </w:tabs>
        <w:jc w:val="both"/>
        <w:rPr>
          <w:rFonts w:ascii="Arial" w:hAnsi="Arial" w:cs="Arial"/>
        </w:rPr>
      </w:pPr>
      <w:r w:rsidRPr="00DC2427">
        <w:rPr>
          <w:rFonts w:ascii="Arial" w:eastAsia="Calibri" w:hAnsi="Arial" w:cs="Arial"/>
          <w:color w:val="000000"/>
        </w:rPr>
        <w:t>A convocação se dará por meio do sistema eletrônico (“chat”), ou e-mail, ou de acordo com a fase do procedimento licitatório.</w:t>
      </w:r>
    </w:p>
    <w:p w:rsidR="00CA0578" w:rsidRPr="00DC2427" w:rsidRDefault="00CA0578" w:rsidP="00CA0578">
      <w:pPr>
        <w:keepNext/>
        <w:keepLines/>
        <w:pBdr>
          <w:top w:val="nil"/>
          <w:left w:val="nil"/>
          <w:bottom w:val="nil"/>
          <w:right w:val="nil"/>
          <w:between w:val="nil"/>
        </w:pBdr>
        <w:shd w:val="clear" w:color="auto" w:fill="D7E3BC"/>
        <w:tabs>
          <w:tab w:val="left" w:pos="567"/>
          <w:tab w:val="left" w:pos="426"/>
        </w:tabs>
        <w:ind w:left="360"/>
        <w:jc w:val="both"/>
        <w:rPr>
          <w:rFonts w:ascii="Arial" w:hAnsi="Arial" w:cs="Arial"/>
          <w:color w:val="000000"/>
        </w:rPr>
      </w:pPr>
      <w:r w:rsidRPr="00DC2427">
        <w:rPr>
          <w:rFonts w:ascii="Arial" w:eastAsia="Calibri" w:hAnsi="Arial" w:cs="Arial"/>
          <w:color w:val="000000"/>
        </w:rPr>
        <w:t xml:space="preserve">A convocação feita por e-mail dar-se-á de acordo com os dados contidos no </w:t>
      </w:r>
      <w:r w:rsidRPr="00DC2427">
        <w:rPr>
          <w:rFonts w:ascii="Arial" w:eastAsia="Calibri" w:hAnsi="Arial" w:cs="Arial"/>
          <w:b/>
          <w:color w:val="000000"/>
        </w:rPr>
        <w:t>CADASTRO DO SISTEMA ELETRÔNICO LICITANET</w:t>
      </w:r>
      <w:r w:rsidRPr="00DC2427">
        <w:rPr>
          <w:rFonts w:ascii="Arial" w:eastAsia="Calibri" w:hAnsi="Arial" w:cs="Arial"/>
          <w:b/>
        </w:rPr>
        <w:t>,</w:t>
      </w:r>
      <w:r w:rsidRPr="00DC2427">
        <w:rPr>
          <w:rFonts w:ascii="Arial" w:eastAsia="Calibri" w:hAnsi="Arial" w:cs="Arial"/>
          <w:color w:val="000000"/>
        </w:rPr>
        <w:t xml:space="preserve"> sendo responsabilidade do licitante manter seus dados cadastrais </w:t>
      </w:r>
      <w:proofErr w:type="gramStart"/>
      <w:r w:rsidRPr="00DC2427">
        <w:rPr>
          <w:rFonts w:ascii="Arial" w:eastAsia="Calibri" w:hAnsi="Arial" w:cs="Arial"/>
          <w:color w:val="000000"/>
        </w:rPr>
        <w:t>atualizados</w:t>
      </w:r>
      <w:proofErr w:type="gramEnd"/>
    </w:p>
    <w:p w:rsidR="007516B3" w:rsidRPr="00CA0578" w:rsidRDefault="00CA0578" w:rsidP="00CA0578">
      <w:pPr>
        <w:pBdr>
          <w:top w:val="nil"/>
          <w:left w:val="nil"/>
          <w:bottom w:val="nil"/>
          <w:right w:val="nil"/>
          <w:between w:val="nil"/>
        </w:pBdr>
        <w:jc w:val="both"/>
        <w:rPr>
          <w:rFonts w:ascii="Arial" w:hAnsi="Arial" w:cs="Arial"/>
        </w:rPr>
      </w:pPr>
      <w:r w:rsidRPr="00DC2427">
        <w:rPr>
          <w:rFonts w:ascii="Arial" w:eastAsia="Calibri" w:hAnsi="Arial" w:cs="Arial"/>
          <w:color w:val="000000"/>
        </w:rPr>
        <w:t>.</w:t>
      </w:r>
    </w:p>
    <w:p w:rsidR="007516B3" w:rsidRPr="00DC2427" w:rsidRDefault="005467C3" w:rsidP="00CA0578">
      <w:pPr>
        <w:keepNext/>
        <w:keepLines/>
        <w:numPr>
          <w:ilvl w:val="0"/>
          <w:numId w:val="19"/>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DC2427">
        <w:rPr>
          <w:rFonts w:ascii="Arial" w:eastAsia="Calibri" w:hAnsi="Arial" w:cs="Arial"/>
          <w:b/>
          <w:color w:val="000000"/>
        </w:rPr>
        <w:t>DA ADJUDICAÇÃO E HOMOLOGAÇÃO.</w:t>
      </w:r>
    </w:p>
    <w:p w:rsidR="007516B3" w:rsidRPr="00DC2427" w:rsidRDefault="00B8471B" w:rsidP="00A61587">
      <w:pPr>
        <w:numPr>
          <w:ilvl w:val="1"/>
          <w:numId w:val="19"/>
        </w:numPr>
        <w:pBdr>
          <w:top w:val="nil"/>
          <w:left w:val="nil"/>
          <w:bottom w:val="nil"/>
          <w:right w:val="nil"/>
          <w:between w:val="nil"/>
        </w:pBdr>
        <w:tabs>
          <w:tab w:val="left" w:pos="284"/>
          <w:tab w:val="left" w:pos="567"/>
        </w:tabs>
        <w:ind w:left="0" w:firstLine="0"/>
        <w:jc w:val="both"/>
        <w:rPr>
          <w:rFonts w:ascii="Arial" w:hAnsi="Arial" w:cs="Arial"/>
        </w:rPr>
      </w:pPr>
      <w:r w:rsidRPr="00DC2427">
        <w:rPr>
          <w:rFonts w:ascii="Arial" w:eastAsia="Calibri" w:hAnsi="Arial" w:cs="Arial"/>
          <w:color w:val="000000"/>
        </w:rPr>
        <w:t xml:space="preserve"> </w:t>
      </w:r>
      <w:proofErr w:type="gramStart"/>
      <w:r w:rsidR="00AB6F10" w:rsidRPr="00DC2427">
        <w:rPr>
          <w:rFonts w:ascii="Arial" w:eastAsia="Calibri" w:hAnsi="Arial" w:cs="Arial"/>
          <w:color w:val="000000"/>
        </w:rPr>
        <w:t>Após</w:t>
      </w:r>
      <w:proofErr w:type="gramEnd"/>
      <w:r w:rsidR="00AB6F10" w:rsidRPr="00DC2427">
        <w:rPr>
          <w:rFonts w:ascii="Arial" w:eastAsia="Calibri" w:hAnsi="Arial" w:cs="Arial"/>
          <w:color w:val="000000"/>
        </w:rPr>
        <w:t xml:space="preserve"> concluída a fase de habilitação, j</w:t>
      </w:r>
      <w:r w:rsidR="005467C3" w:rsidRPr="00DC2427">
        <w:rPr>
          <w:rFonts w:ascii="Arial" w:eastAsia="Calibri" w:hAnsi="Arial" w:cs="Arial"/>
          <w:color w:val="000000"/>
        </w:rPr>
        <w:t>ulgados os recursos</w:t>
      </w:r>
      <w:r w:rsidR="00AB6F10" w:rsidRPr="00DC2427">
        <w:rPr>
          <w:rFonts w:ascii="Arial" w:eastAsia="Calibri" w:hAnsi="Arial" w:cs="Arial"/>
          <w:color w:val="000000"/>
        </w:rPr>
        <w:t xml:space="preserve"> se houver</w:t>
      </w:r>
      <w:r w:rsidR="005467C3" w:rsidRPr="00DC2427">
        <w:rPr>
          <w:rFonts w:ascii="Arial" w:eastAsia="Calibri" w:hAnsi="Arial" w:cs="Arial"/>
          <w:color w:val="000000"/>
        </w:rPr>
        <w:t xml:space="preserve">, constatada a regularidade dos atos praticados, a Autoridade </w:t>
      </w:r>
      <w:r w:rsidR="00E66582" w:rsidRPr="00DC2427">
        <w:rPr>
          <w:rFonts w:ascii="Arial" w:eastAsia="Calibri" w:hAnsi="Arial" w:cs="Arial"/>
        </w:rPr>
        <w:t xml:space="preserve">Competente adjudicará e </w:t>
      </w:r>
      <w:r w:rsidR="005467C3" w:rsidRPr="00DC2427">
        <w:rPr>
          <w:rFonts w:ascii="Arial" w:eastAsia="Calibri" w:hAnsi="Arial" w:cs="Arial"/>
        </w:rPr>
        <w:t>homolo</w:t>
      </w:r>
      <w:r w:rsidR="00AB6F10" w:rsidRPr="00DC2427">
        <w:rPr>
          <w:rFonts w:ascii="Arial" w:eastAsia="Calibri" w:hAnsi="Arial" w:cs="Arial"/>
        </w:rPr>
        <w:t>ga</w:t>
      </w:r>
      <w:r w:rsidR="00E66582" w:rsidRPr="00DC2427">
        <w:rPr>
          <w:rFonts w:ascii="Arial" w:eastAsia="Calibri" w:hAnsi="Arial" w:cs="Arial"/>
        </w:rPr>
        <w:t>rá</w:t>
      </w:r>
      <w:r w:rsidR="005467C3" w:rsidRPr="00DC2427">
        <w:rPr>
          <w:rFonts w:ascii="Arial" w:eastAsia="Calibri" w:hAnsi="Arial" w:cs="Arial"/>
          <w:color w:val="000000"/>
        </w:rPr>
        <w:t xml:space="preserve"> </w:t>
      </w:r>
      <w:r w:rsidR="00AB6F10" w:rsidRPr="00DC2427">
        <w:rPr>
          <w:rFonts w:ascii="Arial" w:eastAsia="Calibri" w:hAnsi="Arial" w:cs="Arial"/>
          <w:color w:val="000000"/>
        </w:rPr>
        <w:t>o objeto da presente licitação ao vencedor.</w:t>
      </w:r>
    </w:p>
    <w:p w:rsidR="007516B3" w:rsidRPr="00DC2427" w:rsidRDefault="007516B3" w:rsidP="00FC5935">
      <w:pPr>
        <w:pBdr>
          <w:top w:val="nil"/>
          <w:left w:val="nil"/>
          <w:bottom w:val="nil"/>
          <w:right w:val="nil"/>
          <w:between w:val="nil"/>
        </w:pBdr>
        <w:tabs>
          <w:tab w:val="left" w:pos="993"/>
        </w:tabs>
        <w:jc w:val="both"/>
        <w:rPr>
          <w:rFonts w:ascii="Arial" w:eastAsia="Calibri" w:hAnsi="Arial" w:cs="Arial"/>
          <w:color w:val="000000"/>
        </w:rPr>
      </w:pPr>
    </w:p>
    <w:p w:rsidR="007516B3" w:rsidRPr="00DC2427" w:rsidRDefault="005467C3" w:rsidP="00A61587">
      <w:pPr>
        <w:keepNext/>
        <w:keepLines/>
        <w:numPr>
          <w:ilvl w:val="0"/>
          <w:numId w:val="19"/>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DC2427">
        <w:rPr>
          <w:rFonts w:ascii="Arial" w:eastAsia="Calibri" w:hAnsi="Arial" w:cs="Arial"/>
          <w:b/>
          <w:color w:val="000000"/>
        </w:rPr>
        <w:t>DA GARANTIA DE EXECUÇÃO.</w:t>
      </w:r>
    </w:p>
    <w:p w:rsidR="007516B3" w:rsidRPr="00DC2427" w:rsidRDefault="005467C3" w:rsidP="00A61587">
      <w:pPr>
        <w:numPr>
          <w:ilvl w:val="1"/>
          <w:numId w:val="19"/>
        </w:numPr>
        <w:pBdr>
          <w:top w:val="nil"/>
          <w:left w:val="nil"/>
          <w:bottom w:val="nil"/>
          <w:right w:val="nil"/>
          <w:between w:val="nil"/>
        </w:pBdr>
        <w:tabs>
          <w:tab w:val="left" w:pos="0"/>
          <w:tab w:val="left" w:pos="567"/>
        </w:tabs>
        <w:ind w:left="0" w:firstLine="0"/>
        <w:jc w:val="both"/>
        <w:rPr>
          <w:rFonts w:ascii="Arial" w:hAnsi="Arial" w:cs="Arial"/>
        </w:rPr>
      </w:pPr>
      <w:r w:rsidRPr="00DC2427">
        <w:rPr>
          <w:rFonts w:ascii="Arial" w:eastAsia="Calibri" w:hAnsi="Arial" w:cs="Arial"/>
          <w:color w:val="000000"/>
        </w:rPr>
        <w:t>Não haverá exigência de garantia de execução para a presente contratação</w:t>
      </w:r>
      <w:r w:rsidRPr="00DC2427">
        <w:rPr>
          <w:rFonts w:ascii="Arial" w:eastAsia="Calibri" w:hAnsi="Arial" w:cs="Arial"/>
          <w:color w:val="FF0000"/>
        </w:rPr>
        <w:t>.</w:t>
      </w:r>
    </w:p>
    <w:p w:rsidR="007516B3" w:rsidRPr="00DC2427" w:rsidRDefault="007516B3" w:rsidP="00FC5935">
      <w:pPr>
        <w:pBdr>
          <w:top w:val="nil"/>
          <w:left w:val="nil"/>
          <w:bottom w:val="nil"/>
          <w:right w:val="nil"/>
          <w:between w:val="nil"/>
        </w:pBdr>
        <w:tabs>
          <w:tab w:val="left" w:pos="0"/>
          <w:tab w:val="left" w:pos="567"/>
        </w:tabs>
        <w:jc w:val="both"/>
        <w:rPr>
          <w:rFonts w:ascii="Arial" w:eastAsia="Calibri" w:hAnsi="Arial" w:cs="Arial"/>
          <w:color w:val="FF0000"/>
        </w:rPr>
      </w:pPr>
    </w:p>
    <w:p w:rsidR="007516B3" w:rsidRPr="00DC2427" w:rsidRDefault="005467C3" w:rsidP="00A61587">
      <w:pPr>
        <w:keepNext/>
        <w:keepLines/>
        <w:numPr>
          <w:ilvl w:val="0"/>
          <w:numId w:val="19"/>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DC2427">
        <w:rPr>
          <w:rFonts w:ascii="Arial" w:eastAsia="Calibri" w:hAnsi="Arial" w:cs="Arial"/>
          <w:b/>
          <w:color w:val="000000"/>
        </w:rPr>
        <w:t>DO TERMO DE CONTRATO OU INSTRUMENTO EQUIVALENTE</w:t>
      </w:r>
    </w:p>
    <w:p w:rsidR="007516B3" w:rsidRPr="00DC2427" w:rsidRDefault="005467C3" w:rsidP="00A61587">
      <w:pPr>
        <w:numPr>
          <w:ilvl w:val="1"/>
          <w:numId w:val="19"/>
        </w:numPr>
        <w:pBdr>
          <w:top w:val="nil"/>
          <w:left w:val="nil"/>
          <w:bottom w:val="nil"/>
          <w:right w:val="nil"/>
          <w:between w:val="nil"/>
        </w:pBdr>
        <w:ind w:left="0" w:firstLine="0"/>
        <w:jc w:val="both"/>
        <w:rPr>
          <w:rFonts w:ascii="Arial" w:hAnsi="Arial" w:cs="Arial"/>
        </w:rPr>
      </w:pPr>
      <w:r w:rsidRPr="00DC2427">
        <w:rPr>
          <w:rFonts w:ascii="Arial" w:eastAsia="Calibri" w:hAnsi="Arial" w:cs="Arial"/>
          <w:color w:val="000000"/>
        </w:rPr>
        <w:t xml:space="preserve">Após a homologação da licitação, em sendo realizada a contratação, será </w:t>
      </w:r>
      <w:proofErr w:type="gramStart"/>
      <w:r w:rsidRPr="00DC2427">
        <w:rPr>
          <w:rFonts w:ascii="Arial" w:eastAsia="Calibri" w:hAnsi="Arial" w:cs="Arial"/>
          <w:color w:val="000000"/>
        </w:rPr>
        <w:t>firmado</w:t>
      </w:r>
      <w:proofErr w:type="gramEnd"/>
      <w:r w:rsidRPr="00DC2427">
        <w:rPr>
          <w:rFonts w:ascii="Arial" w:eastAsia="Calibri" w:hAnsi="Arial" w:cs="Arial"/>
          <w:color w:val="000000"/>
        </w:rPr>
        <w:t xml:space="preserve"> Termo de Contrato ou emitido instrumento equivalente.</w:t>
      </w:r>
    </w:p>
    <w:p w:rsidR="00696FDF" w:rsidRDefault="005467C3" w:rsidP="00FC5935">
      <w:pPr>
        <w:keepNext/>
        <w:keepLines/>
        <w:numPr>
          <w:ilvl w:val="1"/>
          <w:numId w:val="19"/>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 xml:space="preserve">O adjudicatário terá o prazo de </w:t>
      </w:r>
      <w:r w:rsidR="00A4206C" w:rsidRPr="00DC2427">
        <w:rPr>
          <w:rFonts w:ascii="Arial" w:eastAsia="Calibri" w:hAnsi="Arial" w:cs="Arial"/>
          <w:b/>
          <w:color w:val="FF0000"/>
        </w:rPr>
        <w:t>05 (CINCO)</w:t>
      </w:r>
      <w:r w:rsidRPr="00DC2427">
        <w:rPr>
          <w:rFonts w:ascii="Arial" w:eastAsia="Calibri" w:hAnsi="Arial" w:cs="Arial"/>
          <w:b/>
          <w:color w:val="FF0000"/>
        </w:rPr>
        <w:t xml:space="preserve"> dias úteis</w:t>
      </w:r>
      <w:r w:rsidRPr="00DC2427">
        <w:rPr>
          <w:rFonts w:ascii="Arial" w:eastAsia="Calibri" w:hAnsi="Arial" w:cs="Arial"/>
          <w:color w:val="000000"/>
        </w:rPr>
        <w:t xml:space="preserve">, contados a partir da data de sua convocação, para assinar o Termo de Contrato ou aceitar instrumento equivalente, conforme o caso (Nota de Empenho/Carta Contrato/Autorização), </w:t>
      </w:r>
      <w:proofErr w:type="gramStart"/>
      <w:r w:rsidRPr="00DC2427">
        <w:rPr>
          <w:rFonts w:ascii="Arial" w:eastAsia="Calibri" w:hAnsi="Arial" w:cs="Arial"/>
          <w:color w:val="000000"/>
        </w:rPr>
        <w:t>sob pena</w:t>
      </w:r>
      <w:proofErr w:type="gramEnd"/>
      <w:r w:rsidRPr="00DC2427">
        <w:rPr>
          <w:rFonts w:ascii="Arial" w:eastAsia="Calibri" w:hAnsi="Arial" w:cs="Arial"/>
          <w:color w:val="000000"/>
        </w:rPr>
        <w:t xml:space="preserve"> de decair do direito à contratação, sem prejuízo das sanções previstas neste Edital.</w:t>
      </w:r>
    </w:p>
    <w:p w:rsidR="00696FDF" w:rsidRDefault="005467C3" w:rsidP="00FC5935">
      <w:pPr>
        <w:keepNext/>
        <w:keepLines/>
        <w:numPr>
          <w:ilvl w:val="1"/>
          <w:numId w:val="19"/>
        </w:numPr>
        <w:pBdr>
          <w:top w:val="nil"/>
          <w:left w:val="nil"/>
          <w:bottom w:val="nil"/>
          <w:right w:val="nil"/>
          <w:between w:val="nil"/>
        </w:pBdr>
        <w:tabs>
          <w:tab w:val="left" w:pos="567"/>
        </w:tabs>
        <w:ind w:left="0" w:firstLine="0"/>
        <w:jc w:val="both"/>
        <w:rPr>
          <w:rFonts w:ascii="Arial" w:hAnsi="Arial" w:cs="Arial"/>
        </w:rPr>
      </w:pPr>
      <w:r w:rsidRPr="00696FDF">
        <w:rPr>
          <w:rFonts w:ascii="Arial" w:eastAsia="Calibri" w:hAnsi="Arial" w:cs="Arial"/>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00A4206C" w:rsidRPr="00696FDF">
        <w:rPr>
          <w:rFonts w:ascii="Arial" w:eastAsia="Calibri" w:hAnsi="Arial" w:cs="Arial"/>
          <w:b/>
          <w:color w:val="FF0000"/>
        </w:rPr>
        <w:t>07 (SETE)</w:t>
      </w:r>
      <w:r w:rsidRPr="00696FDF">
        <w:rPr>
          <w:rFonts w:ascii="Arial" w:eastAsia="Calibri" w:hAnsi="Arial" w:cs="Arial"/>
          <w:b/>
          <w:color w:val="FF0000"/>
        </w:rPr>
        <w:t xml:space="preserve"> dias</w:t>
      </w:r>
      <w:r w:rsidR="00C04920" w:rsidRPr="00696FDF">
        <w:rPr>
          <w:rFonts w:ascii="Arial" w:eastAsia="Calibri" w:hAnsi="Arial" w:cs="Arial"/>
          <w:b/>
          <w:color w:val="FF0000"/>
        </w:rPr>
        <w:t xml:space="preserve"> úteis</w:t>
      </w:r>
      <w:r w:rsidRPr="00696FDF">
        <w:rPr>
          <w:rFonts w:ascii="Arial" w:eastAsia="Calibri" w:hAnsi="Arial" w:cs="Arial"/>
        </w:rPr>
        <w:t>, a contar da data de seu recebimento.</w:t>
      </w:r>
    </w:p>
    <w:p w:rsidR="007516B3" w:rsidRPr="00696FDF" w:rsidRDefault="005467C3" w:rsidP="00FC5935">
      <w:pPr>
        <w:keepNext/>
        <w:keepLines/>
        <w:numPr>
          <w:ilvl w:val="1"/>
          <w:numId w:val="19"/>
        </w:numPr>
        <w:pBdr>
          <w:top w:val="nil"/>
          <w:left w:val="nil"/>
          <w:bottom w:val="nil"/>
          <w:right w:val="nil"/>
          <w:between w:val="nil"/>
        </w:pBdr>
        <w:tabs>
          <w:tab w:val="left" w:pos="567"/>
        </w:tabs>
        <w:ind w:left="0" w:firstLine="0"/>
        <w:jc w:val="both"/>
        <w:rPr>
          <w:rFonts w:ascii="Arial" w:hAnsi="Arial" w:cs="Arial"/>
        </w:rPr>
      </w:pPr>
      <w:r w:rsidRPr="00696FDF">
        <w:rPr>
          <w:rFonts w:ascii="Arial" w:eastAsia="Calibri" w:hAnsi="Arial" w:cs="Arial"/>
        </w:rPr>
        <w:t xml:space="preserve">O prazo previsto no subitem anterior poderá ser prorrogado, por igual período, por solicitação justificada do adjudicatário e aceita pela </w:t>
      </w:r>
      <w:r w:rsidR="005E1776" w:rsidRPr="00696FDF">
        <w:rPr>
          <w:rFonts w:ascii="Arial" w:eastAsia="Calibri" w:hAnsi="Arial" w:cs="Arial"/>
        </w:rPr>
        <w:t>Administração.</w:t>
      </w:r>
    </w:p>
    <w:p w:rsidR="00696FDF" w:rsidRDefault="005467C3" w:rsidP="00FC5935">
      <w:pPr>
        <w:numPr>
          <w:ilvl w:val="1"/>
          <w:numId w:val="19"/>
        </w:numPr>
        <w:pBdr>
          <w:top w:val="nil"/>
          <w:left w:val="nil"/>
          <w:bottom w:val="nil"/>
          <w:right w:val="nil"/>
          <w:between w:val="nil"/>
        </w:pBdr>
        <w:ind w:left="0" w:firstLine="0"/>
        <w:jc w:val="both"/>
        <w:rPr>
          <w:rFonts w:ascii="Arial" w:hAnsi="Arial" w:cs="Arial"/>
        </w:rPr>
      </w:pPr>
      <w:r w:rsidRPr="00DC2427">
        <w:rPr>
          <w:rFonts w:ascii="Arial" w:eastAsia="Calibri" w:hAnsi="Arial" w:cs="Arial"/>
          <w:color w:val="000000"/>
        </w:rPr>
        <w:t>O Aceite da Nota de Empenho ou do instrumento equivalente, emitida à empresa adjudicada, implica no reconhecimento de que:</w:t>
      </w:r>
    </w:p>
    <w:p w:rsidR="00696FDF" w:rsidRDefault="005467C3" w:rsidP="00FC5935">
      <w:pPr>
        <w:numPr>
          <w:ilvl w:val="1"/>
          <w:numId w:val="19"/>
        </w:numPr>
        <w:pBdr>
          <w:top w:val="nil"/>
          <w:left w:val="nil"/>
          <w:bottom w:val="nil"/>
          <w:right w:val="nil"/>
          <w:between w:val="nil"/>
        </w:pBdr>
        <w:ind w:left="0" w:firstLine="0"/>
        <w:jc w:val="both"/>
        <w:rPr>
          <w:rFonts w:ascii="Arial" w:hAnsi="Arial" w:cs="Arial"/>
        </w:rPr>
      </w:pPr>
      <w:r w:rsidRPr="00696FDF">
        <w:rPr>
          <w:rFonts w:ascii="Arial" w:eastAsia="Calibri" w:hAnsi="Arial" w:cs="Arial"/>
        </w:rPr>
        <w:t>Referida Nota está substituindo o contrato, aplicando-se à relação de negócios ali estabelecida as disposições da Lei nº 14.133/2021;</w:t>
      </w:r>
    </w:p>
    <w:p w:rsidR="00696FDF" w:rsidRDefault="005467C3" w:rsidP="00FC5935">
      <w:pPr>
        <w:numPr>
          <w:ilvl w:val="1"/>
          <w:numId w:val="19"/>
        </w:numPr>
        <w:pBdr>
          <w:top w:val="nil"/>
          <w:left w:val="nil"/>
          <w:bottom w:val="nil"/>
          <w:right w:val="nil"/>
          <w:between w:val="nil"/>
        </w:pBdr>
        <w:ind w:left="0" w:firstLine="0"/>
        <w:jc w:val="both"/>
        <w:rPr>
          <w:rFonts w:ascii="Arial" w:hAnsi="Arial" w:cs="Arial"/>
        </w:rPr>
      </w:pPr>
      <w:r w:rsidRPr="00696FDF">
        <w:rPr>
          <w:rFonts w:ascii="Arial" w:eastAsia="Calibri" w:hAnsi="Arial" w:cs="Arial"/>
        </w:rPr>
        <w:t>A contratada se vincula à sua proposta e às previsões contidas no edital e seus anexos;</w:t>
      </w:r>
    </w:p>
    <w:p w:rsidR="00696FDF" w:rsidRDefault="005467C3" w:rsidP="00FC5935">
      <w:pPr>
        <w:numPr>
          <w:ilvl w:val="1"/>
          <w:numId w:val="19"/>
        </w:numPr>
        <w:pBdr>
          <w:top w:val="nil"/>
          <w:left w:val="nil"/>
          <w:bottom w:val="nil"/>
          <w:right w:val="nil"/>
          <w:between w:val="nil"/>
        </w:pBdr>
        <w:ind w:left="0" w:firstLine="0"/>
        <w:jc w:val="both"/>
        <w:rPr>
          <w:rFonts w:ascii="Arial" w:hAnsi="Arial" w:cs="Arial"/>
        </w:rPr>
      </w:pPr>
      <w:r w:rsidRPr="00696FDF">
        <w:rPr>
          <w:rFonts w:ascii="Arial" w:eastAsia="Calibri" w:hAnsi="Arial" w:cs="Arial"/>
        </w:rPr>
        <w:t>A contratada reconhece que as hipóteses de rescisão são aquelas previstas no artigo 137 da Lei nº 14.133/2021 e reconhece os direitos da Administração previstos nos artigos 138 e 139 da mesma Lei.</w:t>
      </w:r>
    </w:p>
    <w:p w:rsidR="00696FDF" w:rsidRDefault="005467C3" w:rsidP="00FC5935">
      <w:pPr>
        <w:numPr>
          <w:ilvl w:val="1"/>
          <w:numId w:val="19"/>
        </w:numPr>
        <w:pBdr>
          <w:top w:val="nil"/>
          <w:left w:val="nil"/>
          <w:bottom w:val="nil"/>
          <w:right w:val="nil"/>
          <w:between w:val="nil"/>
        </w:pBdr>
        <w:ind w:left="0" w:firstLine="0"/>
        <w:jc w:val="both"/>
        <w:rPr>
          <w:rFonts w:ascii="Arial" w:hAnsi="Arial" w:cs="Arial"/>
        </w:rPr>
      </w:pPr>
      <w:r w:rsidRPr="00696FDF">
        <w:rPr>
          <w:rFonts w:ascii="Arial" w:eastAsia="Calibri" w:hAnsi="Arial" w:cs="Arial"/>
        </w:rPr>
        <w:t xml:space="preserve">O prazo de vigência da contratação é o estabelecido no Termo de Referência. </w:t>
      </w:r>
    </w:p>
    <w:p w:rsidR="00696FDF" w:rsidRDefault="005467C3" w:rsidP="00FC5935">
      <w:pPr>
        <w:numPr>
          <w:ilvl w:val="1"/>
          <w:numId w:val="19"/>
        </w:numPr>
        <w:pBdr>
          <w:top w:val="nil"/>
          <w:left w:val="nil"/>
          <w:bottom w:val="nil"/>
          <w:right w:val="nil"/>
          <w:between w:val="nil"/>
        </w:pBdr>
        <w:ind w:left="0" w:firstLine="0"/>
        <w:jc w:val="both"/>
        <w:rPr>
          <w:rFonts w:ascii="Arial" w:hAnsi="Arial" w:cs="Arial"/>
        </w:rPr>
      </w:pPr>
      <w:r w:rsidRPr="00696FDF">
        <w:rPr>
          <w:rFonts w:ascii="Arial" w:eastAsia="Calibri" w:hAnsi="Arial" w:cs="Arial"/>
        </w:rPr>
        <w:lastRenderedPageBreak/>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03/2018, e nos termos do art. 6º, III, da Lei nº 10.522/2002, consulta prévia ao CADIN.</w:t>
      </w:r>
    </w:p>
    <w:p w:rsidR="00696FDF" w:rsidRDefault="005467C3" w:rsidP="00FC5935">
      <w:pPr>
        <w:numPr>
          <w:ilvl w:val="1"/>
          <w:numId w:val="19"/>
        </w:numPr>
        <w:pBdr>
          <w:top w:val="nil"/>
          <w:left w:val="nil"/>
          <w:bottom w:val="nil"/>
          <w:right w:val="nil"/>
          <w:between w:val="nil"/>
        </w:pBdr>
        <w:ind w:left="0" w:firstLine="0"/>
        <w:jc w:val="both"/>
        <w:rPr>
          <w:rFonts w:ascii="Arial" w:hAnsi="Arial" w:cs="Arial"/>
        </w:rPr>
      </w:pPr>
      <w:r w:rsidRPr="00696FDF">
        <w:rPr>
          <w:rFonts w:ascii="Arial" w:eastAsia="Calibri" w:hAnsi="Arial" w:cs="Arial"/>
        </w:rPr>
        <w:t>Na assinatura do contrato, será exigida a comprovação das condições de habilitação consignadas neste Edital, as quais deverão ser mantidas pelo licitante durante a vigência do contrato.</w:t>
      </w:r>
    </w:p>
    <w:p w:rsidR="00696FDF" w:rsidRDefault="005467C3" w:rsidP="00FC5935">
      <w:pPr>
        <w:numPr>
          <w:ilvl w:val="1"/>
          <w:numId w:val="19"/>
        </w:numPr>
        <w:pBdr>
          <w:top w:val="nil"/>
          <w:left w:val="nil"/>
          <w:bottom w:val="nil"/>
          <w:right w:val="nil"/>
          <w:between w:val="nil"/>
        </w:pBdr>
        <w:ind w:left="0" w:firstLine="0"/>
        <w:jc w:val="both"/>
        <w:rPr>
          <w:rFonts w:ascii="Arial" w:hAnsi="Arial" w:cs="Arial"/>
        </w:rPr>
      </w:pPr>
      <w:r w:rsidRPr="00696FDF">
        <w:rPr>
          <w:rFonts w:ascii="Arial" w:eastAsia="Calibri" w:hAnsi="Arial" w:cs="Arial"/>
        </w:rPr>
        <w:t>Na hipótese de irregularidade, o contratado deverá regularizar a sua situação perante o cadastro no prazo de até 05 (cinco) dias úteis, sob pena de aplicação das penal</w:t>
      </w:r>
      <w:r w:rsidR="00EA46AF" w:rsidRPr="00696FDF">
        <w:rPr>
          <w:rFonts w:ascii="Arial" w:eastAsia="Calibri" w:hAnsi="Arial" w:cs="Arial"/>
        </w:rPr>
        <w:t>id</w:t>
      </w:r>
      <w:r w:rsidRPr="00696FDF">
        <w:rPr>
          <w:rFonts w:ascii="Arial" w:eastAsia="Calibri" w:hAnsi="Arial" w:cs="Arial"/>
        </w:rPr>
        <w:t xml:space="preserve">ades previstas no </w:t>
      </w:r>
      <w:proofErr w:type="gramStart"/>
      <w:r w:rsidRPr="00696FDF">
        <w:rPr>
          <w:rFonts w:ascii="Arial" w:eastAsia="Calibri" w:hAnsi="Arial" w:cs="Arial"/>
        </w:rPr>
        <w:t>edital e anexos</w:t>
      </w:r>
      <w:proofErr w:type="gramEnd"/>
      <w:r w:rsidRPr="00696FDF">
        <w:rPr>
          <w:rFonts w:ascii="Arial" w:eastAsia="Calibri" w:hAnsi="Arial" w:cs="Arial"/>
        </w:rPr>
        <w:t>.</w:t>
      </w:r>
    </w:p>
    <w:p w:rsidR="007516B3" w:rsidRPr="00696FDF" w:rsidRDefault="005467C3" w:rsidP="00FC5935">
      <w:pPr>
        <w:numPr>
          <w:ilvl w:val="1"/>
          <w:numId w:val="19"/>
        </w:numPr>
        <w:pBdr>
          <w:top w:val="nil"/>
          <w:left w:val="nil"/>
          <w:bottom w:val="nil"/>
          <w:right w:val="nil"/>
          <w:between w:val="nil"/>
        </w:pBdr>
        <w:ind w:left="0" w:firstLine="0"/>
        <w:jc w:val="both"/>
        <w:rPr>
          <w:rFonts w:ascii="Arial" w:hAnsi="Arial" w:cs="Arial"/>
        </w:rPr>
      </w:pPr>
      <w:r w:rsidRPr="00696FDF">
        <w:rPr>
          <w:rFonts w:ascii="Arial" w:eastAsia="Calibri" w:hAnsi="Arial" w:cs="Arial"/>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7516B3" w:rsidRPr="00DC2427" w:rsidRDefault="007516B3" w:rsidP="00FC5935">
      <w:pPr>
        <w:tabs>
          <w:tab w:val="left" w:pos="567"/>
        </w:tabs>
        <w:jc w:val="both"/>
        <w:rPr>
          <w:rFonts w:ascii="Arial" w:eastAsia="Calibri" w:hAnsi="Arial" w:cs="Arial"/>
          <w:color w:val="000000"/>
        </w:rPr>
      </w:pPr>
    </w:p>
    <w:p w:rsidR="007516B3" w:rsidRPr="00696FDF" w:rsidRDefault="005467C3" w:rsidP="00A61587">
      <w:pPr>
        <w:keepNext/>
        <w:keepLines/>
        <w:numPr>
          <w:ilvl w:val="0"/>
          <w:numId w:val="19"/>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DC2427">
        <w:rPr>
          <w:rFonts w:ascii="Arial" w:eastAsia="Calibri" w:hAnsi="Arial" w:cs="Arial"/>
          <w:b/>
          <w:color w:val="000000"/>
        </w:rPr>
        <w:t>DO REAJUSTAMENTO EM SENTIDO GERAL.</w:t>
      </w:r>
    </w:p>
    <w:p w:rsidR="004D7C3F" w:rsidRPr="00696FDF" w:rsidRDefault="00696FDF" w:rsidP="00696FDF">
      <w:pPr>
        <w:pStyle w:val="PargrafodaLista"/>
        <w:numPr>
          <w:ilvl w:val="1"/>
          <w:numId w:val="19"/>
        </w:numPr>
        <w:spacing w:line="276" w:lineRule="auto"/>
        <w:contextualSpacing w:val="0"/>
        <w:jc w:val="both"/>
        <w:rPr>
          <w:rFonts w:ascii="Arial" w:hAnsi="Arial" w:cs="Arial"/>
        </w:rPr>
      </w:pPr>
      <w:r w:rsidRPr="00696FDF">
        <w:rPr>
          <w:rFonts w:ascii="Arial" w:hAnsi="Arial" w:cs="Arial"/>
        </w:rPr>
        <w:t>Os preços inicialmente contratados poderão ser reequilibrados de acordo com o previsto na Lei 14.133/2021.</w:t>
      </w:r>
    </w:p>
    <w:p w:rsidR="00696FDF" w:rsidRPr="00696FDF" w:rsidRDefault="00696FDF" w:rsidP="00696FDF">
      <w:pPr>
        <w:pStyle w:val="PargrafodaLista"/>
        <w:numPr>
          <w:ilvl w:val="1"/>
          <w:numId w:val="19"/>
        </w:numPr>
        <w:spacing w:line="276" w:lineRule="auto"/>
        <w:contextualSpacing w:val="0"/>
        <w:jc w:val="both"/>
        <w:rPr>
          <w:rFonts w:ascii="Arial" w:hAnsi="Arial" w:cs="Arial"/>
        </w:rPr>
      </w:pPr>
      <w:r w:rsidRPr="00696FDF">
        <w:rPr>
          <w:rFonts w:ascii="Arial" w:hAnsi="Arial" w:cs="Arial"/>
        </w:rPr>
        <w:t xml:space="preserve">Após o interregno de um ano, a pedido do contratado, os preços iniciais serão reajustados, mediante a aplicação, pelo contratante, do índice tendo como indexadores: o Índice Geral de Preços – Mercado (IGP-M), Índice Nacional de Preços ao Consumidor Amplo </w:t>
      </w:r>
      <w:proofErr w:type="gramStart"/>
      <w:r w:rsidRPr="00696FDF">
        <w:rPr>
          <w:rFonts w:ascii="Arial" w:hAnsi="Arial" w:cs="Arial"/>
        </w:rPr>
        <w:t>(IPCA.</w:t>
      </w:r>
      <w:proofErr w:type="gramEnd"/>
      <w:r w:rsidRPr="00696FDF">
        <w:rPr>
          <w:rFonts w:ascii="Arial" w:hAnsi="Arial" w:cs="Arial"/>
        </w:rPr>
        <w:t xml:space="preserve"> Sempre devendo obrigatoriamente ser utilizado índices oficiais que justifiquem ou que ofereçam maior vantagem ao Município sem que seja prejudicada a manutenção da exequibilidade do contrato exclusivamente para as obrigações iniciadas e concluídas após a ocorrência da anualidade.</w:t>
      </w:r>
    </w:p>
    <w:p w:rsidR="00696FDF" w:rsidRPr="00696FDF" w:rsidRDefault="00696FDF" w:rsidP="00696FDF">
      <w:pPr>
        <w:pStyle w:val="Nivel2"/>
        <w:numPr>
          <w:ilvl w:val="1"/>
          <w:numId w:val="19"/>
        </w:numPr>
        <w:spacing w:before="0" w:after="0"/>
      </w:pPr>
      <w:r w:rsidRPr="00696FDF">
        <w:t>Nos reajustes subsequentes ao primeiro, o interregno mínimo de um ano será contado a partir dos efeitos financeiros do último reajuste.</w:t>
      </w:r>
    </w:p>
    <w:p w:rsidR="00696FDF" w:rsidRPr="00696FDF" w:rsidRDefault="00696FDF" w:rsidP="00696FDF">
      <w:pPr>
        <w:pStyle w:val="Nivel2"/>
        <w:numPr>
          <w:ilvl w:val="1"/>
          <w:numId w:val="19"/>
        </w:numPr>
        <w:spacing w:before="0" w:after="0"/>
      </w:pPr>
      <w:r w:rsidRPr="00696FDF">
        <w:t xml:space="preserve">No caso de atraso ou não divulgação do(s) índice (s) de reajustamento, o contratante pagará ao contratado a importância calculada pela última variação conhecida, liquidando a diferença correspondente tão logo seja(m) </w:t>
      </w:r>
      <w:proofErr w:type="gramStart"/>
      <w:r w:rsidRPr="00696FDF">
        <w:t>divulgado(s)</w:t>
      </w:r>
      <w:proofErr w:type="gramEnd"/>
      <w:r w:rsidRPr="00696FDF">
        <w:t xml:space="preserve"> o(s) índice(s) definitivo(s). </w:t>
      </w:r>
    </w:p>
    <w:p w:rsidR="00696FDF" w:rsidRPr="00696FDF" w:rsidRDefault="00696FDF" w:rsidP="00696FDF">
      <w:pPr>
        <w:pStyle w:val="Nivel2"/>
        <w:numPr>
          <w:ilvl w:val="1"/>
          <w:numId w:val="19"/>
        </w:numPr>
        <w:spacing w:before="0" w:after="0"/>
      </w:pPr>
      <w:r w:rsidRPr="00696FDF">
        <w:t xml:space="preserve">Nas aferições finais, o(s) índice(s) utilizado(s) para reajuste </w:t>
      </w:r>
      <w:proofErr w:type="gramStart"/>
      <w:r w:rsidRPr="00696FDF">
        <w:t>será(</w:t>
      </w:r>
      <w:proofErr w:type="spellStart"/>
      <w:proofErr w:type="gramEnd"/>
      <w:r w:rsidRPr="00696FDF">
        <w:t>ão</w:t>
      </w:r>
      <w:proofErr w:type="spellEnd"/>
      <w:r w:rsidRPr="00696FDF">
        <w:t>), obrigatoriamente, o(s) definitivo(s).</w:t>
      </w:r>
    </w:p>
    <w:p w:rsidR="00696FDF" w:rsidRPr="00696FDF" w:rsidRDefault="00696FDF" w:rsidP="00696FDF">
      <w:pPr>
        <w:pStyle w:val="Nivel2"/>
        <w:numPr>
          <w:ilvl w:val="1"/>
          <w:numId w:val="19"/>
        </w:numPr>
        <w:spacing w:before="0" w:after="0"/>
      </w:pPr>
      <w:r w:rsidRPr="00696FDF">
        <w:t xml:space="preserve">Caso o(s) índice(s) estabelecido(s) para reajustamento venha(m) a ser extinto(s) ou de qualquer forma não possa(m) mais ser utilizado(s), </w:t>
      </w:r>
      <w:proofErr w:type="gramStart"/>
      <w:r w:rsidRPr="00696FDF">
        <w:t>será(</w:t>
      </w:r>
      <w:proofErr w:type="spellStart"/>
      <w:proofErr w:type="gramEnd"/>
      <w:r w:rsidRPr="00696FDF">
        <w:t>ão</w:t>
      </w:r>
      <w:proofErr w:type="spellEnd"/>
      <w:r w:rsidRPr="00696FDF">
        <w:t>) adotado(s), em substituição, o(s) que vier(em) a ser determinado(s) pela legislação então em vigor.</w:t>
      </w:r>
    </w:p>
    <w:p w:rsidR="00B8471B" w:rsidRPr="00696FDF" w:rsidRDefault="00696FDF" w:rsidP="00696FDF">
      <w:pPr>
        <w:pStyle w:val="Nivel2"/>
        <w:numPr>
          <w:ilvl w:val="1"/>
          <w:numId w:val="19"/>
        </w:numPr>
        <w:spacing w:before="0" w:after="0"/>
        <w:ind w:left="574"/>
      </w:pPr>
      <w:r w:rsidRPr="00696FDF">
        <w:lastRenderedPageBreak/>
        <w:t xml:space="preserve">Na ausência de previsão legal quanto ao índice substituto, as partes elegerão novo índice oficial, para reajustamento do preço do valor remanescente, por meio de termo aditivo. </w:t>
      </w:r>
    </w:p>
    <w:p w:rsidR="00B8471B" w:rsidRPr="00DC2427" w:rsidRDefault="00B8471B" w:rsidP="00A61587">
      <w:pPr>
        <w:pStyle w:val="PargrafodaLista"/>
        <w:numPr>
          <w:ilvl w:val="0"/>
          <w:numId w:val="15"/>
        </w:numPr>
        <w:spacing w:line="276" w:lineRule="auto"/>
        <w:ind w:left="0" w:firstLine="0"/>
        <w:contextualSpacing w:val="0"/>
        <w:jc w:val="both"/>
        <w:rPr>
          <w:rFonts w:ascii="Arial" w:hAnsi="Arial" w:cs="Arial"/>
          <w:vanish/>
          <w:color w:val="000000"/>
        </w:rPr>
      </w:pPr>
    </w:p>
    <w:p w:rsidR="00B8471B" w:rsidRPr="00DC2427" w:rsidRDefault="00B8471B" w:rsidP="00A61587">
      <w:pPr>
        <w:pStyle w:val="PargrafodaLista"/>
        <w:numPr>
          <w:ilvl w:val="0"/>
          <w:numId w:val="15"/>
        </w:numPr>
        <w:spacing w:line="276" w:lineRule="auto"/>
        <w:ind w:left="0" w:firstLine="0"/>
        <w:contextualSpacing w:val="0"/>
        <w:jc w:val="both"/>
        <w:rPr>
          <w:rFonts w:ascii="Arial" w:hAnsi="Arial" w:cs="Arial"/>
          <w:vanish/>
          <w:color w:val="000000"/>
        </w:rPr>
      </w:pPr>
    </w:p>
    <w:p w:rsidR="00B8471B" w:rsidRPr="00DC2427" w:rsidRDefault="00B8471B" w:rsidP="00A61587">
      <w:pPr>
        <w:pStyle w:val="PargrafodaLista"/>
        <w:numPr>
          <w:ilvl w:val="0"/>
          <w:numId w:val="15"/>
        </w:numPr>
        <w:spacing w:line="276" w:lineRule="auto"/>
        <w:ind w:left="0" w:firstLine="0"/>
        <w:contextualSpacing w:val="0"/>
        <w:jc w:val="both"/>
        <w:rPr>
          <w:rFonts w:ascii="Arial" w:hAnsi="Arial" w:cs="Arial"/>
          <w:vanish/>
          <w:color w:val="000000"/>
        </w:rPr>
      </w:pPr>
    </w:p>
    <w:p w:rsidR="00B8471B" w:rsidRPr="00DC2427" w:rsidRDefault="00B8471B" w:rsidP="00A61587">
      <w:pPr>
        <w:pStyle w:val="PargrafodaLista"/>
        <w:numPr>
          <w:ilvl w:val="0"/>
          <w:numId w:val="15"/>
        </w:numPr>
        <w:spacing w:line="276" w:lineRule="auto"/>
        <w:ind w:left="0" w:firstLine="0"/>
        <w:contextualSpacing w:val="0"/>
        <w:jc w:val="both"/>
        <w:rPr>
          <w:rFonts w:ascii="Arial" w:hAnsi="Arial" w:cs="Arial"/>
          <w:vanish/>
          <w:color w:val="000000"/>
        </w:rPr>
      </w:pPr>
    </w:p>
    <w:p w:rsidR="00B8471B" w:rsidRPr="00DC2427" w:rsidRDefault="00B8471B" w:rsidP="00A61587">
      <w:pPr>
        <w:pStyle w:val="PargrafodaLista"/>
        <w:numPr>
          <w:ilvl w:val="0"/>
          <w:numId w:val="15"/>
        </w:numPr>
        <w:spacing w:line="276" w:lineRule="auto"/>
        <w:ind w:left="0" w:firstLine="0"/>
        <w:contextualSpacing w:val="0"/>
        <w:jc w:val="both"/>
        <w:rPr>
          <w:rFonts w:ascii="Arial" w:hAnsi="Arial" w:cs="Arial"/>
          <w:vanish/>
          <w:color w:val="000000"/>
        </w:rPr>
      </w:pPr>
    </w:p>
    <w:p w:rsidR="00B8471B" w:rsidRPr="00DC2427" w:rsidRDefault="00B8471B" w:rsidP="00A61587">
      <w:pPr>
        <w:pStyle w:val="PargrafodaLista"/>
        <w:numPr>
          <w:ilvl w:val="0"/>
          <w:numId w:val="15"/>
        </w:numPr>
        <w:spacing w:line="276" w:lineRule="auto"/>
        <w:ind w:left="0" w:firstLine="0"/>
        <w:contextualSpacing w:val="0"/>
        <w:jc w:val="both"/>
        <w:rPr>
          <w:rFonts w:ascii="Arial" w:hAnsi="Arial" w:cs="Arial"/>
          <w:vanish/>
          <w:color w:val="000000"/>
        </w:rPr>
      </w:pPr>
    </w:p>
    <w:p w:rsidR="00B8471B" w:rsidRPr="00DC2427" w:rsidRDefault="00B8471B" w:rsidP="00A61587">
      <w:pPr>
        <w:pStyle w:val="PargrafodaLista"/>
        <w:numPr>
          <w:ilvl w:val="0"/>
          <w:numId w:val="15"/>
        </w:numPr>
        <w:spacing w:line="276" w:lineRule="auto"/>
        <w:ind w:left="0" w:firstLine="0"/>
        <w:contextualSpacing w:val="0"/>
        <w:jc w:val="both"/>
        <w:rPr>
          <w:rFonts w:ascii="Arial" w:hAnsi="Arial" w:cs="Arial"/>
          <w:vanish/>
          <w:color w:val="000000"/>
        </w:rPr>
      </w:pPr>
    </w:p>
    <w:p w:rsidR="00B8471B" w:rsidRPr="00DC2427" w:rsidRDefault="00B8471B" w:rsidP="00A61587">
      <w:pPr>
        <w:pStyle w:val="PargrafodaLista"/>
        <w:numPr>
          <w:ilvl w:val="0"/>
          <w:numId w:val="15"/>
        </w:numPr>
        <w:spacing w:line="276" w:lineRule="auto"/>
        <w:ind w:left="0" w:firstLine="0"/>
        <w:contextualSpacing w:val="0"/>
        <w:jc w:val="both"/>
        <w:rPr>
          <w:rFonts w:ascii="Arial" w:hAnsi="Arial" w:cs="Arial"/>
          <w:vanish/>
          <w:color w:val="000000"/>
        </w:rPr>
      </w:pPr>
    </w:p>
    <w:p w:rsidR="00B8471B" w:rsidRPr="00DC2427" w:rsidRDefault="00B8471B" w:rsidP="00A61587">
      <w:pPr>
        <w:pStyle w:val="PargrafodaLista"/>
        <w:numPr>
          <w:ilvl w:val="0"/>
          <w:numId w:val="15"/>
        </w:numPr>
        <w:spacing w:line="276" w:lineRule="auto"/>
        <w:ind w:left="0" w:firstLine="0"/>
        <w:contextualSpacing w:val="0"/>
        <w:jc w:val="both"/>
        <w:rPr>
          <w:rFonts w:ascii="Arial" w:hAnsi="Arial" w:cs="Arial"/>
          <w:vanish/>
          <w:color w:val="000000"/>
        </w:rPr>
      </w:pPr>
    </w:p>
    <w:p w:rsidR="00B8471B" w:rsidRPr="00DC2427" w:rsidRDefault="00B8471B" w:rsidP="00A61587">
      <w:pPr>
        <w:pStyle w:val="PargrafodaLista"/>
        <w:numPr>
          <w:ilvl w:val="1"/>
          <w:numId w:val="15"/>
        </w:numPr>
        <w:spacing w:line="276" w:lineRule="auto"/>
        <w:ind w:left="0" w:firstLine="0"/>
        <w:contextualSpacing w:val="0"/>
        <w:jc w:val="both"/>
        <w:rPr>
          <w:rFonts w:ascii="Arial" w:hAnsi="Arial" w:cs="Arial"/>
          <w:vanish/>
          <w:color w:val="000000"/>
        </w:rPr>
      </w:pPr>
    </w:p>
    <w:p w:rsidR="007516B3" w:rsidRPr="00DC2427" w:rsidRDefault="007516B3" w:rsidP="00FC5935">
      <w:pPr>
        <w:pBdr>
          <w:top w:val="nil"/>
          <w:left w:val="nil"/>
          <w:bottom w:val="nil"/>
          <w:right w:val="nil"/>
          <w:between w:val="nil"/>
        </w:pBdr>
        <w:jc w:val="both"/>
        <w:rPr>
          <w:rFonts w:ascii="Arial" w:eastAsia="Calibri" w:hAnsi="Arial" w:cs="Arial"/>
          <w:color w:val="000000"/>
        </w:rPr>
      </w:pPr>
    </w:p>
    <w:p w:rsidR="00696FDF" w:rsidRDefault="005467C3" w:rsidP="00696FDF">
      <w:pPr>
        <w:keepNext/>
        <w:keepLines/>
        <w:numPr>
          <w:ilvl w:val="0"/>
          <w:numId w:val="16"/>
        </w:numPr>
        <w:pBdr>
          <w:top w:val="nil"/>
          <w:left w:val="nil"/>
          <w:bottom w:val="nil"/>
          <w:right w:val="nil"/>
          <w:between w:val="nil"/>
        </w:pBdr>
        <w:shd w:val="clear" w:color="auto" w:fill="D7E3BC"/>
        <w:tabs>
          <w:tab w:val="left" w:pos="426"/>
          <w:tab w:val="left" w:pos="567"/>
        </w:tabs>
        <w:jc w:val="both"/>
        <w:rPr>
          <w:rFonts w:ascii="Arial" w:hAnsi="Arial" w:cs="Arial"/>
          <w:color w:val="000000"/>
        </w:rPr>
      </w:pPr>
      <w:r w:rsidRPr="00DC2427">
        <w:rPr>
          <w:rFonts w:ascii="Arial" w:eastAsia="Calibri" w:hAnsi="Arial" w:cs="Arial"/>
          <w:b/>
          <w:color w:val="000000"/>
        </w:rPr>
        <w:t>DO RECEBIMENTO DO OBJETO E DA FISCALIZAÇÃO.</w:t>
      </w:r>
    </w:p>
    <w:p w:rsidR="007516B3" w:rsidRPr="00696FDF" w:rsidRDefault="005467C3" w:rsidP="00696FDF">
      <w:pPr>
        <w:keepNext/>
        <w:keepLines/>
        <w:numPr>
          <w:ilvl w:val="1"/>
          <w:numId w:val="16"/>
        </w:numPr>
        <w:pBdr>
          <w:top w:val="nil"/>
          <w:left w:val="nil"/>
          <w:bottom w:val="nil"/>
          <w:right w:val="nil"/>
          <w:between w:val="nil"/>
        </w:pBdr>
        <w:shd w:val="clear" w:color="auto" w:fill="D7E3BC"/>
        <w:tabs>
          <w:tab w:val="left" w:pos="426"/>
          <w:tab w:val="left" w:pos="567"/>
        </w:tabs>
        <w:jc w:val="both"/>
        <w:rPr>
          <w:rFonts w:ascii="Arial" w:hAnsi="Arial" w:cs="Arial"/>
          <w:color w:val="000000"/>
        </w:rPr>
      </w:pPr>
      <w:r w:rsidRPr="00696FDF">
        <w:rPr>
          <w:rFonts w:ascii="Arial" w:eastAsia="Calibri" w:hAnsi="Arial" w:cs="Arial"/>
          <w:color w:val="000000"/>
        </w:rPr>
        <w:t>Os critérios de recebimento e aceitação do objeto e de fiscalização estão previstos no Termo de Referência.</w:t>
      </w:r>
    </w:p>
    <w:p w:rsidR="007516B3" w:rsidRPr="00DC2427" w:rsidRDefault="007516B3" w:rsidP="00FC5935">
      <w:pPr>
        <w:pBdr>
          <w:top w:val="nil"/>
          <w:left w:val="nil"/>
          <w:bottom w:val="nil"/>
          <w:right w:val="nil"/>
          <w:between w:val="nil"/>
        </w:pBdr>
        <w:jc w:val="both"/>
        <w:rPr>
          <w:rFonts w:ascii="Arial" w:eastAsia="Calibri" w:hAnsi="Arial" w:cs="Arial"/>
          <w:color w:val="000000"/>
        </w:rPr>
      </w:pPr>
    </w:p>
    <w:p w:rsidR="007516B3" w:rsidRPr="00DC2427" w:rsidRDefault="005467C3" w:rsidP="00696FDF">
      <w:pPr>
        <w:keepNext/>
        <w:keepLines/>
        <w:numPr>
          <w:ilvl w:val="0"/>
          <w:numId w:val="6"/>
        </w:numPr>
        <w:pBdr>
          <w:top w:val="nil"/>
          <w:left w:val="nil"/>
          <w:bottom w:val="nil"/>
          <w:right w:val="nil"/>
          <w:between w:val="nil"/>
        </w:pBdr>
        <w:shd w:val="clear" w:color="auto" w:fill="D7E3BC"/>
        <w:tabs>
          <w:tab w:val="left" w:pos="567"/>
          <w:tab w:val="left" w:pos="426"/>
        </w:tabs>
        <w:jc w:val="both"/>
        <w:rPr>
          <w:rFonts w:ascii="Arial" w:hAnsi="Arial" w:cs="Arial"/>
          <w:color w:val="000000"/>
        </w:rPr>
      </w:pPr>
      <w:r w:rsidRPr="00DC2427">
        <w:rPr>
          <w:rFonts w:ascii="Arial" w:eastAsia="Calibri" w:hAnsi="Arial" w:cs="Arial"/>
          <w:b/>
          <w:color w:val="000000"/>
        </w:rPr>
        <w:t>DAS OBRIGAÇÕES DA CONTRATANTE E DA CONTRATADA.</w:t>
      </w:r>
    </w:p>
    <w:p w:rsidR="007516B3" w:rsidRPr="00DC2427" w:rsidRDefault="005467C3" w:rsidP="00A61587">
      <w:pPr>
        <w:numPr>
          <w:ilvl w:val="1"/>
          <w:numId w:val="6"/>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As obrigações da Contratante e da Contratada são as estabelecidas no Termo de Referência.</w:t>
      </w:r>
      <w:r w:rsidRPr="00DC2427">
        <w:rPr>
          <w:rFonts w:ascii="Arial" w:eastAsia="Calibri" w:hAnsi="Arial" w:cs="Arial"/>
          <w:b/>
          <w:color w:val="000000"/>
        </w:rPr>
        <w:t xml:space="preserve"> </w:t>
      </w:r>
    </w:p>
    <w:p w:rsidR="007516B3" w:rsidRPr="00DC2427" w:rsidRDefault="007516B3" w:rsidP="00FC5935">
      <w:pPr>
        <w:pBdr>
          <w:top w:val="nil"/>
          <w:left w:val="nil"/>
          <w:bottom w:val="nil"/>
          <w:right w:val="nil"/>
          <w:between w:val="nil"/>
        </w:pBdr>
        <w:jc w:val="both"/>
        <w:rPr>
          <w:rFonts w:ascii="Arial" w:eastAsia="Calibri" w:hAnsi="Arial" w:cs="Arial"/>
          <w:b/>
          <w:color w:val="000000"/>
        </w:rPr>
      </w:pPr>
    </w:p>
    <w:p w:rsidR="007516B3" w:rsidRPr="00DC2427" w:rsidRDefault="005467C3" w:rsidP="00A61587">
      <w:pPr>
        <w:keepNext/>
        <w:keepLines/>
        <w:numPr>
          <w:ilvl w:val="0"/>
          <w:numId w:val="6"/>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DC2427">
        <w:rPr>
          <w:rFonts w:ascii="Arial" w:eastAsia="Calibri" w:hAnsi="Arial" w:cs="Arial"/>
          <w:b/>
          <w:color w:val="000000"/>
        </w:rPr>
        <w:t>DO PAGAMENTO.</w:t>
      </w:r>
    </w:p>
    <w:p w:rsidR="00F3560E" w:rsidRPr="00DC2427" w:rsidRDefault="00F3560E" w:rsidP="00F3560E">
      <w:pPr>
        <w:keepNext/>
        <w:keepLines/>
        <w:tabs>
          <w:tab w:val="left" w:pos="567"/>
        </w:tabs>
        <w:spacing w:line="276" w:lineRule="auto"/>
        <w:jc w:val="both"/>
        <w:outlineLvl w:val="1"/>
        <w:rPr>
          <w:rFonts w:ascii="Arial" w:eastAsiaTheme="majorEastAsia" w:hAnsi="Arial" w:cs="Arial"/>
          <w:b/>
          <w:bCs/>
          <w:lang w:eastAsia="zh-CN" w:bidi="hi-IN"/>
        </w:rPr>
      </w:pPr>
      <w:bookmarkStart w:id="26" w:name="_Toc169272656"/>
      <w:r w:rsidRPr="00DC2427">
        <w:rPr>
          <w:rFonts w:ascii="Arial" w:eastAsiaTheme="majorEastAsia" w:hAnsi="Arial" w:cs="Arial"/>
          <w:b/>
          <w:bCs/>
          <w:lang w:eastAsia="zh-CN" w:bidi="hi-IN"/>
        </w:rPr>
        <w:t>Recebimento</w:t>
      </w:r>
      <w:bookmarkEnd w:id="26"/>
    </w:p>
    <w:p w:rsidR="00696FDF" w:rsidRPr="00696FDF" w:rsidRDefault="00696FDF" w:rsidP="00696FDF">
      <w:pPr>
        <w:pStyle w:val="PargrafodaLista"/>
        <w:keepNext/>
        <w:keepLines/>
        <w:numPr>
          <w:ilvl w:val="0"/>
          <w:numId w:val="12"/>
        </w:numPr>
        <w:tabs>
          <w:tab w:val="left" w:pos="567"/>
        </w:tabs>
        <w:spacing w:before="240"/>
        <w:contextualSpacing w:val="0"/>
        <w:jc w:val="both"/>
        <w:outlineLvl w:val="0"/>
        <w:rPr>
          <w:rFonts w:eastAsiaTheme="majorEastAsia" w:cs="Times New Roman"/>
          <w:b/>
          <w:bCs/>
          <w:vanish/>
          <w:color w:val="000000"/>
          <w:sz w:val="20"/>
          <w:szCs w:val="20"/>
          <w:lang w:eastAsia="en-US"/>
        </w:rPr>
      </w:pPr>
    </w:p>
    <w:p w:rsidR="00696FDF" w:rsidRPr="00696FDF" w:rsidRDefault="00696FDF" w:rsidP="00696FDF">
      <w:pPr>
        <w:pStyle w:val="PargrafodaLista"/>
        <w:keepNext/>
        <w:keepLines/>
        <w:numPr>
          <w:ilvl w:val="0"/>
          <w:numId w:val="12"/>
        </w:numPr>
        <w:tabs>
          <w:tab w:val="left" w:pos="567"/>
        </w:tabs>
        <w:spacing w:before="240"/>
        <w:contextualSpacing w:val="0"/>
        <w:jc w:val="both"/>
        <w:outlineLvl w:val="0"/>
        <w:rPr>
          <w:rFonts w:eastAsiaTheme="majorEastAsia" w:cs="Times New Roman"/>
          <w:b/>
          <w:bCs/>
          <w:vanish/>
          <w:color w:val="000000"/>
          <w:sz w:val="20"/>
          <w:szCs w:val="20"/>
          <w:lang w:eastAsia="en-US"/>
        </w:rPr>
      </w:pPr>
    </w:p>
    <w:p w:rsidR="00696FDF" w:rsidRPr="00696FDF" w:rsidRDefault="00696FDF" w:rsidP="00696FDF">
      <w:pPr>
        <w:pStyle w:val="PargrafodaLista"/>
        <w:keepNext/>
        <w:keepLines/>
        <w:numPr>
          <w:ilvl w:val="0"/>
          <w:numId w:val="12"/>
        </w:numPr>
        <w:tabs>
          <w:tab w:val="left" w:pos="567"/>
        </w:tabs>
        <w:spacing w:before="240"/>
        <w:contextualSpacing w:val="0"/>
        <w:jc w:val="both"/>
        <w:outlineLvl w:val="0"/>
        <w:rPr>
          <w:rFonts w:eastAsiaTheme="majorEastAsia" w:cs="Times New Roman"/>
          <w:b/>
          <w:bCs/>
          <w:vanish/>
          <w:color w:val="000000"/>
          <w:sz w:val="20"/>
          <w:szCs w:val="20"/>
          <w:lang w:eastAsia="en-US"/>
        </w:rPr>
      </w:pPr>
    </w:p>
    <w:p w:rsidR="00696FDF" w:rsidRPr="00696FDF" w:rsidRDefault="00696FDF" w:rsidP="00696FDF">
      <w:pPr>
        <w:pStyle w:val="PargrafodaLista"/>
        <w:keepNext/>
        <w:keepLines/>
        <w:numPr>
          <w:ilvl w:val="0"/>
          <w:numId w:val="12"/>
        </w:numPr>
        <w:tabs>
          <w:tab w:val="left" w:pos="567"/>
        </w:tabs>
        <w:spacing w:before="240"/>
        <w:contextualSpacing w:val="0"/>
        <w:jc w:val="both"/>
        <w:outlineLvl w:val="0"/>
        <w:rPr>
          <w:rFonts w:eastAsiaTheme="majorEastAsia" w:cs="Times New Roman"/>
          <w:b/>
          <w:bCs/>
          <w:vanish/>
          <w:color w:val="000000"/>
          <w:sz w:val="20"/>
          <w:szCs w:val="20"/>
          <w:lang w:eastAsia="en-US"/>
        </w:rPr>
      </w:pPr>
    </w:p>
    <w:p w:rsidR="00696FDF" w:rsidRPr="00696FDF" w:rsidRDefault="00696FDF" w:rsidP="00696FDF">
      <w:pPr>
        <w:pStyle w:val="PargrafodaLista"/>
        <w:keepNext/>
        <w:keepLines/>
        <w:numPr>
          <w:ilvl w:val="0"/>
          <w:numId w:val="12"/>
        </w:numPr>
        <w:tabs>
          <w:tab w:val="left" w:pos="567"/>
        </w:tabs>
        <w:spacing w:before="240"/>
        <w:contextualSpacing w:val="0"/>
        <w:jc w:val="both"/>
        <w:outlineLvl w:val="0"/>
        <w:rPr>
          <w:rFonts w:eastAsiaTheme="majorEastAsia" w:cs="Times New Roman"/>
          <w:b/>
          <w:bCs/>
          <w:vanish/>
          <w:color w:val="000000"/>
          <w:sz w:val="20"/>
          <w:szCs w:val="20"/>
          <w:lang w:eastAsia="en-US"/>
        </w:rPr>
      </w:pPr>
    </w:p>
    <w:p w:rsidR="00696FDF" w:rsidRPr="00696FDF" w:rsidRDefault="00696FDF" w:rsidP="00696FDF">
      <w:pPr>
        <w:pStyle w:val="PargrafodaLista"/>
        <w:keepNext/>
        <w:keepLines/>
        <w:numPr>
          <w:ilvl w:val="0"/>
          <w:numId w:val="12"/>
        </w:numPr>
        <w:tabs>
          <w:tab w:val="left" w:pos="567"/>
        </w:tabs>
        <w:spacing w:before="240"/>
        <w:contextualSpacing w:val="0"/>
        <w:jc w:val="both"/>
        <w:outlineLvl w:val="0"/>
        <w:rPr>
          <w:rFonts w:eastAsiaTheme="majorEastAsia" w:cs="Times New Roman"/>
          <w:b/>
          <w:bCs/>
          <w:vanish/>
          <w:color w:val="000000"/>
          <w:sz w:val="20"/>
          <w:szCs w:val="20"/>
          <w:lang w:eastAsia="en-US"/>
        </w:rPr>
      </w:pPr>
    </w:p>
    <w:p w:rsidR="00696FDF" w:rsidRPr="00696FDF" w:rsidRDefault="00696FDF" w:rsidP="00696FDF">
      <w:pPr>
        <w:pStyle w:val="PargrafodaLista"/>
        <w:keepNext/>
        <w:keepLines/>
        <w:numPr>
          <w:ilvl w:val="0"/>
          <w:numId w:val="12"/>
        </w:numPr>
        <w:tabs>
          <w:tab w:val="left" w:pos="567"/>
        </w:tabs>
        <w:spacing w:before="240"/>
        <w:contextualSpacing w:val="0"/>
        <w:jc w:val="both"/>
        <w:outlineLvl w:val="0"/>
        <w:rPr>
          <w:rFonts w:eastAsiaTheme="majorEastAsia" w:cs="Times New Roman"/>
          <w:b/>
          <w:bCs/>
          <w:vanish/>
          <w:color w:val="000000"/>
          <w:sz w:val="20"/>
          <w:szCs w:val="20"/>
          <w:lang w:eastAsia="en-US"/>
        </w:rPr>
      </w:pPr>
    </w:p>
    <w:p w:rsidR="00F3560E" w:rsidRPr="00696FDF" w:rsidRDefault="00F3560E" w:rsidP="00696FDF">
      <w:pPr>
        <w:pStyle w:val="PargrafodaLista"/>
        <w:numPr>
          <w:ilvl w:val="1"/>
          <w:numId w:val="12"/>
        </w:numPr>
        <w:ind w:left="432"/>
        <w:rPr>
          <w:rFonts w:ascii="Arial" w:hAnsi="Arial" w:cs="Arial"/>
          <w:lang w:eastAsia="en-US"/>
        </w:rPr>
      </w:pPr>
      <w:r w:rsidRPr="00696FDF">
        <w:rPr>
          <w:rFonts w:ascii="Arial" w:hAnsi="Arial" w:cs="Arial"/>
          <w:lang w:eastAsia="en-US"/>
        </w:rPr>
        <w:t xml:space="preserve">Os bens serão recebidos provisoriamente, de forma sumária, no ato da entrega, juntamente com a </w:t>
      </w:r>
      <w:r w:rsidRPr="00696FDF">
        <w:rPr>
          <w:rFonts w:ascii="Arial" w:eastAsia="Calibri" w:hAnsi="Arial" w:cs="Arial"/>
          <w:lang w:eastAsia="en-US"/>
        </w:rPr>
        <w:t>nota</w:t>
      </w:r>
      <w:r w:rsidRPr="00696FDF">
        <w:rPr>
          <w:rFonts w:ascii="Arial" w:hAnsi="Arial" w:cs="Arial"/>
          <w:lang w:eastAsia="en-US"/>
        </w:rPr>
        <w:t xml:space="preserve"> fiscal ou instrumento de cobrança equivalente, </w:t>
      </w:r>
      <w:proofErr w:type="gramStart"/>
      <w:r w:rsidRPr="00696FDF">
        <w:rPr>
          <w:rFonts w:ascii="Arial" w:hAnsi="Arial" w:cs="Arial"/>
          <w:lang w:eastAsia="en-US"/>
        </w:rPr>
        <w:t>pelo(</w:t>
      </w:r>
      <w:proofErr w:type="gramEnd"/>
      <w:r w:rsidRPr="00696FDF">
        <w:rPr>
          <w:rFonts w:ascii="Arial" w:hAnsi="Arial" w:cs="Arial"/>
          <w:lang w:eastAsia="en-US"/>
        </w:rPr>
        <w:t>a) responsável pelo acompanhamento e fiscalização do contrato, para efeito de posterior verificação de sua conformidade com as especificações constantes no Termo de Referência e na proposta.</w:t>
      </w:r>
    </w:p>
    <w:p w:rsidR="00F3560E" w:rsidRPr="00DC2427" w:rsidRDefault="00F3560E" w:rsidP="00A61587">
      <w:pPr>
        <w:pStyle w:val="PargrafodaLista"/>
        <w:numPr>
          <w:ilvl w:val="1"/>
          <w:numId w:val="12"/>
        </w:numPr>
        <w:spacing w:line="276" w:lineRule="auto"/>
        <w:ind w:left="0" w:firstLine="0"/>
        <w:jc w:val="both"/>
        <w:rPr>
          <w:rFonts w:ascii="Arial" w:eastAsia="Arial" w:hAnsi="Arial" w:cs="Arial"/>
          <w:lang w:eastAsia="en-US"/>
        </w:rPr>
      </w:pPr>
      <w:r w:rsidRPr="00696FDF">
        <w:rPr>
          <w:rFonts w:ascii="Arial" w:eastAsia="Arial" w:hAnsi="Arial" w:cs="Arial"/>
          <w:lang w:eastAsia="en-US"/>
        </w:rPr>
        <w:t>Os bens poderão ser rejeitados, no todo ou em parte, inclusive antes do recebimento provisório, quando em desacordo</w:t>
      </w:r>
      <w:r w:rsidRPr="00DC2427">
        <w:rPr>
          <w:rFonts w:ascii="Arial" w:eastAsia="Arial" w:hAnsi="Arial" w:cs="Arial"/>
          <w:lang w:eastAsia="en-US"/>
        </w:rPr>
        <w:t xml:space="preserve"> com as especificações constantes no Termo de Referência e na proposta, devendo ser substituídos no prazo de 03 (três) dias, a contar da notificação da contratada, às suas custas, sem prejuízo da aplicação das penalidades.</w:t>
      </w: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0"/>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1"/>
          <w:numId w:val="21"/>
        </w:numPr>
        <w:spacing w:line="276" w:lineRule="auto"/>
        <w:jc w:val="both"/>
        <w:rPr>
          <w:rFonts w:ascii="Arial" w:eastAsia="Arial" w:hAnsi="Arial" w:cs="Arial"/>
          <w:vanish/>
          <w:lang w:eastAsia="en-US"/>
        </w:rPr>
      </w:pPr>
    </w:p>
    <w:p w:rsidR="00696FDF" w:rsidRPr="00696FDF" w:rsidRDefault="00696FDF" w:rsidP="00696FDF">
      <w:pPr>
        <w:pStyle w:val="PargrafodaLista"/>
        <w:numPr>
          <w:ilvl w:val="1"/>
          <w:numId w:val="21"/>
        </w:numPr>
        <w:spacing w:line="276" w:lineRule="auto"/>
        <w:jc w:val="both"/>
        <w:rPr>
          <w:rFonts w:ascii="Arial" w:eastAsia="Arial" w:hAnsi="Arial" w:cs="Arial"/>
          <w:vanish/>
          <w:lang w:eastAsia="en-US"/>
        </w:rPr>
      </w:pPr>
    </w:p>
    <w:p w:rsidR="00F3560E" w:rsidRPr="00DC2427" w:rsidRDefault="00F3560E" w:rsidP="00696FDF">
      <w:pPr>
        <w:pStyle w:val="PargrafodaLista"/>
        <w:numPr>
          <w:ilvl w:val="1"/>
          <w:numId w:val="21"/>
        </w:numPr>
        <w:spacing w:line="276" w:lineRule="auto"/>
        <w:ind w:left="432"/>
        <w:jc w:val="both"/>
        <w:rPr>
          <w:rFonts w:ascii="Arial" w:eastAsia="Arial" w:hAnsi="Arial" w:cs="Arial"/>
          <w:lang w:eastAsia="en-US"/>
        </w:rPr>
      </w:pPr>
      <w:r w:rsidRPr="00DC2427">
        <w:rPr>
          <w:rFonts w:ascii="Arial" w:eastAsia="Arial" w:hAnsi="Arial" w:cs="Arial"/>
          <w:lang w:eastAsia="en-US"/>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rsidR="00F3560E" w:rsidRPr="00DC2427" w:rsidRDefault="00F3560E" w:rsidP="00A61587">
      <w:pPr>
        <w:pStyle w:val="PargrafodaLista"/>
        <w:numPr>
          <w:ilvl w:val="1"/>
          <w:numId w:val="21"/>
        </w:numPr>
        <w:spacing w:line="276" w:lineRule="auto"/>
        <w:ind w:left="0" w:firstLine="0"/>
        <w:jc w:val="both"/>
        <w:rPr>
          <w:rFonts w:ascii="Arial" w:eastAsia="Arial" w:hAnsi="Arial" w:cs="Arial"/>
          <w:lang w:eastAsia="en-US"/>
        </w:rPr>
      </w:pPr>
      <w:r w:rsidRPr="00DC2427">
        <w:rPr>
          <w:rFonts w:ascii="Arial" w:eastAsia="Arial" w:hAnsi="Arial" w:cs="Arial"/>
          <w:lang w:eastAsia="en-US"/>
        </w:rPr>
        <w:t xml:space="preserve">Para as contratações decorrentes de despesas cujos valores não ultrapassem o limite de que trata o </w:t>
      </w:r>
      <w:hyperlink r:id="rId37" w:anchor="art75">
        <w:r w:rsidRPr="00DC2427">
          <w:rPr>
            <w:rFonts w:ascii="Arial" w:eastAsia="Arial" w:hAnsi="Arial" w:cs="Arial"/>
            <w:u w:val="single"/>
            <w:lang w:eastAsia="en-US"/>
          </w:rPr>
          <w:t>inciso II do art. 75 da Lei nº 14.133, de 2021</w:t>
        </w:r>
      </w:hyperlink>
      <w:r w:rsidRPr="00DC2427">
        <w:rPr>
          <w:rFonts w:ascii="Arial" w:eastAsia="Arial" w:hAnsi="Arial" w:cs="Arial"/>
          <w:lang w:eastAsia="en-US"/>
        </w:rPr>
        <w:t>, o prazo máximo para o recebimento definitivo será de até 15 (quinze) dias úteis.</w:t>
      </w:r>
    </w:p>
    <w:p w:rsidR="00F3560E" w:rsidRPr="00DC2427" w:rsidRDefault="00F3560E" w:rsidP="00A61587">
      <w:pPr>
        <w:pStyle w:val="PargrafodaLista"/>
        <w:numPr>
          <w:ilvl w:val="1"/>
          <w:numId w:val="21"/>
        </w:numPr>
        <w:spacing w:line="276" w:lineRule="auto"/>
        <w:ind w:left="0" w:firstLine="0"/>
        <w:jc w:val="both"/>
        <w:rPr>
          <w:rFonts w:ascii="Arial" w:eastAsia="Arial" w:hAnsi="Arial" w:cs="Arial"/>
          <w:lang w:eastAsia="en-US"/>
        </w:rPr>
      </w:pPr>
      <w:r w:rsidRPr="00DC2427">
        <w:rPr>
          <w:rFonts w:ascii="Arial" w:eastAsia="Arial" w:hAnsi="Arial" w:cs="Arial"/>
          <w:lang w:eastAsia="en-US"/>
        </w:rPr>
        <w:t>O prazo para recebimento definitivo poderá ser excepcionalmente prorrogado, de forma justificada, por igual período, quando houver necessidade de diligências para a aferição do atendimento das exigências contratuais.</w:t>
      </w:r>
    </w:p>
    <w:p w:rsidR="00F3560E" w:rsidRPr="00DC2427" w:rsidRDefault="00F3560E" w:rsidP="00A61587">
      <w:pPr>
        <w:pStyle w:val="PargrafodaLista"/>
        <w:numPr>
          <w:ilvl w:val="1"/>
          <w:numId w:val="21"/>
        </w:numPr>
        <w:spacing w:line="276" w:lineRule="auto"/>
        <w:ind w:left="0" w:firstLine="0"/>
        <w:jc w:val="both"/>
        <w:rPr>
          <w:rFonts w:ascii="Arial" w:eastAsia="Arial" w:hAnsi="Arial" w:cs="Arial"/>
          <w:lang w:eastAsia="en-US"/>
        </w:rPr>
      </w:pPr>
      <w:r w:rsidRPr="00DC2427">
        <w:rPr>
          <w:rFonts w:ascii="Arial" w:eastAsia="Arial" w:hAnsi="Arial" w:cs="Arial"/>
          <w:lang w:eastAsia="en-US"/>
        </w:rPr>
        <w:t xml:space="preserve">No caso de controvérsia sobre a execução do objeto, quanto à dimensão, qualidade e quantidade, deverá ser observado o teor do </w:t>
      </w:r>
      <w:hyperlink r:id="rId38" w:anchor="art143">
        <w:r w:rsidRPr="00DC2427">
          <w:rPr>
            <w:rFonts w:ascii="Arial" w:eastAsia="Arial" w:hAnsi="Arial" w:cs="Arial"/>
            <w:u w:val="single"/>
            <w:lang w:eastAsia="en-US"/>
          </w:rPr>
          <w:t>art. 143 da Lei nº 14.133, de 2021</w:t>
        </w:r>
      </w:hyperlink>
      <w:r w:rsidRPr="00DC2427">
        <w:rPr>
          <w:rFonts w:ascii="Arial" w:eastAsia="Arial" w:hAnsi="Arial" w:cs="Arial"/>
          <w:lang w:eastAsia="en-US"/>
        </w:rPr>
        <w:t xml:space="preserve">, comunicando-se à empresa para emissão de Nota Fiscal no que </w:t>
      </w:r>
      <w:proofErr w:type="spellStart"/>
      <w:r w:rsidRPr="00DC2427">
        <w:rPr>
          <w:rFonts w:ascii="Arial" w:eastAsia="Arial" w:hAnsi="Arial" w:cs="Arial"/>
          <w:lang w:eastAsia="en-US"/>
        </w:rPr>
        <w:t>pertine</w:t>
      </w:r>
      <w:proofErr w:type="spellEnd"/>
      <w:r w:rsidRPr="00DC2427">
        <w:rPr>
          <w:rFonts w:ascii="Arial" w:eastAsia="Arial" w:hAnsi="Arial" w:cs="Arial"/>
          <w:lang w:eastAsia="en-US"/>
        </w:rPr>
        <w:t xml:space="preserve"> à parcela incontroversa da execução do objeto, para efeito de liquidação e pagamento.</w:t>
      </w:r>
    </w:p>
    <w:p w:rsidR="00F3560E" w:rsidRPr="00DC2427" w:rsidRDefault="00F3560E" w:rsidP="00A61587">
      <w:pPr>
        <w:pStyle w:val="PargrafodaLista"/>
        <w:numPr>
          <w:ilvl w:val="1"/>
          <w:numId w:val="21"/>
        </w:numPr>
        <w:spacing w:line="276" w:lineRule="auto"/>
        <w:ind w:left="0" w:firstLine="0"/>
        <w:jc w:val="both"/>
        <w:rPr>
          <w:rFonts w:ascii="Arial" w:eastAsia="Arial" w:hAnsi="Arial" w:cs="Arial"/>
          <w:lang w:eastAsia="en-US"/>
        </w:rPr>
      </w:pPr>
      <w:r w:rsidRPr="00DC2427">
        <w:rPr>
          <w:rFonts w:ascii="Arial" w:eastAsia="Arial" w:hAnsi="Arial" w:cs="Arial"/>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F3560E" w:rsidRPr="00DC2427" w:rsidRDefault="00F3560E" w:rsidP="00A61587">
      <w:pPr>
        <w:pStyle w:val="PargrafodaLista"/>
        <w:numPr>
          <w:ilvl w:val="1"/>
          <w:numId w:val="21"/>
        </w:numPr>
        <w:spacing w:line="276" w:lineRule="auto"/>
        <w:ind w:left="0" w:firstLine="0"/>
        <w:jc w:val="both"/>
        <w:rPr>
          <w:rFonts w:ascii="Arial" w:eastAsia="Arial" w:hAnsi="Arial" w:cs="Arial"/>
          <w:lang w:eastAsia="en-US"/>
        </w:rPr>
      </w:pPr>
      <w:r w:rsidRPr="00DC2427">
        <w:rPr>
          <w:rFonts w:ascii="Arial" w:eastAsia="Arial" w:hAnsi="Arial" w:cs="Arial"/>
          <w:lang w:eastAsia="en-US"/>
        </w:rPr>
        <w:lastRenderedPageBreak/>
        <w:t>O recebimento provisório ou definitivo não excluirá a responsabilidade civil pela solidez e pela segurança dos bens nem a responsabilidade ético-profissional pela perfeita execução do contrato.</w:t>
      </w:r>
    </w:p>
    <w:p w:rsidR="00F3560E" w:rsidRPr="00DC2427" w:rsidRDefault="00F3560E" w:rsidP="00F3560E">
      <w:pPr>
        <w:keepNext/>
        <w:keepLines/>
        <w:tabs>
          <w:tab w:val="left" w:pos="567"/>
        </w:tabs>
        <w:spacing w:line="276" w:lineRule="auto"/>
        <w:jc w:val="both"/>
        <w:outlineLvl w:val="1"/>
        <w:rPr>
          <w:rFonts w:ascii="Arial" w:eastAsiaTheme="majorEastAsia" w:hAnsi="Arial" w:cs="Arial"/>
          <w:b/>
          <w:bCs/>
          <w:lang w:eastAsia="zh-CN" w:bidi="hi-IN"/>
        </w:rPr>
      </w:pPr>
      <w:bookmarkStart w:id="27" w:name="_Toc169272657"/>
      <w:r w:rsidRPr="00DC2427">
        <w:rPr>
          <w:rFonts w:ascii="Arial" w:eastAsiaTheme="majorEastAsia" w:hAnsi="Arial" w:cs="Arial"/>
          <w:b/>
          <w:bCs/>
          <w:lang w:eastAsia="zh-CN" w:bidi="hi-IN"/>
        </w:rPr>
        <w:t>Liquidação</w:t>
      </w:r>
      <w:bookmarkEnd w:id="27"/>
    </w:p>
    <w:p w:rsidR="00F3560E" w:rsidRPr="00DC2427" w:rsidRDefault="00F3560E" w:rsidP="00A61587">
      <w:pPr>
        <w:pStyle w:val="PargrafodaLista"/>
        <w:numPr>
          <w:ilvl w:val="1"/>
          <w:numId w:val="21"/>
        </w:numPr>
        <w:spacing w:line="276" w:lineRule="auto"/>
        <w:ind w:left="426"/>
        <w:jc w:val="both"/>
        <w:rPr>
          <w:rFonts w:ascii="Arial" w:eastAsia="Arial" w:hAnsi="Arial" w:cs="Arial"/>
          <w:lang w:eastAsia="en-US"/>
        </w:rPr>
      </w:pPr>
      <w:r w:rsidRPr="00DC2427">
        <w:rPr>
          <w:rFonts w:ascii="Arial" w:eastAsia="Arial" w:hAnsi="Arial" w:cs="Arial"/>
          <w:lang w:eastAsia="en-US"/>
        </w:rPr>
        <w:t>Recebida a Nota Fiscal ou documento de cobrança equivalente, correrá o prazo de dez dias úteis para fins de liquidação, na forma desta seção, prorrogáveis por igual período, nos termos do art. 7º, §3</w:t>
      </w:r>
      <w:r w:rsidRPr="00DC2427">
        <w:rPr>
          <w:rFonts w:ascii="Arial" w:eastAsia="Arial" w:hAnsi="Arial" w:cs="Arial"/>
          <w:u w:val="single"/>
          <w:lang w:eastAsia="en-US"/>
        </w:rPr>
        <w:t>º da Instrução Normativa SEGES/ME nº 77/2022</w:t>
      </w:r>
      <w:r w:rsidRPr="00DC2427">
        <w:rPr>
          <w:rFonts w:ascii="Arial" w:eastAsia="Arial" w:hAnsi="Arial" w:cs="Arial"/>
          <w:lang w:eastAsia="en-US"/>
        </w:rPr>
        <w:t>.</w:t>
      </w:r>
    </w:p>
    <w:p w:rsidR="00F3560E" w:rsidRPr="00DC2427" w:rsidRDefault="00F3560E" w:rsidP="00A61587">
      <w:pPr>
        <w:pStyle w:val="PargrafodaLista"/>
        <w:numPr>
          <w:ilvl w:val="2"/>
          <w:numId w:val="21"/>
        </w:numPr>
        <w:spacing w:line="276" w:lineRule="auto"/>
        <w:ind w:left="851" w:hanging="567"/>
        <w:jc w:val="both"/>
        <w:rPr>
          <w:rFonts w:ascii="Arial" w:hAnsi="Arial" w:cs="Arial"/>
        </w:rPr>
      </w:pPr>
      <w:r w:rsidRPr="00DC2427">
        <w:rPr>
          <w:rFonts w:ascii="Arial" w:hAnsi="Arial" w:cs="Arial"/>
        </w:rPr>
        <w:t xml:space="preserve">O prazo de que trata o item anterior será reduzido à metade, mantendo-se a possibilidade de prorrogação, no caso de contratações decorrentes de despesas cujos valores não ultrapassem o limite de que trata o </w:t>
      </w:r>
      <w:hyperlink r:id="rId39" w:anchor="art75">
        <w:r w:rsidRPr="00DC2427">
          <w:rPr>
            <w:rFonts w:ascii="Arial" w:hAnsi="Arial" w:cs="Arial"/>
            <w:u w:val="single"/>
          </w:rPr>
          <w:t>inciso II do art. 75 da Lei nº 14.133, de 2021</w:t>
        </w:r>
      </w:hyperlink>
      <w:r w:rsidRPr="00DC2427">
        <w:rPr>
          <w:rFonts w:ascii="Arial" w:hAnsi="Arial" w:cs="Arial"/>
        </w:rPr>
        <w:t>.</w:t>
      </w:r>
    </w:p>
    <w:p w:rsidR="00F3560E" w:rsidRPr="00DC2427" w:rsidRDefault="00F3560E" w:rsidP="00A61587">
      <w:pPr>
        <w:pStyle w:val="PargrafodaLista"/>
        <w:numPr>
          <w:ilvl w:val="1"/>
          <w:numId w:val="21"/>
        </w:numPr>
        <w:spacing w:line="276" w:lineRule="auto"/>
        <w:ind w:left="426"/>
        <w:jc w:val="both"/>
        <w:rPr>
          <w:rFonts w:ascii="Arial" w:eastAsia="Arial" w:hAnsi="Arial" w:cs="Arial"/>
          <w:lang w:eastAsia="en-US"/>
        </w:rPr>
      </w:pPr>
      <w:r w:rsidRPr="00DC2427">
        <w:rPr>
          <w:rFonts w:ascii="Arial" w:eastAsia="Arial" w:hAnsi="Arial" w:cs="Arial"/>
          <w:lang w:eastAsia="en-US"/>
        </w:rPr>
        <w:t xml:space="preserve">Para fins de liquidação, o setor competente deverá verificar se a nota fiscal ou instrumento de cobrança equivalente apresentado expressa os elementos necessários e essenciais do documento, tais como: </w:t>
      </w:r>
    </w:p>
    <w:p w:rsidR="00F3560E" w:rsidRPr="00DC2427" w:rsidRDefault="00F3560E" w:rsidP="00A61587">
      <w:pPr>
        <w:pStyle w:val="PargrafodaLista"/>
        <w:numPr>
          <w:ilvl w:val="2"/>
          <w:numId w:val="21"/>
        </w:numPr>
        <w:spacing w:line="276" w:lineRule="auto"/>
        <w:ind w:left="993" w:hanging="709"/>
        <w:jc w:val="both"/>
        <w:rPr>
          <w:rFonts w:ascii="Arial" w:hAnsi="Arial" w:cs="Arial"/>
          <w:lang w:eastAsia="en-US"/>
        </w:rPr>
      </w:pPr>
      <w:proofErr w:type="gramStart"/>
      <w:r w:rsidRPr="00DC2427">
        <w:rPr>
          <w:rFonts w:ascii="Arial" w:hAnsi="Arial" w:cs="Arial"/>
          <w:lang w:eastAsia="en-US"/>
        </w:rPr>
        <w:t>o</w:t>
      </w:r>
      <w:proofErr w:type="gramEnd"/>
      <w:r w:rsidRPr="00DC2427">
        <w:rPr>
          <w:rFonts w:ascii="Arial" w:hAnsi="Arial" w:cs="Arial"/>
          <w:lang w:eastAsia="en-US"/>
        </w:rPr>
        <w:t xml:space="preserve"> prazo de validade;</w:t>
      </w:r>
    </w:p>
    <w:p w:rsidR="00F3560E" w:rsidRPr="00DC2427" w:rsidRDefault="00F3560E" w:rsidP="00A61587">
      <w:pPr>
        <w:pStyle w:val="PargrafodaLista"/>
        <w:numPr>
          <w:ilvl w:val="2"/>
          <w:numId w:val="21"/>
        </w:numPr>
        <w:spacing w:line="276" w:lineRule="auto"/>
        <w:ind w:left="993" w:hanging="709"/>
        <w:jc w:val="both"/>
        <w:rPr>
          <w:rFonts w:ascii="Arial" w:hAnsi="Arial" w:cs="Arial"/>
          <w:lang w:eastAsia="en-US"/>
        </w:rPr>
      </w:pPr>
      <w:proofErr w:type="gramStart"/>
      <w:r w:rsidRPr="00DC2427">
        <w:rPr>
          <w:rFonts w:ascii="Arial" w:hAnsi="Arial" w:cs="Arial"/>
          <w:lang w:eastAsia="en-US"/>
        </w:rPr>
        <w:t>a</w:t>
      </w:r>
      <w:proofErr w:type="gramEnd"/>
      <w:r w:rsidRPr="00DC2427">
        <w:rPr>
          <w:rFonts w:ascii="Arial" w:hAnsi="Arial" w:cs="Arial"/>
          <w:lang w:eastAsia="en-US"/>
        </w:rPr>
        <w:t xml:space="preserve"> data da emissão; </w:t>
      </w:r>
    </w:p>
    <w:p w:rsidR="00F3560E" w:rsidRPr="00DC2427" w:rsidRDefault="00F3560E" w:rsidP="00A61587">
      <w:pPr>
        <w:pStyle w:val="PargrafodaLista"/>
        <w:numPr>
          <w:ilvl w:val="2"/>
          <w:numId w:val="21"/>
        </w:numPr>
        <w:spacing w:line="276" w:lineRule="auto"/>
        <w:ind w:left="993" w:hanging="709"/>
        <w:jc w:val="both"/>
        <w:rPr>
          <w:rFonts w:ascii="Arial" w:hAnsi="Arial" w:cs="Arial"/>
          <w:lang w:eastAsia="en-US"/>
        </w:rPr>
      </w:pPr>
      <w:proofErr w:type="gramStart"/>
      <w:r w:rsidRPr="00DC2427">
        <w:rPr>
          <w:rFonts w:ascii="Arial" w:hAnsi="Arial" w:cs="Arial"/>
          <w:lang w:eastAsia="en-US"/>
        </w:rPr>
        <w:t>os</w:t>
      </w:r>
      <w:proofErr w:type="gramEnd"/>
      <w:r w:rsidRPr="00DC2427">
        <w:rPr>
          <w:rFonts w:ascii="Arial" w:hAnsi="Arial" w:cs="Arial"/>
          <w:lang w:eastAsia="en-US"/>
        </w:rPr>
        <w:t xml:space="preserve"> dados do contrato e do órgão contratante; </w:t>
      </w:r>
    </w:p>
    <w:p w:rsidR="00F3560E" w:rsidRPr="00DC2427" w:rsidRDefault="00F3560E" w:rsidP="00A61587">
      <w:pPr>
        <w:pStyle w:val="PargrafodaLista"/>
        <w:numPr>
          <w:ilvl w:val="2"/>
          <w:numId w:val="21"/>
        </w:numPr>
        <w:spacing w:line="276" w:lineRule="auto"/>
        <w:ind w:left="993" w:hanging="709"/>
        <w:jc w:val="both"/>
        <w:rPr>
          <w:rFonts w:ascii="Arial" w:hAnsi="Arial" w:cs="Arial"/>
          <w:lang w:eastAsia="en-US"/>
        </w:rPr>
      </w:pPr>
      <w:proofErr w:type="gramStart"/>
      <w:r w:rsidRPr="00DC2427">
        <w:rPr>
          <w:rFonts w:ascii="Arial" w:hAnsi="Arial" w:cs="Arial"/>
          <w:lang w:eastAsia="en-US"/>
        </w:rPr>
        <w:t>o</w:t>
      </w:r>
      <w:proofErr w:type="gramEnd"/>
      <w:r w:rsidRPr="00DC2427">
        <w:rPr>
          <w:rFonts w:ascii="Arial" w:hAnsi="Arial" w:cs="Arial"/>
          <w:lang w:eastAsia="en-US"/>
        </w:rPr>
        <w:t xml:space="preserve"> período respectivo de execução do contrato; </w:t>
      </w:r>
    </w:p>
    <w:p w:rsidR="00F3560E" w:rsidRPr="00DC2427" w:rsidRDefault="00F3560E" w:rsidP="00A61587">
      <w:pPr>
        <w:pStyle w:val="PargrafodaLista"/>
        <w:numPr>
          <w:ilvl w:val="2"/>
          <w:numId w:val="21"/>
        </w:numPr>
        <w:spacing w:line="276" w:lineRule="auto"/>
        <w:ind w:left="993" w:hanging="709"/>
        <w:jc w:val="both"/>
        <w:rPr>
          <w:rFonts w:ascii="Arial" w:hAnsi="Arial" w:cs="Arial"/>
          <w:lang w:eastAsia="en-US"/>
        </w:rPr>
      </w:pPr>
      <w:proofErr w:type="gramStart"/>
      <w:r w:rsidRPr="00DC2427">
        <w:rPr>
          <w:rFonts w:ascii="Arial" w:hAnsi="Arial" w:cs="Arial"/>
          <w:lang w:eastAsia="en-US"/>
        </w:rPr>
        <w:t>o</w:t>
      </w:r>
      <w:proofErr w:type="gramEnd"/>
      <w:r w:rsidRPr="00DC2427">
        <w:rPr>
          <w:rFonts w:ascii="Arial" w:hAnsi="Arial" w:cs="Arial"/>
          <w:lang w:eastAsia="en-US"/>
        </w:rPr>
        <w:t xml:space="preserve"> valor a pagar; e </w:t>
      </w:r>
    </w:p>
    <w:p w:rsidR="00F3560E" w:rsidRPr="00DC2427" w:rsidRDefault="00F3560E" w:rsidP="00A61587">
      <w:pPr>
        <w:pStyle w:val="PargrafodaLista"/>
        <w:numPr>
          <w:ilvl w:val="2"/>
          <w:numId w:val="21"/>
        </w:numPr>
        <w:spacing w:line="276" w:lineRule="auto"/>
        <w:ind w:left="993" w:hanging="709"/>
        <w:jc w:val="both"/>
        <w:rPr>
          <w:rFonts w:ascii="Arial" w:hAnsi="Arial" w:cs="Arial"/>
          <w:lang w:eastAsia="en-US"/>
        </w:rPr>
      </w:pPr>
      <w:proofErr w:type="gramStart"/>
      <w:r w:rsidRPr="00DC2427">
        <w:rPr>
          <w:rFonts w:ascii="Arial" w:hAnsi="Arial" w:cs="Arial"/>
          <w:lang w:eastAsia="en-US"/>
        </w:rPr>
        <w:t>eventual</w:t>
      </w:r>
      <w:proofErr w:type="gramEnd"/>
      <w:r w:rsidRPr="00DC2427">
        <w:rPr>
          <w:rFonts w:ascii="Arial" w:hAnsi="Arial" w:cs="Arial"/>
          <w:lang w:eastAsia="en-US"/>
        </w:rPr>
        <w:t xml:space="preserve"> destaque do valor de retenções tributárias cabíveis.</w:t>
      </w: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0"/>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1"/>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1"/>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1"/>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1"/>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1"/>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1"/>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1"/>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1"/>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1"/>
          <w:numId w:val="22"/>
        </w:numPr>
        <w:spacing w:line="276" w:lineRule="auto"/>
        <w:jc w:val="both"/>
        <w:rPr>
          <w:rFonts w:ascii="Arial" w:eastAsia="Calibri" w:hAnsi="Arial" w:cs="Arial"/>
          <w:vanish/>
          <w:lang w:eastAsia="en-US"/>
        </w:rPr>
      </w:pPr>
    </w:p>
    <w:p w:rsidR="00696FDF" w:rsidRPr="00696FDF" w:rsidRDefault="00696FDF" w:rsidP="00696FDF">
      <w:pPr>
        <w:pStyle w:val="PargrafodaLista"/>
        <w:numPr>
          <w:ilvl w:val="1"/>
          <w:numId w:val="22"/>
        </w:numPr>
        <w:spacing w:line="276" w:lineRule="auto"/>
        <w:jc w:val="both"/>
        <w:rPr>
          <w:rFonts w:ascii="Arial" w:eastAsia="Calibri" w:hAnsi="Arial" w:cs="Arial"/>
          <w:vanish/>
          <w:lang w:eastAsia="en-US"/>
        </w:rPr>
      </w:pPr>
    </w:p>
    <w:p w:rsidR="00F3560E" w:rsidRPr="00DC2427" w:rsidRDefault="00F3560E" w:rsidP="00696FDF">
      <w:pPr>
        <w:pStyle w:val="PargrafodaLista"/>
        <w:numPr>
          <w:ilvl w:val="1"/>
          <w:numId w:val="22"/>
        </w:numPr>
        <w:spacing w:line="276" w:lineRule="auto"/>
        <w:ind w:left="432"/>
        <w:jc w:val="both"/>
        <w:rPr>
          <w:rFonts w:ascii="Arial" w:eastAsia="Arial" w:hAnsi="Arial" w:cs="Arial"/>
          <w:lang w:eastAsia="en-US"/>
        </w:rPr>
      </w:pPr>
      <w:r w:rsidRPr="00DC2427">
        <w:rPr>
          <w:rFonts w:ascii="Arial" w:eastAsia="Calibri" w:hAnsi="Arial" w:cs="Arial"/>
          <w:lang w:eastAsia="en-US"/>
        </w:rPr>
        <w:t xml:space="preserve">Havendo erro na apresentação da nota fiscal ou instrumento de cobrança equivalente, ou circunstância que impeça a </w:t>
      </w:r>
      <w:r w:rsidRPr="00DC2427">
        <w:rPr>
          <w:rFonts w:ascii="Arial" w:eastAsia="Arial" w:hAnsi="Arial" w:cs="Arial"/>
          <w:lang w:eastAsia="en-US"/>
        </w:rPr>
        <w:t>liquidação da despesa, esta ficará sobrestada até que o contratado providencie as medidas saneadoras, reiniciando-se o prazo após a comprovação da regularização da situação, sem ônus ao contratante;</w:t>
      </w:r>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lang w:eastAsia="en-US"/>
        </w:rPr>
      </w:pPr>
      <w:r w:rsidRPr="00DC2427">
        <w:rPr>
          <w:rFonts w:ascii="Arial" w:eastAsia="Arial" w:hAnsi="Arial" w:cs="Arial"/>
          <w:lang w:eastAsia="en-US"/>
        </w:rPr>
        <w:t xml:space="preserve">A nota fiscal ou instrumento de cobrança equivalente deverá ser obrigatoriamente acompanhado da comprovação da regularidade fiscal, constatada por meio de consulta </w:t>
      </w:r>
      <w:r w:rsidRPr="00DC2427">
        <w:rPr>
          <w:rFonts w:ascii="Arial" w:eastAsia="Arial" w:hAnsi="Arial" w:cs="Arial"/>
          <w:i/>
          <w:iCs/>
          <w:lang w:eastAsia="en-US"/>
        </w:rPr>
        <w:t>on-line</w:t>
      </w:r>
      <w:r w:rsidRPr="00DC2427">
        <w:rPr>
          <w:rFonts w:ascii="Arial" w:eastAsia="Arial" w:hAnsi="Arial" w:cs="Arial"/>
          <w:lang w:eastAsia="en-US"/>
        </w:rPr>
        <w:t xml:space="preserve"> ao SICAF ou, na impossibilidade de acesso ao referido Sistema, mediante consulta aos sítios eletrônicos oficiais ou à documentação mencionada no </w:t>
      </w:r>
      <w:hyperlink r:id="rId40" w:anchor="art68">
        <w:r w:rsidRPr="00DC2427">
          <w:rPr>
            <w:rFonts w:ascii="Arial" w:eastAsia="Arial" w:hAnsi="Arial" w:cs="Arial"/>
            <w:u w:val="single"/>
            <w:lang w:eastAsia="en-US"/>
          </w:rPr>
          <w:t xml:space="preserve">art. 68 da Lei nº 14.133, de 2021.  </w:t>
        </w:r>
      </w:hyperlink>
      <w:r w:rsidRPr="00DC2427">
        <w:rPr>
          <w:rFonts w:ascii="Arial" w:eastAsia="Arial" w:hAnsi="Arial" w:cs="Arial"/>
          <w:lang w:eastAsia="en-US"/>
        </w:rPr>
        <w:t xml:space="preserve"> </w:t>
      </w:r>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rPr>
      </w:pPr>
      <w:r w:rsidRPr="00DC2427">
        <w:rPr>
          <w:rFonts w:ascii="Arial" w:eastAsia="Arial" w:hAnsi="Arial" w:cs="Arial"/>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lang w:eastAsia="en-US"/>
        </w:rPr>
      </w:pPr>
      <w:r w:rsidRPr="00DC2427">
        <w:rPr>
          <w:rFonts w:ascii="Arial" w:eastAsia="Arial" w:hAnsi="Arial" w:cs="Arial"/>
          <w:lang w:eastAsia="en-US"/>
        </w:rPr>
        <w:t xml:space="preserve">Constatando-se, junto ao SICAF, a situação de irregularidade do contratado, será providenciada sua notificação, por escrito, para que, no prazo de </w:t>
      </w:r>
      <w:proofErr w:type="gramStart"/>
      <w:r w:rsidRPr="00DC2427">
        <w:rPr>
          <w:rFonts w:ascii="Arial" w:eastAsia="Arial" w:hAnsi="Arial" w:cs="Arial"/>
          <w:lang w:eastAsia="en-US"/>
        </w:rPr>
        <w:t>5</w:t>
      </w:r>
      <w:proofErr w:type="gramEnd"/>
      <w:r w:rsidRPr="00DC2427">
        <w:rPr>
          <w:rFonts w:ascii="Arial" w:eastAsia="Arial" w:hAnsi="Arial" w:cs="Arial"/>
          <w:lang w:eastAsia="en-US"/>
        </w:rPr>
        <w:t xml:space="preserve"> (cinco) dias úteis, regularize sua situação ou, no mesmo prazo, apresente sua defesa. O prazo poderá ser prorrogado uma vez, por igual período, a critério do contratante.</w:t>
      </w:r>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lang w:eastAsia="en-US"/>
        </w:rPr>
      </w:pPr>
      <w:r w:rsidRPr="00DC2427">
        <w:rPr>
          <w:rFonts w:ascii="Arial" w:eastAsia="Arial" w:hAnsi="Arial" w:cs="Arial"/>
          <w:lang w:eastAsia="en-US"/>
        </w:rPr>
        <w:t xml:space="preserve">Não havendo regularização ou sendo a defesa considerada improcedente, o contratante deverá comunicar aos órgãos responsáveis pela fiscalização da regularidade </w:t>
      </w:r>
      <w:r w:rsidRPr="00DC2427">
        <w:rPr>
          <w:rFonts w:ascii="Arial" w:eastAsia="Arial" w:hAnsi="Arial" w:cs="Arial"/>
          <w:lang w:eastAsia="en-US"/>
        </w:rPr>
        <w:lastRenderedPageBreak/>
        <w:t xml:space="preserve">fiscal quanto à inadimplência do contratado, bem como quanto à existência de pagamento a ser efetuado, para que sejam acionados os meios pertinentes e necessários para garantir o recebimento de seus créditos.  </w:t>
      </w:r>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lang w:eastAsia="en-US"/>
        </w:rPr>
      </w:pPr>
      <w:r w:rsidRPr="00DC2427">
        <w:rPr>
          <w:rFonts w:ascii="Arial" w:eastAsia="Arial" w:hAnsi="Arial" w:cs="Arial"/>
          <w:lang w:eastAsia="en-US"/>
        </w:rPr>
        <w:t xml:space="preserve">Persistindo a irregularidade, o contratante deverá adotar as medidas necessárias à rescisão contratual nos autos do processo administrativo correspondente, assegurada ao contratado a ampla defesa. </w:t>
      </w:r>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lang w:eastAsia="en-US"/>
        </w:rPr>
      </w:pPr>
      <w:r w:rsidRPr="00DC2427">
        <w:rPr>
          <w:rFonts w:ascii="Arial" w:eastAsia="Arial" w:hAnsi="Arial" w:cs="Arial"/>
          <w:lang w:eastAsia="en-US"/>
        </w:rPr>
        <w:t xml:space="preserve">Havendo a efetiva execução do objeto, os pagamentos serão realizados normalmente, até que se decida pela rescisão do contrato, caso o contratado não regularize sua situação junto ao SICAF.  </w:t>
      </w:r>
    </w:p>
    <w:p w:rsidR="00F3560E" w:rsidRPr="00DC2427" w:rsidRDefault="00F3560E" w:rsidP="00F3560E">
      <w:pPr>
        <w:keepNext/>
        <w:keepLines/>
        <w:tabs>
          <w:tab w:val="left" w:pos="567"/>
        </w:tabs>
        <w:spacing w:line="276" w:lineRule="auto"/>
        <w:jc w:val="both"/>
        <w:outlineLvl w:val="1"/>
        <w:rPr>
          <w:rFonts w:ascii="Arial" w:eastAsiaTheme="majorEastAsia" w:hAnsi="Arial" w:cs="Arial"/>
          <w:b/>
          <w:bCs/>
          <w:lang w:eastAsia="zh-CN" w:bidi="hi-IN"/>
        </w:rPr>
      </w:pPr>
      <w:bookmarkStart w:id="28" w:name="_Toc169272658"/>
      <w:r w:rsidRPr="00DC2427">
        <w:rPr>
          <w:rFonts w:ascii="Arial" w:eastAsiaTheme="majorEastAsia" w:hAnsi="Arial" w:cs="Arial"/>
          <w:b/>
          <w:bCs/>
          <w:lang w:eastAsia="zh-CN" w:bidi="hi-IN"/>
        </w:rPr>
        <w:t>Prazo de pagamento</w:t>
      </w:r>
      <w:bookmarkEnd w:id="28"/>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rPr>
      </w:pPr>
      <w:r w:rsidRPr="00DC2427">
        <w:rPr>
          <w:rFonts w:ascii="Arial" w:eastAsia="Arial" w:hAnsi="Arial" w:cs="Arial"/>
        </w:rPr>
        <w:t>O pagamento será efetuado no prazo de até 30 (trinta) dias contados da finalização da liquidação da despesa, conforme seção anterior.</w:t>
      </w:r>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lang w:eastAsia="en-US"/>
        </w:rPr>
      </w:pPr>
      <w:r w:rsidRPr="00DC2427">
        <w:rPr>
          <w:rFonts w:ascii="Arial" w:eastAsia="Arial" w:hAnsi="Arial" w:cs="Arial"/>
          <w:lang w:eastAsia="en-US"/>
        </w:rPr>
        <w:t xml:space="preserve">No caso de atraso pelo Contratante, os valores devidos ao contratado serão atualizados monetariamente entre o termo final do prazo de pagamento até a data de sua efetiva realização, mediante aplicação do índice </w:t>
      </w:r>
      <w:r w:rsidRPr="00DC2427">
        <w:rPr>
          <w:rFonts w:ascii="Arial" w:eastAsia="Arial" w:hAnsi="Arial" w:cs="Arial"/>
          <w:i/>
          <w:iCs/>
          <w:lang w:eastAsia="en-US"/>
        </w:rPr>
        <w:t>INPC</w:t>
      </w:r>
      <w:r w:rsidRPr="00DC2427">
        <w:rPr>
          <w:rFonts w:ascii="Arial" w:eastAsia="Arial" w:hAnsi="Arial" w:cs="Arial"/>
          <w:lang w:eastAsia="en-US"/>
        </w:rPr>
        <w:t xml:space="preserve"> de correção monetária.</w:t>
      </w:r>
    </w:p>
    <w:p w:rsidR="00F3560E" w:rsidRPr="00DC2427" w:rsidRDefault="00F3560E" w:rsidP="00F3560E">
      <w:pPr>
        <w:keepNext/>
        <w:keepLines/>
        <w:tabs>
          <w:tab w:val="left" w:pos="567"/>
        </w:tabs>
        <w:spacing w:line="276" w:lineRule="auto"/>
        <w:jc w:val="both"/>
        <w:outlineLvl w:val="1"/>
        <w:rPr>
          <w:rFonts w:ascii="Arial" w:eastAsiaTheme="majorEastAsia" w:hAnsi="Arial" w:cs="Arial"/>
          <w:b/>
          <w:bCs/>
          <w:lang w:eastAsia="zh-CN" w:bidi="hi-IN"/>
        </w:rPr>
      </w:pPr>
      <w:bookmarkStart w:id="29" w:name="_Toc169272659"/>
      <w:r w:rsidRPr="00DC2427">
        <w:rPr>
          <w:rFonts w:ascii="Arial" w:eastAsiaTheme="majorEastAsia" w:hAnsi="Arial" w:cs="Arial"/>
          <w:b/>
          <w:bCs/>
          <w:lang w:eastAsia="zh-CN" w:bidi="hi-IN"/>
        </w:rPr>
        <w:t>Forma de pagamento</w:t>
      </w:r>
      <w:bookmarkEnd w:id="29"/>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lang w:eastAsia="en-US"/>
        </w:rPr>
      </w:pPr>
      <w:r w:rsidRPr="00DC2427">
        <w:rPr>
          <w:rFonts w:ascii="Arial" w:eastAsia="Arial" w:hAnsi="Arial" w:cs="Arial"/>
          <w:lang w:eastAsia="en-US"/>
        </w:rPr>
        <w:t xml:space="preserve">O pagamento será realizado por meio de ordem bancária, para crédito em banco, agência e conta </w:t>
      </w:r>
      <w:proofErr w:type="gramStart"/>
      <w:r w:rsidRPr="00DC2427">
        <w:rPr>
          <w:rFonts w:ascii="Arial" w:eastAsia="Arial" w:hAnsi="Arial" w:cs="Arial"/>
          <w:lang w:eastAsia="en-US"/>
        </w:rPr>
        <w:t>corrente indicados pelo contratado</w:t>
      </w:r>
      <w:proofErr w:type="gramEnd"/>
      <w:r w:rsidRPr="00DC2427">
        <w:rPr>
          <w:rFonts w:ascii="Arial" w:eastAsia="Arial" w:hAnsi="Arial" w:cs="Arial"/>
          <w:lang w:eastAsia="en-US"/>
        </w:rPr>
        <w:t>.</w:t>
      </w:r>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lang w:eastAsia="en-US"/>
        </w:rPr>
      </w:pPr>
      <w:r w:rsidRPr="00DC2427">
        <w:rPr>
          <w:rFonts w:ascii="Arial" w:eastAsia="Arial" w:hAnsi="Arial" w:cs="Arial"/>
          <w:lang w:eastAsia="en-US"/>
        </w:rPr>
        <w:t>Será considerada data do pagamento o dia em que constar como emitida a ordem bancária para pagamento.</w:t>
      </w:r>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lang w:eastAsia="en-US"/>
        </w:rPr>
      </w:pPr>
      <w:r w:rsidRPr="00DC2427">
        <w:rPr>
          <w:rFonts w:ascii="Arial" w:eastAsia="Arial" w:hAnsi="Arial" w:cs="Arial"/>
          <w:lang w:eastAsia="en-US"/>
        </w:rPr>
        <w:t>Quando do pagamento, será efetuada a retenção tributária prevista na legislação aplicável.</w:t>
      </w:r>
    </w:p>
    <w:p w:rsidR="00F3560E" w:rsidRPr="00B948B2" w:rsidRDefault="00F3560E" w:rsidP="00A61587">
      <w:pPr>
        <w:pStyle w:val="PargrafodaLista"/>
        <w:numPr>
          <w:ilvl w:val="1"/>
          <w:numId w:val="22"/>
        </w:numPr>
        <w:spacing w:line="276" w:lineRule="auto"/>
        <w:ind w:left="0" w:hanging="6"/>
        <w:jc w:val="both"/>
        <w:rPr>
          <w:rFonts w:ascii="Arial" w:eastAsia="Arial" w:hAnsi="Arial" w:cs="Arial"/>
          <w:lang w:eastAsia="en-US"/>
        </w:rPr>
      </w:pPr>
      <w:r w:rsidRPr="00B948B2">
        <w:rPr>
          <w:rFonts w:ascii="Arial" w:hAnsi="Arial" w:cs="Arial"/>
        </w:rPr>
        <w:t xml:space="preserve">O Poder Executivo do Município de Doutor Ulysses/PR, ao efetuar pagamento a pessoa jurídica, referente a qualquer serviço ou mercadoria, contratado e prestado, procederá </w:t>
      </w:r>
      <w:proofErr w:type="gramStart"/>
      <w:r w:rsidRPr="00B948B2">
        <w:rPr>
          <w:rFonts w:ascii="Arial" w:hAnsi="Arial" w:cs="Arial"/>
        </w:rPr>
        <w:t>a</w:t>
      </w:r>
      <w:proofErr w:type="gramEnd"/>
      <w:r w:rsidRPr="00B948B2">
        <w:rPr>
          <w:rFonts w:ascii="Arial" w:hAnsi="Arial" w:cs="Arial"/>
        </w:rPr>
        <w:t xml:space="preserve"> retenção do Imposto de Renda – IR, em observância ao disposto no art. 64, da Lei Federal nº 9.430 de 1996, no art. 15, da Lei Federal nº 9.249 de 1995, e, também, na Instrução Normativa nº 1234/2012, com alterações dadas pela Instrução Normativa nº 2.145/2023 da Receita Federal do Brasil. </w:t>
      </w:r>
    </w:p>
    <w:p w:rsidR="00F3560E" w:rsidRPr="00B948B2" w:rsidRDefault="00F3560E" w:rsidP="00A61587">
      <w:pPr>
        <w:pStyle w:val="PargrafodaLista"/>
        <w:numPr>
          <w:ilvl w:val="2"/>
          <w:numId w:val="22"/>
        </w:numPr>
        <w:spacing w:line="276" w:lineRule="auto"/>
        <w:ind w:left="709" w:firstLine="0"/>
        <w:jc w:val="both"/>
        <w:rPr>
          <w:rFonts w:ascii="Arial" w:eastAsia="Arial" w:hAnsi="Arial" w:cs="Arial"/>
          <w:lang w:eastAsia="en-US"/>
        </w:rPr>
      </w:pPr>
      <w:r w:rsidRPr="00B948B2">
        <w:rPr>
          <w:rFonts w:ascii="Arial" w:hAnsi="Arial" w:cs="Arial"/>
        </w:rPr>
        <w:t xml:space="preserve">Não se aplica </w:t>
      </w:r>
      <w:proofErr w:type="gramStart"/>
      <w:r w:rsidRPr="00B948B2">
        <w:rPr>
          <w:rFonts w:ascii="Arial" w:hAnsi="Arial" w:cs="Arial"/>
        </w:rPr>
        <w:t>a retenção de imposto de renda previstas no item 13.23 aos optantes do Simples Nacional, incluindo-se os Microempreendedores Individuais</w:t>
      </w:r>
      <w:proofErr w:type="gramEnd"/>
      <w:r w:rsidRPr="00B948B2">
        <w:rPr>
          <w:rFonts w:ascii="Arial" w:hAnsi="Arial" w:cs="Arial"/>
        </w:rPr>
        <w:t xml:space="preserve"> – MEI, na forma da Instrução Normativa nº 765 da Receita Federal do Brasil, além das pessoas jurídicas amparadas por isenção, imunidade, não incidência ou alíquota zero de imposto de renda conforme o artigo 4º da Instrução Normativa 1234/2012.</w:t>
      </w:r>
    </w:p>
    <w:p w:rsidR="00F3560E" w:rsidRPr="00DC2427" w:rsidRDefault="00F3560E" w:rsidP="00A61587">
      <w:pPr>
        <w:pStyle w:val="PargrafodaLista"/>
        <w:numPr>
          <w:ilvl w:val="3"/>
          <w:numId w:val="22"/>
        </w:numPr>
        <w:spacing w:line="276" w:lineRule="auto"/>
        <w:ind w:left="1134" w:firstLine="0"/>
        <w:jc w:val="both"/>
        <w:rPr>
          <w:rFonts w:ascii="Arial" w:eastAsia="Arial" w:hAnsi="Arial" w:cs="Arial"/>
          <w:highlight w:val="yellow"/>
          <w:lang w:eastAsia="en-US"/>
        </w:rPr>
      </w:pPr>
      <w:r w:rsidRPr="00B948B2">
        <w:rPr>
          <w:rFonts w:ascii="Arial" w:eastAsia="Arial" w:hAnsi="Arial" w:cs="Arial"/>
          <w:lang w:eastAsia="en-US"/>
        </w:rPr>
        <w:t>No entanto, o pagamento ficará condicionado à apresentação de comprovação, por meio de documento oficial, de que faz jus ao tratamento tributário favorecido previsto na referida Lei Complementar.</w:t>
      </w:r>
    </w:p>
    <w:p w:rsidR="00F3560E" w:rsidRPr="00DC2427" w:rsidRDefault="00F3560E" w:rsidP="00F3560E">
      <w:pPr>
        <w:keepNext/>
        <w:keepLines/>
        <w:tabs>
          <w:tab w:val="left" w:pos="567"/>
        </w:tabs>
        <w:spacing w:line="276" w:lineRule="auto"/>
        <w:jc w:val="both"/>
        <w:outlineLvl w:val="1"/>
        <w:rPr>
          <w:rFonts w:ascii="Arial" w:eastAsiaTheme="majorEastAsia" w:hAnsi="Arial" w:cs="Arial"/>
          <w:b/>
          <w:bCs/>
          <w:lang w:eastAsia="zh-CN" w:bidi="hi-IN"/>
        </w:rPr>
      </w:pPr>
      <w:bookmarkStart w:id="30" w:name="_Toc169272660"/>
      <w:r w:rsidRPr="00DC2427">
        <w:rPr>
          <w:rFonts w:ascii="Arial" w:eastAsiaTheme="majorEastAsia" w:hAnsi="Arial" w:cs="Arial"/>
          <w:b/>
          <w:bCs/>
          <w:lang w:eastAsia="zh-CN" w:bidi="hi-IN"/>
        </w:rPr>
        <w:t>Cessão de crédito</w:t>
      </w:r>
      <w:bookmarkEnd w:id="30"/>
    </w:p>
    <w:p w:rsidR="00F3560E" w:rsidRPr="00DC2427" w:rsidRDefault="00F3560E" w:rsidP="00A61587">
      <w:pPr>
        <w:pStyle w:val="PargrafodaLista"/>
        <w:numPr>
          <w:ilvl w:val="1"/>
          <w:numId w:val="22"/>
        </w:numPr>
        <w:spacing w:line="276" w:lineRule="auto"/>
        <w:ind w:left="0" w:firstLine="0"/>
        <w:jc w:val="both"/>
        <w:rPr>
          <w:rFonts w:ascii="Arial" w:eastAsia="Arial" w:hAnsi="Arial" w:cs="Arial"/>
          <w:lang w:eastAsia="en-US"/>
        </w:rPr>
      </w:pPr>
      <w:r w:rsidRPr="00DC2427">
        <w:rPr>
          <w:rFonts w:ascii="Arial" w:eastAsia="Arial" w:hAnsi="Arial" w:cs="Arial"/>
          <w:lang w:eastAsia="en-US"/>
        </w:rPr>
        <w:t>Não é admitida a cessão fiduciária de direitos creditícios com instituição financeira.</w:t>
      </w:r>
    </w:p>
    <w:p w:rsidR="007516B3" w:rsidRPr="00DC2427" w:rsidRDefault="005467C3" w:rsidP="00A61587">
      <w:pPr>
        <w:numPr>
          <w:ilvl w:val="1"/>
          <w:numId w:val="6"/>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w:t>
      </w:r>
    </w:p>
    <w:p w:rsidR="007516B3" w:rsidRPr="00DC2427" w:rsidRDefault="007516B3" w:rsidP="00FC5935">
      <w:pPr>
        <w:pBdr>
          <w:top w:val="nil"/>
          <w:left w:val="nil"/>
          <w:bottom w:val="nil"/>
          <w:right w:val="nil"/>
          <w:between w:val="nil"/>
        </w:pBdr>
        <w:jc w:val="both"/>
        <w:rPr>
          <w:rFonts w:ascii="Arial" w:eastAsia="Calibri" w:hAnsi="Arial" w:cs="Arial"/>
          <w:color w:val="000000"/>
        </w:rPr>
      </w:pPr>
    </w:p>
    <w:p w:rsidR="007516B3" w:rsidRPr="00DC2427" w:rsidRDefault="005467C3" w:rsidP="00A61587">
      <w:pPr>
        <w:keepNext/>
        <w:keepLines/>
        <w:numPr>
          <w:ilvl w:val="0"/>
          <w:numId w:val="6"/>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DC2427">
        <w:rPr>
          <w:rFonts w:ascii="Arial" w:eastAsia="Calibri" w:hAnsi="Arial" w:cs="Arial"/>
          <w:b/>
          <w:color w:val="000000"/>
        </w:rPr>
        <w:lastRenderedPageBreak/>
        <w:t>DAS SANÇÕES ADMINISTRATIVAS.</w:t>
      </w:r>
    </w:p>
    <w:p w:rsidR="00696FDF" w:rsidRPr="00696FDF" w:rsidRDefault="00696FDF" w:rsidP="00696FDF">
      <w:pPr>
        <w:pStyle w:val="PargrafodaLista"/>
        <w:numPr>
          <w:ilvl w:val="0"/>
          <w:numId w:val="3"/>
        </w:numPr>
        <w:pBdr>
          <w:top w:val="nil"/>
          <w:left w:val="nil"/>
          <w:bottom w:val="nil"/>
          <w:right w:val="nil"/>
          <w:between w:val="nil"/>
        </w:pBdr>
        <w:tabs>
          <w:tab w:val="left" w:pos="567"/>
        </w:tabs>
        <w:contextualSpacing w:val="0"/>
        <w:jc w:val="both"/>
        <w:rPr>
          <w:rFonts w:ascii="Arial" w:eastAsia="Calibri" w:hAnsi="Arial" w:cs="Arial"/>
          <w:vanish/>
          <w:color w:val="000000"/>
          <w:highlight w:val="white"/>
        </w:rPr>
      </w:pPr>
    </w:p>
    <w:p w:rsidR="00696FDF" w:rsidRPr="00696FDF" w:rsidRDefault="00696FDF" w:rsidP="00696FDF">
      <w:pPr>
        <w:pStyle w:val="PargrafodaLista"/>
        <w:numPr>
          <w:ilvl w:val="0"/>
          <w:numId w:val="3"/>
        </w:numPr>
        <w:pBdr>
          <w:top w:val="nil"/>
          <w:left w:val="nil"/>
          <w:bottom w:val="nil"/>
          <w:right w:val="nil"/>
          <w:between w:val="nil"/>
        </w:pBdr>
        <w:tabs>
          <w:tab w:val="left" w:pos="567"/>
        </w:tabs>
        <w:contextualSpacing w:val="0"/>
        <w:jc w:val="both"/>
        <w:rPr>
          <w:rFonts w:ascii="Arial" w:eastAsia="Calibri" w:hAnsi="Arial" w:cs="Arial"/>
          <w:vanish/>
          <w:color w:val="000000"/>
          <w:highlight w:val="white"/>
        </w:rPr>
      </w:pPr>
    </w:p>
    <w:p w:rsidR="00696FDF" w:rsidRPr="00696FDF" w:rsidRDefault="00696FDF" w:rsidP="00696FDF">
      <w:pPr>
        <w:pStyle w:val="PargrafodaLista"/>
        <w:numPr>
          <w:ilvl w:val="0"/>
          <w:numId w:val="3"/>
        </w:numPr>
        <w:pBdr>
          <w:top w:val="nil"/>
          <w:left w:val="nil"/>
          <w:bottom w:val="nil"/>
          <w:right w:val="nil"/>
          <w:between w:val="nil"/>
        </w:pBdr>
        <w:tabs>
          <w:tab w:val="left" w:pos="567"/>
        </w:tabs>
        <w:contextualSpacing w:val="0"/>
        <w:jc w:val="both"/>
        <w:rPr>
          <w:rFonts w:ascii="Arial" w:eastAsia="Calibri" w:hAnsi="Arial" w:cs="Arial"/>
          <w:vanish/>
          <w:color w:val="000000"/>
          <w:highlight w:val="white"/>
        </w:rPr>
      </w:pPr>
    </w:p>
    <w:p w:rsidR="007516B3" w:rsidRPr="00DC2427" w:rsidRDefault="005467C3" w:rsidP="00696FDF">
      <w:pPr>
        <w:numPr>
          <w:ilvl w:val="1"/>
          <w:numId w:val="3"/>
        </w:numPr>
        <w:pBdr>
          <w:top w:val="nil"/>
          <w:left w:val="nil"/>
          <w:bottom w:val="nil"/>
          <w:right w:val="nil"/>
          <w:between w:val="nil"/>
        </w:pBdr>
        <w:tabs>
          <w:tab w:val="left" w:pos="567"/>
        </w:tabs>
        <w:ind w:left="432"/>
        <w:jc w:val="both"/>
        <w:rPr>
          <w:rFonts w:ascii="Arial" w:hAnsi="Arial" w:cs="Arial"/>
          <w:highlight w:val="white"/>
        </w:rPr>
      </w:pPr>
      <w:r w:rsidRPr="00DC2427">
        <w:rPr>
          <w:rFonts w:ascii="Arial" w:eastAsia="Calibri" w:hAnsi="Arial" w:cs="Arial"/>
          <w:color w:val="000000"/>
          <w:highlight w:val="white"/>
        </w:rPr>
        <w:t>Comete infração administrativa, nos termos da Lei nº 14.133/2021, o licitante/adjudicatário que:</w:t>
      </w:r>
    </w:p>
    <w:p w:rsidR="007516B3" w:rsidRPr="00DC2427" w:rsidRDefault="005467C3" w:rsidP="00FC5935">
      <w:pPr>
        <w:numPr>
          <w:ilvl w:val="2"/>
          <w:numId w:val="3"/>
        </w:numPr>
        <w:tabs>
          <w:tab w:val="left" w:pos="709"/>
          <w:tab w:val="left" w:pos="993"/>
        </w:tabs>
        <w:ind w:left="0" w:firstLine="0"/>
        <w:jc w:val="both"/>
        <w:rPr>
          <w:rFonts w:ascii="Arial" w:hAnsi="Arial" w:cs="Arial"/>
          <w:highlight w:val="white"/>
        </w:rPr>
      </w:pPr>
      <w:r w:rsidRPr="00DC2427">
        <w:rPr>
          <w:rFonts w:ascii="Arial" w:eastAsia="Calibri" w:hAnsi="Arial" w:cs="Arial"/>
          <w:highlight w:val="white"/>
        </w:rPr>
        <w:t>Der causa à inexecução parcial ou total do contrato;</w:t>
      </w:r>
    </w:p>
    <w:p w:rsidR="007516B3" w:rsidRPr="00DC2427" w:rsidRDefault="005467C3" w:rsidP="00FC5935">
      <w:pPr>
        <w:numPr>
          <w:ilvl w:val="2"/>
          <w:numId w:val="3"/>
        </w:numPr>
        <w:tabs>
          <w:tab w:val="left" w:pos="709"/>
          <w:tab w:val="left" w:pos="993"/>
        </w:tabs>
        <w:ind w:left="0" w:firstLine="0"/>
        <w:jc w:val="both"/>
        <w:rPr>
          <w:rFonts w:ascii="Arial" w:hAnsi="Arial" w:cs="Arial"/>
          <w:highlight w:val="white"/>
        </w:rPr>
      </w:pPr>
      <w:r w:rsidRPr="00DC2427">
        <w:rPr>
          <w:rFonts w:ascii="Arial" w:eastAsia="Calibri" w:hAnsi="Arial" w:cs="Arial"/>
          <w:highlight w:val="white"/>
        </w:rPr>
        <w:t>Deixar de entregar os documentos exigidos no certame;</w:t>
      </w:r>
    </w:p>
    <w:p w:rsidR="007516B3" w:rsidRPr="00DC2427" w:rsidRDefault="005467C3" w:rsidP="00FC5935">
      <w:pPr>
        <w:numPr>
          <w:ilvl w:val="2"/>
          <w:numId w:val="3"/>
        </w:numPr>
        <w:tabs>
          <w:tab w:val="left" w:pos="709"/>
          <w:tab w:val="left" w:pos="993"/>
        </w:tabs>
        <w:ind w:left="0" w:firstLine="0"/>
        <w:jc w:val="both"/>
        <w:rPr>
          <w:rFonts w:ascii="Arial" w:hAnsi="Arial" w:cs="Arial"/>
          <w:highlight w:val="white"/>
        </w:rPr>
      </w:pPr>
      <w:r w:rsidRPr="00DC2427">
        <w:rPr>
          <w:rFonts w:ascii="Arial" w:eastAsia="Calibri" w:hAnsi="Arial" w:cs="Arial"/>
          <w:highlight w:val="white"/>
        </w:rPr>
        <w:t>Não mantiver a proposta, salvo em decorrência de fato superveniente devidamente justificado;</w:t>
      </w:r>
    </w:p>
    <w:p w:rsidR="007516B3" w:rsidRPr="00DC2427" w:rsidRDefault="005467C3" w:rsidP="00FC5935">
      <w:pPr>
        <w:numPr>
          <w:ilvl w:val="2"/>
          <w:numId w:val="3"/>
        </w:numPr>
        <w:tabs>
          <w:tab w:val="left" w:pos="709"/>
          <w:tab w:val="left" w:pos="993"/>
        </w:tabs>
        <w:ind w:left="0" w:firstLine="0"/>
        <w:jc w:val="both"/>
        <w:rPr>
          <w:rFonts w:ascii="Arial" w:hAnsi="Arial" w:cs="Arial"/>
          <w:highlight w:val="white"/>
        </w:rPr>
      </w:pPr>
      <w:r w:rsidRPr="00DC2427">
        <w:rPr>
          <w:rFonts w:ascii="Arial" w:eastAsia="Calibri" w:hAnsi="Arial" w:cs="Arial"/>
          <w:highlight w:val="white"/>
        </w:rPr>
        <w:t>Não assinar o termo de contrato ou aceitar/retirar o instrumento equivalente, quando convocado dentro do prazo de validade da proposta;</w:t>
      </w:r>
    </w:p>
    <w:p w:rsidR="007516B3" w:rsidRPr="00DC2427" w:rsidRDefault="005467C3" w:rsidP="00FC5935">
      <w:pPr>
        <w:numPr>
          <w:ilvl w:val="2"/>
          <w:numId w:val="3"/>
        </w:numPr>
        <w:tabs>
          <w:tab w:val="left" w:pos="709"/>
          <w:tab w:val="left" w:pos="993"/>
        </w:tabs>
        <w:ind w:left="0" w:firstLine="0"/>
        <w:jc w:val="both"/>
        <w:rPr>
          <w:rFonts w:ascii="Arial" w:hAnsi="Arial" w:cs="Arial"/>
          <w:highlight w:val="white"/>
        </w:rPr>
      </w:pPr>
      <w:r w:rsidRPr="00DC2427">
        <w:rPr>
          <w:rFonts w:ascii="Arial" w:eastAsia="Calibri" w:hAnsi="Arial" w:cs="Arial"/>
          <w:highlight w:val="white"/>
        </w:rPr>
        <w:t xml:space="preserve">Ensejar o </w:t>
      </w:r>
      <w:r w:rsidRPr="00DC2427">
        <w:rPr>
          <w:rFonts w:ascii="Arial" w:eastAsia="Calibri" w:hAnsi="Arial" w:cs="Arial"/>
        </w:rPr>
        <w:t>retardamento da execução ou entrega do objeto da licitação sem motivo justificado;</w:t>
      </w:r>
    </w:p>
    <w:p w:rsidR="007516B3" w:rsidRPr="00DC2427" w:rsidRDefault="005467C3" w:rsidP="00FC5935">
      <w:pPr>
        <w:numPr>
          <w:ilvl w:val="2"/>
          <w:numId w:val="3"/>
        </w:numPr>
        <w:tabs>
          <w:tab w:val="left" w:pos="709"/>
          <w:tab w:val="left" w:pos="993"/>
        </w:tabs>
        <w:ind w:left="0" w:firstLine="0"/>
        <w:jc w:val="both"/>
        <w:rPr>
          <w:rFonts w:ascii="Arial" w:hAnsi="Arial" w:cs="Arial"/>
          <w:highlight w:val="white"/>
        </w:rPr>
      </w:pPr>
      <w:r w:rsidRPr="00DC2427">
        <w:rPr>
          <w:rFonts w:ascii="Arial" w:eastAsia="Calibri" w:hAnsi="Arial" w:cs="Arial"/>
          <w:highlight w:val="white"/>
        </w:rPr>
        <w:t>Apresentar declaração ou documentação falsa;</w:t>
      </w:r>
    </w:p>
    <w:p w:rsidR="007516B3" w:rsidRPr="00DC2427" w:rsidRDefault="005467C3" w:rsidP="00FC5935">
      <w:pPr>
        <w:numPr>
          <w:ilvl w:val="2"/>
          <w:numId w:val="3"/>
        </w:numPr>
        <w:tabs>
          <w:tab w:val="left" w:pos="709"/>
          <w:tab w:val="left" w:pos="993"/>
        </w:tabs>
        <w:ind w:left="0" w:firstLine="0"/>
        <w:jc w:val="both"/>
        <w:rPr>
          <w:rFonts w:ascii="Arial" w:hAnsi="Arial" w:cs="Arial"/>
          <w:highlight w:val="white"/>
        </w:rPr>
      </w:pPr>
      <w:r w:rsidRPr="00DC2427">
        <w:rPr>
          <w:rFonts w:ascii="Arial" w:eastAsia="Calibri" w:hAnsi="Arial" w:cs="Arial"/>
          <w:highlight w:val="white"/>
        </w:rPr>
        <w:t>Fraudar a licitação ou praticar ato fraudulento na execução do contrato;</w:t>
      </w:r>
    </w:p>
    <w:p w:rsidR="007516B3" w:rsidRPr="00DC2427" w:rsidRDefault="005467C3" w:rsidP="00FC5935">
      <w:pPr>
        <w:numPr>
          <w:ilvl w:val="2"/>
          <w:numId w:val="3"/>
        </w:numPr>
        <w:tabs>
          <w:tab w:val="left" w:pos="709"/>
          <w:tab w:val="left" w:pos="993"/>
        </w:tabs>
        <w:ind w:left="0" w:firstLine="0"/>
        <w:jc w:val="both"/>
        <w:rPr>
          <w:rFonts w:ascii="Arial" w:hAnsi="Arial" w:cs="Arial"/>
          <w:highlight w:val="white"/>
        </w:rPr>
      </w:pPr>
      <w:r w:rsidRPr="00DC2427">
        <w:rPr>
          <w:rFonts w:ascii="Arial" w:eastAsia="Calibri" w:hAnsi="Arial" w:cs="Arial"/>
        </w:rPr>
        <w:t>Comportar-se de modo inidôneo ou cometer fraude de qualquer natureza;</w:t>
      </w:r>
    </w:p>
    <w:p w:rsidR="007516B3" w:rsidRPr="00DC2427" w:rsidRDefault="005467C3" w:rsidP="00FC5935">
      <w:pPr>
        <w:numPr>
          <w:ilvl w:val="2"/>
          <w:numId w:val="3"/>
        </w:numPr>
        <w:tabs>
          <w:tab w:val="left" w:pos="709"/>
          <w:tab w:val="left" w:pos="993"/>
        </w:tabs>
        <w:ind w:left="0" w:firstLine="0"/>
        <w:jc w:val="both"/>
        <w:rPr>
          <w:rFonts w:ascii="Arial" w:hAnsi="Arial" w:cs="Arial"/>
          <w:highlight w:val="white"/>
        </w:rPr>
      </w:pPr>
      <w:r w:rsidRPr="00DC2427">
        <w:rPr>
          <w:rFonts w:ascii="Arial" w:eastAsia="Calibri" w:hAnsi="Arial" w:cs="Arial"/>
          <w:highlight w:val="white"/>
        </w:rPr>
        <w:t>Praticar atos ilícitos com vistas a frustrar os objetivos da licitação;</w:t>
      </w:r>
    </w:p>
    <w:p w:rsidR="007516B3" w:rsidRPr="00DC2427" w:rsidRDefault="005467C3" w:rsidP="00FC5935">
      <w:pPr>
        <w:numPr>
          <w:ilvl w:val="2"/>
          <w:numId w:val="3"/>
        </w:numPr>
        <w:tabs>
          <w:tab w:val="left" w:pos="709"/>
          <w:tab w:val="left" w:pos="1134"/>
        </w:tabs>
        <w:ind w:left="0" w:firstLine="0"/>
        <w:jc w:val="both"/>
        <w:rPr>
          <w:rFonts w:ascii="Arial" w:hAnsi="Arial" w:cs="Arial"/>
          <w:highlight w:val="white"/>
        </w:rPr>
      </w:pPr>
      <w:r w:rsidRPr="00DC2427">
        <w:rPr>
          <w:rFonts w:ascii="Arial" w:eastAsia="Calibri" w:hAnsi="Arial" w:cs="Arial"/>
          <w:highlight w:val="white"/>
        </w:rPr>
        <w:t>Praticar ato lesivo previsto no art. 5º da Lei nº 12.846/2013.</w:t>
      </w:r>
    </w:p>
    <w:p w:rsidR="007516B3" w:rsidRPr="004B2650" w:rsidRDefault="004B2650" w:rsidP="004B2650">
      <w:pPr>
        <w:jc w:val="both"/>
        <w:rPr>
          <w:rFonts w:ascii="Arial" w:eastAsia="Calibri" w:hAnsi="Arial" w:cs="Arial"/>
        </w:rPr>
      </w:pPr>
      <w:r>
        <w:rPr>
          <w:rFonts w:ascii="Arial" w:eastAsia="Calibri" w:hAnsi="Arial" w:cs="Arial"/>
        </w:rPr>
        <w:t>22.1</w:t>
      </w:r>
      <w:r w:rsidR="005467C3" w:rsidRPr="004B2650">
        <w:rPr>
          <w:rFonts w:ascii="Arial" w:eastAsia="Calibri" w:hAnsi="Arial" w:cs="Arial"/>
        </w:rPr>
        <w:t>O licitante/adjudicatário que cometer qualquer das infrações discriminadas nos subitens anteriores ficará sujeito, sem prejuízo da responsabilidade civil e criminal, às seguintes sanções:</w:t>
      </w:r>
    </w:p>
    <w:p w:rsidR="007516B3" w:rsidRPr="00DC2427" w:rsidRDefault="005467C3" w:rsidP="00FC5935">
      <w:pPr>
        <w:numPr>
          <w:ilvl w:val="0"/>
          <w:numId w:val="1"/>
        </w:numPr>
        <w:tabs>
          <w:tab w:val="left" w:pos="-142"/>
          <w:tab w:val="left" w:pos="284"/>
          <w:tab w:val="left" w:pos="426"/>
          <w:tab w:val="left" w:pos="709"/>
        </w:tabs>
        <w:ind w:left="0" w:firstLine="0"/>
        <w:jc w:val="both"/>
        <w:rPr>
          <w:rFonts w:ascii="Arial" w:eastAsia="Calibri" w:hAnsi="Arial" w:cs="Arial"/>
        </w:rPr>
      </w:pPr>
      <w:r w:rsidRPr="00DC2427">
        <w:rPr>
          <w:rFonts w:ascii="Arial" w:eastAsia="Calibri" w:hAnsi="Arial" w:cs="Arial"/>
        </w:rPr>
        <w:t>Advertência por escrito;</w:t>
      </w:r>
    </w:p>
    <w:p w:rsidR="007516B3" w:rsidRPr="00DC2427" w:rsidRDefault="005467C3" w:rsidP="00FC5935">
      <w:pPr>
        <w:numPr>
          <w:ilvl w:val="0"/>
          <w:numId w:val="1"/>
        </w:numPr>
        <w:tabs>
          <w:tab w:val="left" w:pos="-142"/>
          <w:tab w:val="left" w:pos="284"/>
          <w:tab w:val="left" w:pos="426"/>
          <w:tab w:val="left" w:pos="709"/>
        </w:tabs>
        <w:ind w:left="0" w:firstLine="0"/>
        <w:jc w:val="both"/>
        <w:rPr>
          <w:rFonts w:ascii="Arial" w:eastAsia="Calibri" w:hAnsi="Arial" w:cs="Arial"/>
        </w:rPr>
      </w:pPr>
      <w:r w:rsidRPr="00DC2427">
        <w:rPr>
          <w:rFonts w:ascii="Arial" w:eastAsia="Calibri" w:hAnsi="Arial" w:cs="Arial"/>
        </w:rPr>
        <w:t>Multa;</w:t>
      </w:r>
    </w:p>
    <w:p w:rsidR="007516B3" w:rsidRPr="00DC2427" w:rsidRDefault="005467C3" w:rsidP="00FC5935">
      <w:pPr>
        <w:numPr>
          <w:ilvl w:val="0"/>
          <w:numId w:val="1"/>
        </w:numPr>
        <w:tabs>
          <w:tab w:val="left" w:pos="-142"/>
          <w:tab w:val="left" w:pos="284"/>
          <w:tab w:val="left" w:pos="426"/>
          <w:tab w:val="left" w:pos="709"/>
        </w:tabs>
        <w:ind w:left="0" w:firstLine="0"/>
        <w:jc w:val="both"/>
        <w:rPr>
          <w:rFonts w:ascii="Arial" w:eastAsia="Calibri" w:hAnsi="Arial" w:cs="Arial"/>
        </w:rPr>
      </w:pPr>
      <w:r w:rsidRPr="00DC2427">
        <w:rPr>
          <w:rFonts w:ascii="Arial" w:eastAsia="Calibri" w:hAnsi="Arial" w:cs="Arial"/>
        </w:rPr>
        <w:t>Impedimento de licitar e contratar;</w:t>
      </w:r>
    </w:p>
    <w:p w:rsidR="00420345" w:rsidRDefault="005467C3" w:rsidP="00420345">
      <w:pPr>
        <w:numPr>
          <w:ilvl w:val="0"/>
          <w:numId w:val="1"/>
        </w:numPr>
        <w:tabs>
          <w:tab w:val="left" w:pos="-142"/>
          <w:tab w:val="left" w:pos="284"/>
          <w:tab w:val="left" w:pos="567"/>
          <w:tab w:val="left" w:pos="709"/>
          <w:tab w:val="left" w:pos="851"/>
        </w:tabs>
        <w:ind w:left="0" w:firstLine="0"/>
        <w:jc w:val="both"/>
        <w:rPr>
          <w:rFonts w:ascii="Arial" w:eastAsia="Calibri" w:hAnsi="Arial" w:cs="Arial"/>
        </w:rPr>
      </w:pPr>
      <w:r w:rsidRPr="00DC2427">
        <w:rPr>
          <w:rFonts w:ascii="Arial" w:eastAsia="Calibri" w:hAnsi="Arial" w:cs="Arial"/>
        </w:rPr>
        <w:t>Declaração de inidoneidade para licitar ou contratar.</w:t>
      </w:r>
    </w:p>
    <w:p w:rsidR="004B2650" w:rsidRPr="004B2650" w:rsidRDefault="004B2650" w:rsidP="004B2650">
      <w:pPr>
        <w:tabs>
          <w:tab w:val="left" w:pos="-142"/>
          <w:tab w:val="left" w:pos="284"/>
          <w:tab w:val="left" w:pos="567"/>
          <w:tab w:val="left" w:pos="709"/>
          <w:tab w:val="left" w:pos="851"/>
        </w:tabs>
        <w:jc w:val="both"/>
        <w:rPr>
          <w:rFonts w:ascii="Arial" w:eastAsia="Calibri" w:hAnsi="Arial" w:cs="Arial"/>
        </w:rPr>
      </w:pPr>
      <w:r>
        <w:rPr>
          <w:rFonts w:ascii="Arial" w:eastAsia="Calibri" w:hAnsi="Arial" w:cs="Arial"/>
        </w:rPr>
        <w:t xml:space="preserve">22.3 </w:t>
      </w:r>
      <w:r>
        <w:rPr>
          <w:rFonts w:ascii="Arial" w:eastAsia="Calibri" w:hAnsi="Arial" w:cs="Arial"/>
        </w:rPr>
        <w:tab/>
      </w:r>
      <w:r>
        <w:rPr>
          <w:rFonts w:ascii="Arial" w:eastAsia="Calibri" w:hAnsi="Arial" w:cs="Arial"/>
        </w:rPr>
        <w:tab/>
      </w:r>
      <w:r>
        <w:rPr>
          <w:rFonts w:ascii="Arial" w:eastAsia="Calibri" w:hAnsi="Arial" w:cs="Arial"/>
        </w:rPr>
        <w:tab/>
      </w:r>
      <w:r w:rsidR="005467C3" w:rsidRPr="004B2650">
        <w:rPr>
          <w:rFonts w:ascii="Arial" w:eastAsia="Calibri" w:hAnsi="Arial" w:cs="Arial"/>
        </w:rPr>
        <w:t>A penalidade de multa pode ser aplicada cumulativamente com as demais sanções.</w:t>
      </w:r>
    </w:p>
    <w:p w:rsidR="007516B3" w:rsidRPr="00DC2427" w:rsidRDefault="004B2650" w:rsidP="00FC5935">
      <w:pPr>
        <w:jc w:val="both"/>
        <w:rPr>
          <w:rFonts w:ascii="Arial" w:eastAsia="Calibri" w:hAnsi="Arial" w:cs="Arial"/>
        </w:rPr>
      </w:pPr>
      <w:r>
        <w:rPr>
          <w:rFonts w:ascii="Arial" w:eastAsia="Calibri" w:hAnsi="Arial" w:cs="Arial"/>
        </w:rPr>
        <w:t>22.4</w:t>
      </w:r>
      <w:r w:rsidR="005467C3" w:rsidRPr="00DC2427">
        <w:rPr>
          <w:rFonts w:ascii="Arial" w:eastAsia="Calibri" w:hAnsi="Arial" w:cs="Arial"/>
        </w:rPr>
        <w:t>.</w:t>
      </w:r>
      <w:r>
        <w:rPr>
          <w:rFonts w:ascii="Arial" w:eastAsia="Calibri" w:hAnsi="Arial" w:cs="Arial"/>
        </w:rPr>
        <w:tab/>
      </w:r>
      <w:r w:rsidR="005467C3" w:rsidRPr="00DC2427">
        <w:rPr>
          <w:rFonts w:ascii="Arial" w:eastAsia="Calibri" w:hAnsi="Arial" w:cs="Arial"/>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7516B3" w:rsidRPr="00DC2427" w:rsidRDefault="004B2650" w:rsidP="00FC5935">
      <w:pPr>
        <w:jc w:val="both"/>
        <w:rPr>
          <w:rFonts w:ascii="Arial" w:eastAsia="Calibri" w:hAnsi="Arial" w:cs="Arial"/>
        </w:rPr>
      </w:pPr>
      <w:proofErr w:type="gramStart"/>
      <w:r>
        <w:rPr>
          <w:rFonts w:ascii="Arial" w:eastAsia="Calibri" w:hAnsi="Arial" w:cs="Arial"/>
        </w:rPr>
        <w:t>22.5</w:t>
      </w:r>
      <w:r w:rsidR="005467C3" w:rsidRPr="00DC2427">
        <w:rPr>
          <w:rFonts w:ascii="Arial" w:eastAsia="Calibri" w:hAnsi="Arial" w:cs="Arial"/>
        </w:rPr>
        <w:t xml:space="preserve"> Serão publicadas na Imprensa Oficial do </w:t>
      </w:r>
      <w:r w:rsidR="00A4206C" w:rsidRPr="00DC2427">
        <w:rPr>
          <w:rFonts w:ascii="Arial" w:eastAsia="Calibri" w:hAnsi="Arial" w:cs="Arial"/>
        </w:rPr>
        <w:t>Município de Doutor Ulysses</w:t>
      </w:r>
      <w:r w:rsidR="005467C3" w:rsidRPr="00DC2427">
        <w:rPr>
          <w:rFonts w:ascii="Arial" w:eastAsia="Calibri" w:hAnsi="Arial" w:cs="Arial"/>
        </w:rPr>
        <w:t xml:space="preserve">, as sanções administrativas previstas no ITEM </w:t>
      </w:r>
      <w:r w:rsidR="00AB6F10" w:rsidRPr="00DC2427">
        <w:rPr>
          <w:rFonts w:ascii="Arial" w:eastAsia="Calibri" w:hAnsi="Arial" w:cs="Arial"/>
        </w:rPr>
        <w:t>21.2, c) e</w:t>
      </w:r>
      <w:r w:rsidR="005467C3" w:rsidRPr="00DC2427">
        <w:rPr>
          <w:rFonts w:ascii="Arial" w:eastAsia="Calibri" w:hAnsi="Arial" w:cs="Arial"/>
        </w:rPr>
        <w:t xml:space="preserve"> d</w:t>
      </w:r>
      <w:r w:rsidR="00AB6F10" w:rsidRPr="00DC2427">
        <w:rPr>
          <w:rFonts w:ascii="Arial" w:eastAsia="Calibri" w:hAnsi="Arial" w:cs="Arial"/>
        </w:rPr>
        <w:t>)</w:t>
      </w:r>
      <w:proofErr w:type="gramEnd"/>
      <w:r w:rsidR="005467C3" w:rsidRPr="00DC2427">
        <w:rPr>
          <w:rFonts w:ascii="Arial" w:eastAsia="Calibri" w:hAnsi="Arial" w:cs="Arial"/>
        </w:rPr>
        <w:t>, deste edital, inclusive a reabilitação perante a Administração Pública.</w:t>
      </w:r>
    </w:p>
    <w:p w:rsidR="007516B3" w:rsidRPr="00DC2427" w:rsidRDefault="004B2650" w:rsidP="00FC5935">
      <w:pPr>
        <w:jc w:val="both"/>
        <w:rPr>
          <w:rFonts w:ascii="Arial" w:eastAsia="Calibri" w:hAnsi="Arial" w:cs="Arial"/>
        </w:rPr>
      </w:pPr>
      <w:r>
        <w:rPr>
          <w:rFonts w:ascii="Arial" w:eastAsia="Calibri" w:hAnsi="Arial" w:cs="Arial"/>
        </w:rPr>
        <w:t>22.6</w:t>
      </w:r>
      <w:r w:rsidR="005467C3" w:rsidRPr="00DC2427">
        <w:rPr>
          <w:rFonts w:ascii="Arial" w:eastAsia="Calibri" w:hAnsi="Arial" w:cs="Arial"/>
        </w:rPr>
        <w:t xml:space="preserve"> </w:t>
      </w:r>
      <w:r w:rsidR="005467C3" w:rsidRPr="004B2650">
        <w:rPr>
          <w:rFonts w:ascii="Arial" w:eastAsia="Calibri" w:hAnsi="Arial" w:cs="Arial"/>
        </w:rPr>
        <w:t>DA FRAUDE E DA CORRUPÇÃO -</w:t>
      </w:r>
      <w:r w:rsidR="005467C3" w:rsidRPr="00DC2427">
        <w:rPr>
          <w:rFonts w:ascii="Arial" w:eastAsia="Calibri" w:hAnsi="Arial" w:cs="Arial"/>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rsidR="007516B3" w:rsidRPr="00DC2427" w:rsidRDefault="00F329E5" w:rsidP="00FC5935">
      <w:pPr>
        <w:jc w:val="both"/>
        <w:rPr>
          <w:rFonts w:ascii="Arial" w:eastAsia="Calibri" w:hAnsi="Arial" w:cs="Arial"/>
          <w:b/>
        </w:rPr>
      </w:pPr>
      <w:r w:rsidRPr="00DC2427">
        <w:rPr>
          <w:rFonts w:ascii="Arial" w:eastAsia="Calibri" w:hAnsi="Arial" w:cs="Arial"/>
        </w:rPr>
        <w:t>2</w:t>
      </w:r>
      <w:r w:rsidR="004B2650">
        <w:rPr>
          <w:rFonts w:ascii="Arial" w:eastAsia="Calibri" w:hAnsi="Arial" w:cs="Arial"/>
        </w:rPr>
        <w:t>2</w:t>
      </w:r>
      <w:r w:rsidR="005467C3" w:rsidRPr="00DC2427">
        <w:rPr>
          <w:rFonts w:ascii="Arial" w:eastAsia="Calibri" w:hAnsi="Arial" w:cs="Arial"/>
        </w:rPr>
        <w:t>.6.1.</w:t>
      </w:r>
      <w:r w:rsidR="005467C3" w:rsidRPr="00DC2427">
        <w:rPr>
          <w:rFonts w:ascii="Arial" w:eastAsia="Calibri" w:hAnsi="Arial" w:cs="Arial"/>
          <w:b/>
        </w:rPr>
        <w:t xml:space="preserve"> PARA OS PROPÓSITOS DESTA CLÁUSULA, DEFINEM-SE AS SEGUINTES PRÁTICAS:</w:t>
      </w:r>
    </w:p>
    <w:p w:rsidR="007516B3" w:rsidRPr="00DC2427" w:rsidRDefault="005467C3" w:rsidP="00FC5935">
      <w:pPr>
        <w:jc w:val="both"/>
        <w:rPr>
          <w:rFonts w:ascii="Arial" w:eastAsia="Calibri" w:hAnsi="Arial" w:cs="Arial"/>
        </w:rPr>
      </w:pPr>
      <w:r w:rsidRPr="00DC2427">
        <w:rPr>
          <w:rFonts w:ascii="Arial" w:eastAsia="Calibri" w:hAnsi="Arial" w:cs="Arial"/>
        </w:rPr>
        <w:t xml:space="preserve">a) </w:t>
      </w:r>
      <w:r w:rsidRPr="00DC2427">
        <w:rPr>
          <w:rFonts w:ascii="Arial" w:eastAsia="Calibri" w:hAnsi="Arial" w:cs="Arial"/>
          <w:b/>
        </w:rPr>
        <w:t>PRÁTICA CORRUPTA:</w:t>
      </w:r>
      <w:r w:rsidRPr="00DC2427">
        <w:rPr>
          <w:rFonts w:ascii="Arial" w:eastAsia="Calibri" w:hAnsi="Arial" w:cs="Arial"/>
        </w:rPr>
        <w:t xml:space="preserve"> Oferecer, dar, receber ou solicitar, direta ou indiretamente, qualquer vantagem com o objetivo de influenciar a ação de servidor público no processo de licitação ou na execução do contrato;</w:t>
      </w:r>
    </w:p>
    <w:p w:rsidR="007516B3" w:rsidRPr="00DC2427" w:rsidRDefault="005467C3" w:rsidP="00FC5935">
      <w:pPr>
        <w:jc w:val="both"/>
        <w:rPr>
          <w:rFonts w:ascii="Arial" w:eastAsia="Calibri" w:hAnsi="Arial" w:cs="Arial"/>
        </w:rPr>
      </w:pPr>
      <w:r w:rsidRPr="00DC2427">
        <w:rPr>
          <w:rFonts w:ascii="Arial" w:eastAsia="Calibri" w:hAnsi="Arial" w:cs="Arial"/>
        </w:rPr>
        <w:t xml:space="preserve">b) </w:t>
      </w:r>
      <w:r w:rsidRPr="00DC2427">
        <w:rPr>
          <w:rFonts w:ascii="Arial" w:eastAsia="Calibri" w:hAnsi="Arial" w:cs="Arial"/>
          <w:b/>
        </w:rPr>
        <w:t>PRÁTICA FRAUDULENTA:</w:t>
      </w:r>
      <w:r w:rsidRPr="00DC2427">
        <w:rPr>
          <w:rFonts w:ascii="Arial" w:eastAsia="Calibri" w:hAnsi="Arial" w:cs="Arial"/>
        </w:rPr>
        <w:t xml:space="preserve"> A falsificação ou omissão dos fatos, com o objetivo de influenciar o processo de licitação ou de execução do contrato;</w:t>
      </w:r>
    </w:p>
    <w:p w:rsidR="007516B3" w:rsidRPr="00DC2427" w:rsidRDefault="005467C3" w:rsidP="00FC5935">
      <w:pPr>
        <w:jc w:val="both"/>
        <w:rPr>
          <w:rFonts w:ascii="Arial" w:eastAsia="Calibri" w:hAnsi="Arial" w:cs="Arial"/>
        </w:rPr>
      </w:pPr>
      <w:r w:rsidRPr="00DC2427">
        <w:rPr>
          <w:rFonts w:ascii="Arial" w:eastAsia="Calibri" w:hAnsi="Arial" w:cs="Arial"/>
          <w:b/>
        </w:rPr>
        <w:t>c)</w:t>
      </w:r>
      <w:r w:rsidRPr="00DC2427">
        <w:rPr>
          <w:rFonts w:ascii="Arial" w:eastAsia="Calibri" w:hAnsi="Arial" w:cs="Arial"/>
        </w:rPr>
        <w:t xml:space="preserve"> </w:t>
      </w:r>
      <w:r w:rsidRPr="00DC2427">
        <w:rPr>
          <w:rFonts w:ascii="Arial" w:eastAsia="Calibri" w:hAnsi="Arial" w:cs="Arial"/>
          <w:b/>
        </w:rPr>
        <w:t>PRÁTICA CONCERTADA:</w:t>
      </w:r>
      <w:r w:rsidRPr="00DC2427">
        <w:rPr>
          <w:rFonts w:ascii="Arial" w:eastAsia="Calibri" w:hAnsi="Arial" w:cs="Arial"/>
        </w:rPr>
        <w:t xml:space="preserve"> Esquematizar ou estabelecer um acordo entre dois ou mais licitantes, com ou sem o conhecimento de representantes ou prepostos do órgão licitador, visando estabelecer preços em níveis artificiais e </w:t>
      </w:r>
      <w:proofErr w:type="gramStart"/>
      <w:r w:rsidRPr="00DC2427">
        <w:rPr>
          <w:rFonts w:ascii="Arial" w:eastAsia="Calibri" w:hAnsi="Arial" w:cs="Arial"/>
        </w:rPr>
        <w:t>não-competitivos</w:t>
      </w:r>
      <w:proofErr w:type="gramEnd"/>
      <w:r w:rsidRPr="00DC2427">
        <w:rPr>
          <w:rFonts w:ascii="Arial" w:eastAsia="Calibri" w:hAnsi="Arial" w:cs="Arial"/>
        </w:rPr>
        <w:t xml:space="preserve">; </w:t>
      </w:r>
    </w:p>
    <w:p w:rsidR="007516B3" w:rsidRPr="00DC2427" w:rsidRDefault="005467C3" w:rsidP="00FC5935">
      <w:pPr>
        <w:jc w:val="both"/>
        <w:rPr>
          <w:rFonts w:ascii="Arial" w:eastAsia="Calibri" w:hAnsi="Arial" w:cs="Arial"/>
        </w:rPr>
      </w:pPr>
      <w:r w:rsidRPr="00DC2427">
        <w:rPr>
          <w:rFonts w:ascii="Arial" w:eastAsia="Calibri" w:hAnsi="Arial" w:cs="Arial"/>
        </w:rPr>
        <w:lastRenderedPageBreak/>
        <w:t xml:space="preserve">d) </w:t>
      </w:r>
      <w:r w:rsidRPr="00DC2427">
        <w:rPr>
          <w:rFonts w:ascii="Arial" w:eastAsia="Calibri" w:hAnsi="Arial" w:cs="Arial"/>
          <w:b/>
        </w:rPr>
        <w:t>PRÁTICA COERCITIVA:</w:t>
      </w:r>
      <w:r w:rsidRPr="00DC2427">
        <w:rPr>
          <w:rFonts w:ascii="Arial" w:eastAsia="Calibri" w:hAnsi="Arial" w:cs="Arial"/>
        </w:rPr>
        <w:t xml:space="preserve"> Causar danos ou ameaçar causar dano, direta ou indiretamente, às pessoas ou sua propriedade, visando influenciar sua participação em um processo licitatório ou afetar a execução do contrato. </w:t>
      </w:r>
    </w:p>
    <w:p w:rsidR="007516B3" w:rsidRPr="00DC2427" w:rsidRDefault="005467C3" w:rsidP="00FC5935">
      <w:pPr>
        <w:jc w:val="both"/>
        <w:rPr>
          <w:rFonts w:ascii="Arial" w:hAnsi="Arial" w:cs="Arial"/>
        </w:rPr>
      </w:pPr>
      <w:r w:rsidRPr="00DC2427">
        <w:rPr>
          <w:rFonts w:ascii="Arial" w:hAnsi="Arial" w:cs="Arial"/>
        </w:rPr>
        <w:t xml:space="preserve">e) </w:t>
      </w:r>
      <w:r w:rsidRPr="00DC2427">
        <w:rPr>
          <w:rFonts w:ascii="Arial" w:hAnsi="Arial" w:cs="Arial"/>
          <w:b/>
        </w:rPr>
        <w:t>PRÁTICA OBSTRUTIVA:</w:t>
      </w:r>
      <w:r w:rsidRPr="00DC2427">
        <w:rPr>
          <w:rFonts w:ascii="Arial" w:hAnsi="Arial" w:cs="Arial"/>
        </w:rPr>
        <w:t xml:space="preserve"> 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 </w:t>
      </w:r>
    </w:p>
    <w:p w:rsidR="007915AB" w:rsidRPr="00DC2427" w:rsidRDefault="004B2650" w:rsidP="004B2650">
      <w:pPr>
        <w:pStyle w:val="PargrafodaLista"/>
        <w:ind w:left="0"/>
        <w:jc w:val="both"/>
        <w:rPr>
          <w:rFonts w:ascii="Arial" w:hAnsi="Arial" w:cs="Arial"/>
        </w:rPr>
      </w:pPr>
      <w:bookmarkStart w:id="31" w:name="_Toc87276132"/>
      <w:bookmarkStart w:id="32" w:name="_Toc87276251"/>
      <w:bookmarkStart w:id="33" w:name="_Toc87276807"/>
      <w:bookmarkStart w:id="34" w:name="_Toc87340480"/>
      <w:bookmarkStart w:id="35" w:name="_Toc120087043"/>
      <w:bookmarkStart w:id="36" w:name="_Toc122014790"/>
      <w:proofErr w:type="gramStart"/>
      <w:r>
        <w:rPr>
          <w:rFonts w:ascii="Arial" w:hAnsi="Arial" w:cs="Arial"/>
        </w:rPr>
        <w:t xml:space="preserve">22.7 </w:t>
      </w:r>
      <w:r w:rsidR="007915AB" w:rsidRPr="00DC2427">
        <w:rPr>
          <w:rFonts w:ascii="Arial" w:hAnsi="Arial" w:cs="Arial"/>
        </w:rPr>
        <w:t>Na hipótese de financiamento, parcial ou integral, por organismo financeiro multilateral, mediante adiantamento ou reembolso, este</w:t>
      </w:r>
      <w:proofErr w:type="gramEnd"/>
      <w:r w:rsidR="007915AB" w:rsidRPr="00DC2427">
        <w:rPr>
          <w:rFonts w:ascii="Arial" w:hAnsi="Arial" w:cs="Arial"/>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007915AB" w:rsidRPr="00DC2427">
        <w:rPr>
          <w:rFonts w:ascii="Arial" w:hAnsi="Arial" w:cs="Arial"/>
        </w:rPr>
        <w:t>colusivas</w:t>
      </w:r>
      <w:proofErr w:type="spellEnd"/>
      <w:r w:rsidR="007915AB" w:rsidRPr="00DC2427">
        <w:rPr>
          <w:rFonts w:ascii="Arial" w:hAnsi="Arial" w:cs="Arial"/>
        </w:rPr>
        <w:t>, coercitivas ou obstrutivas ao participar da licitação ou da execução um contrato financiado pelo organismo.</w:t>
      </w:r>
      <w:bookmarkEnd w:id="31"/>
      <w:bookmarkEnd w:id="32"/>
      <w:bookmarkEnd w:id="33"/>
      <w:bookmarkEnd w:id="34"/>
      <w:bookmarkEnd w:id="35"/>
      <w:bookmarkEnd w:id="36"/>
      <w:r w:rsidR="007915AB" w:rsidRPr="00DC2427">
        <w:rPr>
          <w:rFonts w:ascii="Arial" w:hAnsi="Arial" w:cs="Arial"/>
        </w:rPr>
        <w:t xml:space="preserve"> </w:t>
      </w:r>
      <w:bookmarkStart w:id="37" w:name="_Toc87276133"/>
      <w:bookmarkStart w:id="38" w:name="_Toc87276252"/>
      <w:bookmarkStart w:id="39" w:name="_Toc87276808"/>
      <w:bookmarkStart w:id="40" w:name="_Toc87340481"/>
      <w:bookmarkStart w:id="41" w:name="_Toc120087044"/>
      <w:bookmarkStart w:id="42" w:name="_Toc122014791"/>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0"/>
          <w:numId w:val="13"/>
        </w:numPr>
        <w:jc w:val="both"/>
        <w:rPr>
          <w:rFonts w:ascii="Arial" w:hAnsi="Arial" w:cs="Arial"/>
          <w:vanish/>
        </w:rPr>
      </w:pPr>
    </w:p>
    <w:p w:rsidR="004B2650" w:rsidRPr="004B2650" w:rsidRDefault="004B2650" w:rsidP="004B2650">
      <w:pPr>
        <w:pStyle w:val="PargrafodaLista"/>
        <w:numPr>
          <w:ilvl w:val="1"/>
          <w:numId w:val="13"/>
        </w:numPr>
        <w:jc w:val="both"/>
        <w:rPr>
          <w:rFonts w:ascii="Arial" w:hAnsi="Arial" w:cs="Arial"/>
          <w:vanish/>
        </w:rPr>
      </w:pPr>
    </w:p>
    <w:p w:rsidR="004B2650" w:rsidRPr="004B2650" w:rsidRDefault="004B2650" w:rsidP="004B2650">
      <w:pPr>
        <w:pStyle w:val="PargrafodaLista"/>
        <w:numPr>
          <w:ilvl w:val="1"/>
          <w:numId w:val="13"/>
        </w:numPr>
        <w:jc w:val="both"/>
        <w:rPr>
          <w:rFonts w:ascii="Arial" w:hAnsi="Arial" w:cs="Arial"/>
          <w:vanish/>
        </w:rPr>
      </w:pPr>
    </w:p>
    <w:p w:rsidR="004B2650" w:rsidRPr="004B2650" w:rsidRDefault="004B2650" w:rsidP="004B2650">
      <w:pPr>
        <w:pStyle w:val="PargrafodaLista"/>
        <w:numPr>
          <w:ilvl w:val="1"/>
          <w:numId w:val="13"/>
        </w:numPr>
        <w:jc w:val="both"/>
        <w:rPr>
          <w:rFonts w:ascii="Arial" w:hAnsi="Arial" w:cs="Arial"/>
          <w:vanish/>
        </w:rPr>
      </w:pPr>
    </w:p>
    <w:p w:rsidR="004B2650" w:rsidRPr="004B2650" w:rsidRDefault="004B2650" w:rsidP="004B2650">
      <w:pPr>
        <w:pStyle w:val="PargrafodaLista"/>
        <w:numPr>
          <w:ilvl w:val="1"/>
          <w:numId w:val="13"/>
        </w:numPr>
        <w:jc w:val="both"/>
        <w:rPr>
          <w:rFonts w:ascii="Arial" w:hAnsi="Arial" w:cs="Arial"/>
          <w:vanish/>
        </w:rPr>
      </w:pPr>
    </w:p>
    <w:p w:rsidR="004B2650" w:rsidRPr="004B2650" w:rsidRDefault="004B2650" w:rsidP="004B2650">
      <w:pPr>
        <w:pStyle w:val="PargrafodaLista"/>
        <w:numPr>
          <w:ilvl w:val="1"/>
          <w:numId w:val="13"/>
        </w:numPr>
        <w:jc w:val="both"/>
        <w:rPr>
          <w:rFonts w:ascii="Arial" w:hAnsi="Arial" w:cs="Arial"/>
          <w:vanish/>
        </w:rPr>
      </w:pPr>
    </w:p>
    <w:p w:rsidR="004B2650" w:rsidRPr="004B2650" w:rsidRDefault="004B2650" w:rsidP="004B2650">
      <w:pPr>
        <w:pStyle w:val="PargrafodaLista"/>
        <w:numPr>
          <w:ilvl w:val="1"/>
          <w:numId w:val="13"/>
        </w:numPr>
        <w:jc w:val="both"/>
        <w:rPr>
          <w:rFonts w:ascii="Arial" w:hAnsi="Arial" w:cs="Arial"/>
          <w:vanish/>
        </w:rPr>
      </w:pPr>
    </w:p>
    <w:p w:rsidR="004B2650" w:rsidRPr="004B2650" w:rsidRDefault="004B2650" w:rsidP="004B2650">
      <w:pPr>
        <w:pStyle w:val="PargrafodaLista"/>
        <w:numPr>
          <w:ilvl w:val="1"/>
          <w:numId w:val="13"/>
        </w:numPr>
        <w:jc w:val="both"/>
        <w:rPr>
          <w:rFonts w:ascii="Arial" w:hAnsi="Arial" w:cs="Arial"/>
          <w:vanish/>
        </w:rPr>
      </w:pPr>
    </w:p>
    <w:p w:rsidR="004B2650" w:rsidRPr="004B2650" w:rsidRDefault="004B2650" w:rsidP="004B2650">
      <w:pPr>
        <w:pStyle w:val="PargrafodaLista"/>
        <w:numPr>
          <w:ilvl w:val="2"/>
          <w:numId w:val="13"/>
        </w:numPr>
        <w:jc w:val="both"/>
        <w:rPr>
          <w:rFonts w:ascii="Arial" w:hAnsi="Arial" w:cs="Arial"/>
          <w:vanish/>
        </w:rPr>
      </w:pPr>
    </w:p>
    <w:p w:rsidR="007915AB" w:rsidRPr="00DC2427" w:rsidRDefault="007915AB" w:rsidP="004B2650">
      <w:pPr>
        <w:pStyle w:val="PargrafodaLista"/>
        <w:numPr>
          <w:ilvl w:val="3"/>
          <w:numId w:val="13"/>
        </w:numPr>
        <w:ind w:left="648"/>
        <w:jc w:val="both"/>
        <w:rPr>
          <w:rFonts w:ascii="Arial" w:hAnsi="Arial" w:cs="Arial"/>
        </w:rPr>
      </w:pPr>
      <w:r w:rsidRPr="00DC2427">
        <w:rPr>
          <w:rFonts w:ascii="Arial" w:hAnsi="Arial" w:cs="Arial"/>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bookmarkEnd w:id="37"/>
      <w:bookmarkEnd w:id="38"/>
      <w:bookmarkEnd w:id="39"/>
      <w:bookmarkEnd w:id="40"/>
      <w:bookmarkEnd w:id="41"/>
      <w:bookmarkEnd w:id="42"/>
      <w:r w:rsidRPr="00DC2427">
        <w:rPr>
          <w:rFonts w:ascii="Arial" w:hAnsi="Arial" w:cs="Arial"/>
        </w:rPr>
        <w:t xml:space="preserve"> </w:t>
      </w:r>
      <w:bookmarkStart w:id="43" w:name="_Toc87276134"/>
      <w:bookmarkStart w:id="44" w:name="_Toc87276253"/>
      <w:bookmarkStart w:id="45" w:name="_Toc87276809"/>
      <w:bookmarkStart w:id="46" w:name="_Toc87340482"/>
      <w:bookmarkStart w:id="47" w:name="_Toc120087045"/>
      <w:bookmarkStart w:id="48" w:name="_Toc122014792"/>
    </w:p>
    <w:p w:rsidR="007915AB" w:rsidRPr="00DC2427" w:rsidRDefault="007915AB" w:rsidP="00A61587">
      <w:pPr>
        <w:pStyle w:val="PargrafodaLista"/>
        <w:numPr>
          <w:ilvl w:val="3"/>
          <w:numId w:val="13"/>
        </w:numPr>
        <w:ind w:left="0" w:firstLine="0"/>
        <w:jc w:val="both"/>
        <w:rPr>
          <w:rFonts w:ascii="Arial" w:hAnsi="Arial" w:cs="Arial"/>
        </w:rPr>
      </w:pPr>
      <w:r w:rsidRPr="00DC2427">
        <w:rPr>
          <w:rFonts w:ascii="Arial" w:hAnsi="Arial" w:cs="Arial"/>
        </w:rPr>
        <w:t>Os documentos exigidos no presente Edital poderão ser apresentados em original, em cópia, desde que autenticada por tabelião de notas, ou pelo Pregoeiro e sua equipe de apoio um dia antes do inicio da sessão ou por publicação na imprensa oficial.</w:t>
      </w:r>
      <w:bookmarkEnd w:id="43"/>
      <w:bookmarkEnd w:id="44"/>
      <w:bookmarkEnd w:id="45"/>
      <w:bookmarkEnd w:id="46"/>
      <w:bookmarkEnd w:id="47"/>
      <w:bookmarkEnd w:id="48"/>
    </w:p>
    <w:p w:rsidR="007516B3" w:rsidRPr="00DC2427" w:rsidRDefault="007516B3" w:rsidP="00FC5935">
      <w:pPr>
        <w:jc w:val="both"/>
        <w:rPr>
          <w:rFonts w:ascii="Arial" w:eastAsia="Calibri" w:hAnsi="Arial" w:cs="Arial"/>
        </w:rPr>
      </w:pPr>
    </w:p>
    <w:p w:rsidR="007516B3" w:rsidRPr="00DC2427" w:rsidRDefault="005467C3" w:rsidP="00FC5935">
      <w:pPr>
        <w:keepNext/>
        <w:keepLines/>
        <w:numPr>
          <w:ilvl w:val="0"/>
          <w:numId w:val="3"/>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DC2427">
        <w:rPr>
          <w:rFonts w:ascii="Arial" w:eastAsia="Calibri" w:hAnsi="Arial" w:cs="Arial"/>
          <w:b/>
          <w:color w:val="000000"/>
        </w:rPr>
        <w:t>DA IMPUGNAÇÃO AO EDITAL E DO PEDIDO DE ESCLARECIMENTO.</w:t>
      </w:r>
    </w:p>
    <w:p w:rsidR="004B2650" w:rsidRPr="004B2650" w:rsidRDefault="004B2650" w:rsidP="004B2650">
      <w:pPr>
        <w:pStyle w:val="PargrafodaLista"/>
        <w:numPr>
          <w:ilvl w:val="0"/>
          <w:numId w:val="4"/>
        </w:numPr>
        <w:pBdr>
          <w:top w:val="nil"/>
          <w:left w:val="nil"/>
          <w:bottom w:val="nil"/>
          <w:right w:val="nil"/>
          <w:between w:val="nil"/>
        </w:pBdr>
        <w:contextualSpacing w:val="0"/>
        <w:jc w:val="both"/>
        <w:rPr>
          <w:rFonts w:ascii="Arial" w:eastAsia="Calibri" w:hAnsi="Arial" w:cs="Arial"/>
          <w:vanish/>
          <w:color w:val="000000"/>
        </w:rPr>
      </w:pPr>
    </w:p>
    <w:p w:rsidR="004B2650" w:rsidRPr="004B2650" w:rsidRDefault="004B2650" w:rsidP="004B2650">
      <w:pPr>
        <w:pStyle w:val="PargrafodaLista"/>
        <w:numPr>
          <w:ilvl w:val="0"/>
          <w:numId w:val="4"/>
        </w:numPr>
        <w:pBdr>
          <w:top w:val="nil"/>
          <w:left w:val="nil"/>
          <w:bottom w:val="nil"/>
          <w:right w:val="nil"/>
          <w:between w:val="nil"/>
        </w:pBdr>
        <w:contextualSpacing w:val="0"/>
        <w:jc w:val="both"/>
        <w:rPr>
          <w:rFonts w:ascii="Arial" w:eastAsia="Calibri" w:hAnsi="Arial" w:cs="Arial"/>
          <w:vanish/>
          <w:color w:val="000000"/>
        </w:rPr>
      </w:pPr>
    </w:p>
    <w:p w:rsidR="004B2650" w:rsidRPr="004B2650" w:rsidRDefault="004B2650" w:rsidP="004B2650">
      <w:pPr>
        <w:pStyle w:val="PargrafodaLista"/>
        <w:numPr>
          <w:ilvl w:val="0"/>
          <w:numId w:val="4"/>
        </w:numPr>
        <w:pBdr>
          <w:top w:val="nil"/>
          <w:left w:val="nil"/>
          <w:bottom w:val="nil"/>
          <w:right w:val="nil"/>
          <w:between w:val="nil"/>
        </w:pBdr>
        <w:contextualSpacing w:val="0"/>
        <w:jc w:val="both"/>
        <w:rPr>
          <w:rFonts w:ascii="Arial" w:eastAsia="Calibri" w:hAnsi="Arial" w:cs="Arial"/>
          <w:vanish/>
          <w:color w:val="000000"/>
        </w:rPr>
      </w:pPr>
    </w:p>
    <w:p w:rsidR="004B2650" w:rsidRPr="004B2650" w:rsidRDefault="004B2650" w:rsidP="004B2650">
      <w:pPr>
        <w:pStyle w:val="PargrafodaLista"/>
        <w:numPr>
          <w:ilvl w:val="0"/>
          <w:numId w:val="4"/>
        </w:numPr>
        <w:pBdr>
          <w:top w:val="nil"/>
          <w:left w:val="nil"/>
          <w:bottom w:val="nil"/>
          <w:right w:val="nil"/>
          <w:between w:val="nil"/>
        </w:pBdr>
        <w:contextualSpacing w:val="0"/>
        <w:jc w:val="both"/>
        <w:rPr>
          <w:rFonts w:ascii="Arial" w:eastAsia="Calibri" w:hAnsi="Arial" w:cs="Arial"/>
          <w:vanish/>
          <w:color w:val="000000"/>
        </w:rPr>
      </w:pPr>
    </w:p>
    <w:p w:rsidR="007516B3" w:rsidRPr="00DC2427" w:rsidRDefault="005467C3" w:rsidP="004B2650">
      <w:pPr>
        <w:numPr>
          <w:ilvl w:val="1"/>
          <w:numId w:val="4"/>
        </w:numPr>
        <w:pBdr>
          <w:top w:val="nil"/>
          <w:left w:val="nil"/>
          <w:bottom w:val="nil"/>
          <w:right w:val="nil"/>
          <w:between w:val="nil"/>
        </w:pBdr>
        <w:ind w:left="432"/>
        <w:jc w:val="both"/>
        <w:rPr>
          <w:rFonts w:ascii="Arial" w:hAnsi="Arial" w:cs="Arial"/>
        </w:rPr>
      </w:pPr>
      <w:r w:rsidRPr="00DC2427">
        <w:rPr>
          <w:rFonts w:ascii="Arial" w:eastAsia="Calibri" w:hAnsi="Arial" w:cs="Arial"/>
          <w:color w:val="000000"/>
        </w:rPr>
        <w:t>Até 03 (três) dias úteis antes da data designada para a abertura da sessão pública, qualquer pessoa poderá impugnar este Edital e/ou apresentar pedido de esclarecimento.</w:t>
      </w:r>
    </w:p>
    <w:p w:rsidR="007516B3" w:rsidRPr="00DC2427" w:rsidRDefault="005467C3" w:rsidP="00FC5935">
      <w:pPr>
        <w:numPr>
          <w:ilvl w:val="1"/>
          <w:numId w:val="4"/>
        </w:numPr>
        <w:pBdr>
          <w:top w:val="nil"/>
          <w:left w:val="nil"/>
          <w:bottom w:val="nil"/>
          <w:right w:val="nil"/>
          <w:between w:val="nil"/>
        </w:pBdr>
        <w:ind w:left="0" w:firstLine="0"/>
        <w:jc w:val="both"/>
        <w:rPr>
          <w:rFonts w:ascii="Arial" w:hAnsi="Arial" w:cs="Arial"/>
        </w:rPr>
      </w:pPr>
      <w:r w:rsidRPr="00DC2427">
        <w:rPr>
          <w:rFonts w:ascii="Arial" w:eastAsia="Calibri" w:hAnsi="Arial" w:cs="Arial"/>
          <w:color w:val="000000"/>
        </w:rPr>
        <w:t xml:space="preserve">A </w:t>
      </w:r>
      <w:r w:rsidRPr="00DC2427">
        <w:rPr>
          <w:rFonts w:ascii="Arial" w:eastAsia="Calibri" w:hAnsi="Arial" w:cs="Arial"/>
          <w:b/>
          <w:color w:val="000000"/>
        </w:rPr>
        <w:t xml:space="preserve">IMPUGNAÇÃO e/ou PEDIDO DE ESCLARECIMENTO DEVERÃO ser feitos EXCLUSIVAMENTE por FORMA ELETRÔNICA no </w:t>
      </w:r>
      <w:r w:rsidR="004D7C3F" w:rsidRPr="00DC2427">
        <w:rPr>
          <w:rFonts w:ascii="Arial" w:eastAsia="Calibri" w:hAnsi="Arial" w:cs="Arial"/>
          <w:b/>
          <w:color w:val="000000"/>
        </w:rPr>
        <w:t>Portal LICITANET em</w:t>
      </w:r>
      <w:r w:rsidRPr="00DC2427">
        <w:rPr>
          <w:rFonts w:ascii="Arial" w:eastAsia="Calibri" w:hAnsi="Arial" w:cs="Arial"/>
          <w:b/>
          <w:color w:val="000000"/>
        </w:rPr>
        <w:t xml:space="preserve"> </w:t>
      </w:r>
      <w:hyperlink r:id="rId41" w:history="1">
        <w:r w:rsidR="004D7C3F" w:rsidRPr="00DC2427">
          <w:rPr>
            <w:rStyle w:val="Hyperlink"/>
            <w:rFonts w:ascii="Arial" w:eastAsia="Calibri" w:hAnsi="Arial" w:cs="Arial"/>
            <w:b/>
          </w:rPr>
          <w:t>https://www.licitanet.com.br/</w:t>
        </w:r>
      </w:hyperlink>
      <w:r w:rsidRPr="00DC2427">
        <w:rPr>
          <w:rFonts w:ascii="Arial" w:eastAsia="Calibri" w:hAnsi="Arial" w:cs="Arial"/>
          <w:b/>
          <w:color w:val="0066FF"/>
        </w:rPr>
        <w:t>.</w:t>
      </w:r>
    </w:p>
    <w:p w:rsidR="007516B3" w:rsidRPr="00DC2427" w:rsidRDefault="005467C3" w:rsidP="00FC5935">
      <w:pPr>
        <w:numPr>
          <w:ilvl w:val="1"/>
          <w:numId w:val="4"/>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 xml:space="preserve">A resposta à impugnação ou ao pedido de esclarecimento será divulgada </w:t>
      </w:r>
      <w:r w:rsidR="00B74169" w:rsidRPr="00DC2427">
        <w:rPr>
          <w:rFonts w:ascii="Arial" w:eastAsia="Calibri" w:hAnsi="Arial" w:cs="Arial"/>
          <w:b/>
          <w:color w:val="000000"/>
        </w:rPr>
        <w:t xml:space="preserve">no Portal LICITANET em </w:t>
      </w:r>
      <w:hyperlink r:id="rId42" w:history="1">
        <w:r w:rsidR="00B74169" w:rsidRPr="00DC2427">
          <w:rPr>
            <w:rStyle w:val="Hyperlink"/>
            <w:rFonts w:ascii="Arial" w:eastAsia="Calibri" w:hAnsi="Arial" w:cs="Arial"/>
            <w:b/>
          </w:rPr>
          <w:t>https://www.licitanet.com.br/</w:t>
        </w:r>
      </w:hyperlink>
      <w:r w:rsidRPr="00DC2427">
        <w:rPr>
          <w:rFonts w:ascii="Arial" w:eastAsia="Calibri" w:hAnsi="Arial" w:cs="Arial"/>
          <w:color w:val="000000"/>
        </w:rPr>
        <w:t xml:space="preserve"> no prazo de até </w:t>
      </w:r>
      <w:proofErr w:type="gramStart"/>
      <w:r w:rsidRPr="00DC2427">
        <w:rPr>
          <w:rFonts w:ascii="Arial" w:eastAsia="Calibri" w:hAnsi="Arial" w:cs="Arial"/>
          <w:color w:val="000000"/>
        </w:rPr>
        <w:t>3</w:t>
      </w:r>
      <w:proofErr w:type="gramEnd"/>
      <w:r w:rsidRPr="00DC2427">
        <w:rPr>
          <w:rFonts w:ascii="Arial" w:eastAsia="Calibri" w:hAnsi="Arial" w:cs="Arial"/>
          <w:color w:val="000000"/>
        </w:rPr>
        <w:t xml:space="preserve"> (três) dias úteis, limitado ao último dia útil anterior à data da abertura do certame.</w:t>
      </w:r>
    </w:p>
    <w:p w:rsidR="007516B3" w:rsidRPr="00DC2427" w:rsidRDefault="005467C3" w:rsidP="00FC5935">
      <w:pPr>
        <w:numPr>
          <w:ilvl w:val="1"/>
          <w:numId w:val="4"/>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Acolhida a impugnação, será definida e publicada nova data para a realização do certame.</w:t>
      </w:r>
    </w:p>
    <w:p w:rsidR="007516B3" w:rsidRPr="00DC2427" w:rsidRDefault="005467C3" w:rsidP="00FC5935">
      <w:pPr>
        <w:numPr>
          <w:ilvl w:val="1"/>
          <w:numId w:val="4"/>
        </w:numPr>
        <w:pBdr>
          <w:top w:val="nil"/>
          <w:left w:val="nil"/>
          <w:bottom w:val="nil"/>
          <w:right w:val="nil"/>
          <w:between w:val="nil"/>
        </w:pBdr>
        <w:tabs>
          <w:tab w:val="left" w:pos="567"/>
        </w:tabs>
        <w:ind w:left="0" w:firstLine="0"/>
        <w:jc w:val="both"/>
        <w:rPr>
          <w:rFonts w:ascii="Arial" w:hAnsi="Arial" w:cs="Arial"/>
        </w:rPr>
      </w:pPr>
      <w:r w:rsidRPr="00DC2427">
        <w:rPr>
          <w:rFonts w:ascii="Arial" w:eastAsia="Calibri" w:hAnsi="Arial" w:cs="Arial"/>
          <w:color w:val="000000"/>
        </w:rPr>
        <w:t xml:space="preserve">As impugnações e pedidos de esclarecimentos não suspendem os prazos previstos no certame, salvo quando se </w:t>
      </w:r>
      <w:r w:rsidRPr="00DC2427">
        <w:rPr>
          <w:rFonts w:ascii="Arial" w:eastAsia="Calibri" w:hAnsi="Arial" w:cs="Arial"/>
        </w:rPr>
        <w:t>amolda</w:t>
      </w:r>
      <w:r w:rsidRPr="00DC2427">
        <w:rPr>
          <w:rFonts w:ascii="Arial" w:eastAsia="Calibri" w:hAnsi="Arial" w:cs="Arial"/>
          <w:color w:val="000000"/>
        </w:rPr>
        <w:t xml:space="preserve"> ao art. 55 parágrafo 1º, da Lei nº 14.133/2021.</w:t>
      </w:r>
    </w:p>
    <w:p w:rsidR="007516B3" w:rsidRPr="00DC2427" w:rsidRDefault="005467C3" w:rsidP="00FC5935">
      <w:pPr>
        <w:numPr>
          <w:ilvl w:val="2"/>
          <w:numId w:val="4"/>
        </w:numPr>
        <w:tabs>
          <w:tab w:val="left" w:pos="993"/>
        </w:tabs>
        <w:ind w:left="0" w:firstLine="0"/>
        <w:jc w:val="both"/>
        <w:rPr>
          <w:rFonts w:ascii="Arial" w:hAnsi="Arial" w:cs="Arial"/>
        </w:rPr>
      </w:pPr>
      <w:r w:rsidRPr="00DC2427">
        <w:rPr>
          <w:rFonts w:ascii="Arial" w:eastAsia="Calibri" w:hAnsi="Arial" w:cs="Arial"/>
          <w:color w:val="000000"/>
        </w:rPr>
        <w:t xml:space="preserve">A concessão de efeito suspensivo à impugnação é medida excepcional e deverá ser motivada pelo </w:t>
      </w:r>
      <w:r w:rsidRPr="00DC2427">
        <w:rPr>
          <w:rFonts w:ascii="Arial" w:eastAsia="Calibri" w:hAnsi="Arial" w:cs="Arial"/>
        </w:rPr>
        <w:t>Pregoeiro</w:t>
      </w:r>
      <w:r w:rsidRPr="00DC2427">
        <w:rPr>
          <w:rFonts w:ascii="Arial" w:eastAsia="Calibri" w:hAnsi="Arial" w:cs="Arial"/>
          <w:color w:val="000000"/>
        </w:rPr>
        <w:t>, nos autos do processo de licitação.</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color w:val="000000"/>
        </w:rPr>
        <w:t>As respostas aos pedidos de esclarecimentos serão divulgadas pelo sistema e vincularão os participantes e a administração.</w:t>
      </w:r>
    </w:p>
    <w:p w:rsidR="007516B3" w:rsidRPr="00DC2427" w:rsidRDefault="005467C3" w:rsidP="00FC5935">
      <w:pPr>
        <w:numPr>
          <w:ilvl w:val="1"/>
          <w:numId w:val="4"/>
        </w:numPr>
        <w:ind w:left="0" w:firstLine="0"/>
        <w:jc w:val="both"/>
        <w:rPr>
          <w:rFonts w:ascii="Arial" w:hAnsi="Arial" w:cs="Arial"/>
        </w:rPr>
      </w:pPr>
      <w:r w:rsidRPr="00DC2427">
        <w:rPr>
          <w:rFonts w:ascii="Arial" w:eastAsia="Calibri" w:hAnsi="Arial" w:cs="Arial"/>
          <w:color w:val="000000"/>
        </w:rPr>
        <w:t xml:space="preserve">As respostas às impugnações e aos esclarecimentos solicitados, bem como outros avisos de ordem geral, serão cadastradas no </w:t>
      </w:r>
      <w:r w:rsidR="007E1755" w:rsidRPr="00DC2427">
        <w:rPr>
          <w:rFonts w:ascii="Arial" w:eastAsia="Calibri" w:hAnsi="Arial" w:cs="Arial"/>
          <w:b/>
          <w:color w:val="000000"/>
        </w:rPr>
        <w:t xml:space="preserve">Portal LICITANET em </w:t>
      </w:r>
      <w:hyperlink r:id="rId43" w:history="1">
        <w:r w:rsidR="007E1755" w:rsidRPr="00DC2427">
          <w:rPr>
            <w:rStyle w:val="Hyperlink"/>
            <w:rFonts w:ascii="Arial" w:eastAsia="Calibri" w:hAnsi="Arial" w:cs="Arial"/>
            <w:b/>
          </w:rPr>
          <w:t>https://www.licitanet.com.br/</w:t>
        </w:r>
      </w:hyperlink>
      <w:r w:rsidRPr="00DC2427">
        <w:rPr>
          <w:rFonts w:ascii="Arial" w:eastAsia="Calibri" w:hAnsi="Arial" w:cs="Arial"/>
          <w:color w:val="000000"/>
        </w:rPr>
        <w:t>, sendo de responsabilidade dos licitantes, seu acompanhamento.</w:t>
      </w:r>
    </w:p>
    <w:p w:rsidR="007516B3" w:rsidRPr="00DC2427" w:rsidRDefault="005467C3" w:rsidP="00FC5935">
      <w:pPr>
        <w:numPr>
          <w:ilvl w:val="1"/>
          <w:numId w:val="4"/>
        </w:numPr>
        <w:ind w:left="0" w:firstLine="0"/>
        <w:jc w:val="both"/>
        <w:rPr>
          <w:rFonts w:ascii="Arial" w:hAnsi="Arial" w:cs="Arial"/>
        </w:rPr>
      </w:pPr>
      <w:r w:rsidRPr="00DC2427">
        <w:rPr>
          <w:rFonts w:ascii="Arial" w:eastAsia="Calibri" w:hAnsi="Arial" w:cs="Arial"/>
          <w:color w:val="000000"/>
        </w:rPr>
        <w:lastRenderedPageBreak/>
        <w:t xml:space="preserve">A petição de impugnação apresentada por empresa deve ser firmada por sócio, pessoa designada para </w:t>
      </w:r>
      <w:proofErr w:type="gramStart"/>
      <w:r w:rsidRPr="00DC2427">
        <w:rPr>
          <w:rFonts w:ascii="Arial" w:eastAsia="Calibri" w:hAnsi="Arial" w:cs="Arial"/>
          <w:color w:val="000000"/>
        </w:rPr>
        <w:t>a administração da sociedade empresária, ou procurador</w:t>
      </w:r>
      <w:proofErr w:type="gramEnd"/>
      <w:r w:rsidRPr="00DC2427">
        <w:rPr>
          <w:rFonts w:ascii="Arial" w:eastAsia="Calibri" w:hAnsi="Arial" w:cs="Arial"/>
          <w:color w:val="000000"/>
        </w:rPr>
        <w:t>, e vir acompanhada, conforme o caso, de estatuto ou contrato social e suas posteriores alterações, se houver, do ato de designação do administrador, ou de procuração pública ou particular (instrumento de mandato com poderes para impugnar o Edital).</w:t>
      </w:r>
    </w:p>
    <w:p w:rsidR="007516B3" w:rsidRPr="00DC2427" w:rsidRDefault="007516B3" w:rsidP="00FC5935">
      <w:pPr>
        <w:tabs>
          <w:tab w:val="left" w:pos="426"/>
        </w:tabs>
        <w:jc w:val="both"/>
        <w:rPr>
          <w:rFonts w:ascii="Arial" w:eastAsia="Calibri" w:hAnsi="Arial" w:cs="Arial"/>
          <w:color w:val="000000"/>
        </w:rPr>
      </w:pPr>
    </w:p>
    <w:p w:rsidR="00AB6F10" w:rsidRPr="00DC2427" w:rsidRDefault="00061907" w:rsidP="00FC5935">
      <w:pPr>
        <w:pStyle w:val="PargrafodaLista"/>
        <w:numPr>
          <w:ilvl w:val="0"/>
          <w:numId w:val="4"/>
        </w:numPr>
        <w:shd w:val="clear" w:color="auto" w:fill="D6E3BC" w:themeFill="accent3" w:themeFillTint="66"/>
        <w:ind w:left="0" w:firstLine="0"/>
        <w:jc w:val="both"/>
        <w:rPr>
          <w:rFonts w:ascii="Arial" w:eastAsia="Calibri" w:hAnsi="Arial" w:cs="Arial"/>
          <w:b/>
          <w:color w:val="000000"/>
        </w:rPr>
      </w:pPr>
      <w:r w:rsidRPr="00DC2427">
        <w:rPr>
          <w:rFonts w:ascii="Arial" w:eastAsia="Calibri" w:hAnsi="Arial" w:cs="Arial"/>
          <w:b/>
          <w:color w:val="000000"/>
        </w:rPr>
        <w:t>DAS DISPOSIÇÕES GERAIS</w:t>
      </w:r>
      <w:r w:rsidR="0048443E" w:rsidRPr="00DC2427">
        <w:rPr>
          <w:rFonts w:ascii="Arial" w:eastAsia="Calibri" w:hAnsi="Arial" w:cs="Arial"/>
          <w:b/>
          <w:color w:val="000000"/>
        </w:rPr>
        <w:t xml:space="preserve"> DA ESCOLHA DO SISTEMA DE PREGÃO </w:t>
      </w:r>
      <w:r w:rsidRPr="00DC2427">
        <w:rPr>
          <w:rFonts w:ascii="Arial" w:eastAsia="Calibri" w:hAnsi="Arial" w:cs="Arial"/>
          <w:b/>
          <w:color w:val="000000"/>
        </w:rPr>
        <w:t xml:space="preserve">PORTAL DE </w:t>
      </w:r>
      <w:r w:rsidR="00B74169" w:rsidRPr="00DC2427">
        <w:rPr>
          <w:rFonts w:ascii="Arial" w:eastAsia="Calibri" w:hAnsi="Arial" w:cs="Arial"/>
          <w:b/>
          <w:color w:val="000000"/>
        </w:rPr>
        <w:t>LICITANET</w:t>
      </w:r>
    </w:p>
    <w:p w:rsidR="0048443E" w:rsidRPr="00DC2427" w:rsidRDefault="0048443E" w:rsidP="00FC5935">
      <w:pPr>
        <w:pStyle w:val="SemEspaamento"/>
        <w:numPr>
          <w:ilvl w:val="1"/>
          <w:numId w:val="4"/>
        </w:numPr>
        <w:ind w:left="0" w:right="0" w:firstLine="0"/>
        <w:rPr>
          <w:szCs w:val="24"/>
        </w:rPr>
      </w:pPr>
      <w:r w:rsidRPr="00DC2427">
        <w:rPr>
          <w:szCs w:val="24"/>
        </w:rPr>
        <w:t>A escolha do</w:t>
      </w:r>
      <w:r w:rsidR="00061907" w:rsidRPr="00DC2427">
        <w:rPr>
          <w:szCs w:val="24"/>
        </w:rPr>
        <w:t xml:space="preserve"> Sistema de Pregão Eletrônico do</w:t>
      </w:r>
      <w:r w:rsidRPr="00DC2427">
        <w:rPr>
          <w:szCs w:val="24"/>
        </w:rPr>
        <w:t xml:space="preserve"> PORTA</w:t>
      </w:r>
      <w:r w:rsidRPr="00DC2427">
        <w:rPr>
          <w:bCs/>
          <w:szCs w:val="24"/>
        </w:rPr>
        <w:t xml:space="preserve">L </w:t>
      </w:r>
      <w:r w:rsidR="00A4268B" w:rsidRPr="00DC2427">
        <w:rPr>
          <w:bCs/>
          <w:szCs w:val="24"/>
        </w:rPr>
        <w:t>LICITANET</w:t>
      </w:r>
      <w:r w:rsidRPr="00DC2427">
        <w:rPr>
          <w:szCs w:val="24"/>
        </w:rPr>
        <w:t xml:space="preserve"> ao invés do Sistema COMPRASNET, visa o fato de o mesmo possuir integração direta com o sistema de gestão pública utilizado pela Prefeitura Municipal de Doutor Ulysses fornecido pela empresa ELOTEC</w:t>
      </w:r>
      <w:r w:rsidR="007E1755" w:rsidRPr="00DC2427">
        <w:rPr>
          <w:szCs w:val="24"/>
        </w:rPr>
        <w:t>H Gestão Público LTDA</w:t>
      </w:r>
      <w:r w:rsidRPr="00DC2427">
        <w:rPr>
          <w:szCs w:val="24"/>
        </w:rPr>
        <w:t>, evitando assim o retrabalho de transcrever todo o processo manualmente para o sistema de Gestão Publica ao final do Certame licitatório</w:t>
      </w:r>
      <w:r w:rsidR="007E1755" w:rsidRPr="00DC2427">
        <w:rPr>
          <w:szCs w:val="24"/>
        </w:rPr>
        <w:t xml:space="preserve">, posto que o Sistema COMPRASNET não </w:t>
      </w:r>
      <w:proofErr w:type="gramStart"/>
      <w:r w:rsidR="007E1755" w:rsidRPr="00DC2427">
        <w:rPr>
          <w:szCs w:val="24"/>
        </w:rPr>
        <w:t>possuí</w:t>
      </w:r>
      <w:proofErr w:type="gramEnd"/>
      <w:r w:rsidR="007E1755" w:rsidRPr="00DC2427">
        <w:rPr>
          <w:szCs w:val="24"/>
        </w:rPr>
        <w:t xml:space="preserve"> integração com nenhuma plataforma de gestão pública</w:t>
      </w:r>
      <w:r w:rsidRPr="00DC2427">
        <w:rPr>
          <w:szCs w:val="24"/>
        </w:rPr>
        <w:t>.</w:t>
      </w:r>
    </w:p>
    <w:p w:rsidR="007516B3" w:rsidRPr="00DC2427" w:rsidRDefault="007516B3" w:rsidP="00FC5935">
      <w:pPr>
        <w:rPr>
          <w:rFonts w:ascii="Arial" w:eastAsia="Calibri" w:hAnsi="Arial" w:cs="Arial"/>
        </w:rPr>
      </w:pPr>
    </w:p>
    <w:p w:rsidR="0048443E" w:rsidRPr="00DC2427" w:rsidRDefault="0048443E" w:rsidP="00FC5935">
      <w:pPr>
        <w:keepNext/>
        <w:keepLines/>
        <w:numPr>
          <w:ilvl w:val="0"/>
          <w:numId w:val="4"/>
        </w:numPr>
        <w:pBdr>
          <w:top w:val="nil"/>
          <w:left w:val="nil"/>
          <w:bottom w:val="nil"/>
          <w:right w:val="nil"/>
          <w:between w:val="nil"/>
        </w:pBdr>
        <w:shd w:val="clear" w:color="auto" w:fill="D7E3BC"/>
        <w:tabs>
          <w:tab w:val="left" w:pos="567"/>
          <w:tab w:val="left" w:pos="426"/>
        </w:tabs>
        <w:ind w:left="0" w:firstLine="0"/>
        <w:jc w:val="both"/>
        <w:rPr>
          <w:rFonts w:ascii="Arial" w:hAnsi="Arial" w:cs="Arial"/>
          <w:color w:val="000000"/>
        </w:rPr>
      </w:pPr>
      <w:r w:rsidRPr="00DC2427">
        <w:rPr>
          <w:rFonts w:ascii="Arial" w:eastAsia="Calibri" w:hAnsi="Arial" w:cs="Arial"/>
          <w:b/>
          <w:color w:val="000000"/>
        </w:rPr>
        <w:t>DAS DISPOSIÇÕES GERAIS.</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color w:val="000000"/>
        </w:rPr>
        <w:t>Da sessão pública d</w:t>
      </w:r>
      <w:r w:rsidRPr="00DC2427">
        <w:rPr>
          <w:rFonts w:ascii="Arial" w:eastAsia="Calibri" w:hAnsi="Arial" w:cs="Arial"/>
        </w:rPr>
        <w:t>o Pregão</w:t>
      </w:r>
      <w:r w:rsidRPr="00DC2427">
        <w:rPr>
          <w:rFonts w:ascii="Arial" w:eastAsia="Calibri" w:hAnsi="Arial" w:cs="Arial"/>
          <w:color w:val="000000"/>
        </w:rPr>
        <w:t xml:space="preserve"> divulgar-se-á Ata no sistema eletrônico.</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DC2427">
        <w:rPr>
          <w:rFonts w:ascii="Arial" w:eastAsia="Calibri" w:hAnsi="Arial" w:cs="Arial"/>
        </w:rPr>
        <w:t>Pregoeiro</w:t>
      </w:r>
      <w:r w:rsidRPr="00DC2427">
        <w:rPr>
          <w:rFonts w:ascii="Arial" w:eastAsia="Calibri" w:hAnsi="Arial" w:cs="Arial"/>
          <w:color w:val="000000"/>
        </w:rPr>
        <w:t>.</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color w:val="000000"/>
        </w:rPr>
        <w:t>Todas as referências de tempo no Edital, no aviso e durante a sessão pública observarão o horário de Brasília – DF.</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color w:val="000000"/>
        </w:rPr>
        <w:t>No julgamento das propostas e da habilitação, o</w:t>
      </w:r>
      <w:r w:rsidRPr="00DC2427">
        <w:rPr>
          <w:rFonts w:ascii="Arial" w:eastAsia="Calibri" w:hAnsi="Arial" w:cs="Arial"/>
        </w:rPr>
        <w:t xml:space="preserve"> Pregoeiro</w:t>
      </w:r>
      <w:r w:rsidRPr="00DC2427">
        <w:rPr>
          <w:rFonts w:ascii="Arial" w:eastAsia="Calibri" w:hAnsi="Arial" w:cs="Arial"/>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color w:val="000000"/>
        </w:rPr>
        <w:t>A homologação do resultado desta licitação não implicará direito à contratação.</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color w:val="000000"/>
        </w:rPr>
        <w:t>Na contagem dos prazos estabelecidos neste Edital e seus Anexos, excluir-se-á o dia do início e incluir-se-á o do vencimento. Só se iniciam e vencem os prazos em dias de expediente na Administração.</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color w:val="000000"/>
        </w:rPr>
        <w:t xml:space="preserve">O desatendimento de exigências formais não essenciais não importará o afastamento do licitante, desde que seja possível o aproveitamento do ato, </w:t>
      </w:r>
      <w:proofErr w:type="gramStart"/>
      <w:r w:rsidRPr="00DC2427">
        <w:rPr>
          <w:rFonts w:ascii="Arial" w:eastAsia="Calibri" w:hAnsi="Arial" w:cs="Arial"/>
          <w:color w:val="000000"/>
        </w:rPr>
        <w:t>observados</w:t>
      </w:r>
      <w:proofErr w:type="gramEnd"/>
      <w:r w:rsidRPr="00DC2427">
        <w:rPr>
          <w:rFonts w:ascii="Arial" w:eastAsia="Calibri" w:hAnsi="Arial" w:cs="Arial"/>
          <w:color w:val="000000"/>
        </w:rPr>
        <w:t xml:space="preserve"> os princípios da isonomia e do interesse público.</w:t>
      </w:r>
    </w:p>
    <w:p w:rsidR="007516B3" w:rsidRPr="00DC2427" w:rsidRDefault="005467C3" w:rsidP="00FC5935">
      <w:pPr>
        <w:numPr>
          <w:ilvl w:val="1"/>
          <w:numId w:val="4"/>
        </w:numPr>
        <w:ind w:left="0" w:firstLine="0"/>
        <w:jc w:val="both"/>
        <w:rPr>
          <w:rFonts w:ascii="Arial" w:hAnsi="Arial" w:cs="Arial"/>
        </w:rPr>
      </w:pPr>
      <w:r w:rsidRPr="00DC2427">
        <w:rPr>
          <w:rFonts w:ascii="Arial" w:eastAsia="Calibri" w:hAnsi="Arial" w:cs="Arial"/>
        </w:rPr>
        <w:t>O licitante é o responsável pela fidelidade e legitimidade das informações prestadas e dos documentos apresentados em qualquer fase da licitação.</w:t>
      </w:r>
    </w:p>
    <w:p w:rsidR="007516B3" w:rsidRPr="00DC2427" w:rsidRDefault="005467C3" w:rsidP="00FC5935">
      <w:pPr>
        <w:numPr>
          <w:ilvl w:val="2"/>
          <w:numId w:val="4"/>
        </w:numPr>
        <w:ind w:left="0" w:firstLine="0"/>
        <w:jc w:val="both"/>
        <w:rPr>
          <w:rFonts w:ascii="Arial" w:hAnsi="Arial" w:cs="Arial"/>
        </w:rPr>
      </w:pPr>
      <w:r w:rsidRPr="00DC2427">
        <w:rPr>
          <w:rFonts w:ascii="Arial" w:eastAsia="Calibri" w:hAnsi="Arial" w:cs="Arial"/>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color w:val="000000"/>
        </w:rPr>
        <w:lastRenderedPageBreak/>
        <w:t xml:space="preserve"> Em caso de divergência entre disposições deste Edital e de seus anexos ou demais peças que compõem o processo, prevalecerá as deste Edital.</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rPr>
        <w:t xml:space="preserve"> A </w:t>
      </w:r>
      <w:r w:rsidR="007915AB" w:rsidRPr="00DC2427">
        <w:rPr>
          <w:rFonts w:ascii="Arial" w:eastAsia="Calibri" w:hAnsi="Arial" w:cs="Arial"/>
          <w:b/>
        </w:rPr>
        <w:t>Prefeitura Municipal de Doutor Ulysses</w:t>
      </w:r>
      <w:r w:rsidRPr="00DC2427">
        <w:rPr>
          <w:rFonts w:ascii="Arial" w:eastAsia="Calibri" w:hAnsi="Arial" w:cs="Arial"/>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48443E" w:rsidRPr="00DC2427" w:rsidRDefault="005467C3" w:rsidP="00FC5935">
      <w:pPr>
        <w:numPr>
          <w:ilvl w:val="2"/>
          <w:numId w:val="4"/>
        </w:numPr>
        <w:pBdr>
          <w:top w:val="nil"/>
          <w:left w:val="nil"/>
          <w:bottom w:val="nil"/>
          <w:right w:val="nil"/>
          <w:between w:val="nil"/>
        </w:pBdr>
        <w:ind w:left="0" w:firstLine="0"/>
        <w:jc w:val="both"/>
        <w:rPr>
          <w:rFonts w:ascii="Arial" w:hAnsi="Arial" w:cs="Arial"/>
        </w:rPr>
      </w:pPr>
      <w:r w:rsidRPr="00DC2427">
        <w:rPr>
          <w:rFonts w:ascii="Arial" w:eastAsia="Calibri" w:hAnsi="Arial" w:cs="Arial"/>
          <w:color w:val="000000"/>
        </w:rPr>
        <w:t>A anulação d</w:t>
      </w:r>
      <w:r w:rsidRPr="00DC2427">
        <w:rPr>
          <w:rFonts w:ascii="Arial" w:eastAsia="Calibri" w:hAnsi="Arial" w:cs="Arial"/>
        </w:rPr>
        <w:t>o Pregão</w:t>
      </w:r>
      <w:r w:rsidRPr="00DC2427">
        <w:rPr>
          <w:rFonts w:ascii="Arial" w:eastAsia="Calibri" w:hAnsi="Arial" w:cs="Arial"/>
          <w:color w:val="000000"/>
        </w:rPr>
        <w:t xml:space="preserve"> induz </w:t>
      </w:r>
      <w:r w:rsidRPr="00DC2427">
        <w:rPr>
          <w:rFonts w:ascii="Arial" w:eastAsia="Calibri" w:hAnsi="Arial" w:cs="Arial"/>
        </w:rPr>
        <w:t>à extinção do contrato.</w:t>
      </w:r>
    </w:p>
    <w:p w:rsidR="007516B3" w:rsidRPr="00DC2427" w:rsidRDefault="005467C3" w:rsidP="00FC5935">
      <w:pPr>
        <w:numPr>
          <w:ilvl w:val="2"/>
          <w:numId w:val="4"/>
        </w:numPr>
        <w:pBdr>
          <w:top w:val="nil"/>
          <w:left w:val="nil"/>
          <w:bottom w:val="nil"/>
          <w:right w:val="nil"/>
          <w:between w:val="nil"/>
        </w:pBdr>
        <w:ind w:left="0" w:firstLine="0"/>
        <w:jc w:val="both"/>
        <w:rPr>
          <w:rFonts w:ascii="Arial" w:hAnsi="Arial" w:cs="Arial"/>
        </w:rPr>
      </w:pPr>
      <w:r w:rsidRPr="00DC2427">
        <w:rPr>
          <w:rFonts w:ascii="Arial" w:eastAsia="Calibri" w:hAnsi="Arial" w:cs="Arial"/>
        </w:rPr>
        <w:t>A anulação da licitação por motivo de ilegalidade não gera obrigação de indenizar.</w:t>
      </w:r>
    </w:p>
    <w:p w:rsidR="007516B3" w:rsidRPr="00DC2427" w:rsidRDefault="005467C3" w:rsidP="00FC5935">
      <w:pPr>
        <w:numPr>
          <w:ilvl w:val="1"/>
          <w:numId w:val="4"/>
        </w:numPr>
        <w:tabs>
          <w:tab w:val="left" w:pos="567"/>
        </w:tabs>
        <w:ind w:left="0" w:firstLine="0"/>
        <w:jc w:val="both"/>
        <w:rPr>
          <w:rFonts w:ascii="Arial" w:hAnsi="Arial" w:cs="Arial"/>
        </w:rPr>
      </w:pPr>
      <w:r w:rsidRPr="00DC2427">
        <w:rPr>
          <w:rFonts w:ascii="Arial" w:eastAsia="Calibri" w:hAnsi="Arial" w:cs="Arial"/>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rsidR="007516B3" w:rsidRPr="00DC2427" w:rsidRDefault="005467C3" w:rsidP="00FC5935">
      <w:pPr>
        <w:numPr>
          <w:ilvl w:val="1"/>
          <w:numId w:val="4"/>
        </w:numPr>
        <w:ind w:left="0" w:firstLine="0"/>
        <w:jc w:val="both"/>
        <w:rPr>
          <w:rFonts w:ascii="Arial" w:hAnsi="Arial" w:cs="Arial"/>
        </w:rPr>
      </w:pPr>
      <w:r w:rsidRPr="00DC2427">
        <w:rPr>
          <w:rFonts w:ascii="Arial" w:eastAsia="Calibri" w:hAnsi="Arial" w:cs="Arial"/>
          <w:color w:val="000000"/>
        </w:rPr>
        <w:t xml:space="preserve"> O Edital está disponibilizado, na íntegra, no </w:t>
      </w:r>
      <w:r w:rsidR="007E1755" w:rsidRPr="00DC2427">
        <w:rPr>
          <w:rFonts w:ascii="Arial" w:eastAsia="Calibri" w:hAnsi="Arial" w:cs="Arial"/>
          <w:b/>
          <w:color w:val="000000"/>
        </w:rPr>
        <w:t xml:space="preserve">Portal LICITANET em </w:t>
      </w:r>
      <w:hyperlink r:id="rId44" w:history="1">
        <w:r w:rsidR="007E1755" w:rsidRPr="00DC2427">
          <w:rPr>
            <w:rStyle w:val="Hyperlink"/>
            <w:rFonts w:ascii="Arial" w:eastAsia="Calibri" w:hAnsi="Arial" w:cs="Arial"/>
          </w:rPr>
          <w:t>https://www.licitanet.com.br/</w:t>
        </w:r>
      </w:hyperlink>
      <w:r w:rsidRPr="00DC2427">
        <w:rPr>
          <w:rFonts w:ascii="Arial" w:eastAsia="Calibri" w:hAnsi="Arial" w:cs="Arial"/>
          <w:color w:val="000000"/>
        </w:rPr>
        <w:t xml:space="preserve">, poderão ser lidos e/ou obtidos no endereço </w:t>
      </w:r>
      <w:hyperlink r:id="rId45" w:history="1">
        <w:r w:rsidR="007915AB" w:rsidRPr="00DC2427">
          <w:rPr>
            <w:rStyle w:val="Hyperlink"/>
            <w:rFonts w:ascii="Arial" w:eastAsia="Calibri" w:hAnsi="Arial" w:cs="Arial"/>
          </w:rPr>
          <w:t>http://www.doutorulysses.pr.gov.br</w:t>
        </w:r>
      </w:hyperlink>
      <w:r w:rsidRPr="00DC2427">
        <w:rPr>
          <w:rFonts w:ascii="Arial" w:eastAsia="Calibri" w:hAnsi="Arial" w:cs="Arial"/>
          <w:color w:val="000000"/>
        </w:rPr>
        <w:t xml:space="preserve">, </w:t>
      </w:r>
      <w:r w:rsidR="007915AB" w:rsidRPr="00DC2427">
        <w:rPr>
          <w:rFonts w:ascii="Arial" w:eastAsia="Calibri" w:hAnsi="Arial" w:cs="Arial"/>
          <w:color w:val="000000"/>
        </w:rPr>
        <w:t>e também</w:t>
      </w:r>
      <w:r w:rsidR="00B43D13" w:rsidRPr="00DC2427">
        <w:rPr>
          <w:rFonts w:ascii="Arial" w:eastAsia="Calibri" w:hAnsi="Arial" w:cs="Arial"/>
          <w:color w:val="000000"/>
        </w:rPr>
        <w:t xml:space="preserve"> no Portal Nacional de Contratações Públicas no endereço eletrônico: </w:t>
      </w:r>
      <w:hyperlink r:id="rId46" w:history="1">
        <w:r w:rsidR="00B43D13" w:rsidRPr="00DC2427">
          <w:rPr>
            <w:rStyle w:val="Hyperlink"/>
            <w:rFonts w:ascii="Arial" w:eastAsia="Calibri" w:hAnsi="Arial" w:cs="Arial"/>
          </w:rPr>
          <w:t>https://pncp.gov.br/app/editais?q=&amp;status=recebendo_proposta&amp;pagina=1</w:t>
        </w:r>
      </w:hyperlink>
      <w:r w:rsidR="00B43D13" w:rsidRPr="00DC2427">
        <w:rPr>
          <w:rFonts w:ascii="Arial" w:eastAsia="Calibri" w:hAnsi="Arial" w:cs="Arial"/>
          <w:color w:val="000000"/>
        </w:rPr>
        <w:t>; ou</w:t>
      </w:r>
      <w:r w:rsidR="007915AB" w:rsidRPr="00DC2427">
        <w:rPr>
          <w:rFonts w:ascii="Arial" w:eastAsia="Calibri" w:hAnsi="Arial" w:cs="Arial"/>
          <w:color w:val="000000"/>
        </w:rPr>
        <w:t xml:space="preserve"> n</w:t>
      </w:r>
      <w:r w:rsidR="00B43D13" w:rsidRPr="00DC2427">
        <w:rPr>
          <w:rFonts w:ascii="Arial" w:eastAsia="Calibri" w:hAnsi="Arial" w:cs="Arial"/>
          <w:color w:val="000000"/>
        </w:rPr>
        <w:t>a Superintendência de Compras e Licitações no endereço Paço Municipal, Rua Olívio Gabriel de Oliveira, 10, Centro, Doutor Ulysses, Estado do Paraná</w:t>
      </w:r>
      <w:r w:rsidR="007915AB" w:rsidRPr="00DC2427">
        <w:rPr>
          <w:rFonts w:ascii="Arial" w:eastAsia="Calibri" w:hAnsi="Arial" w:cs="Arial"/>
          <w:color w:val="000000"/>
        </w:rPr>
        <w:t xml:space="preserve"> </w:t>
      </w:r>
      <w:r w:rsidRPr="00DC2427">
        <w:rPr>
          <w:rFonts w:ascii="Arial" w:eastAsia="Calibri" w:hAnsi="Arial" w:cs="Arial"/>
          <w:color w:val="000000"/>
        </w:rPr>
        <w:t xml:space="preserve">nos dias úteis, no horário das </w:t>
      </w:r>
      <w:proofErr w:type="gramStart"/>
      <w:r w:rsidR="00B43D13" w:rsidRPr="00DC2427">
        <w:rPr>
          <w:rFonts w:ascii="Arial" w:eastAsia="Calibri" w:hAnsi="Arial" w:cs="Arial"/>
          <w:color w:val="000000"/>
        </w:rPr>
        <w:t>08h:</w:t>
      </w:r>
      <w:proofErr w:type="gramEnd"/>
      <w:r w:rsidR="00B43D13" w:rsidRPr="00DC2427">
        <w:rPr>
          <w:rFonts w:ascii="Arial" w:eastAsia="Calibri" w:hAnsi="Arial" w:cs="Arial"/>
          <w:color w:val="000000"/>
        </w:rPr>
        <w:t>00min</w:t>
      </w:r>
      <w:r w:rsidRPr="00DC2427">
        <w:rPr>
          <w:rFonts w:ascii="Arial" w:eastAsia="Calibri" w:hAnsi="Arial" w:cs="Arial"/>
          <w:color w:val="000000"/>
        </w:rPr>
        <w:t xml:space="preserve"> às </w:t>
      </w:r>
      <w:r w:rsidR="00B43D13" w:rsidRPr="00DC2427">
        <w:rPr>
          <w:rFonts w:ascii="Arial" w:eastAsia="Calibri" w:hAnsi="Arial" w:cs="Arial"/>
          <w:color w:val="000000"/>
        </w:rPr>
        <w:t>17h:00min</w:t>
      </w:r>
      <w:r w:rsidRPr="00DC2427">
        <w:rPr>
          <w:rFonts w:ascii="Arial" w:eastAsia="Calibri" w:hAnsi="Arial" w:cs="Arial"/>
          <w:color w:val="000000"/>
        </w:rPr>
        <w:t>, em que os autos do processo administrativo permanecerão com acesso e vista franqueada aos interessados.</w:t>
      </w:r>
    </w:p>
    <w:p w:rsidR="007516B3" w:rsidRPr="00DC2427" w:rsidRDefault="005467C3" w:rsidP="00FC5935">
      <w:pPr>
        <w:numPr>
          <w:ilvl w:val="1"/>
          <w:numId w:val="4"/>
        </w:numPr>
        <w:shd w:val="clear" w:color="auto" w:fill="FFFFFF"/>
        <w:tabs>
          <w:tab w:val="left" w:pos="567"/>
        </w:tabs>
        <w:ind w:left="0" w:firstLine="0"/>
        <w:jc w:val="both"/>
        <w:rPr>
          <w:rFonts w:ascii="Arial" w:hAnsi="Arial" w:cs="Arial"/>
        </w:rPr>
      </w:pPr>
      <w:r w:rsidRPr="00DC2427">
        <w:rPr>
          <w:rFonts w:ascii="Arial" w:eastAsia="Calibri" w:hAnsi="Arial" w:cs="Arial"/>
          <w:color w:val="000000"/>
        </w:rPr>
        <w:t>Integram este Edital, para todos os fins e efeitos, os seguintes anexos:</w:t>
      </w:r>
    </w:p>
    <w:p w:rsidR="007516B3" w:rsidRPr="00DC2427" w:rsidRDefault="005467C3" w:rsidP="00FC5935">
      <w:pPr>
        <w:jc w:val="both"/>
        <w:rPr>
          <w:rFonts w:ascii="Arial" w:eastAsia="Calibri" w:hAnsi="Arial" w:cs="Arial"/>
        </w:rPr>
      </w:pPr>
      <w:r w:rsidRPr="00DC2427">
        <w:rPr>
          <w:rFonts w:ascii="Arial" w:eastAsia="Calibri" w:hAnsi="Arial" w:cs="Arial"/>
          <w:b/>
        </w:rPr>
        <w:t xml:space="preserve">ANEXO I – </w:t>
      </w:r>
      <w:r w:rsidRPr="00DC2427">
        <w:rPr>
          <w:rFonts w:ascii="Arial" w:eastAsia="Calibri" w:hAnsi="Arial" w:cs="Arial"/>
        </w:rPr>
        <w:t>TERMO DE REFERÊNCIA</w:t>
      </w:r>
    </w:p>
    <w:p w:rsidR="007516B3" w:rsidRPr="00DC2427" w:rsidRDefault="005467C3" w:rsidP="00FC5935">
      <w:pPr>
        <w:jc w:val="both"/>
        <w:rPr>
          <w:rFonts w:ascii="Arial" w:eastAsia="Calibri" w:hAnsi="Arial" w:cs="Arial"/>
        </w:rPr>
      </w:pPr>
      <w:r w:rsidRPr="00DC2427">
        <w:rPr>
          <w:rFonts w:ascii="Arial" w:eastAsia="Calibri" w:hAnsi="Arial" w:cs="Arial"/>
          <w:b/>
        </w:rPr>
        <w:t xml:space="preserve">ANEXO II - </w:t>
      </w:r>
      <w:r w:rsidRPr="00DC2427">
        <w:rPr>
          <w:rFonts w:ascii="Arial" w:eastAsia="Calibri" w:hAnsi="Arial" w:cs="Arial"/>
        </w:rPr>
        <w:t>MODELO DE PROPOSTA DE PREÇOS;</w:t>
      </w:r>
    </w:p>
    <w:p w:rsidR="007516B3" w:rsidRPr="00DC2427" w:rsidRDefault="005467C3" w:rsidP="00FC5935">
      <w:pPr>
        <w:jc w:val="both"/>
        <w:rPr>
          <w:rFonts w:ascii="Arial" w:eastAsia="Calibri" w:hAnsi="Arial" w:cs="Arial"/>
        </w:rPr>
      </w:pPr>
      <w:r w:rsidRPr="00DC2427">
        <w:rPr>
          <w:rFonts w:ascii="Arial" w:eastAsia="Calibri" w:hAnsi="Arial" w:cs="Arial"/>
          <w:b/>
        </w:rPr>
        <w:t xml:space="preserve">ANEXO III – </w:t>
      </w:r>
      <w:r w:rsidRPr="00DC2427">
        <w:rPr>
          <w:rFonts w:ascii="Arial" w:eastAsia="Calibri" w:hAnsi="Arial" w:cs="Arial"/>
        </w:rPr>
        <w:t>MODELO DE DECLARAÇÃO DE SUJEIÇÃO ÀS CONDIÇÕES ESTABELECIDAS NO EDITAL E DE INEXISTÊNCIA DE FATOS SUPERVENIENTES IMPEDITIVOS DA HABILITAÇÃO;</w:t>
      </w:r>
    </w:p>
    <w:p w:rsidR="007516B3" w:rsidRPr="00DC2427" w:rsidRDefault="005467C3" w:rsidP="00FC5935">
      <w:pPr>
        <w:jc w:val="both"/>
        <w:rPr>
          <w:rFonts w:ascii="Arial" w:eastAsia="Calibri" w:hAnsi="Arial" w:cs="Arial"/>
        </w:rPr>
      </w:pPr>
      <w:r w:rsidRPr="00DC2427">
        <w:rPr>
          <w:rFonts w:ascii="Arial" w:eastAsia="Calibri" w:hAnsi="Arial" w:cs="Arial"/>
          <w:b/>
        </w:rPr>
        <w:t xml:space="preserve">ANEXO IV – </w:t>
      </w:r>
      <w:r w:rsidRPr="00DC2427">
        <w:rPr>
          <w:rFonts w:ascii="Arial" w:eastAsia="Calibri" w:hAnsi="Arial" w:cs="Arial"/>
        </w:rPr>
        <w:t>MODELO DE DECLARAÇÃO NOS TERMOS DO INCISO XXXIII, ART. 7º DA CONSTITUIÇÃO FEDERAL;</w:t>
      </w:r>
    </w:p>
    <w:p w:rsidR="007516B3" w:rsidRPr="00DC2427" w:rsidRDefault="005467C3" w:rsidP="00FC5935">
      <w:pPr>
        <w:jc w:val="both"/>
        <w:rPr>
          <w:rFonts w:ascii="Arial" w:eastAsia="Calibri" w:hAnsi="Arial" w:cs="Arial"/>
        </w:rPr>
      </w:pPr>
      <w:r w:rsidRPr="00DC2427">
        <w:rPr>
          <w:rFonts w:ascii="Arial" w:eastAsia="Calibri" w:hAnsi="Arial" w:cs="Arial"/>
          <w:b/>
        </w:rPr>
        <w:t xml:space="preserve">ANEXO V – </w:t>
      </w:r>
      <w:r w:rsidRPr="00DC2427">
        <w:rPr>
          <w:rFonts w:ascii="Arial" w:eastAsia="Calibri" w:hAnsi="Arial" w:cs="Arial"/>
        </w:rPr>
        <w:t>MODELO DE DECLARAÇÃO DE ELABORAÇÃO INDEPENDENTE DE PROPOSTA;</w:t>
      </w:r>
    </w:p>
    <w:p w:rsidR="007516B3" w:rsidRPr="00DC2427" w:rsidRDefault="005467C3" w:rsidP="00FC5935">
      <w:pPr>
        <w:jc w:val="both"/>
        <w:rPr>
          <w:rFonts w:ascii="Arial" w:eastAsia="Calibri" w:hAnsi="Arial" w:cs="Arial"/>
          <w:b/>
        </w:rPr>
      </w:pPr>
      <w:proofErr w:type="gramStart"/>
      <w:r w:rsidRPr="00DC2427">
        <w:rPr>
          <w:rFonts w:ascii="Arial" w:eastAsia="Calibri" w:hAnsi="Arial" w:cs="Arial"/>
          <w:b/>
        </w:rPr>
        <w:t>ANEXO VI</w:t>
      </w:r>
      <w:proofErr w:type="gramEnd"/>
      <w:r w:rsidRPr="00DC2427">
        <w:rPr>
          <w:rFonts w:ascii="Arial" w:eastAsia="Calibri" w:hAnsi="Arial" w:cs="Arial"/>
          <w:b/>
        </w:rPr>
        <w:t xml:space="preserve"> – </w:t>
      </w:r>
      <w:r w:rsidRPr="00DC2427">
        <w:rPr>
          <w:rFonts w:ascii="Arial" w:eastAsia="Calibri" w:hAnsi="Arial" w:cs="Arial"/>
        </w:rPr>
        <w:t>MODELO DE DECLARAÇÃO DO PORTE DA EMPRESA;</w:t>
      </w:r>
    </w:p>
    <w:p w:rsidR="007516B3" w:rsidRPr="00DC2427" w:rsidRDefault="005467C3" w:rsidP="00FC5935">
      <w:pPr>
        <w:jc w:val="both"/>
        <w:rPr>
          <w:rFonts w:ascii="Arial" w:eastAsia="Calibri" w:hAnsi="Arial" w:cs="Arial"/>
        </w:rPr>
      </w:pPr>
      <w:r w:rsidRPr="00DC2427">
        <w:rPr>
          <w:rFonts w:ascii="Arial" w:eastAsia="Calibri" w:hAnsi="Arial" w:cs="Arial"/>
          <w:b/>
        </w:rPr>
        <w:t xml:space="preserve">ANEXO VII – </w:t>
      </w:r>
      <w:r w:rsidRPr="00DC2427">
        <w:rPr>
          <w:rFonts w:ascii="Arial" w:eastAsia="Calibri" w:hAnsi="Arial" w:cs="Arial"/>
        </w:rPr>
        <w:t>MODELO DE DECLARAÇÃO DE IDONEIDADE;</w:t>
      </w:r>
    </w:p>
    <w:p w:rsidR="007516B3" w:rsidRPr="00DC2427" w:rsidRDefault="005467C3" w:rsidP="00FC5935">
      <w:pPr>
        <w:jc w:val="both"/>
        <w:rPr>
          <w:rFonts w:ascii="Arial" w:eastAsia="Calibri" w:hAnsi="Arial" w:cs="Arial"/>
          <w:b/>
        </w:rPr>
      </w:pPr>
      <w:r w:rsidRPr="00DC2427">
        <w:rPr>
          <w:rFonts w:ascii="Arial" w:eastAsia="Calibri" w:hAnsi="Arial" w:cs="Arial"/>
          <w:b/>
        </w:rPr>
        <w:t xml:space="preserve">ANEXO VIII – </w:t>
      </w:r>
      <w:r w:rsidRPr="00DC2427">
        <w:rPr>
          <w:rFonts w:ascii="Arial" w:eastAsia="Calibri" w:hAnsi="Arial" w:cs="Arial"/>
        </w:rPr>
        <w:t>DECLARAÇÃO DE CUMPRIMENTO DOS REQUISITOS DE HABILITAÇÃO</w:t>
      </w:r>
      <w:r w:rsidRPr="00DC2427">
        <w:rPr>
          <w:rFonts w:ascii="Arial" w:eastAsia="Calibri" w:hAnsi="Arial" w:cs="Arial"/>
          <w:b/>
        </w:rPr>
        <w:t>;</w:t>
      </w:r>
    </w:p>
    <w:p w:rsidR="0030605B" w:rsidRDefault="0030605B" w:rsidP="0030605B">
      <w:pPr>
        <w:rPr>
          <w:rFonts w:ascii="Arial" w:eastAsia="Calibri" w:hAnsi="Arial" w:cs="Arial"/>
          <w:b/>
        </w:rPr>
      </w:pPr>
      <w:r w:rsidRPr="009A3CF9">
        <w:rPr>
          <w:rFonts w:ascii="Arial" w:eastAsia="Calibri" w:hAnsi="Arial" w:cs="Arial"/>
          <w:b/>
        </w:rPr>
        <w:t xml:space="preserve">ANEXO IX </w:t>
      </w:r>
      <w:r w:rsidRPr="0030605B">
        <w:rPr>
          <w:rFonts w:ascii="Arial" w:eastAsia="Calibri" w:hAnsi="Arial" w:cs="Arial"/>
        </w:rPr>
        <w:t>– DECLARAÇÃO DE CAPACIDADE TÉCNICA OPERACIONAL</w:t>
      </w:r>
    </w:p>
    <w:p w:rsidR="0030605B" w:rsidRPr="0030605B" w:rsidRDefault="0030605B" w:rsidP="0030605B">
      <w:pPr>
        <w:rPr>
          <w:rFonts w:ascii="Arial" w:eastAsia="Calibri" w:hAnsi="Arial" w:cs="Arial"/>
        </w:rPr>
      </w:pPr>
      <w:r w:rsidRPr="009A3CF9">
        <w:rPr>
          <w:rFonts w:ascii="Arial" w:eastAsia="Calibri" w:hAnsi="Arial" w:cs="Arial"/>
          <w:b/>
        </w:rPr>
        <w:t xml:space="preserve">ANEXO X </w:t>
      </w:r>
      <w:r w:rsidRPr="0030605B">
        <w:rPr>
          <w:rFonts w:ascii="Arial" w:eastAsia="Calibri" w:hAnsi="Arial" w:cs="Arial"/>
        </w:rPr>
        <w:t>– DECLARAÇÃO DE RENUNCIA DE VISITA TÉCNICA ÀS LINHAS DO TRANSPORTE ESCOLAR</w:t>
      </w:r>
    </w:p>
    <w:p w:rsidR="0030605B" w:rsidRPr="0030605B" w:rsidRDefault="0030605B" w:rsidP="0030605B">
      <w:pPr>
        <w:rPr>
          <w:rFonts w:ascii="Arial" w:eastAsia="Calibri" w:hAnsi="Arial" w:cs="Arial"/>
        </w:rPr>
      </w:pPr>
      <w:r w:rsidRPr="009A3CF9">
        <w:rPr>
          <w:rFonts w:ascii="Arial" w:eastAsia="Calibri" w:hAnsi="Arial" w:cs="Arial"/>
          <w:b/>
        </w:rPr>
        <w:t xml:space="preserve">ANEXO XI </w:t>
      </w:r>
      <w:r w:rsidRPr="0030605B">
        <w:rPr>
          <w:rFonts w:ascii="Arial" w:eastAsia="Calibri" w:hAnsi="Arial" w:cs="Arial"/>
        </w:rPr>
        <w:t>– DECLARAÇÃO DE VISITA TÉCNIA ÀS LINHAS DO TRANSPORTE ESCOLAR</w:t>
      </w:r>
    </w:p>
    <w:p w:rsidR="0030605B" w:rsidRDefault="0030605B" w:rsidP="0030605B">
      <w:r w:rsidRPr="00DC2427">
        <w:rPr>
          <w:rFonts w:ascii="Arial" w:eastAsia="Calibri" w:hAnsi="Arial" w:cs="Arial"/>
          <w:b/>
        </w:rPr>
        <w:t>ANEXO X</w:t>
      </w:r>
      <w:r>
        <w:rPr>
          <w:rFonts w:ascii="Arial" w:eastAsia="Calibri" w:hAnsi="Arial" w:cs="Arial"/>
          <w:b/>
        </w:rPr>
        <w:t>II</w:t>
      </w:r>
      <w:r w:rsidRPr="00DC2427">
        <w:rPr>
          <w:rFonts w:ascii="Arial" w:eastAsia="Calibri" w:hAnsi="Arial" w:cs="Arial"/>
          <w:b/>
        </w:rPr>
        <w:t xml:space="preserve"> </w:t>
      </w:r>
      <w:r w:rsidRPr="0030605B">
        <w:rPr>
          <w:rFonts w:ascii="Arial" w:eastAsia="Calibri" w:hAnsi="Arial" w:cs="Arial"/>
        </w:rPr>
        <w:t>– MINUTA DO CONTRATO ADMINISTRATIVO</w:t>
      </w:r>
    </w:p>
    <w:p w:rsidR="00B43D13" w:rsidRPr="00DC2427" w:rsidRDefault="00B43D13" w:rsidP="00FC5935">
      <w:pPr>
        <w:rPr>
          <w:rFonts w:ascii="Arial" w:hAnsi="Arial" w:cs="Arial"/>
          <w:lang w:val="pt-PT"/>
        </w:rPr>
      </w:pPr>
    </w:p>
    <w:p w:rsidR="00B43D13" w:rsidRPr="00DC2427" w:rsidRDefault="00B43D13" w:rsidP="00FC5935">
      <w:pPr>
        <w:rPr>
          <w:rFonts w:ascii="Arial" w:hAnsi="Arial" w:cs="Arial"/>
          <w:color w:val="000000"/>
        </w:rPr>
      </w:pPr>
      <w:r w:rsidRPr="00DC2427">
        <w:rPr>
          <w:rFonts w:ascii="Arial" w:hAnsi="Arial" w:cs="Arial"/>
          <w:lang w:val="pt-PT"/>
        </w:rPr>
        <w:t xml:space="preserve">Doutor Ulysses/PR, </w:t>
      </w:r>
      <w:r w:rsidR="00ED6981">
        <w:rPr>
          <w:rFonts w:ascii="Arial" w:hAnsi="Arial" w:cs="Arial"/>
          <w:lang w:val="pt-PT"/>
        </w:rPr>
        <w:t>11de fevereiro</w:t>
      </w:r>
      <w:r w:rsidRPr="00DC2427">
        <w:rPr>
          <w:rFonts w:ascii="Arial" w:hAnsi="Arial" w:cs="Arial"/>
          <w:lang w:val="pt-PT"/>
        </w:rPr>
        <w:t xml:space="preserve"> de 202</w:t>
      </w:r>
      <w:r w:rsidR="007108A1">
        <w:rPr>
          <w:rFonts w:ascii="Arial" w:hAnsi="Arial" w:cs="Arial"/>
          <w:lang w:val="pt-PT"/>
        </w:rPr>
        <w:t>6</w:t>
      </w:r>
      <w:r w:rsidRPr="00DC2427">
        <w:rPr>
          <w:rFonts w:ascii="Arial" w:hAnsi="Arial" w:cs="Arial"/>
          <w:color w:val="000000"/>
        </w:rPr>
        <w:t>.</w:t>
      </w:r>
    </w:p>
    <w:p w:rsidR="00B43D13" w:rsidRPr="00DC2427" w:rsidRDefault="00B43D13" w:rsidP="00FC5935">
      <w:pPr>
        <w:pStyle w:val="PargrafodaLista"/>
        <w:ind w:left="0"/>
        <w:jc w:val="center"/>
        <w:rPr>
          <w:rFonts w:ascii="Arial" w:hAnsi="Arial" w:cs="Arial"/>
          <w:color w:val="000000"/>
        </w:rPr>
      </w:pPr>
    </w:p>
    <w:p w:rsidR="00B43D13" w:rsidRPr="00DC2427" w:rsidRDefault="003D05A7" w:rsidP="00FC5935">
      <w:pPr>
        <w:pStyle w:val="PargrafodaLista"/>
        <w:ind w:left="0"/>
        <w:jc w:val="center"/>
        <w:rPr>
          <w:rFonts w:ascii="Arial" w:hAnsi="Arial" w:cs="Arial"/>
          <w:color w:val="000000"/>
        </w:rPr>
      </w:pPr>
      <w:proofErr w:type="spellStart"/>
      <w:r>
        <w:rPr>
          <w:rFonts w:ascii="Arial" w:hAnsi="Arial" w:cs="Arial"/>
          <w:color w:val="000000"/>
        </w:rPr>
        <w:t>Esequiel</w:t>
      </w:r>
      <w:proofErr w:type="spellEnd"/>
      <w:r>
        <w:rPr>
          <w:rFonts w:ascii="Arial" w:hAnsi="Arial" w:cs="Arial"/>
          <w:color w:val="000000"/>
        </w:rPr>
        <w:t xml:space="preserve"> </w:t>
      </w:r>
      <w:proofErr w:type="spellStart"/>
      <w:r>
        <w:rPr>
          <w:rFonts w:ascii="Arial" w:hAnsi="Arial" w:cs="Arial"/>
          <w:color w:val="000000"/>
        </w:rPr>
        <w:t>Bestel</w:t>
      </w:r>
      <w:proofErr w:type="spellEnd"/>
      <w:r>
        <w:rPr>
          <w:rFonts w:ascii="Arial" w:hAnsi="Arial" w:cs="Arial"/>
          <w:color w:val="000000"/>
        </w:rPr>
        <w:t xml:space="preserve"> Júnior</w:t>
      </w:r>
    </w:p>
    <w:p w:rsidR="00B43D13" w:rsidRPr="00DC2427" w:rsidRDefault="00B43D13" w:rsidP="00FC5935">
      <w:pPr>
        <w:jc w:val="center"/>
        <w:rPr>
          <w:rFonts w:ascii="Arial" w:hAnsi="Arial" w:cs="Arial"/>
          <w:b/>
          <w:bCs/>
          <w:iCs/>
          <w:color w:val="000000"/>
        </w:rPr>
      </w:pPr>
      <w:r w:rsidRPr="00DC2427">
        <w:rPr>
          <w:rFonts w:ascii="Arial" w:hAnsi="Arial" w:cs="Arial"/>
          <w:b/>
          <w:bCs/>
          <w:iCs/>
          <w:color w:val="000000"/>
        </w:rPr>
        <w:t>Prefeito Municipal</w:t>
      </w:r>
    </w:p>
    <w:p w:rsidR="00B43D13" w:rsidRPr="00DC2427" w:rsidRDefault="00B43D13" w:rsidP="00FC5935">
      <w:pPr>
        <w:rPr>
          <w:rFonts w:ascii="Arial" w:hAnsi="Arial" w:cs="Arial"/>
        </w:rPr>
      </w:pPr>
    </w:p>
    <w:p w:rsidR="00B43D13" w:rsidRPr="00DC2427" w:rsidRDefault="00B43D13" w:rsidP="00FC5935">
      <w:pPr>
        <w:rPr>
          <w:rFonts w:ascii="Arial" w:hAnsi="Arial" w:cs="Arial"/>
        </w:rPr>
      </w:pPr>
    </w:p>
    <w:p w:rsidR="0024603E" w:rsidRDefault="0024603E" w:rsidP="00FC5935">
      <w:pPr>
        <w:jc w:val="center"/>
        <w:rPr>
          <w:rFonts w:ascii="Arial" w:hAnsi="Arial" w:cs="Arial"/>
          <w:b/>
          <w:sz w:val="32"/>
          <w:szCs w:val="32"/>
        </w:rPr>
      </w:pPr>
    </w:p>
    <w:p w:rsidR="001871E4" w:rsidRDefault="001871E4" w:rsidP="00FC5935">
      <w:pPr>
        <w:jc w:val="center"/>
        <w:rPr>
          <w:rFonts w:ascii="Arial" w:hAnsi="Arial" w:cs="Arial"/>
          <w:b/>
          <w:sz w:val="32"/>
          <w:szCs w:val="32"/>
        </w:rPr>
      </w:pPr>
    </w:p>
    <w:p w:rsidR="001871E4" w:rsidRDefault="001871E4" w:rsidP="00FC5935">
      <w:pPr>
        <w:jc w:val="center"/>
        <w:rPr>
          <w:rFonts w:ascii="Arial" w:hAnsi="Arial" w:cs="Arial"/>
          <w:b/>
          <w:sz w:val="32"/>
          <w:szCs w:val="32"/>
        </w:rPr>
      </w:pPr>
    </w:p>
    <w:p w:rsidR="001871E4" w:rsidRDefault="001871E4" w:rsidP="00FC5935">
      <w:pPr>
        <w:jc w:val="center"/>
        <w:rPr>
          <w:rFonts w:ascii="Arial" w:hAnsi="Arial" w:cs="Arial"/>
          <w:b/>
          <w:sz w:val="32"/>
          <w:szCs w:val="32"/>
        </w:rPr>
      </w:pPr>
    </w:p>
    <w:p w:rsidR="001871E4" w:rsidRDefault="001871E4" w:rsidP="00FC5935">
      <w:pPr>
        <w:jc w:val="center"/>
        <w:rPr>
          <w:rFonts w:ascii="Arial" w:hAnsi="Arial" w:cs="Arial"/>
          <w:b/>
          <w:sz w:val="32"/>
          <w:szCs w:val="32"/>
        </w:rPr>
      </w:pPr>
    </w:p>
    <w:p w:rsidR="001871E4" w:rsidRDefault="001871E4" w:rsidP="00FC5935">
      <w:pPr>
        <w:jc w:val="center"/>
        <w:rPr>
          <w:rFonts w:ascii="Arial" w:hAnsi="Arial" w:cs="Arial"/>
          <w:b/>
          <w:sz w:val="32"/>
          <w:szCs w:val="32"/>
        </w:rPr>
      </w:pPr>
    </w:p>
    <w:p w:rsidR="00AA7925" w:rsidRDefault="00AA7925" w:rsidP="00FC5935">
      <w:pPr>
        <w:jc w:val="center"/>
        <w:rPr>
          <w:rFonts w:ascii="Arial" w:hAnsi="Arial" w:cs="Arial"/>
          <w:b/>
          <w:sz w:val="32"/>
          <w:szCs w:val="32"/>
        </w:rPr>
      </w:pPr>
    </w:p>
    <w:p w:rsidR="00AA7925" w:rsidRDefault="00AA7925" w:rsidP="00FC5935">
      <w:pPr>
        <w:jc w:val="center"/>
        <w:rPr>
          <w:rFonts w:ascii="Arial" w:hAnsi="Arial" w:cs="Arial"/>
          <w:b/>
          <w:sz w:val="32"/>
          <w:szCs w:val="32"/>
        </w:rPr>
      </w:pPr>
    </w:p>
    <w:p w:rsidR="00AA7925" w:rsidRDefault="00AA7925" w:rsidP="00FC5935">
      <w:pPr>
        <w:jc w:val="center"/>
        <w:rPr>
          <w:rFonts w:ascii="Arial" w:hAnsi="Arial" w:cs="Arial"/>
          <w:b/>
          <w:sz w:val="32"/>
          <w:szCs w:val="32"/>
        </w:rPr>
      </w:pPr>
    </w:p>
    <w:p w:rsidR="00AA7925" w:rsidRDefault="00AA7925" w:rsidP="00FC5935">
      <w:pPr>
        <w:jc w:val="center"/>
        <w:rPr>
          <w:rFonts w:ascii="Arial" w:hAnsi="Arial" w:cs="Arial"/>
          <w:b/>
          <w:sz w:val="32"/>
          <w:szCs w:val="32"/>
        </w:rPr>
      </w:pPr>
    </w:p>
    <w:p w:rsidR="001871E4" w:rsidRDefault="001871E4" w:rsidP="004547FE">
      <w:pPr>
        <w:rPr>
          <w:rFonts w:ascii="Arial" w:hAnsi="Arial" w:cs="Arial"/>
          <w:b/>
          <w:sz w:val="32"/>
          <w:szCs w:val="32"/>
        </w:rPr>
      </w:pPr>
    </w:p>
    <w:p w:rsidR="001871E4" w:rsidRDefault="001871E4" w:rsidP="00FC5935">
      <w:pPr>
        <w:jc w:val="center"/>
        <w:rPr>
          <w:rFonts w:ascii="Arial" w:hAnsi="Arial" w:cs="Arial"/>
          <w:b/>
          <w:sz w:val="32"/>
          <w:szCs w:val="32"/>
        </w:rPr>
      </w:pPr>
    </w:p>
    <w:p w:rsidR="001871E4" w:rsidRDefault="001871E4" w:rsidP="00FC5935">
      <w:pPr>
        <w:jc w:val="center"/>
        <w:rPr>
          <w:rFonts w:ascii="Arial" w:hAnsi="Arial" w:cs="Arial"/>
          <w:b/>
          <w:sz w:val="32"/>
          <w:szCs w:val="32"/>
        </w:rPr>
      </w:pPr>
    </w:p>
    <w:p w:rsidR="001871E4" w:rsidRDefault="001871E4" w:rsidP="00FC5935">
      <w:pPr>
        <w:jc w:val="center"/>
        <w:rPr>
          <w:rFonts w:ascii="Arial" w:hAnsi="Arial" w:cs="Arial"/>
          <w:b/>
          <w:sz w:val="32"/>
          <w:szCs w:val="32"/>
        </w:rPr>
      </w:pPr>
    </w:p>
    <w:p w:rsidR="001871E4" w:rsidRPr="00D22017" w:rsidRDefault="001871E4" w:rsidP="001871E4">
      <w:pPr>
        <w:jc w:val="center"/>
        <w:rPr>
          <w:rFonts w:ascii="Arial" w:hAnsi="Arial" w:cs="Arial"/>
          <w:b/>
          <w:color w:val="000000"/>
        </w:rPr>
      </w:pPr>
      <w:r w:rsidRPr="00D22017">
        <w:rPr>
          <w:rFonts w:ascii="Arial" w:hAnsi="Arial" w:cs="Arial"/>
          <w:b/>
          <w:color w:val="000000"/>
        </w:rPr>
        <w:t xml:space="preserve">ANEXO I </w:t>
      </w:r>
    </w:p>
    <w:p w:rsidR="001871E4" w:rsidRPr="00D22017" w:rsidRDefault="001871E4" w:rsidP="001871E4">
      <w:pPr>
        <w:jc w:val="center"/>
        <w:rPr>
          <w:rFonts w:ascii="Arial" w:hAnsi="Arial" w:cs="Arial"/>
          <w:b/>
          <w:color w:val="000000"/>
        </w:rPr>
      </w:pPr>
    </w:p>
    <w:p w:rsidR="001871E4" w:rsidRPr="00D22017" w:rsidRDefault="001871E4" w:rsidP="001871E4">
      <w:pPr>
        <w:spacing w:line="259" w:lineRule="auto"/>
        <w:jc w:val="both"/>
        <w:rPr>
          <w:rFonts w:ascii="Arial" w:hAnsi="Arial" w:cs="Arial"/>
        </w:rPr>
      </w:pPr>
    </w:p>
    <w:p w:rsidR="00AA7925" w:rsidRPr="00D22017" w:rsidRDefault="001871E4" w:rsidP="00AA7925">
      <w:pPr>
        <w:spacing w:line="259" w:lineRule="auto"/>
        <w:jc w:val="center"/>
        <w:rPr>
          <w:rFonts w:ascii="Arial" w:eastAsia="Arial" w:hAnsi="Arial" w:cs="Arial"/>
        </w:rPr>
      </w:pPr>
      <w:r w:rsidRPr="00D22017">
        <w:rPr>
          <w:rFonts w:ascii="Arial" w:hAnsi="Arial" w:cs="Arial"/>
        </w:rPr>
        <w:t xml:space="preserve"> </w:t>
      </w:r>
      <w:r w:rsidR="00AA7925" w:rsidRPr="00D22017">
        <w:rPr>
          <w:rFonts w:ascii="Arial" w:eastAsia="Arial" w:hAnsi="Arial" w:cs="Arial"/>
          <w:b/>
        </w:rPr>
        <w:t>TERMO DE REFERENCIA</w:t>
      </w: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t xml:space="preserve"> </w:t>
      </w: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t xml:space="preserve"> </w:t>
      </w:r>
    </w:p>
    <w:p w:rsidR="00AA7925" w:rsidRPr="00A4780B" w:rsidRDefault="00AA7925" w:rsidP="00AA7925">
      <w:pPr>
        <w:jc w:val="both"/>
        <w:rPr>
          <w:rFonts w:ascii="Arial" w:hAnsi="Arial" w:cs="Arial"/>
          <w:lang w:val="pt-PT"/>
        </w:rPr>
      </w:pPr>
      <w:r>
        <w:rPr>
          <w:rFonts w:ascii="Arial" w:hAnsi="Arial" w:cs="Arial"/>
          <w:color w:val="000000"/>
        </w:rPr>
        <w:t xml:space="preserve">CONTRATAÇÃO DE EMPRESA PARA PRESTAÇÃO DE SERVIÇO DE TRANSPORTE ESCOLAR </w:t>
      </w:r>
      <w:r>
        <w:rPr>
          <w:rFonts w:ascii="Arial" w:hAnsi="Arial" w:cs="Arial"/>
          <w:lang w:val="pt-PT"/>
        </w:rPr>
        <w:t>PARA SECRETARIA MUNICIPAL DE EDUCAÇÃO DO MUNICÍPIO DE DOUTOR ULYSSES, CONFORME ANEXO I – TERMO DE REFERÊNCIA.</w:t>
      </w:r>
    </w:p>
    <w:p w:rsidR="00AA7925" w:rsidRPr="00B37867" w:rsidRDefault="00AA7925" w:rsidP="00AA7925">
      <w:pPr>
        <w:jc w:val="both"/>
        <w:rPr>
          <w:rFonts w:ascii="Arial" w:hAnsi="Arial" w:cs="Arial"/>
          <w:b/>
          <w:lang w:val="pt-PT"/>
        </w:rPr>
      </w:pPr>
    </w:p>
    <w:p w:rsidR="00AA7925" w:rsidRPr="00D22017" w:rsidRDefault="00AA7925" w:rsidP="00AA7925">
      <w:pPr>
        <w:spacing w:line="259" w:lineRule="auto"/>
        <w:jc w:val="both"/>
        <w:rPr>
          <w:rFonts w:ascii="Arial" w:eastAsia="Arial" w:hAnsi="Arial" w:cs="Arial"/>
        </w:rPr>
      </w:pP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t xml:space="preserve"> </w:t>
      </w:r>
    </w:p>
    <w:p w:rsidR="00AA7925" w:rsidRPr="00D22017" w:rsidRDefault="00AA7925" w:rsidP="00AA7925">
      <w:pPr>
        <w:tabs>
          <w:tab w:val="left" w:pos="6097"/>
        </w:tabs>
        <w:spacing w:line="259" w:lineRule="auto"/>
        <w:jc w:val="both"/>
        <w:rPr>
          <w:rFonts w:ascii="Arial" w:eastAsia="Arial" w:hAnsi="Arial" w:cs="Arial"/>
        </w:rPr>
      </w:pPr>
      <w:r w:rsidRPr="00D22017">
        <w:rPr>
          <w:rFonts w:ascii="Arial" w:eastAsia="Arial" w:hAnsi="Arial" w:cs="Arial"/>
        </w:rPr>
        <w:t xml:space="preserve">  </w:t>
      </w:r>
      <w:r>
        <w:rPr>
          <w:rFonts w:ascii="Arial" w:eastAsia="Arial" w:hAnsi="Arial" w:cs="Arial"/>
        </w:rPr>
        <w:tab/>
      </w: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t xml:space="preserve"> </w:t>
      </w: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t xml:space="preserve"> </w:t>
      </w:r>
    </w:p>
    <w:p w:rsidR="00AA7925" w:rsidRPr="00D22017" w:rsidRDefault="00AA7925" w:rsidP="00AA7925">
      <w:pPr>
        <w:spacing w:line="259" w:lineRule="auto"/>
        <w:jc w:val="both"/>
        <w:rPr>
          <w:rFonts w:ascii="Arial" w:eastAsia="Arial" w:hAnsi="Arial" w:cs="Arial"/>
        </w:rPr>
      </w:pPr>
    </w:p>
    <w:p w:rsidR="00AA7925" w:rsidRPr="00D22017" w:rsidRDefault="00AA7925" w:rsidP="00AA7925">
      <w:pPr>
        <w:spacing w:line="259" w:lineRule="auto"/>
        <w:jc w:val="both"/>
        <w:rPr>
          <w:rFonts w:ascii="Arial" w:eastAsia="Arial" w:hAnsi="Arial" w:cs="Arial"/>
        </w:rPr>
      </w:pPr>
    </w:p>
    <w:p w:rsidR="00AA7925" w:rsidRPr="00D22017" w:rsidRDefault="00AA7925" w:rsidP="00AA7925">
      <w:pPr>
        <w:spacing w:line="259" w:lineRule="auto"/>
        <w:jc w:val="both"/>
        <w:rPr>
          <w:rFonts w:ascii="Arial" w:eastAsia="Arial" w:hAnsi="Arial" w:cs="Arial"/>
        </w:rPr>
      </w:pPr>
    </w:p>
    <w:p w:rsidR="00AA7925" w:rsidRPr="00D22017" w:rsidRDefault="00AA7925" w:rsidP="00AA7925">
      <w:pPr>
        <w:spacing w:line="259" w:lineRule="auto"/>
        <w:jc w:val="both"/>
        <w:rPr>
          <w:rFonts w:ascii="Arial" w:eastAsia="Arial" w:hAnsi="Arial" w:cs="Arial"/>
        </w:rPr>
      </w:pP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t xml:space="preserve"> </w:t>
      </w:r>
    </w:p>
    <w:p w:rsidR="00AA7925" w:rsidRPr="00D22017" w:rsidRDefault="00AA7925" w:rsidP="00AA7925">
      <w:pPr>
        <w:tabs>
          <w:tab w:val="left" w:pos="795"/>
        </w:tabs>
        <w:spacing w:line="259" w:lineRule="auto"/>
        <w:jc w:val="both"/>
        <w:rPr>
          <w:rFonts w:ascii="Arial" w:eastAsia="Arial" w:hAnsi="Arial" w:cs="Arial"/>
        </w:rPr>
      </w:pPr>
      <w:r w:rsidRPr="00D22017">
        <w:rPr>
          <w:rFonts w:ascii="Arial" w:eastAsia="Arial" w:hAnsi="Arial" w:cs="Arial"/>
        </w:rPr>
        <w:t xml:space="preserve"> </w:t>
      </w:r>
      <w:r w:rsidRPr="00D22017">
        <w:rPr>
          <w:rFonts w:ascii="Arial" w:eastAsia="Arial" w:hAnsi="Arial" w:cs="Arial"/>
        </w:rPr>
        <w:tab/>
      </w: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t xml:space="preserve"> </w:t>
      </w:r>
    </w:p>
    <w:p w:rsidR="00AA7925" w:rsidRDefault="00AA7925" w:rsidP="00AA7925">
      <w:pPr>
        <w:spacing w:line="249" w:lineRule="auto"/>
        <w:jc w:val="center"/>
        <w:rPr>
          <w:rFonts w:ascii="Arial" w:eastAsia="Arial" w:hAnsi="Arial" w:cs="Arial"/>
        </w:rPr>
      </w:pPr>
      <w:r w:rsidRPr="00D22017">
        <w:rPr>
          <w:rFonts w:ascii="Arial" w:eastAsia="Arial" w:hAnsi="Arial" w:cs="Arial"/>
        </w:rPr>
        <w:t>DOUTOR ULYSSES/PR,</w:t>
      </w:r>
    </w:p>
    <w:p w:rsidR="00AA7925" w:rsidRPr="00D22017" w:rsidRDefault="00AA7925" w:rsidP="00AA7925">
      <w:pPr>
        <w:spacing w:line="249" w:lineRule="auto"/>
        <w:jc w:val="center"/>
        <w:rPr>
          <w:rFonts w:ascii="Arial" w:eastAsia="Arial" w:hAnsi="Arial" w:cs="Arial"/>
        </w:rPr>
      </w:pPr>
      <w:r>
        <w:rPr>
          <w:rFonts w:ascii="Arial" w:eastAsia="Arial" w:hAnsi="Arial" w:cs="Arial"/>
        </w:rPr>
        <w:t xml:space="preserve">FEVEREIRO DE 2026. </w:t>
      </w: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t xml:space="preserve"> </w:t>
      </w:r>
      <w:r w:rsidRPr="00D22017">
        <w:rPr>
          <w:rFonts w:ascii="Arial" w:eastAsia="Arial" w:hAnsi="Arial" w:cs="Arial"/>
        </w:rPr>
        <w:tab/>
        <w:t xml:space="preserve"> </w:t>
      </w:r>
    </w:p>
    <w:p w:rsidR="00AA7925" w:rsidRPr="00D22017" w:rsidRDefault="00AA7925" w:rsidP="00AA7925">
      <w:pPr>
        <w:spacing w:line="259" w:lineRule="auto"/>
        <w:jc w:val="both"/>
        <w:rPr>
          <w:rFonts w:ascii="Arial" w:eastAsia="Arial" w:hAnsi="Arial" w:cs="Arial"/>
        </w:rPr>
      </w:pP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lastRenderedPageBreak/>
        <w:t xml:space="preserve"> </w:t>
      </w:r>
    </w:p>
    <w:p w:rsidR="00AA7925" w:rsidRDefault="00AA7925" w:rsidP="00AA7925">
      <w:pPr>
        <w:spacing w:line="259" w:lineRule="auto"/>
        <w:jc w:val="both"/>
        <w:rPr>
          <w:rFonts w:ascii="Arial" w:eastAsia="Arial" w:hAnsi="Arial" w:cs="Arial"/>
        </w:rPr>
      </w:pPr>
    </w:p>
    <w:p w:rsidR="00AA7925" w:rsidRDefault="00AA7925" w:rsidP="00AA7925">
      <w:pPr>
        <w:spacing w:line="259" w:lineRule="auto"/>
        <w:jc w:val="both"/>
        <w:rPr>
          <w:rFonts w:ascii="Arial" w:eastAsia="Arial" w:hAnsi="Arial" w:cs="Arial"/>
        </w:rPr>
      </w:pPr>
    </w:p>
    <w:p w:rsidR="00AA7925" w:rsidRDefault="00AA7925" w:rsidP="00AA7925">
      <w:pPr>
        <w:spacing w:line="259" w:lineRule="auto"/>
        <w:jc w:val="both"/>
        <w:rPr>
          <w:rFonts w:ascii="Arial" w:eastAsia="Arial" w:hAnsi="Arial" w:cs="Arial"/>
        </w:rPr>
      </w:pPr>
    </w:p>
    <w:p w:rsidR="00AA7925" w:rsidRDefault="00AA7925" w:rsidP="00AA7925">
      <w:pPr>
        <w:spacing w:line="259" w:lineRule="auto"/>
        <w:jc w:val="both"/>
        <w:rPr>
          <w:rFonts w:ascii="Arial" w:eastAsia="Arial" w:hAnsi="Arial" w:cs="Arial"/>
        </w:rPr>
      </w:pPr>
    </w:p>
    <w:p w:rsidR="00AA7925" w:rsidRDefault="00AA7925" w:rsidP="00AA7925">
      <w:pPr>
        <w:spacing w:line="259" w:lineRule="auto"/>
        <w:jc w:val="both"/>
        <w:rPr>
          <w:rFonts w:ascii="Arial" w:eastAsia="Arial" w:hAnsi="Arial" w:cs="Arial"/>
        </w:rPr>
      </w:pPr>
    </w:p>
    <w:p w:rsidR="00AA7925" w:rsidRDefault="00AA7925" w:rsidP="00AA7925">
      <w:pPr>
        <w:spacing w:line="259" w:lineRule="auto"/>
        <w:jc w:val="both"/>
        <w:rPr>
          <w:rFonts w:ascii="Arial" w:eastAsia="Arial" w:hAnsi="Arial" w:cs="Arial"/>
        </w:rPr>
      </w:pPr>
    </w:p>
    <w:p w:rsidR="00AA7925" w:rsidRDefault="00AA7925" w:rsidP="00AA7925">
      <w:pPr>
        <w:spacing w:line="259" w:lineRule="auto"/>
        <w:jc w:val="both"/>
        <w:rPr>
          <w:rFonts w:ascii="Arial" w:eastAsia="Arial" w:hAnsi="Arial" w:cs="Arial"/>
        </w:rPr>
      </w:pPr>
    </w:p>
    <w:p w:rsidR="00AA7925" w:rsidRPr="00D22017" w:rsidRDefault="00AA7925" w:rsidP="00AA7925">
      <w:pPr>
        <w:spacing w:line="259" w:lineRule="auto"/>
        <w:jc w:val="both"/>
        <w:rPr>
          <w:rFonts w:ascii="Arial" w:eastAsia="Arial" w:hAnsi="Arial" w:cs="Arial"/>
        </w:rPr>
      </w:pPr>
    </w:p>
    <w:p w:rsidR="00AA7925" w:rsidRPr="00D22017" w:rsidRDefault="00AA7925" w:rsidP="00AA7925">
      <w:pPr>
        <w:spacing w:line="249" w:lineRule="auto"/>
        <w:jc w:val="both"/>
        <w:rPr>
          <w:rFonts w:ascii="Arial" w:eastAsia="Arial" w:hAnsi="Arial" w:cs="Arial"/>
        </w:rPr>
      </w:pPr>
      <w:r w:rsidRPr="00D22017">
        <w:rPr>
          <w:rFonts w:ascii="Arial" w:eastAsia="Arial" w:hAnsi="Arial" w:cs="Arial"/>
        </w:rPr>
        <w:t xml:space="preserve"> </w:t>
      </w: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t xml:space="preserve"> </w:t>
      </w:r>
    </w:p>
    <w:p w:rsidR="00AA7925" w:rsidRDefault="00AA7925" w:rsidP="00AA7925">
      <w:pPr>
        <w:pStyle w:val="CabealhodoSumrio"/>
        <w:spacing w:before="0"/>
      </w:pPr>
      <w:r>
        <w:t>Sumário</w:t>
      </w:r>
    </w:p>
    <w:p w:rsidR="00AA7925" w:rsidRPr="001A37C6" w:rsidRDefault="00AA7925" w:rsidP="00AA7925">
      <w:pPr>
        <w:pStyle w:val="Sumrio1"/>
        <w:tabs>
          <w:tab w:val="left" w:pos="660"/>
          <w:tab w:val="right" w:leader="dot" w:pos="9486"/>
        </w:tabs>
        <w:rPr>
          <w:rFonts w:ascii="Calibri" w:hAnsi="Calibri"/>
          <w:sz w:val="22"/>
          <w:szCs w:val="22"/>
        </w:rPr>
      </w:pPr>
      <w:r>
        <w:fldChar w:fldCharType="begin"/>
      </w:r>
      <w:r>
        <w:instrText xml:space="preserve"> TOC \o "1-3" \h \z \u </w:instrText>
      </w:r>
      <w:r>
        <w:fldChar w:fldCharType="separate"/>
      </w:r>
      <w:hyperlink w:anchor="_Toc104191602" w:history="1">
        <w:r w:rsidRPr="00E8654E">
          <w:rPr>
            <w:rStyle w:val="Hyperlink"/>
          </w:rPr>
          <w:t xml:space="preserve">1. </w:t>
        </w:r>
        <w:r w:rsidRPr="001A37C6">
          <w:rPr>
            <w:rFonts w:ascii="Calibri" w:hAnsi="Calibri"/>
            <w:sz w:val="22"/>
            <w:szCs w:val="22"/>
          </w:rPr>
          <w:tab/>
        </w:r>
        <w:r w:rsidRPr="00E8654E">
          <w:rPr>
            <w:rStyle w:val="Hyperlink"/>
          </w:rPr>
          <w:t>OBJETO</w:t>
        </w:r>
        <w:r>
          <w:rPr>
            <w:webHidden/>
          </w:rPr>
          <w:tab/>
        </w:r>
        <w:r>
          <w:rPr>
            <w:webHidden/>
          </w:rPr>
          <w:fldChar w:fldCharType="begin"/>
        </w:r>
        <w:r>
          <w:rPr>
            <w:webHidden/>
          </w:rPr>
          <w:instrText xml:space="preserve"> PAGEREF _Toc104191602 \h </w:instrText>
        </w:r>
        <w:r>
          <w:rPr>
            <w:webHidden/>
          </w:rPr>
        </w:r>
        <w:r>
          <w:rPr>
            <w:webHidden/>
          </w:rPr>
          <w:fldChar w:fldCharType="separate"/>
        </w:r>
        <w:r w:rsidR="005B5811">
          <w:rPr>
            <w:webHidden/>
          </w:rPr>
          <w:t>33</w:t>
        </w:r>
        <w:r>
          <w:rPr>
            <w:webHidden/>
          </w:rPr>
          <w:fldChar w:fldCharType="end"/>
        </w:r>
      </w:hyperlink>
    </w:p>
    <w:p w:rsidR="00AA7925" w:rsidRPr="001A37C6" w:rsidRDefault="00C95A72" w:rsidP="00AA7925">
      <w:pPr>
        <w:pStyle w:val="Sumrio1"/>
        <w:tabs>
          <w:tab w:val="left" w:pos="660"/>
          <w:tab w:val="right" w:leader="dot" w:pos="9486"/>
        </w:tabs>
        <w:rPr>
          <w:rFonts w:ascii="Calibri" w:hAnsi="Calibri"/>
          <w:sz w:val="22"/>
          <w:szCs w:val="22"/>
        </w:rPr>
      </w:pPr>
      <w:hyperlink w:anchor="_Toc104191603" w:history="1">
        <w:r w:rsidR="00AA7925" w:rsidRPr="00E8654E">
          <w:rPr>
            <w:rStyle w:val="Hyperlink"/>
          </w:rPr>
          <w:t xml:space="preserve">2. </w:t>
        </w:r>
        <w:r w:rsidR="00AA7925" w:rsidRPr="001A37C6">
          <w:rPr>
            <w:rFonts w:ascii="Calibri" w:hAnsi="Calibri"/>
            <w:sz w:val="22"/>
            <w:szCs w:val="22"/>
          </w:rPr>
          <w:tab/>
        </w:r>
        <w:r w:rsidR="00AA7925" w:rsidRPr="00E8654E">
          <w:rPr>
            <w:rStyle w:val="Hyperlink"/>
          </w:rPr>
          <w:t>DA DESCRIÇÃO DO OBJETO, DOS LOTES, DAS QUANTIDADES E VALORES MÁXIMOS E DEMAIS CONDIÇÕES DA LICITAÇÃO</w:t>
        </w:r>
        <w:r w:rsidR="00AA7925">
          <w:rPr>
            <w:webHidden/>
          </w:rPr>
          <w:tab/>
        </w:r>
        <w:r w:rsidR="00AA7925">
          <w:rPr>
            <w:webHidden/>
          </w:rPr>
          <w:fldChar w:fldCharType="begin"/>
        </w:r>
        <w:r w:rsidR="00AA7925">
          <w:rPr>
            <w:webHidden/>
          </w:rPr>
          <w:instrText xml:space="preserve"> PAGEREF _Toc104191603 \h </w:instrText>
        </w:r>
        <w:r w:rsidR="00AA7925">
          <w:rPr>
            <w:webHidden/>
          </w:rPr>
        </w:r>
        <w:r w:rsidR="00AA7925">
          <w:rPr>
            <w:webHidden/>
          </w:rPr>
          <w:fldChar w:fldCharType="separate"/>
        </w:r>
        <w:r w:rsidR="005B5811">
          <w:rPr>
            <w:webHidden/>
          </w:rPr>
          <w:t>33</w:t>
        </w:r>
        <w:r w:rsidR="00AA7925">
          <w:rPr>
            <w:webHidden/>
          </w:rPr>
          <w:fldChar w:fldCharType="end"/>
        </w:r>
      </w:hyperlink>
    </w:p>
    <w:p w:rsidR="00AA7925" w:rsidRPr="001A37C6" w:rsidRDefault="00C95A72" w:rsidP="00AA7925">
      <w:pPr>
        <w:pStyle w:val="Sumrio1"/>
        <w:tabs>
          <w:tab w:val="left" w:pos="660"/>
          <w:tab w:val="right" w:leader="dot" w:pos="9486"/>
        </w:tabs>
        <w:rPr>
          <w:rFonts w:ascii="Calibri" w:hAnsi="Calibri"/>
          <w:sz w:val="22"/>
          <w:szCs w:val="22"/>
        </w:rPr>
      </w:pPr>
      <w:hyperlink w:anchor="_Toc104191604" w:history="1">
        <w:r w:rsidR="00AA7925" w:rsidRPr="00E8654E">
          <w:rPr>
            <w:rStyle w:val="Hyperlink"/>
          </w:rPr>
          <w:t xml:space="preserve">3. </w:t>
        </w:r>
        <w:r w:rsidR="00AA7925" w:rsidRPr="001A37C6">
          <w:rPr>
            <w:rFonts w:ascii="Calibri" w:hAnsi="Calibri"/>
            <w:sz w:val="22"/>
            <w:szCs w:val="22"/>
          </w:rPr>
          <w:tab/>
        </w:r>
        <w:r w:rsidR="00AA7925" w:rsidRPr="00E8654E">
          <w:rPr>
            <w:rStyle w:val="Hyperlink"/>
          </w:rPr>
          <w:t>ESPECIFICAÇÕES E ROTAS A SEREM CONTRATADOS</w:t>
        </w:r>
        <w:r w:rsidR="00AA7925">
          <w:rPr>
            <w:webHidden/>
          </w:rPr>
          <w:tab/>
        </w:r>
        <w:r w:rsidR="00AA7925">
          <w:rPr>
            <w:webHidden/>
          </w:rPr>
          <w:fldChar w:fldCharType="begin"/>
        </w:r>
        <w:r w:rsidR="00AA7925">
          <w:rPr>
            <w:webHidden/>
          </w:rPr>
          <w:instrText xml:space="preserve"> PAGEREF _Toc104191604 \h </w:instrText>
        </w:r>
        <w:r w:rsidR="00AA7925">
          <w:rPr>
            <w:webHidden/>
          </w:rPr>
        </w:r>
        <w:r w:rsidR="00AA7925">
          <w:rPr>
            <w:webHidden/>
          </w:rPr>
          <w:fldChar w:fldCharType="separate"/>
        </w:r>
        <w:r w:rsidR="005B5811">
          <w:rPr>
            <w:webHidden/>
          </w:rPr>
          <w:t>35</w:t>
        </w:r>
        <w:r w:rsidR="00AA7925">
          <w:rPr>
            <w:webHidden/>
          </w:rPr>
          <w:fldChar w:fldCharType="end"/>
        </w:r>
      </w:hyperlink>
    </w:p>
    <w:p w:rsidR="00AA7925" w:rsidRPr="001A37C6" w:rsidRDefault="00C95A72" w:rsidP="00AA7925">
      <w:pPr>
        <w:pStyle w:val="Sumrio1"/>
        <w:tabs>
          <w:tab w:val="left" w:pos="660"/>
          <w:tab w:val="right" w:leader="dot" w:pos="9486"/>
        </w:tabs>
        <w:rPr>
          <w:rFonts w:ascii="Calibri" w:hAnsi="Calibri"/>
          <w:sz w:val="22"/>
          <w:szCs w:val="22"/>
        </w:rPr>
      </w:pPr>
      <w:hyperlink w:anchor="_Toc104191605" w:history="1">
        <w:r w:rsidR="00AA7925" w:rsidRPr="00E8654E">
          <w:rPr>
            <w:rStyle w:val="Hyperlink"/>
          </w:rPr>
          <w:t xml:space="preserve">4. </w:t>
        </w:r>
        <w:r w:rsidR="00AA7925" w:rsidRPr="001A37C6">
          <w:rPr>
            <w:rFonts w:ascii="Calibri" w:hAnsi="Calibri"/>
            <w:sz w:val="22"/>
            <w:szCs w:val="22"/>
          </w:rPr>
          <w:tab/>
        </w:r>
        <w:r w:rsidR="00AA7925" w:rsidRPr="00E8654E">
          <w:rPr>
            <w:rStyle w:val="Hyperlink"/>
          </w:rPr>
          <w:t>JUSTIFICATIVA</w:t>
        </w:r>
        <w:r w:rsidR="00AA7925">
          <w:rPr>
            <w:webHidden/>
          </w:rPr>
          <w:tab/>
        </w:r>
        <w:r w:rsidR="00AA7925">
          <w:rPr>
            <w:webHidden/>
          </w:rPr>
          <w:fldChar w:fldCharType="begin"/>
        </w:r>
        <w:r w:rsidR="00AA7925">
          <w:rPr>
            <w:webHidden/>
          </w:rPr>
          <w:instrText xml:space="preserve"> PAGEREF _Toc104191605 \h </w:instrText>
        </w:r>
        <w:r w:rsidR="00AA7925">
          <w:rPr>
            <w:webHidden/>
          </w:rPr>
        </w:r>
        <w:r w:rsidR="00AA7925">
          <w:rPr>
            <w:webHidden/>
          </w:rPr>
          <w:fldChar w:fldCharType="separate"/>
        </w:r>
        <w:r w:rsidR="005B5811">
          <w:rPr>
            <w:webHidden/>
          </w:rPr>
          <w:t>38</w:t>
        </w:r>
        <w:r w:rsidR="00AA7925">
          <w:rPr>
            <w:webHidden/>
          </w:rPr>
          <w:fldChar w:fldCharType="end"/>
        </w:r>
      </w:hyperlink>
    </w:p>
    <w:p w:rsidR="00AA7925" w:rsidRPr="001A37C6" w:rsidRDefault="00C95A72" w:rsidP="00AA7925">
      <w:pPr>
        <w:pStyle w:val="Sumrio1"/>
        <w:tabs>
          <w:tab w:val="left" w:pos="660"/>
          <w:tab w:val="right" w:leader="dot" w:pos="9486"/>
        </w:tabs>
        <w:rPr>
          <w:rFonts w:ascii="Calibri" w:hAnsi="Calibri"/>
          <w:sz w:val="22"/>
          <w:szCs w:val="22"/>
        </w:rPr>
      </w:pPr>
      <w:hyperlink w:anchor="_Toc104191606" w:history="1">
        <w:r w:rsidR="00AA7925" w:rsidRPr="00E8654E">
          <w:rPr>
            <w:rStyle w:val="Hyperlink"/>
          </w:rPr>
          <w:t xml:space="preserve">5. </w:t>
        </w:r>
        <w:r w:rsidR="00AA7925" w:rsidRPr="001A37C6">
          <w:rPr>
            <w:rFonts w:ascii="Calibri" w:hAnsi="Calibri"/>
            <w:sz w:val="22"/>
            <w:szCs w:val="22"/>
          </w:rPr>
          <w:tab/>
        </w:r>
        <w:r w:rsidR="00AA7925" w:rsidRPr="00E8654E">
          <w:rPr>
            <w:rStyle w:val="Hyperlink"/>
          </w:rPr>
          <w:t>DA PRESTAÇÃO DOS SERVIÇOS</w:t>
        </w:r>
        <w:r w:rsidR="00AA7925">
          <w:rPr>
            <w:webHidden/>
          </w:rPr>
          <w:tab/>
        </w:r>
        <w:r w:rsidR="00AA7925">
          <w:rPr>
            <w:webHidden/>
          </w:rPr>
          <w:fldChar w:fldCharType="begin"/>
        </w:r>
        <w:r w:rsidR="00AA7925">
          <w:rPr>
            <w:webHidden/>
          </w:rPr>
          <w:instrText xml:space="preserve"> PAGEREF _Toc104191606 \h </w:instrText>
        </w:r>
        <w:r w:rsidR="00AA7925">
          <w:rPr>
            <w:webHidden/>
          </w:rPr>
        </w:r>
        <w:r w:rsidR="00AA7925">
          <w:rPr>
            <w:webHidden/>
          </w:rPr>
          <w:fldChar w:fldCharType="separate"/>
        </w:r>
        <w:r w:rsidR="005B5811">
          <w:rPr>
            <w:webHidden/>
          </w:rPr>
          <w:t>38</w:t>
        </w:r>
        <w:r w:rsidR="00AA7925">
          <w:rPr>
            <w:webHidden/>
          </w:rPr>
          <w:fldChar w:fldCharType="end"/>
        </w:r>
      </w:hyperlink>
    </w:p>
    <w:p w:rsidR="00AA7925" w:rsidRPr="001A37C6" w:rsidRDefault="00C95A72" w:rsidP="00AA7925">
      <w:pPr>
        <w:pStyle w:val="Sumrio1"/>
        <w:tabs>
          <w:tab w:val="right" w:leader="dot" w:pos="9486"/>
        </w:tabs>
        <w:rPr>
          <w:rFonts w:ascii="Calibri" w:hAnsi="Calibri"/>
          <w:sz w:val="22"/>
          <w:szCs w:val="22"/>
        </w:rPr>
      </w:pPr>
      <w:hyperlink w:anchor="_Toc104191607" w:history="1">
        <w:r w:rsidR="00AA7925" w:rsidRPr="00E8654E">
          <w:rPr>
            <w:rStyle w:val="Hyperlink"/>
          </w:rPr>
          <w:t>6. VISTORIA</w:t>
        </w:r>
        <w:r w:rsidR="00AA7925">
          <w:rPr>
            <w:webHidden/>
          </w:rPr>
          <w:tab/>
        </w:r>
        <w:r w:rsidR="00AA7925">
          <w:rPr>
            <w:webHidden/>
          </w:rPr>
          <w:fldChar w:fldCharType="begin"/>
        </w:r>
        <w:r w:rsidR="00AA7925">
          <w:rPr>
            <w:webHidden/>
          </w:rPr>
          <w:instrText xml:space="preserve"> PAGEREF _Toc104191607 \h </w:instrText>
        </w:r>
        <w:r w:rsidR="00AA7925">
          <w:rPr>
            <w:webHidden/>
          </w:rPr>
        </w:r>
        <w:r w:rsidR="00AA7925">
          <w:rPr>
            <w:webHidden/>
          </w:rPr>
          <w:fldChar w:fldCharType="separate"/>
        </w:r>
        <w:r w:rsidR="005B5811">
          <w:rPr>
            <w:webHidden/>
          </w:rPr>
          <w:t>40</w:t>
        </w:r>
        <w:r w:rsidR="00AA7925">
          <w:rPr>
            <w:webHidden/>
          </w:rPr>
          <w:fldChar w:fldCharType="end"/>
        </w:r>
      </w:hyperlink>
    </w:p>
    <w:p w:rsidR="00AA7925" w:rsidRPr="001A37C6" w:rsidRDefault="00C95A72" w:rsidP="00AA7925">
      <w:pPr>
        <w:pStyle w:val="Sumrio1"/>
        <w:tabs>
          <w:tab w:val="right" w:leader="dot" w:pos="9486"/>
        </w:tabs>
        <w:rPr>
          <w:rFonts w:ascii="Calibri" w:hAnsi="Calibri"/>
          <w:sz w:val="22"/>
          <w:szCs w:val="22"/>
        </w:rPr>
      </w:pPr>
      <w:hyperlink w:anchor="_Toc104191608" w:history="1">
        <w:r w:rsidR="00AA7925" w:rsidRPr="00E8654E">
          <w:rPr>
            <w:rStyle w:val="Hyperlink"/>
          </w:rPr>
          <w:t>7. PRAZO DE VIGÊNCIA DO CONTRATO</w:t>
        </w:r>
        <w:r w:rsidR="00AA7925">
          <w:rPr>
            <w:webHidden/>
          </w:rPr>
          <w:tab/>
        </w:r>
        <w:r w:rsidR="00AA7925">
          <w:rPr>
            <w:webHidden/>
          </w:rPr>
          <w:fldChar w:fldCharType="begin"/>
        </w:r>
        <w:r w:rsidR="00AA7925">
          <w:rPr>
            <w:webHidden/>
          </w:rPr>
          <w:instrText xml:space="preserve"> PAGEREF _Toc104191608 \h </w:instrText>
        </w:r>
        <w:r w:rsidR="00AA7925">
          <w:rPr>
            <w:webHidden/>
          </w:rPr>
        </w:r>
        <w:r w:rsidR="00AA7925">
          <w:rPr>
            <w:webHidden/>
          </w:rPr>
          <w:fldChar w:fldCharType="separate"/>
        </w:r>
        <w:r w:rsidR="005B5811">
          <w:rPr>
            <w:webHidden/>
          </w:rPr>
          <w:t>41</w:t>
        </w:r>
        <w:r w:rsidR="00AA7925">
          <w:rPr>
            <w:webHidden/>
          </w:rPr>
          <w:fldChar w:fldCharType="end"/>
        </w:r>
      </w:hyperlink>
    </w:p>
    <w:p w:rsidR="00AA7925" w:rsidRPr="001A37C6" w:rsidRDefault="00C95A72" w:rsidP="00AA7925">
      <w:pPr>
        <w:pStyle w:val="Sumrio1"/>
        <w:tabs>
          <w:tab w:val="left" w:pos="660"/>
          <w:tab w:val="right" w:leader="dot" w:pos="9486"/>
        </w:tabs>
        <w:rPr>
          <w:rFonts w:ascii="Calibri" w:hAnsi="Calibri"/>
          <w:sz w:val="22"/>
          <w:szCs w:val="22"/>
        </w:rPr>
      </w:pPr>
      <w:hyperlink w:anchor="_Toc104191609" w:history="1">
        <w:r w:rsidR="00AA7925" w:rsidRPr="00E8654E">
          <w:rPr>
            <w:rStyle w:val="Hyperlink"/>
          </w:rPr>
          <w:t xml:space="preserve">8. </w:t>
        </w:r>
        <w:r w:rsidR="00AA7925" w:rsidRPr="001A37C6">
          <w:rPr>
            <w:rFonts w:ascii="Calibri" w:hAnsi="Calibri"/>
            <w:sz w:val="22"/>
            <w:szCs w:val="22"/>
          </w:rPr>
          <w:tab/>
        </w:r>
        <w:r w:rsidR="00AA7925" w:rsidRPr="00E8654E">
          <w:rPr>
            <w:rStyle w:val="Hyperlink"/>
          </w:rPr>
          <w:t>DO EVENTUAL REAJUSTE DO CONTRATO</w:t>
        </w:r>
        <w:r w:rsidR="00AA7925">
          <w:rPr>
            <w:webHidden/>
          </w:rPr>
          <w:tab/>
        </w:r>
        <w:r w:rsidR="00AA7925">
          <w:rPr>
            <w:webHidden/>
          </w:rPr>
          <w:fldChar w:fldCharType="begin"/>
        </w:r>
        <w:r w:rsidR="00AA7925">
          <w:rPr>
            <w:webHidden/>
          </w:rPr>
          <w:instrText xml:space="preserve"> PAGEREF _Toc104191609 \h </w:instrText>
        </w:r>
        <w:r w:rsidR="00AA7925">
          <w:rPr>
            <w:webHidden/>
          </w:rPr>
        </w:r>
        <w:r w:rsidR="00AA7925">
          <w:rPr>
            <w:webHidden/>
          </w:rPr>
          <w:fldChar w:fldCharType="separate"/>
        </w:r>
        <w:r w:rsidR="005B5811">
          <w:rPr>
            <w:webHidden/>
          </w:rPr>
          <w:t>41</w:t>
        </w:r>
        <w:r w:rsidR="00AA7925">
          <w:rPr>
            <w:webHidden/>
          </w:rPr>
          <w:fldChar w:fldCharType="end"/>
        </w:r>
      </w:hyperlink>
    </w:p>
    <w:p w:rsidR="00AA7925" w:rsidRPr="001A37C6" w:rsidRDefault="00C95A72" w:rsidP="00AA7925">
      <w:pPr>
        <w:pStyle w:val="Sumrio1"/>
        <w:tabs>
          <w:tab w:val="left" w:pos="660"/>
          <w:tab w:val="right" w:leader="dot" w:pos="9486"/>
        </w:tabs>
        <w:rPr>
          <w:rFonts w:ascii="Calibri" w:hAnsi="Calibri"/>
          <w:sz w:val="22"/>
          <w:szCs w:val="22"/>
        </w:rPr>
      </w:pPr>
      <w:hyperlink w:anchor="_Toc104191610" w:history="1">
        <w:r w:rsidR="00AA7925" w:rsidRPr="00E8654E">
          <w:rPr>
            <w:rStyle w:val="Hyperlink"/>
          </w:rPr>
          <w:t xml:space="preserve">9. </w:t>
        </w:r>
        <w:r w:rsidR="00AA7925" w:rsidRPr="001A37C6">
          <w:rPr>
            <w:rFonts w:ascii="Calibri" w:hAnsi="Calibri"/>
            <w:sz w:val="22"/>
            <w:szCs w:val="22"/>
          </w:rPr>
          <w:tab/>
        </w:r>
        <w:r w:rsidR="00AA7925" w:rsidRPr="00E8654E">
          <w:rPr>
            <w:rStyle w:val="Hyperlink"/>
          </w:rPr>
          <w:t>DAS PROIBIÇÕES</w:t>
        </w:r>
        <w:r w:rsidR="00AA7925">
          <w:rPr>
            <w:webHidden/>
          </w:rPr>
          <w:tab/>
        </w:r>
        <w:r w:rsidR="00AA7925">
          <w:rPr>
            <w:webHidden/>
          </w:rPr>
          <w:fldChar w:fldCharType="begin"/>
        </w:r>
        <w:r w:rsidR="00AA7925">
          <w:rPr>
            <w:webHidden/>
          </w:rPr>
          <w:instrText xml:space="preserve"> PAGEREF _Toc104191610 \h </w:instrText>
        </w:r>
        <w:r w:rsidR="00AA7925">
          <w:rPr>
            <w:webHidden/>
          </w:rPr>
        </w:r>
        <w:r w:rsidR="00AA7925">
          <w:rPr>
            <w:webHidden/>
          </w:rPr>
          <w:fldChar w:fldCharType="separate"/>
        </w:r>
        <w:r w:rsidR="005B5811">
          <w:rPr>
            <w:webHidden/>
          </w:rPr>
          <w:t>42</w:t>
        </w:r>
        <w:r w:rsidR="00AA7925">
          <w:rPr>
            <w:webHidden/>
          </w:rPr>
          <w:fldChar w:fldCharType="end"/>
        </w:r>
      </w:hyperlink>
    </w:p>
    <w:p w:rsidR="00AA7925" w:rsidRPr="001A37C6" w:rsidRDefault="00C95A72" w:rsidP="00AA7925">
      <w:pPr>
        <w:pStyle w:val="Sumrio1"/>
        <w:tabs>
          <w:tab w:val="left" w:pos="660"/>
          <w:tab w:val="right" w:leader="dot" w:pos="9486"/>
        </w:tabs>
        <w:rPr>
          <w:rFonts w:ascii="Calibri" w:hAnsi="Calibri"/>
          <w:sz w:val="22"/>
          <w:szCs w:val="22"/>
        </w:rPr>
      </w:pPr>
      <w:hyperlink w:anchor="_Toc104191611" w:history="1">
        <w:r w:rsidR="00AA7925" w:rsidRPr="00E8654E">
          <w:rPr>
            <w:rStyle w:val="Hyperlink"/>
          </w:rPr>
          <w:t xml:space="preserve">10. </w:t>
        </w:r>
        <w:r w:rsidR="00AA7925" w:rsidRPr="001A37C6">
          <w:rPr>
            <w:rFonts w:ascii="Calibri" w:hAnsi="Calibri"/>
            <w:sz w:val="22"/>
            <w:szCs w:val="22"/>
          </w:rPr>
          <w:tab/>
        </w:r>
        <w:r w:rsidR="00AA7925" w:rsidRPr="00E8654E">
          <w:rPr>
            <w:rStyle w:val="Hyperlink"/>
          </w:rPr>
          <w:t>CONDIÇÕES GERAIS.</w:t>
        </w:r>
        <w:r w:rsidR="00AA7925">
          <w:rPr>
            <w:webHidden/>
          </w:rPr>
          <w:tab/>
        </w:r>
        <w:r w:rsidR="00AA7925">
          <w:rPr>
            <w:webHidden/>
          </w:rPr>
          <w:fldChar w:fldCharType="begin"/>
        </w:r>
        <w:r w:rsidR="00AA7925">
          <w:rPr>
            <w:webHidden/>
          </w:rPr>
          <w:instrText xml:space="preserve"> PAGEREF _Toc104191611 \h </w:instrText>
        </w:r>
        <w:r w:rsidR="00AA7925">
          <w:rPr>
            <w:webHidden/>
          </w:rPr>
        </w:r>
        <w:r w:rsidR="00AA7925">
          <w:rPr>
            <w:webHidden/>
          </w:rPr>
          <w:fldChar w:fldCharType="separate"/>
        </w:r>
        <w:r w:rsidR="005B5811">
          <w:rPr>
            <w:webHidden/>
          </w:rPr>
          <w:t>42</w:t>
        </w:r>
        <w:r w:rsidR="00AA7925">
          <w:rPr>
            <w:webHidden/>
          </w:rPr>
          <w:fldChar w:fldCharType="end"/>
        </w:r>
      </w:hyperlink>
    </w:p>
    <w:p w:rsidR="00AA7925" w:rsidRPr="001A37C6" w:rsidRDefault="00C95A72" w:rsidP="00AA7925">
      <w:pPr>
        <w:pStyle w:val="Sumrio1"/>
        <w:tabs>
          <w:tab w:val="left" w:pos="660"/>
          <w:tab w:val="right" w:leader="dot" w:pos="9486"/>
        </w:tabs>
        <w:rPr>
          <w:rFonts w:ascii="Calibri" w:hAnsi="Calibri"/>
          <w:sz w:val="22"/>
          <w:szCs w:val="22"/>
        </w:rPr>
      </w:pPr>
      <w:hyperlink w:anchor="_Toc104191612" w:history="1">
        <w:r w:rsidR="00AA7925" w:rsidRPr="00E8654E">
          <w:rPr>
            <w:rStyle w:val="Hyperlink"/>
          </w:rPr>
          <w:t xml:space="preserve">11. </w:t>
        </w:r>
        <w:r w:rsidR="00AA7925" w:rsidRPr="001A37C6">
          <w:rPr>
            <w:rFonts w:ascii="Calibri" w:hAnsi="Calibri"/>
            <w:sz w:val="22"/>
            <w:szCs w:val="22"/>
          </w:rPr>
          <w:tab/>
        </w:r>
        <w:r w:rsidR="00AA7925" w:rsidRPr="00E8654E">
          <w:rPr>
            <w:rStyle w:val="Hyperlink"/>
          </w:rPr>
          <w:t>QUALIFICAÇÃO TÉCNICA</w:t>
        </w:r>
        <w:r w:rsidR="00AA7925">
          <w:rPr>
            <w:webHidden/>
          </w:rPr>
          <w:tab/>
        </w:r>
        <w:r w:rsidR="00AA7925">
          <w:rPr>
            <w:webHidden/>
          </w:rPr>
          <w:fldChar w:fldCharType="begin"/>
        </w:r>
        <w:r w:rsidR="00AA7925">
          <w:rPr>
            <w:webHidden/>
          </w:rPr>
          <w:instrText xml:space="preserve"> PAGEREF _Toc104191612 \h </w:instrText>
        </w:r>
        <w:r w:rsidR="00AA7925">
          <w:rPr>
            <w:webHidden/>
          </w:rPr>
        </w:r>
        <w:r w:rsidR="00AA7925">
          <w:rPr>
            <w:webHidden/>
          </w:rPr>
          <w:fldChar w:fldCharType="separate"/>
        </w:r>
        <w:r w:rsidR="005B5811">
          <w:rPr>
            <w:webHidden/>
          </w:rPr>
          <w:t>43</w:t>
        </w:r>
        <w:r w:rsidR="00AA7925">
          <w:rPr>
            <w:webHidden/>
          </w:rPr>
          <w:fldChar w:fldCharType="end"/>
        </w:r>
      </w:hyperlink>
    </w:p>
    <w:p w:rsidR="00AA7925" w:rsidRPr="001A37C6" w:rsidRDefault="00C95A72" w:rsidP="00AA7925">
      <w:pPr>
        <w:pStyle w:val="Sumrio1"/>
        <w:tabs>
          <w:tab w:val="right" w:leader="dot" w:pos="9486"/>
        </w:tabs>
        <w:rPr>
          <w:rFonts w:ascii="Calibri" w:hAnsi="Calibri"/>
          <w:sz w:val="22"/>
          <w:szCs w:val="22"/>
        </w:rPr>
      </w:pPr>
      <w:hyperlink w:anchor="_Toc104191613" w:history="1">
        <w:r w:rsidR="00AA7925" w:rsidRPr="00E8654E">
          <w:rPr>
            <w:rStyle w:val="Hyperlink"/>
          </w:rPr>
          <w:t>12.    ESTIMATIVA DE CUSTOS (PESQUISA DE MERCADO)</w:t>
        </w:r>
        <w:r w:rsidR="00AA7925">
          <w:rPr>
            <w:webHidden/>
          </w:rPr>
          <w:tab/>
        </w:r>
        <w:r w:rsidR="00AA7925">
          <w:rPr>
            <w:webHidden/>
          </w:rPr>
          <w:fldChar w:fldCharType="begin"/>
        </w:r>
        <w:r w:rsidR="00AA7925">
          <w:rPr>
            <w:webHidden/>
          </w:rPr>
          <w:instrText xml:space="preserve"> PAGEREF _Toc104191613 \h </w:instrText>
        </w:r>
        <w:r w:rsidR="00AA7925">
          <w:rPr>
            <w:webHidden/>
          </w:rPr>
        </w:r>
        <w:r w:rsidR="00AA7925">
          <w:rPr>
            <w:webHidden/>
          </w:rPr>
          <w:fldChar w:fldCharType="separate"/>
        </w:r>
        <w:r w:rsidR="005B5811">
          <w:rPr>
            <w:webHidden/>
          </w:rPr>
          <w:t>45</w:t>
        </w:r>
        <w:r w:rsidR="00AA7925">
          <w:rPr>
            <w:webHidden/>
          </w:rPr>
          <w:fldChar w:fldCharType="end"/>
        </w:r>
      </w:hyperlink>
    </w:p>
    <w:p w:rsidR="00AA7925" w:rsidRPr="001A37C6" w:rsidRDefault="00C95A72" w:rsidP="00AA7925">
      <w:pPr>
        <w:pStyle w:val="Sumrio1"/>
        <w:tabs>
          <w:tab w:val="right" w:leader="dot" w:pos="9486"/>
        </w:tabs>
        <w:rPr>
          <w:rFonts w:ascii="Calibri" w:hAnsi="Calibri"/>
          <w:sz w:val="22"/>
          <w:szCs w:val="22"/>
        </w:rPr>
      </w:pPr>
      <w:hyperlink w:anchor="_Toc104191614" w:history="1">
        <w:r w:rsidR="00AA7925" w:rsidRPr="00E8654E">
          <w:rPr>
            <w:rStyle w:val="Hyperlink"/>
          </w:rPr>
          <w:t>13.    ACOMPANHAMENTO E FISCALIZAÇÃO</w:t>
        </w:r>
        <w:r w:rsidR="00AA7925">
          <w:rPr>
            <w:webHidden/>
          </w:rPr>
          <w:tab/>
        </w:r>
        <w:r w:rsidR="00AA7925">
          <w:rPr>
            <w:webHidden/>
          </w:rPr>
          <w:fldChar w:fldCharType="begin"/>
        </w:r>
        <w:r w:rsidR="00AA7925">
          <w:rPr>
            <w:webHidden/>
          </w:rPr>
          <w:instrText xml:space="preserve"> PAGEREF _Toc104191614 \h </w:instrText>
        </w:r>
        <w:r w:rsidR="00AA7925">
          <w:rPr>
            <w:webHidden/>
          </w:rPr>
        </w:r>
        <w:r w:rsidR="00AA7925">
          <w:rPr>
            <w:webHidden/>
          </w:rPr>
          <w:fldChar w:fldCharType="separate"/>
        </w:r>
        <w:r w:rsidR="005B5811">
          <w:rPr>
            <w:webHidden/>
          </w:rPr>
          <w:t>45</w:t>
        </w:r>
        <w:r w:rsidR="00AA7925">
          <w:rPr>
            <w:webHidden/>
          </w:rPr>
          <w:fldChar w:fldCharType="end"/>
        </w:r>
      </w:hyperlink>
    </w:p>
    <w:p w:rsidR="00AA7925" w:rsidRPr="001A37C6" w:rsidRDefault="00C95A72" w:rsidP="00AA7925">
      <w:pPr>
        <w:pStyle w:val="Sumrio1"/>
        <w:tabs>
          <w:tab w:val="right" w:leader="dot" w:pos="9486"/>
        </w:tabs>
        <w:rPr>
          <w:rFonts w:ascii="Calibri" w:hAnsi="Calibri"/>
          <w:sz w:val="22"/>
          <w:szCs w:val="22"/>
        </w:rPr>
      </w:pPr>
      <w:hyperlink w:anchor="_Toc104191615" w:history="1">
        <w:r w:rsidR="00AA7925" w:rsidRPr="00E8654E">
          <w:rPr>
            <w:rStyle w:val="Hyperlink"/>
          </w:rPr>
          <w:t>14.   OBRIGAÇÕES DA CONTRATADA</w:t>
        </w:r>
        <w:r w:rsidR="00AA7925">
          <w:rPr>
            <w:webHidden/>
          </w:rPr>
          <w:tab/>
        </w:r>
        <w:r w:rsidR="00AA7925">
          <w:rPr>
            <w:webHidden/>
          </w:rPr>
          <w:fldChar w:fldCharType="begin"/>
        </w:r>
        <w:r w:rsidR="00AA7925">
          <w:rPr>
            <w:webHidden/>
          </w:rPr>
          <w:instrText xml:space="preserve"> PAGEREF _Toc104191615 \h </w:instrText>
        </w:r>
        <w:r w:rsidR="00AA7925">
          <w:rPr>
            <w:webHidden/>
          </w:rPr>
        </w:r>
        <w:r w:rsidR="00AA7925">
          <w:rPr>
            <w:webHidden/>
          </w:rPr>
          <w:fldChar w:fldCharType="separate"/>
        </w:r>
        <w:r w:rsidR="005B5811">
          <w:rPr>
            <w:webHidden/>
          </w:rPr>
          <w:t>46</w:t>
        </w:r>
        <w:r w:rsidR="00AA7925">
          <w:rPr>
            <w:webHidden/>
          </w:rPr>
          <w:fldChar w:fldCharType="end"/>
        </w:r>
      </w:hyperlink>
    </w:p>
    <w:p w:rsidR="00AA7925" w:rsidRPr="001A37C6" w:rsidRDefault="00C95A72" w:rsidP="00AA7925">
      <w:pPr>
        <w:pStyle w:val="Sumrio1"/>
        <w:tabs>
          <w:tab w:val="right" w:leader="dot" w:pos="9486"/>
        </w:tabs>
        <w:rPr>
          <w:rFonts w:ascii="Calibri" w:hAnsi="Calibri"/>
          <w:sz w:val="22"/>
          <w:szCs w:val="22"/>
        </w:rPr>
      </w:pPr>
      <w:hyperlink w:anchor="_Toc104191616" w:history="1">
        <w:r w:rsidR="00AA7925" w:rsidRPr="00E8654E">
          <w:rPr>
            <w:rStyle w:val="Hyperlink"/>
          </w:rPr>
          <w:t>15.   OBRIGAÇÕES DA CONTRATANTE</w:t>
        </w:r>
        <w:r w:rsidR="00AA7925">
          <w:rPr>
            <w:webHidden/>
          </w:rPr>
          <w:tab/>
        </w:r>
        <w:r w:rsidR="00AA7925">
          <w:rPr>
            <w:webHidden/>
          </w:rPr>
          <w:fldChar w:fldCharType="begin"/>
        </w:r>
        <w:r w:rsidR="00AA7925">
          <w:rPr>
            <w:webHidden/>
          </w:rPr>
          <w:instrText xml:space="preserve"> PAGEREF _Toc104191616 \h </w:instrText>
        </w:r>
        <w:r w:rsidR="00AA7925">
          <w:rPr>
            <w:webHidden/>
          </w:rPr>
        </w:r>
        <w:r w:rsidR="00AA7925">
          <w:rPr>
            <w:webHidden/>
          </w:rPr>
          <w:fldChar w:fldCharType="separate"/>
        </w:r>
        <w:r w:rsidR="005B5811">
          <w:rPr>
            <w:webHidden/>
          </w:rPr>
          <w:t>47</w:t>
        </w:r>
        <w:r w:rsidR="00AA7925">
          <w:rPr>
            <w:webHidden/>
          </w:rPr>
          <w:fldChar w:fldCharType="end"/>
        </w:r>
      </w:hyperlink>
    </w:p>
    <w:p w:rsidR="00AA7925" w:rsidRPr="001A37C6" w:rsidRDefault="00C95A72" w:rsidP="00AA7925">
      <w:pPr>
        <w:pStyle w:val="Sumrio1"/>
        <w:tabs>
          <w:tab w:val="right" w:leader="dot" w:pos="9486"/>
        </w:tabs>
        <w:rPr>
          <w:rFonts w:ascii="Calibri" w:hAnsi="Calibri"/>
          <w:sz w:val="22"/>
          <w:szCs w:val="22"/>
        </w:rPr>
      </w:pPr>
      <w:hyperlink w:anchor="_Toc104191617" w:history="1">
        <w:r w:rsidR="00AA7925" w:rsidRPr="00E8654E">
          <w:rPr>
            <w:rStyle w:val="Hyperlink"/>
          </w:rPr>
          <w:t>16.   INFRAÇÕES E SANÇÕES ADMINISTRATIVAS</w:t>
        </w:r>
        <w:r w:rsidR="00AA7925">
          <w:rPr>
            <w:webHidden/>
          </w:rPr>
          <w:tab/>
        </w:r>
        <w:r w:rsidR="00AA7925">
          <w:rPr>
            <w:webHidden/>
          </w:rPr>
          <w:fldChar w:fldCharType="begin"/>
        </w:r>
        <w:r w:rsidR="00AA7925">
          <w:rPr>
            <w:webHidden/>
          </w:rPr>
          <w:instrText xml:space="preserve"> PAGEREF _Toc104191617 \h </w:instrText>
        </w:r>
        <w:r w:rsidR="00AA7925">
          <w:rPr>
            <w:webHidden/>
          </w:rPr>
        </w:r>
        <w:r w:rsidR="00AA7925">
          <w:rPr>
            <w:webHidden/>
          </w:rPr>
          <w:fldChar w:fldCharType="separate"/>
        </w:r>
        <w:r w:rsidR="005B5811">
          <w:rPr>
            <w:webHidden/>
          </w:rPr>
          <w:t>50</w:t>
        </w:r>
        <w:r w:rsidR="00AA7925">
          <w:rPr>
            <w:webHidden/>
          </w:rPr>
          <w:fldChar w:fldCharType="end"/>
        </w:r>
      </w:hyperlink>
    </w:p>
    <w:p w:rsidR="00AA7925" w:rsidRPr="001A37C6" w:rsidRDefault="00C95A72" w:rsidP="00AA7925">
      <w:pPr>
        <w:pStyle w:val="Sumrio1"/>
        <w:tabs>
          <w:tab w:val="right" w:leader="dot" w:pos="9486"/>
        </w:tabs>
        <w:rPr>
          <w:rFonts w:ascii="Calibri" w:hAnsi="Calibri"/>
          <w:sz w:val="22"/>
          <w:szCs w:val="22"/>
        </w:rPr>
      </w:pPr>
      <w:hyperlink w:anchor="_Toc104191618" w:history="1">
        <w:r w:rsidR="00AA7925" w:rsidRPr="00E8654E">
          <w:rPr>
            <w:rStyle w:val="Hyperlink"/>
          </w:rPr>
          <w:t>17.   EQUIPE DE ELABORAÇÃO DO DOCUMENTO</w:t>
        </w:r>
        <w:r w:rsidR="00AA7925">
          <w:rPr>
            <w:webHidden/>
          </w:rPr>
          <w:tab/>
        </w:r>
        <w:r w:rsidR="00AA7925">
          <w:rPr>
            <w:webHidden/>
          </w:rPr>
          <w:fldChar w:fldCharType="begin"/>
        </w:r>
        <w:r w:rsidR="00AA7925">
          <w:rPr>
            <w:webHidden/>
          </w:rPr>
          <w:instrText xml:space="preserve"> PAGEREF _Toc104191618 \h </w:instrText>
        </w:r>
        <w:r w:rsidR="00AA7925">
          <w:rPr>
            <w:webHidden/>
          </w:rPr>
        </w:r>
        <w:r w:rsidR="00AA7925">
          <w:rPr>
            <w:webHidden/>
          </w:rPr>
          <w:fldChar w:fldCharType="separate"/>
        </w:r>
        <w:r w:rsidR="005B5811">
          <w:rPr>
            <w:webHidden/>
          </w:rPr>
          <w:t>50</w:t>
        </w:r>
        <w:r w:rsidR="00AA7925">
          <w:rPr>
            <w:webHidden/>
          </w:rPr>
          <w:fldChar w:fldCharType="end"/>
        </w:r>
      </w:hyperlink>
    </w:p>
    <w:p w:rsidR="00AA7925" w:rsidRDefault="00AA7925" w:rsidP="00AA7925">
      <w:r>
        <w:rPr>
          <w:b/>
          <w:bCs/>
        </w:rPr>
        <w:fldChar w:fldCharType="end"/>
      </w:r>
    </w:p>
    <w:p w:rsidR="00AA7925" w:rsidRPr="00D22017" w:rsidRDefault="00AA7925" w:rsidP="00AA7925">
      <w:pPr>
        <w:spacing w:line="259" w:lineRule="auto"/>
        <w:jc w:val="both"/>
        <w:rPr>
          <w:rFonts w:ascii="Arial" w:eastAsia="Arial" w:hAnsi="Arial" w:cs="Arial"/>
        </w:rPr>
      </w:pPr>
    </w:p>
    <w:p w:rsidR="00AA7925" w:rsidRPr="00B70811" w:rsidRDefault="00AA7925" w:rsidP="00AA7925">
      <w:pPr>
        <w:rPr>
          <w:sz w:val="22"/>
          <w:szCs w:val="22"/>
        </w:rPr>
      </w:pPr>
    </w:p>
    <w:p w:rsidR="00AA7925" w:rsidRPr="00D2351C" w:rsidRDefault="00AA7925" w:rsidP="00AA7925">
      <w:pPr>
        <w:spacing w:line="249" w:lineRule="auto"/>
        <w:ind w:left="1091"/>
        <w:jc w:val="both"/>
        <w:rPr>
          <w:rFonts w:ascii="Arial" w:eastAsia="Arial" w:hAnsi="Arial" w:cs="Arial"/>
        </w:rPr>
      </w:pP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t xml:space="preserve"> </w:t>
      </w:r>
    </w:p>
    <w:p w:rsidR="00AA7925" w:rsidRPr="00D22017" w:rsidRDefault="00AA7925" w:rsidP="00AA7925">
      <w:pPr>
        <w:spacing w:line="259" w:lineRule="auto"/>
        <w:jc w:val="both"/>
        <w:rPr>
          <w:rFonts w:ascii="Arial" w:eastAsia="Arial" w:hAnsi="Arial" w:cs="Arial"/>
        </w:rPr>
      </w:pPr>
      <w:r w:rsidRPr="00D22017">
        <w:rPr>
          <w:rFonts w:ascii="Arial" w:eastAsia="Arial" w:hAnsi="Arial" w:cs="Arial"/>
        </w:rPr>
        <w:t xml:space="preserve"> </w:t>
      </w:r>
    </w:p>
    <w:p w:rsidR="00AA7925" w:rsidRPr="00D22017" w:rsidRDefault="00AA7925" w:rsidP="00AA7925">
      <w:pPr>
        <w:spacing w:line="259" w:lineRule="auto"/>
        <w:jc w:val="both"/>
        <w:rPr>
          <w:rFonts w:ascii="Arial" w:eastAsia="Arial" w:hAnsi="Arial" w:cs="Arial"/>
        </w:rPr>
      </w:pPr>
    </w:p>
    <w:p w:rsidR="00AA7925" w:rsidRDefault="00AA7925" w:rsidP="00AA7925">
      <w:pPr>
        <w:spacing w:line="259" w:lineRule="auto"/>
        <w:jc w:val="both"/>
        <w:rPr>
          <w:rFonts w:ascii="Arial" w:hAnsi="Arial" w:cs="Arial"/>
          <w:i/>
        </w:rPr>
      </w:pPr>
      <w:r w:rsidRPr="00D22017">
        <w:rPr>
          <w:rFonts w:ascii="Arial" w:hAnsi="Arial" w:cs="Arial"/>
          <w:i/>
        </w:rPr>
        <w:t xml:space="preserve"> </w:t>
      </w:r>
    </w:p>
    <w:p w:rsidR="00AA7925" w:rsidRDefault="00AA7925" w:rsidP="00AA7925">
      <w:pPr>
        <w:spacing w:line="259" w:lineRule="auto"/>
        <w:jc w:val="both"/>
        <w:rPr>
          <w:rFonts w:ascii="Arial" w:hAnsi="Arial" w:cs="Arial"/>
          <w:i/>
        </w:rPr>
      </w:pPr>
    </w:p>
    <w:p w:rsidR="00AA7925" w:rsidRPr="00D22017" w:rsidRDefault="00AA7925" w:rsidP="00AA7925">
      <w:pPr>
        <w:spacing w:line="259" w:lineRule="auto"/>
        <w:jc w:val="both"/>
        <w:rPr>
          <w:rFonts w:ascii="Arial" w:eastAsia="Arial" w:hAnsi="Arial" w:cs="Arial"/>
        </w:rPr>
      </w:pPr>
    </w:p>
    <w:p w:rsidR="00AA7925" w:rsidRDefault="00AA7925" w:rsidP="00AA7925">
      <w:pPr>
        <w:spacing w:line="259" w:lineRule="auto"/>
        <w:jc w:val="both"/>
        <w:rPr>
          <w:rFonts w:ascii="Arial" w:hAnsi="Arial" w:cs="Arial"/>
          <w:i/>
        </w:rPr>
      </w:pPr>
      <w:r w:rsidRPr="00D22017">
        <w:rPr>
          <w:rFonts w:ascii="Arial" w:hAnsi="Arial" w:cs="Arial"/>
          <w:i/>
        </w:rPr>
        <w:t xml:space="preserve"> </w:t>
      </w:r>
    </w:p>
    <w:p w:rsidR="00AA7925" w:rsidRDefault="00AA7925" w:rsidP="00AA7925">
      <w:pPr>
        <w:spacing w:line="259" w:lineRule="auto"/>
        <w:jc w:val="both"/>
        <w:rPr>
          <w:rFonts w:ascii="Arial" w:hAnsi="Arial" w:cs="Arial"/>
          <w:i/>
        </w:rPr>
      </w:pPr>
    </w:p>
    <w:p w:rsidR="00AA7925" w:rsidRDefault="00AA7925" w:rsidP="00AA7925">
      <w:pPr>
        <w:spacing w:line="259" w:lineRule="auto"/>
        <w:jc w:val="both"/>
        <w:rPr>
          <w:rFonts w:ascii="Arial" w:hAnsi="Arial" w:cs="Arial"/>
          <w:i/>
        </w:rPr>
      </w:pPr>
    </w:p>
    <w:p w:rsidR="002C7D57" w:rsidRDefault="002C7D57" w:rsidP="00AA7925">
      <w:pPr>
        <w:spacing w:line="259" w:lineRule="auto"/>
        <w:jc w:val="both"/>
        <w:rPr>
          <w:rFonts w:ascii="Arial" w:hAnsi="Arial" w:cs="Arial"/>
          <w:i/>
        </w:rPr>
      </w:pPr>
    </w:p>
    <w:p w:rsidR="002C7D57" w:rsidRDefault="002C7D57" w:rsidP="00AA7925">
      <w:pPr>
        <w:spacing w:line="259" w:lineRule="auto"/>
        <w:jc w:val="both"/>
        <w:rPr>
          <w:rFonts w:ascii="Arial" w:hAnsi="Arial" w:cs="Arial"/>
          <w:i/>
        </w:rPr>
      </w:pPr>
    </w:p>
    <w:p w:rsidR="002C7D57" w:rsidRDefault="002C7D57" w:rsidP="00AA7925">
      <w:pPr>
        <w:spacing w:line="259" w:lineRule="auto"/>
        <w:jc w:val="both"/>
        <w:rPr>
          <w:rFonts w:ascii="Arial" w:hAnsi="Arial" w:cs="Arial"/>
          <w:i/>
        </w:rPr>
      </w:pPr>
    </w:p>
    <w:p w:rsidR="002C7D57" w:rsidRDefault="002C7D57" w:rsidP="00AA7925">
      <w:pPr>
        <w:spacing w:line="259" w:lineRule="auto"/>
        <w:jc w:val="both"/>
        <w:rPr>
          <w:rFonts w:ascii="Arial" w:hAnsi="Arial" w:cs="Arial"/>
          <w:i/>
        </w:rPr>
      </w:pPr>
    </w:p>
    <w:p w:rsidR="00AA7925" w:rsidRDefault="00AA7925" w:rsidP="00AA7925">
      <w:pPr>
        <w:spacing w:line="259" w:lineRule="auto"/>
        <w:jc w:val="both"/>
        <w:rPr>
          <w:rFonts w:ascii="Arial" w:hAnsi="Arial" w:cs="Arial"/>
          <w:i/>
        </w:rPr>
      </w:pPr>
    </w:p>
    <w:p w:rsidR="00AA7925" w:rsidRDefault="00AA7925" w:rsidP="00AA7925">
      <w:pPr>
        <w:spacing w:line="259" w:lineRule="auto"/>
        <w:jc w:val="both"/>
        <w:rPr>
          <w:rFonts w:ascii="Arial" w:hAnsi="Arial" w:cs="Arial"/>
          <w:i/>
        </w:rPr>
      </w:pPr>
    </w:p>
    <w:p w:rsidR="00AA7925" w:rsidRDefault="00AA7925" w:rsidP="00AA7925">
      <w:pPr>
        <w:spacing w:line="259" w:lineRule="auto"/>
        <w:jc w:val="both"/>
        <w:rPr>
          <w:rFonts w:ascii="Arial" w:hAnsi="Arial" w:cs="Arial"/>
          <w:i/>
        </w:rPr>
      </w:pPr>
    </w:p>
    <w:p w:rsidR="00AA7925" w:rsidRDefault="00AA7925" w:rsidP="00AA7925">
      <w:pPr>
        <w:spacing w:line="259" w:lineRule="auto"/>
        <w:jc w:val="both"/>
        <w:rPr>
          <w:rFonts w:ascii="Arial" w:hAnsi="Arial" w:cs="Arial"/>
          <w:i/>
        </w:rPr>
      </w:pPr>
    </w:p>
    <w:p w:rsidR="00AA7925" w:rsidRPr="00C86604" w:rsidRDefault="00AA7925" w:rsidP="00AA7925">
      <w:pPr>
        <w:pStyle w:val="Ttulo"/>
        <w:pBdr>
          <w:top w:val="single" w:sz="4" w:space="1" w:color="auto"/>
          <w:left w:val="single" w:sz="4" w:space="4" w:color="auto"/>
          <w:bottom w:val="single" w:sz="4" w:space="1" w:color="auto"/>
          <w:right w:val="single" w:sz="4" w:space="4" w:color="auto"/>
        </w:pBdr>
        <w:shd w:val="clear" w:color="auto" w:fill="BFBFBF"/>
        <w:tabs>
          <w:tab w:val="left" w:pos="567"/>
        </w:tabs>
        <w:spacing w:after="0"/>
        <w:ind w:left="-112"/>
        <w:rPr>
          <w:rFonts w:ascii="Arial" w:eastAsia="Arial" w:hAnsi="Arial" w:cs="Arial"/>
          <w:sz w:val="24"/>
          <w:szCs w:val="24"/>
        </w:rPr>
      </w:pPr>
      <w:r w:rsidRPr="00C86604">
        <w:rPr>
          <w:rFonts w:ascii="Arial" w:hAnsi="Arial" w:cs="Arial"/>
          <w:i/>
          <w:sz w:val="24"/>
          <w:szCs w:val="24"/>
        </w:rPr>
        <w:t xml:space="preserve"> </w:t>
      </w:r>
      <w:bookmarkStart w:id="49" w:name="_Toc104191602"/>
      <w:r w:rsidRPr="00C86604">
        <w:rPr>
          <w:rFonts w:ascii="Arial" w:eastAsia="Arial" w:hAnsi="Arial" w:cs="Arial"/>
          <w:sz w:val="24"/>
          <w:szCs w:val="24"/>
        </w:rPr>
        <w:t xml:space="preserve">1. </w:t>
      </w:r>
      <w:r w:rsidRPr="00C86604">
        <w:rPr>
          <w:rFonts w:ascii="Arial" w:eastAsia="Arial" w:hAnsi="Arial" w:cs="Arial"/>
          <w:sz w:val="24"/>
          <w:szCs w:val="24"/>
        </w:rPr>
        <w:tab/>
        <w:t>OBJETO</w:t>
      </w:r>
      <w:bookmarkEnd w:id="49"/>
      <w:r w:rsidRPr="00C86604">
        <w:rPr>
          <w:rFonts w:ascii="Arial" w:eastAsia="Arial" w:hAnsi="Arial" w:cs="Arial"/>
          <w:sz w:val="24"/>
          <w:szCs w:val="24"/>
        </w:rPr>
        <w:t xml:space="preserve"> </w:t>
      </w:r>
    </w:p>
    <w:p w:rsidR="00AA7925" w:rsidRPr="00BF4B18" w:rsidRDefault="00AA7925" w:rsidP="00AA7925">
      <w:pPr>
        <w:pStyle w:val="Default"/>
        <w:spacing w:line="276" w:lineRule="auto"/>
        <w:jc w:val="both"/>
        <w:rPr>
          <w:rFonts w:ascii="Arial" w:hAnsi="Arial" w:cs="Arial"/>
        </w:rPr>
      </w:pPr>
      <w:r w:rsidRPr="00BF4B18">
        <w:rPr>
          <w:rFonts w:ascii="Arial" w:eastAsia="Arial" w:hAnsi="Arial" w:cs="Arial"/>
          <w:b/>
          <w:lang w:eastAsia="pt-BR"/>
        </w:rPr>
        <w:t xml:space="preserve">1.1. </w:t>
      </w:r>
      <w:r w:rsidRPr="00BF4B18">
        <w:rPr>
          <w:rFonts w:ascii="Arial" w:eastAsia="Arial" w:hAnsi="Arial" w:cs="Arial"/>
          <w:b/>
          <w:lang w:eastAsia="pt-BR"/>
        </w:rPr>
        <w:tab/>
      </w:r>
      <w:r w:rsidRPr="00BF4B18">
        <w:rPr>
          <w:rFonts w:ascii="Arial" w:hAnsi="Arial" w:cs="Arial"/>
        </w:rPr>
        <w:t>O objeto desta licitação refere-se à contratação de empresa especializada para prestação de serviços de transporte escolar, no âmbito urbano e rural</w:t>
      </w:r>
      <w:r>
        <w:rPr>
          <w:rFonts w:ascii="Arial" w:hAnsi="Arial" w:cs="Arial"/>
        </w:rPr>
        <w:t xml:space="preserve"> do Município de Doutor Ulysses</w:t>
      </w:r>
      <w:r w:rsidRPr="00BF4B18">
        <w:rPr>
          <w:rFonts w:ascii="Arial" w:hAnsi="Arial" w:cs="Arial"/>
        </w:rPr>
        <w:t>, por vias não pavimentadas, atendendo alunos da Rede Municipal e Estadual de Ensino, com veículos regulamentados e adaptados para o transporte de alunos</w:t>
      </w:r>
      <w:r>
        <w:rPr>
          <w:rFonts w:ascii="Arial" w:hAnsi="Arial" w:cs="Arial"/>
        </w:rPr>
        <w:t xml:space="preserve">, </w:t>
      </w:r>
      <w:r w:rsidRPr="00BF4B18">
        <w:rPr>
          <w:rFonts w:ascii="Arial" w:hAnsi="Arial" w:cs="Arial"/>
        </w:rPr>
        <w:t xml:space="preserve">de </w:t>
      </w:r>
      <w:r>
        <w:rPr>
          <w:rFonts w:ascii="Arial" w:hAnsi="Arial" w:cs="Arial"/>
        </w:rPr>
        <w:t>acordo com o</w:t>
      </w:r>
      <w:r w:rsidRPr="00BF4B18">
        <w:rPr>
          <w:rFonts w:ascii="Arial" w:hAnsi="Arial" w:cs="Arial"/>
        </w:rPr>
        <w:t xml:space="preserve"> Termo de Referência </w:t>
      </w:r>
      <w:r>
        <w:rPr>
          <w:rFonts w:ascii="Arial" w:hAnsi="Arial" w:cs="Arial"/>
        </w:rPr>
        <w:t>e demais anexos</w:t>
      </w:r>
      <w:r w:rsidRPr="00BF4B18">
        <w:rPr>
          <w:rFonts w:ascii="Arial" w:hAnsi="Arial" w:cs="Arial"/>
        </w:rPr>
        <w:t xml:space="preserve">. </w:t>
      </w:r>
    </w:p>
    <w:p w:rsidR="00AA7925" w:rsidRPr="00BF4B18" w:rsidRDefault="00AA7925" w:rsidP="00AA7925">
      <w:pPr>
        <w:spacing w:line="276" w:lineRule="auto"/>
        <w:jc w:val="both"/>
        <w:rPr>
          <w:rFonts w:ascii="Arial" w:hAnsi="Arial" w:cs="Arial"/>
        </w:rPr>
      </w:pPr>
      <w:r w:rsidRPr="00BF4B18">
        <w:rPr>
          <w:rFonts w:ascii="Arial" w:hAnsi="Arial" w:cs="Arial"/>
          <w:b/>
        </w:rPr>
        <w:t>1.2.</w:t>
      </w:r>
      <w:r w:rsidRPr="00BF4B18">
        <w:rPr>
          <w:rFonts w:ascii="Arial" w:hAnsi="Arial" w:cs="Arial"/>
          <w:b/>
        </w:rPr>
        <w:tab/>
      </w:r>
      <w:r w:rsidRPr="00BF4B18">
        <w:rPr>
          <w:rFonts w:ascii="Arial" w:hAnsi="Arial" w:cs="Arial"/>
        </w:rPr>
        <w:t xml:space="preserve"> O presente Termo de Referência objetiva especificar as condições a serem consideradas pelas empresas licitantes, visando à uniformização de suas propostas </w:t>
      </w:r>
      <w:proofErr w:type="gramStart"/>
      <w:r w:rsidRPr="00BF4B18">
        <w:rPr>
          <w:rFonts w:ascii="Arial" w:hAnsi="Arial" w:cs="Arial"/>
        </w:rPr>
        <w:t>na presente</w:t>
      </w:r>
      <w:proofErr w:type="gramEnd"/>
      <w:r w:rsidRPr="00BF4B18">
        <w:rPr>
          <w:rFonts w:ascii="Arial" w:hAnsi="Arial" w:cs="Arial"/>
        </w:rPr>
        <w:t xml:space="preserve"> licitação, bem como orientar o futuro Contrato a ser firmado com a(s) licitante(s) vencedora(s).</w:t>
      </w:r>
    </w:p>
    <w:p w:rsidR="00AA7925" w:rsidRPr="00D22017" w:rsidRDefault="00AA7925" w:rsidP="00AA7925">
      <w:pPr>
        <w:jc w:val="both"/>
        <w:rPr>
          <w:rFonts w:ascii="Arial" w:eastAsia="Arial" w:hAnsi="Arial" w:cs="Arial"/>
        </w:rPr>
      </w:pPr>
      <w:r w:rsidRPr="00D22017">
        <w:rPr>
          <w:rFonts w:ascii="Arial" w:eastAsia="Arial" w:hAnsi="Arial" w:cs="Arial"/>
        </w:rPr>
        <w:t xml:space="preserve"> </w:t>
      </w:r>
    </w:p>
    <w:p w:rsidR="00AA7925" w:rsidRPr="00C86604" w:rsidRDefault="00AA7925" w:rsidP="00AA7925">
      <w:pPr>
        <w:pStyle w:val="Ttulo"/>
        <w:pBdr>
          <w:top w:val="single" w:sz="4" w:space="1" w:color="auto"/>
          <w:left w:val="single" w:sz="4" w:space="4" w:color="auto"/>
          <w:bottom w:val="single" w:sz="4" w:space="1" w:color="auto"/>
          <w:right w:val="single" w:sz="4" w:space="4" w:color="auto"/>
        </w:pBdr>
        <w:shd w:val="clear" w:color="auto" w:fill="BFBFBF"/>
        <w:tabs>
          <w:tab w:val="left" w:pos="628"/>
        </w:tabs>
        <w:spacing w:after="0"/>
        <w:ind w:left="-112"/>
        <w:rPr>
          <w:rFonts w:ascii="Arial" w:eastAsia="Arial" w:hAnsi="Arial" w:cs="Arial"/>
          <w:sz w:val="24"/>
          <w:szCs w:val="24"/>
        </w:rPr>
      </w:pPr>
      <w:bookmarkStart w:id="50" w:name="_Toc104191603"/>
      <w:r w:rsidRPr="00C86604">
        <w:rPr>
          <w:rFonts w:ascii="Arial" w:eastAsia="Arial" w:hAnsi="Arial" w:cs="Arial"/>
          <w:sz w:val="24"/>
          <w:szCs w:val="24"/>
        </w:rPr>
        <w:t xml:space="preserve">2. </w:t>
      </w:r>
      <w:r w:rsidRPr="00C86604">
        <w:rPr>
          <w:rFonts w:ascii="Arial" w:eastAsia="Arial" w:hAnsi="Arial" w:cs="Arial"/>
          <w:sz w:val="24"/>
          <w:szCs w:val="24"/>
        </w:rPr>
        <w:tab/>
      </w:r>
      <w:r w:rsidRPr="00C86604">
        <w:rPr>
          <w:rFonts w:ascii="Arial" w:hAnsi="Arial" w:cs="Arial"/>
          <w:sz w:val="24"/>
          <w:szCs w:val="24"/>
        </w:rPr>
        <w:t xml:space="preserve">DA DESCRIÇÃO DO OBJETO, DOS LOTES, DAS QUANTIDADES E VALORES MÁXIMOS E DEMAIS CONDIÇÕES DA </w:t>
      </w:r>
      <w:proofErr w:type="gramStart"/>
      <w:r w:rsidRPr="00C86604">
        <w:rPr>
          <w:rFonts w:ascii="Arial" w:hAnsi="Arial" w:cs="Arial"/>
          <w:sz w:val="24"/>
          <w:szCs w:val="24"/>
        </w:rPr>
        <w:t>LICITAÇÃO</w:t>
      </w:r>
      <w:bookmarkEnd w:id="50"/>
      <w:proofErr w:type="gramEnd"/>
    </w:p>
    <w:p w:rsidR="00AA7925" w:rsidRDefault="00AA7925" w:rsidP="00AA7925">
      <w:pPr>
        <w:pStyle w:val="Default"/>
        <w:spacing w:line="276" w:lineRule="auto"/>
        <w:jc w:val="both"/>
        <w:rPr>
          <w:rFonts w:ascii="Arial" w:eastAsia="Arial" w:hAnsi="Arial" w:cs="Arial"/>
          <w:lang w:eastAsia="pt-BR"/>
        </w:rPr>
      </w:pPr>
      <w:r w:rsidRPr="00BF4B18">
        <w:rPr>
          <w:rFonts w:ascii="Arial" w:eastAsia="Arial" w:hAnsi="Arial" w:cs="Arial"/>
          <w:b/>
          <w:lang w:eastAsia="pt-BR"/>
        </w:rPr>
        <w:t xml:space="preserve">2.1. </w:t>
      </w:r>
      <w:r w:rsidRPr="00BF4B18">
        <w:rPr>
          <w:rFonts w:ascii="Arial" w:eastAsia="Arial" w:hAnsi="Arial" w:cs="Arial"/>
          <w:b/>
          <w:lang w:eastAsia="pt-BR"/>
        </w:rPr>
        <w:tab/>
      </w:r>
      <w:r>
        <w:rPr>
          <w:rFonts w:ascii="Arial" w:eastAsia="Arial" w:hAnsi="Arial" w:cs="Arial"/>
          <w:lang w:eastAsia="pt-BR"/>
        </w:rPr>
        <w:t xml:space="preserve">A presente contratação será processada através de licitação modalidade Pregão Eletrônica. </w:t>
      </w:r>
    </w:p>
    <w:p w:rsidR="00AA7925" w:rsidRDefault="00AA7925" w:rsidP="00AA7925">
      <w:pPr>
        <w:pStyle w:val="Default"/>
        <w:spacing w:line="276" w:lineRule="auto"/>
        <w:jc w:val="both"/>
        <w:rPr>
          <w:rFonts w:ascii="Arial" w:hAnsi="Arial" w:cs="Arial"/>
        </w:rPr>
      </w:pPr>
      <w:r>
        <w:rPr>
          <w:rFonts w:ascii="Arial" w:eastAsia="Arial" w:hAnsi="Arial" w:cs="Arial"/>
          <w:lang w:eastAsia="pt-BR"/>
        </w:rPr>
        <w:t xml:space="preserve">2.2. </w:t>
      </w:r>
      <w:r w:rsidRPr="00BF4B18">
        <w:rPr>
          <w:rFonts w:ascii="Arial" w:hAnsi="Arial" w:cs="Arial"/>
        </w:rPr>
        <w:t xml:space="preserve">A fixação dos valores máximos por quilometro rodado </w:t>
      </w:r>
      <w:r>
        <w:rPr>
          <w:rFonts w:ascii="Arial" w:hAnsi="Arial" w:cs="Arial"/>
        </w:rPr>
        <w:t>será limitado à dotação</w:t>
      </w:r>
      <w:r w:rsidRPr="00BF4B18">
        <w:rPr>
          <w:rFonts w:ascii="Arial" w:hAnsi="Arial" w:cs="Arial"/>
        </w:rPr>
        <w:t xml:space="preserve"> orçamentária e financeira do Município</w:t>
      </w:r>
      <w:r>
        <w:rPr>
          <w:rFonts w:ascii="Arial" w:hAnsi="Arial" w:cs="Arial"/>
        </w:rPr>
        <w:t xml:space="preserve"> de Doutor Ulysses para o custeio dessa atividade, levando-se e</w:t>
      </w:r>
      <w:r w:rsidRPr="00BF4B18">
        <w:rPr>
          <w:rFonts w:ascii="Arial" w:hAnsi="Arial" w:cs="Arial"/>
        </w:rPr>
        <w:t>m</w:t>
      </w:r>
      <w:r>
        <w:rPr>
          <w:rFonts w:ascii="Arial" w:hAnsi="Arial" w:cs="Arial"/>
        </w:rPr>
        <w:t xml:space="preserve"> conta o cotejo e o tratamento dos preços conforme a cotação obtida de </w:t>
      </w:r>
      <w:r w:rsidRPr="00BF4B18">
        <w:rPr>
          <w:rFonts w:ascii="Arial" w:hAnsi="Arial" w:cs="Arial"/>
        </w:rPr>
        <w:t xml:space="preserve">empresas </w:t>
      </w:r>
      <w:r>
        <w:rPr>
          <w:rFonts w:ascii="Arial" w:hAnsi="Arial" w:cs="Arial"/>
        </w:rPr>
        <w:t xml:space="preserve">distintas </w:t>
      </w:r>
      <w:r w:rsidRPr="00BF4B18">
        <w:rPr>
          <w:rFonts w:ascii="Arial" w:hAnsi="Arial" w:cs="Arial"/>
        </w:rPr>
        <w:t>que operam no ra</w:t>
      </w:r>
      <w:r>
        <w:rPr>
          <w:rFonts w:ascii="Arial" w:hAnsi="Arial" w:cs="Arial"/>
        </w:rPr>
        <w:t>mo.</w:t>
      </w:r>
      <w:r w:rsidRPr="00BF4B18">
        <w:rPr>
          <w:rFonts w:ascii="Arial" w:hAnsi="Arial" w:cs="Arial"/>
        </w:rPr>
        <w:t xml:space="preserve"> </w:t>
      </w:r>
    </w:p>
    <w:p w:rsidR="00AA7925" w:rsidRDefault="00AA7925" w:rsidP="00AA7925">
      <w:pPr>
        <w:pStyle w:val="Default"/>
        <w:spacing w:line="276" w:lineRule="auto"/>
        <w:jc w:val="both"/>
        <w:rPr>
          <w:rFonts w:ascii="Arial" w:hAnsi="Arial" w:cs="Arial"/>
        </w:rPr>
      </w:pPr>
      <w:r>
        <w:rPr>
          <w:rFonts w:ascii="Arial" w:hAnsi="Arial" w:cs="Arial"/>
        </w:rPr>
        <w:t xml:space="preserve">2.3. </w:t>
      </w:r>
      <w:r w:rsidRPr="00BF4B18">
        <w:rPr>
          <w:rFonts w:ascii="Arial" w:hAnsi="Arial" w:cs="Arial"/>
        </w:rPr>
        <w:t xml:space="preserve">Contudo, a Administração exigirá </w:t>
      </w:r>
      <w:r>
        <w:rPr>
          <w:rFonts w:ascii="Arial" w:hAnsi="Arial" w:cs="Arial"/>
        </w:rPr>
        <w:t xml:space="preserve">da vencedora </w:t>
      </w:r>
      <w:r w:rsidRPr="00BF4B18">
        <w:rPr>
          <w:rFonts w:ascii="Arial" w:hAnsi="Arial" w:cs="Arial"/>
        </w:rPr>
        <w:t>através de competente vistoria que os veículos estejam em bom estado de conservação e aptos para utilização, inclusive quanto à vistoria semestral dos veículos (vans, ônibus e micro-ônibus) para verificação dos equipamentos obrigatórios e de segurança</w:t>
      </w:r>
      <w:r>
        <w:rPr>
          <w:rFonts w:ascii="Arial" w:hAnsi="Arial" w:cs="Arial"/>
        </w:rPr>
        <w:t xml:space="preserve"> e vistoria semestral realizada pelo DETRAN/PR para emissão de autorização semestral para transporte escolar.</w:t>
      </w:r>
    </w:p>
    <w:p w:rsidR="00AA7925" w:rsidRDefault="00AA7925" w:rsidP="00AA7925">
      <w:pPr>
        <w:pStyle w:val="Default"/>
        <w:spacing w:line="276" w:lineRule="auto"/>
        <w:jc w:val="both"/>
        <w:rPr>
          <w:rFonts w:ascii="Arial" w:hAnsi="Arial" w:cs="Arial"/>
        </w:rPr>
      </w:pPr>
      <w:r>
        <w:rPr>
          <w:rFonts w:ascii="Arial" w:hAnsi="Arial" w:cs="Arial"/>
        </w:rPr>
        <w:t>2.4. A presente contratação será</w:t>
      </w:r>
      <w:r w:rsidRPr="00BF4B18">
        <w:rPr>
          <w:rFonts w:ascii="Arial" w:hAnsi="Arial" w:cs="Arial"/>
        </w:rPr>
        <w:t xml:space="preserve"> </w:t>
      </w:r>
      <w:r>
        <w:rPr>
          <w:rFonts w:ascii="Arial" w:hAnsi="Arial" w:cs="Arial"/>
        </w:rPr>
        <w:t>para prestação é destinado a atendimento do calendário escolar conforme estimado na tabela do item 3.1 do presente Termo de Referencia.</w:t>
      </w:r>
      <w:r w:rsidRPr="00BF4B18">
        <w:rPr>
          <w:rFonts w:ascii="Arial" w:hAnsi="Arial" w:cs="Arial"/>
        </w:rPr>
        <w:t xml:space="preserve"> </w:t>
      </w:r>
    </w:p>
    <w:p w:rsidR="00AA7925" w:rsidRPr="00BF4B18" w:rsidRDefault="00AA7925" w:rsidP="00AA7925">
      <w:pPr>
        <w:pStyle w:val="Default"/>
        <w:spacing w:line="276" w:lineRule="auto"/>
        <w:jc w:val="both"/>
        <w:rPr>
          <w:rFonts w:ascii="Arial" w:hAnsi="Arial" w:cs="Arial"/>
        </w:rPr>
      </w:pPr>
      <w:r>
        <w:rPr>
          <w:rFonts w:ascii="Arial" w:hAnsi="Arial" w:cs="Arial"/>
        </w:rPr>
        <w:lastRenderedPageBreak/>
        <w:t>2.5. A presente contratação poderá ser prorrogada, conforme prevê a Lei 14.133/2021 até o seu limite máximo mediante Termo Aditivo, desde que se comprove que a manutenção do contrato se mostre vantajosa ao Município de Doutor Ulysses/PR.</w:t>
      </w:r>
    </w:p>
    <w:p w:rsidR="00AA7925" w:rsidRPr="00D22017" w:rsidRDefault="00AA7925" w:rsidP="00AA7925">
      <w:pPr>
        <w:tabs>
          <w:tab w:val="center" w:pos="3613"/>
        </w:tabs>
        <w:spacing w:line="249" w:lineRule="auto"/>
        <w:ind w:right="-2"/>
        <w:rPr>
          <w:rFonts w:ascii="Arial" w:eastAsia="Arial" w:hAnsi="Arial" w:cs="Arial"/>
        </w:rPr>
      </w:pPr>
    </w:p>
    <w:p w:rsidR="00AA7925" w:rsidRDefault="00AA7925" w:rsidP="00AA7925">
      <w:pPr>
        <w:spacing w:line="259" w:lineRule="auto"/>
        <w:ind w:right="-2"/>
        <w:jc w:val="both"/>
        <w:rPr>
          <w:rFonts w:ascii="Arial" w:eastAsia="Arial" w:hAnsi="Arial" w:cs="Arial"/>
        </w:rPr>
      </w:pPr>
    </w:p>
    <w:p w:rsidR="00AA7925" w:rsidRDefault="00AA7925" w:rsidP="00AA7925">
      <w:pPr>
        <w:spacing w:line="259" w:lineRule="auto"/>
        <w:ind w:right="-2"/>
        <w:jc w:val="both"/>
        <w:rPr>
          <w:rFonts w:ascii="Arial" w:eastAsia="Arial" w:hAnsi="Arial" w:cs="Arial"/>
        </w:rPr>
      </w:pPr>
    </w:p>
    <w:p w:rsidR="00AA7925" w:rsidRDefault="00AA7925" w:rsidP="00AA7925">
      <w:pPr>
        <w:spacing w:line="259" w:lineRule="auto"/>
        <w:ind w:right="-2"/>
        <w:jc w:val="both"/>
        <w:rPr>
          <w:rFonts w:ascii="Arial" w:eastAsia="Arial" w:hAnsi="Arial" w:cs="Arial"/>
        </w:rPr>
        <w:sectPr w:rsidR="00AA7925" w:rsidSect="00AA7925">
          <w:headerReference w:type="default" r:id="rId47"/>
          <w:footerReference w:type="default" r:id="rId48"/>
          <w:pgSz w:w="11906" w:h="16838"/>
          <w:pgMar w:top="289" w:right="1134" w:bottom="1134" w:left="1276" w:header="164" w:footer="720" w:gutter="0"/>
          <w:cols w:space="720"/>
          <w:docGrid w:linePitch="360"/>
        </w:sectPr>
      </w:pPr>
    </w:p>
    <w:p w:rsidR="00AA7925" w:rsidRDefault="00AA7925" w:rsidP="00AA7925">
      <w:pPr>
        <w:spacing w:line="259" w:lineRule="auto"/>
        <w:ind w:right="-2"/>
        <w:jc w:val="both"/>
        <w:rPr>
          <w:rFonts w:ascii="Arial" w:eastAsia="Arial" w:hAnsi="Arial" w:cs="Arial"/>
        </w:rPr>
      </w:pPr>
    </w:p>
    <w:p w:rsidR="00AA7925" w:rsidRPr="00C86604" w:rsidRDefault="00AA7925" w:rsidP="00AA7925">
      <w:pPr>
        <w:pStyle w:val="Ttulo"/>
        <w:pBdr>
          <w:top w:val="single" w:sz="4" w:space="1" w:color="auto"/>
          <w:left w:val="single" w:sz="4" w:space="4" w:color="auto"/>
          <w:bottom w:val="single" w:sz="4" w:space="1" w:color="auto"/>
          <w:right w:val="single" w:sz="4" w:space="4" w:color="auto"/>
        </w:pBdr>
        <w:shd w:val="clear" w:color="auto" w:fill="BFBFBF"/>
        <w:tabs>
          <w:tab w:val="left" w:pos="628"/>
        </w:tabs>
        <w:spacing w:after="0"/>
        <w:ind w:left="-112"/>
        <w:rPr>
          <w:rFonts w:ascii="Arial" w:eastAsia="Arial" w:hAnsi="Arial" w:cs="Arial"/>
          <w:sz w:val="24"/>
          <w:szCs w:val="24"/>
        </w:rPr>
      </w:pPr>
      <w:bookmarkStart w:id="51" w:name="_Toc104191604"/>
      <w:r w:rsidRPr="00C86604">
        <w:rPr>
          <w:rFonts w:ascii="Arial" w:eastAsia="Arial" w:hAnsi="Arial" w:cs="Arial"/>
          <w:sz w:val="24"/>
          <w:szCs w:val="24"/>
        </w:rPr>
        <w:t xml:space="preserve">3. </w:t>
      </w:r>
      <w:r w:rsidRPr="00C86604">
        <w:rPr>
          <w:rFonts w:ascii="Arial" w:eastAsia="Arial" w:hAnsi="Arial" w:cs="Arial"/>
          <w:sz w:val="24"/>
          <w:szCs w:val="24"/>
        </w:rPr>
        <w:tab/>
      </w:r>
      <w:bookmarkStart w:id="52" w:name="_Hlk173310453"/>
      <w:r w:rsidRPr="00C86604">
        <w:rPr>
          <w:rFonts w:ascii="Arial" w:eastAsia="Arial" w:hAnsi="Arial" w:cs="Arial"/>
          <w:sz w:val="24"/>
          <w:szCs w:val="24"/>
        </w:rPr>
        <w:t>ESPECIFICAÇÕES E ROTAS A SEREM CONTRATADOS</w:t>
      </w:r>
      <w:bookmarkEnd w:id="51"/>
    </w:p>
    <w:bookmarkEnd w:id="52"/>
    <w:p w:rsidR="00AA7925" w:rsidRPr="00D22017" w:rsidRDefault="00AA7925" w:rsidP="00AA7925">
      <w:pPr>
        <w:tabs>
          <w:tab w:val="center" w:pos="3613"/>
        </w:tabs>
        <w:spacing w:line="249" w:lineRule="auto"/>
        <w:ind w:right="-2"/>
        <w:rPr>
          <w:rFonts w:ascii="Arial" w:eastAsia="Arial" w:hAnsi="Arial" w:cs="Arial"/>
        </w:rPr>
      </w:pPr>
      <w:r>
        <w:rPr>
          <w:rFonts w:ascii="Arial" w:eastAsia="Arial" w:hAnsi="Arial" w:cs="Arial"/>
          <w:b/>
        </w:rPr>
        <w:t>3</w:t>
      </w:r>
      <w:r w:rsidRPr="00D22017">
        <w:rPr>
          <w:rFonts w:ascii="Arial" w:eastAsia="Arial" w:hAnsi="Arial" w:cs="Arial"/>
          <w:b/>
        </w:rPr>
        <w:t xml:space="preserve">.1. </w:t>
      </w:r>
      <w:r w:rsidRPr="00D22017">
        <w:rPr>
          <w:rFonts w:ascii="Arial" w:eastAsia="Arial" w:hAnsi="Arial" w:cs="Arial"/>
          <w:b/>
        </w:rPr>
        <w:tab/>
      </w:r>
      <w:r>
        <w:rPr>
          <w:rFonts w:ascii="Arial" w:eastAsia="Arial" w:hAnsi="Arial" w:cs="Arial"/>
        </w:rPr>
        <w:t>As especificações das rotas e trajetos</w:t>
      </w:r>
      <w:r w:rsidRPr="00D22017">
        <w:rPr>
          <w:rFonts w:ascii="Arial" w:eastAsia="Arial" w:hAnsi="Arial" w:cs="Arial"/>
        </w:rPr>
        <w:t xml:space="preserve"> estão estabelecidas </w:t>
      </w:r>
      <w:r>
        <w:rPr>
          <w:rFonts w:ascii="Arial" w:eastAsia="Arial" w:hAnsi="Arial" w:cs="Arial"/>
        </w:rPr>
        <w:t xml:space="preserve">na tabela </w:t>
      </w:r>
      <w:r w:rsidRPr="00D22017">
        <w:rPr>
          <w:rFonts w:ascii="Arial" w:eastAsia="Arial" w:hAnsi="Arial" w:cs="Arial"/>
        </w:rPr>
        <w:t>abaixo:</w:t>
      </w:r>
    </w:p>
    <w:tbl>
      <w:tblPr>
        <w:tblW w:w="10923" w:type="dxa"/>
        <w:tblCellMar>
          <w:left w:w="70" w:type="dxa"/>
          <w:right w:w="70" w:type="dxa"/>
        </w:tblCellMar>
        <w:tblLook w:val="04A0" w:firstRow="1" w:lastRow="0" w:firstColumn="1" w:lastColumn="0" w:noHBand="0" w:noVBand="1"/>
      </w:tblPr>
      <w:tblGrid>
        <w:gridCol w:w="523"/>
        <w:gridCol w:w="523"/>
        <w:gridCol w:w="2121"/>
        <w:gridCol w:w="848"/>
        <w:gridCol w:w="1059"/>
        <w:gridCol w:w="925"/>
        <w:gridCol w:w="1098"/>
        <w:gridCol w:w="2520"/>
        <w:gridCol w:w="1306"/>
      </w:tblGrid>
      <w:tr w:rsidR="00AA7925" w:rsidRPr="00D10C0A" w:rsidTr="00AA7925">
        <w:trPr>
          <w:trHeight w:val="20"/>
        </w:trPr>
        <w:tc>
          <w:tcPr>
            <w:tcW w:w="523" w:type="dxa"/>
            <w:tcBorders>
              <w:top w:val="single" w:sz="4" w:space="0" w:color="auto"/>
              <w:left w:val="single" w:sz="4" w:space="0" w:color="auto"/>
              <w:bottom w:val="single" w:sz="4" w:space="0" w:color="auto"/>
              <w:right w:val="single" w:sz="4" w:space="0" w:color="auto"/>
            </w:tcBorders>
            <w:vAlign w:val="center"/>
          </w:tcPr>
          <w:p w:rsidR="00AA7925" w:rsidRPr="00D10C0A" w:rsidRDefault="00AA7925" w:rsidP="00AA7925">
            <w:pPr>
              <w:rPr>
                <w:rFonts w:ascii="Calibri" w:hAnsi="Calibri" w:cs="Calibri"/>
                <w:b/>
                <w:bCs/>
                <w:color w:val="000000"/>
                <w:sz w:val="18"/>
                <w:szCs w:val="18"/>
              </w:rPr>
            </w:pPr>
            <w:r>
              <w:rPr>
                <w:rFonts w:ascii="Calibri" w:hAnsi="Calibri" w:cs="Calibri"/>
                <w:b/>
                <w:bCs/>
                <w:color w:val="000000"/>
                <w:sz w:val="18"/>
                <w:szCs w:val="18"/>
              </w:rPr>
              <w:t>LOTE</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rFonts w:ascii="Calibri" w:hAnsi="Calibri" w:cs="Calibri"/>
                <w:b/>
                <w:bCs/>
                <w:color w:val="000000"/>
                <w:sz w:val="18"/>
                <w:szCs w:val="18"/>
              </w:rPr>
            </w:pPr>
            <w:r w:rsidRPr="00D10C0A">
              <w:rPr>
                <w:rFonts w:ascii="Calibri" w:hAnsi="Calibri" w:cs="Calibri"/>
                <w:b/>
                <w:bCs/>
                <w:color w:val="000000"/>
                <w:sz w:val="18"/>
                <w:szCs w:val="18"/>
              </w:rPr>
              <w:t>ITEM</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rsidR="00AA7925" w:rsidRPr="00D10C0A" w:rsidRDefault="00AA7925" w:rsidP="00AA7925">
            <w:pPr>
              <w:jc w:val="both"/>
              <w:rPr>
                <w:rFonts w:ascii="Calibri" w:hAnsi="Calibri" w:cs="Calibri"/>
                <w:b/>
                <w:bCs/>
                <w:color w:val="000000"/>
                <w:sz w:val="18"/>
                <w:szCs w:val="18"/>
              </w:rPr>
            </w:pPr>
            <w:r w:rsidRPr="00D10C0A">
              <w:rPr>
                <w:rFonts w:ascii="Calibri" w:hAnsi="Calibri" w:cs="Calibri"/>
                <w:b/>
                <w:bCs/>
                <w:color w:val="000000"/>
                <w:sz w:val="18"/>
                <w:szCs w:val="18"/>
              </w:rPr>
              <w:t>DESCRIÇÃO</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rFonts w:ascii="Calibri" w:hAnsi="Calibri" w:cs="Calibri"/>
                <w:b/>
                <w:bCs/>
                <w:color w:val="000000"/>
                <w:sz w:val="18"/>
                <w:szCs w:val="18"/>
              </w:rPr>
            </w:pPr>
            <w:r w:rsidRPr="00D10C0A">
              <w:rPr>
                <w:rFonts w:ascii="Calibri" w:hAnsi="Calibri" w:cs="Calibri"/>
                <w:b/>
                <w:bCs/>
                <w:color w:val="000000"/>
                <w:sz w:val="18"/>
                <w:szCs w:val="18"/>
              </w:rPr>
              <w:t>UNIDADE</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rFonts w:ascii="Calibri" w:hAnsi="Calibri" w:cs="Calibri"/>
                <w:b/>
                <w:bCs/>
                <w:color w:val="000000"/>
                <w:sz w:val="18"/>
                <w:szCs w:val="18"/>
              </w:rPr>
            </w:pPr>
            <w:r w:rsidRPr="00D10C0A">
              <w:rPr>
                <w:rFonts w:ascii="Calibri" w:hAnsi="Calibri" w:cs="Calibri"/>
                <w:b/>
                <w:bCs/>
                <w:color w:val="000000"/>
                <w:sz w:val="18"/>
                <w:szCs w:val="18"/>
              </w:rPr>
              <w:t>KM P/DIA</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rFonts w:ascii="Calibri" w:hAnsi="Calibri" w:cs="Calibri"/>
                <w:b/>
                <w:bCs/>
                <w:color w:val="000000"/>
                <w:sz w:val="18"/>
                <w:szCs w:val="18"/>
              </w:rPr>
            </w:pPr>
            <w:r w:rsidRPr="00D10C0A">
              <w:rPr>
                <w:rFonts w:ascii="Calibri" w:hAnsi="Calibri" w:cs="Calibri"/>
                <w:b/>
                <w:bCs/>
                <w:color w:val="000000"/>
                <w:sz w:val="18"/>
                <w:szCs w:val="18"/>
              </w:rPr>
              <w:t>DIAS LETIVOS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AA7925" w:rsidRPr="00D10C0A" w:rsidRDefault="00AA7925" w:rsidP="00AA7925">
            <w:pPr>
              <w:rPr>
                <w:rFonts w:ascii="Calibri" w:hAnsi="Calibri" w:cs="Calibri"/>
                <w:b/>
                <w:bCs/>
                <w:color w:val="000000"/>
                <w:sz w:val="18"/>
                <w:szCs w:val="18"/>
              </w:rPr>
            </w:pPr>
            <w:r w:rsidRPr="00D10C0A">
              <w:rPr>
                <w:rFonts w:ascii="Calibri" w:hAnsi="Calibri" w:cs="Calibri"/>
                <w:b/>
                <w:bCs/>
                <w:color w:val="000000"/>
                <w:sz w:val="18"/>
                <w:szCs w:val="18"/>
              </w:rPr>
              <w:t>KM TOTAL</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rFonts w:ascii="Calibri" w:hAnsi="Calibri" w:cs="Calibri"/>
                <w:b/>
                <w:bCs/>
                <w:color w:val="000000"/>
                <w:sz w:val="18"/>
                <w:szCs w:val="18"/>
              </w:rPr>
            </w:pPr>
            <w:r w:rsidRPr="00D10C0A">
              <w:rPr>
                <w:rFonts w:ascii="Calibri" w:hAnsi="Calibri" w:cs="Calibri"/>
                <w:b/>
                <w:bCs/>
                <w:color w:val="000000"/>
                <w:sz w:val="18"/>
                <w:szCs w:val="18"/>
              </w:rPr>
              <w:t>VEÍCULO E OBSERVAÇÕES</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rFonts w:ascii="Calibri" w:hAnsi="Calibri" w:cs="Calibri"/>
                <w:b/>
                <w:bCs/>
                <w:color w:val="000000"/>
                <w:sz w:val="18"/>
                <w:szCs w:val="18"/>
              </w:rPr>
            </w:pPr>
            <w:r w:rsidRPr="00D10C0A">
              <w:rPr>
                <w:rFonts w:ascii="Calibri" w:hAnsi="Calibri" w:cs="Calibri"/>
                <w:b/>
                <w:bCs/>
                <w:color w:val="000000"/>
                <w:sz w:val="18"/>
                <w:szCs w:val="18"/>
              </w:rPr>
              <w:t>TIPO DE PAVIMENTO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t>1</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proofErr w:type="gramStart"/>
            <w:r>
              <w:rPr>
                <w:b/>
                <w:bCs/>
                <w:color w:val="000000"/>
                <w:sz w:val="18"/>
                <w:szCs w:val="18"/>
              </w:rPr>
              <w:t>1</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Monjolinho até Estrada mestre nos </w:t>
            </w:r>
            <w:proofErr w:type="spellStart"/>
            <w:r w:rsidRPr="00D10C0A">
              <w:rPr>
                <w:color w:val="000000"/>
                <w:sz w:val="18"/>
                <w:szCs w:val="18"/>
              </w:rPr>
              <w:t>Prodóssimo</w:t>
            </w:r>
            <w:proofErr w:type="spellEnd"/>
            <w:r w:rsidRPr="00D10C0A">
              <w:rPr>
                <w:color w:val="000000"/>
                <w:sz w:val="18"/>
                <w:szCs w:val="18"/>
              </w:rPr>
              <w:t xml:space="preserve"> (ali</w:t>
            </w:r>
            <w:r>
              <w:rPr>
                <w:color w:val="000000"/>
                <w:sz w:val="18"/>
                <w:szCs w:val="18"/>
              </w:rPr>
              <w:t>mentador) - Ônibus da linha do</w:t>
            </w:r>
            <w:r w:rsidRPr="00D10C0A">
              <w:rPr>
                <w:color w:val="000000"/>
                <w:sz w:val="18"/>
                <w:szCs w:val="18"/>
              </w:rPr>
              <w:t xml:space="preserve"> palmeiral até Colégio Salto Grande do Turvo.</w:t>
            </w:r>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Pr>
                <w:color w:val="000000"/>
                <w:sz w:val="18"/>
                <w:szCs w:val="18"/>
              </w:rPr>
              <w:t>92,2</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Pr>
                <w:color w:val="000000"/>
                <w:sz w:val="18"/>
                <w:szCs w:val="18"/>
              </w:rPr>
              <w:t>15</w:t>
            </w:r>
            <w:r w:rsidRPr="00D10C0A">
              <w:rPr>
                <w:color w:val="000000"/>
                <w:sz w:val="18"/>
                <w:szCs w:val="18"/>
              </w:rPr>
              <w:t>.</w:t>
            </w:r>
            <w:r>
              <w:rPr>
                <w:color w:val="000000"/>
                <w:sz w:val="18"/>
                <w:szCs w:val="18"/>
              </w:rPr>
              <w:t>397</w:t>
            </w:r>
            <w:r w:rsidRPr="00D10C0A">
              <w:rPr>
                <w:color w:val="000000"/>
                <w:sz w:val="18"/>
                <w:szCs w:val="18"/>
              </w:rPr>
              <w:t>,</w:t>
            </w:r>
            <w:r>
              <w:rPr>
                <w:color w:val="000000"/>
                <w:sz w:val="18"/>
                <w:szCs w:val="18"/>
              </w:rPr>
              <w:t>40</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ÔNIBUS CAPACIDADE MINÍMA 42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Default="00AA7925" w:rsidP="00AA7925">
            <w:pPr>
              <w:jc w:val="center"/>
              <w:rPr>
                <w:b/>
                <w:bCs/>
                <w:color w:val="000000"/>
                <w:sz w:val="18"/>
                <w:szCs w:val="18"/>
              </w:rPr>
            </w:pPr>
          </w:p>
          <w:p w:rsidR="00AA7925" w:rsidRDefault="00AA7925" w:rsidP="00AA7925">
            <w:pPr>
              <w:jc w:val="center"/>
              <w:rPr>
                <w:b/>
                <w:bCs/>
                <w:color w:val="000000"/>
                <w:sz w:val="18"/>
                <w:szCs w:val="18"/>
              </w:rPr>
            </w:pPr>
          </w:p>
          <w:p w:rsidR="00AA7925" w:rsidRDefault="00AA7925" w:rsidP="00AA7925">
            <w:pPr>
              <w:jc w:val="center"/>
              <w:rPr>
                <w:b/>
                <w:bCs/>
                <w:color w:val="000000"/>
                <w:sz w:val="18"/>
                <w:szCs w:val="18"/>
              </w:rPr>
            </w:pPr>
          </w:p>
          <w:p w:rsidR="00AA7925" w:rsidRDefault="00AA7925" w:rsidP="00AA7925">
            <w:pPr>
              <w:jc w:val="center"/>
              <w:rPr>
                <w:b/>
                <w:bCs/>
                <w:color w:val="000000"/>
                <w:sz w:val="18"/>
                <w:szCs w:val="18"/>
              </w:rPr>
            </w:pPr>
            <w:proofErr w:type="gramStart"/>
            <w:r>
              <w:rPr>
                <w:b/>
                <w:bCs/>
                <w:color w:val="000000"/>
                <w:sz w:val="18"/>
                <w:szCs w:val="18"/>
              </w:rPr>
              <w:t>1</w:t>
            </w:r>
            <w:proofErr w:type="gramEnd"/>
          </w:p>
          <w:p w:rsidR="00AA7925" w:rsidRDefault="00AA7925" w:rsidP="00AA7925">
            <w:pPr>
              <w:jc w:val="center"/>
              <w:rPr>
                <w:b/>
                <w:bCs/>
                <w:color w:val="000000"/>
                <w:sz w:val="18"/>
                <w:szCs w:val="18"/>
              </w:rPr>
            </w:pPr>
          </w:p>
          <w:p w:rsidR="00AA7925" w:rsidRDefault="00AA7925" w:rsidP="00AA7925">
            <w:pPr>
              <w:jc w:val="center"/>
              <w:rPr>
                <w:b/>
                <w:bCs/>
                <w:color w:val="000000"/>
                <w:sz w:val="18"/>
                <w:szCs w:val="18"/>
              </w:rPr>
            </w:pPr>
          </w:p>
          <w:p w:rsidR="00AA7925" w:rsidRPr="00D10C0A" w:rsidRDefault="00AA7925" w:rsidP="00AA7925">
            <w:pPr>
              <w:jc w:val="center"/>
              <w:rPr>
                <w:b/>
                <w:bCs/>
                <w:color w:val="000000"/>
                <w:sz w:val="18"/>
                <w:szCs w:val="18"/>
              </w:rPr>
            </w:pPr>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proofErr w:type="gramStart"/>
            <w:r>
              <w:rPr>
                <w:b/>
                <w:bCs/>
                <w:color w:val="000000"/>
                <w:sz w:val="18"/>
                <w:szCs w:val="18"/>
              </w:rPr>
              <w:t>2</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Ribeirão da LAGOA passando </w:t>
            </w:r>
            <w:proofErr w:type="gramStart"/>
            <w:r w:rsidRPr="00D10C0A">
              <w:rPr>
                <w:color w:val="000000"/>
                <w:sz w:val="18"/>
                <w:szCs w:val="18"/>
              </w:rPr>
              <w:t>pelo SETE</w:t>
            </w:r>
            <w:proofErr w:type="gramEnd"/>
            <w:r w:rsidRPr="00D10C0A">
              <w:rPr>
                <w:color w:val="000000"/>
                <w:sz w:val="18"/>
                <w:szCs w:val="18"/>
              </w:rPr>
              <w:t xml:space="preserve"> Quedas do </w:t>
            </w:r>
            <w:proofErr w:type="spellStart"/>
            <w:r w:rsidRPr="00D10C0A">
              <w:rPr>
                <w:color w:val="000000"/>
                <w:sz w:val="18"/>
                <w:szCs w:val="18"/>
              </w:rPr>
              <w:t>Gilliet</w:t>
            </w:r>
            <w:proofErr w:type="spellEnd"/>
            <w:r w:rsidRPr="00D10C0A">
              <w:rPr>
                <w:color w:val="000000"/>
                <w:sz w:val="18"/>
                <w:szCs w:val="18"/>
              </w:rPr>
              <w:t xml:space="preserve"> até o Colégio Salto Grande do Turvo na Barra do Teixeira</w:t>
            </w:r>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53,0</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rPr>
                <w:color w:val="000000"/>
                <w:sz w:val="18"/>
                <w:szCs w:val="18"/>
              </w:rPr>
            </w:pPr>
            <w:r w:rsidRPr="00D10C0A">
              <w:rPr>
                <w:color w:val="000000"/>
                <w:sz w:val="18"/>
                <w:szCs w:val="18"/>
              </w:rPr>
              <w:t xml:space="preserve">     </w:t>
            </w:r>
            <w:r>
              <w:rPr>
                <w:color w:val="000000"/>
                <w:sz w:val="18"/>
                <w:szCs w:val="18"/>
              </w:rPr>
              <w:t>8.851</w:t>
            </w:r>
            <w:r w:rsidRPr="00D10C0A">
              <w:rPr>
                <w:color w:val="000000"/>
                <w:sz w:val="18"/>
                <w:szCs w:val="18"/>
              </w:rPr>
              <w:t>,</w:t>
            </w:r>
            <w:r>
              <w:rPr>
                <w:color w:val="000000"/>
                <w:sz w:val="18"/>
                <w:szCs w:val="18"/>
              </w:rPr>
              <w:t>0</w:t>
            </w:r>
            <w:r w:rsidRPr="00D10C0A">
              <w:rPr>
                <w:color w:val="000000"/>
                <w:sz w:val="18"/>
                <w:szCs w:val="18"/>
              </w:rPr>
              <w:t xml:space="preserve">0 </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ÔNIBUS CAPACIDADE MINÍMA DE 54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t>2</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proofErr w:type="gramStart"/>
            <w:r>
              <w:rPr>
                <w:b/>
                <w:bCs/>
                <w:color w:val="000000"/>
                <w:sz w:val="18"/>
                <w:szCs w:val="18"/>
              </w:rPr>
              <w:t>3</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Barra do Itapirapuã até estrada mestre do Pinhal /Bairro dos </w:t>
            </w:r>
            <w:proofErr w:type="spellStart"/>
            <w:r w:rsidRPr="00D10C0A">
              <w:rPr>
                <w:color w:val="000000"/>
                <w:sz w:val="18"/>
                <w:szCs w:val="18"/>
              </w:rPr>
              <w:t>Bezena</w:t>
            </w:r>
            <w:proofErr w:type="spellEnd"/>
            <w:r w:rsidRPr="00D10C0A">
              <w:rPr>
                <w:color w:val="000000"/>
                <w:sz w:val="18"/>
                <w:szCs w:val="18"/>
              </w:rPr>
              <w:t xml:space="preserve"> até Escola Municipal Pinhal do Itapirapuã</w:t>
            </w:r>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96,2</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rPr>
                <w:color w:val="000000"/>
                <w:sz w:val="18"/>
                <w:szCs w:val="18"/>
              </w:rPr>
            </w:pPr>
            <w:r w:rsidRPr="00D10C0A">
              <w:rPr>
                <w:color w:val="000000"/>
                <w:sz w:val="18"/>
                <w:szCs w:val="18"/>
              </w:rPr>
              <w:t xml:space="preserve">   1</w:t>
            </w:r>
            <w:r>
              <w:rPr>
                <w:color w:val="000000"/>
                <w:sz w:val="18"/>
                <w:szCs w:val="18"/>
              </w:rPr>
              <w:t>6</w:t>
            </w:r>
            <w:r w:rsidRPr="00D10C0A">
              <w:rPr>
                <w:color w:val="000000"/>
                <w:sz w:val="18"/>
                <w:szCs w:val="18"/>
              </w:rPr>
              <w:t>.</w:t>
            </w:r>
            <w:r>
              <w:rPr>
                <w:color w:val="000000"/>
                <w:sz w:val="18"/>
                <w:szCs w:val="18"/>
              </w:rPr>
              <w:t>065</w:t>
            </w:r>
            <w:r w:rsidRPr="00D10C0A">
              <w:rPr>
                <w:color w:val="000000"/>
                <w:sz w:val="18"/>
                <w:szCs w:val="18"/>
              </w:rPr>
              <w:t>,4</w:t>
            </w:r>
            <w:r>
              <w:rPr>
                <w:color w:val="000000"/>
                <w:sz w:val="18"/>
                <w:szCs w:val="18"/>
              </w:rPr>
              <w:t>0</w:t>
            </w:r>
            <w:r w:rsidRPr="00D10C0A">
              <w:rPr>
                <w:color w:val="000000"/>
                <w:sz w:val="18"/>
                <w:szCs w:val="18"/>
              </w:rPr>
              <w:t xml:space="preserve"> </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KOMBI CAPACIDADE MINÍMA 09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t>2</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proofErr w:type="gramStart"/>
            <w:r>
              <w:rPr>
                <w:b/>
                <w:bCs/>
                <w:color w:val="000000"/>
                <w:sz w:val="18"/>
                <w:szCs w:val="18"/>
              </w:rPr>
              <w:t>4</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Pinhal / Margarete /passando pelo Cemitério do pinhal do Itapirapuã.</w:t>
            </w:r>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100,0</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rPr>
                <w:color w:val="000000"/>
                <w:sz w:val="18"/>
                <w:szCs w:val="18"/>
              </w:rPr>
            </w:pPr>
            <w:r w:rsidRPr="00D10C0A">
              <w:rPr>
                <w:color w:val="000000"/>
                <w:sz w:val="18"/>
                <w:szCs w:val="18"/>
              </w:rPr>
              <w:t xml:space="preserve">   1</w:t>
            </w:r>
            <w:r>
              <w:rPr>
                <w:color w:val="000000"/>
                <w:sz w:val="18"/>
                <w:szCs w:val="18"/>
              </w:rPr>
              <w:t>6</w:t>
            </w:r>
            <w:r w:rsidRPr="00D10C0A">
              <w:rPr>
                <w:color w:val="000000"/>
                <w:sz w:val="18"/>
                <w:szCs w:val="18"/>
              </w:rPr>
              <w:t>.</w:t>
            </w:r>
            <w:r>
              <w:rPr>
                <w:color w:val="000000"/>
                <w:sz w:val="18"/>
                <w:szCs w:val="18"/>
              </w:rPr>
              <w:t>7</w:t>
            </w:r>
            <w:r w:rsidRPr="00D10C0A">
              <w:rPr>
                <w:color w:val="000000"/>
                <w:sz w:val="18"/>
                <w:szCs w:val="18"/>
              </w:rPr>
              <w:t>00,</w:t>
            </w:r>
            <w:r>
              <w:rPr>
                <w:color w:val="000000"/>
                <w:sz w:val="18"/>
                <w:szCs w:val="18"/>
              </w:rPr>
              <w:t>0</w:t>
            </w:r>
            <w:r w:rsidRPr="00D10C0A">
              <w:rPr>
                <w:color w:val="000000"/>
                <w:sz w:val="18"/>
                <w:szCs w:val="18"/>
              </w:rPr>
              <w:t xml:space="preserve">0 </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KOMBI CAPACIDADE MINÍMA 09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t>3</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proofErr w:type="gramStart"/>
            <w:r>
              <w:rPr>
                <w:b/>
                <w:bCs/>
                <w:color w:val="000000"/>
                <w:sz w:val="18"/>
                <w:szCs w:val="18"/>
              </w:rPr>
              <w:t>5</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Bairro dos Ribeiro estrada Principal do Teixeira (alimentador do ônibus do Palmeiral) Escola Municipal do Campo Bairro dos </w:t>
            </w:r>
            <w:proofErr w:type="spellStart"/>
            <w:r w:rsidRPr="00D10C0A">
              <w:rPr>
                <w:color w:val="000000"/>
                <w:sz w:val="18"/>
                <w:szCs w:val="18"/>
              </w:rPr>
              <w:t>Mellos</w:t>
            </w:r>
            <w:proofErr w:type="spellEnd"/>
            <w:r w:rsidRPr="00D10C0A">
              <w:rPr>
                <w:color w:val="000000"/>
                <w:sz w:val="18"/>
                <w:szCs w:val="18"/>
              </w:rPr>
              <w:t>/Bairro dos Monteiros até estrada principal do Caraguatá.</w:t>
            </w:r>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45,0</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rPr>
                <w:color w:val="000000"/>
                <w:sz w:val="18"/>
                <w:szCs w:val="18"/>
              </w:rPr>
            </w:pPr>
            <w:r w:rsidRPr="00D10C0A">
              <w:rPr>
                <w:color w:val="000000"/>
                <w:sz w:val="18"/>
                <w:szCs w:val="18"/>
              </w:rPr>
              <w:t xml:space="preserve">     </w:t>
            </w:r>
            <w:r>
              <w:rPr>
                <w:color w:val="000000"/>
                <w:sz w:val="18"/>
                <w:szCs w:val="18"/>
              </w:rPr>
              <w:t>7</w:t>
            </w:r>
            <w:r w:rsidRPr="00D10C0A">
              <w:rPr>
                <w:color w:val="000000"/>
                <w:sz w:val="18"/>
                <w:szCs w:val="18"/>
              </w:rPr>
              <w:t>.</w:t>
            </w:r>
            <w:r>
              <w:rPr>
                <w:color w:val="000000"/>
                <w:sz w:val="18"/>
                <w:szCs w:val="18"/>
              </w:rPr>
              <w:t>515</w:t>
            </w:r>
            <w:r w:rsidRPr="00D10C0A">
              <w:rPr>
                <w:color w:val="000000"/>
                <w:sz w:val="18"/>
                <w:szCs w:val="18"/>
              </w:rPr>
              <w:t>,</w:t>
            </w:r>
            <w:r>
              <w:rPr>
                <w:color w:val="000000"/>
                <w:sz w:val="18"/>
                <w:szCs w:val="18"/>
              </w:rPr>
              <w:t>0</w:t>
            </w:r>
            <w:r w:rsidRPr="00D10C0A">
              <w:rPr>
                <w:color w:val="000000"/>
                <w:sz w:val="18"/>
                <w:szCs w:val="18"/>
              </w:rPr>
              <w:t xml:space="preserve">0 </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KOMBI CAPACIDADE MINÍMA 09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lastRenderedPageBreak/>
              <w:t>3</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proofErr w:type="gramStart"/>
            <w:r>
              <w:rPr>
                <w:b/>
                <w:bCs/>
                <w:color w:val="000000"/>
                <w:sz w:val="18"/>
                <w:szCs w:val="18"/>
              </w:rPr>
              <w:t>6</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ESCOLA BAIRRO </w:t>
            </w:r>
            <w:proofErr w:type="gramStart"/>
            <w:r w:rsidRPr="00D10C0A">
              <w:rPr>
                <w:color w:val="000000"/>
                <w:sz w:val="18"/>
                <w:szCs w:val="18"/>
              </w:rPr>
              <w:t>DOS ROSAS</w:t>
            </w:r>
            <w:proofErr w:type="gramEnd"/>
            <w:r w:rsidRPr="00D10C0A">
              <w:rPr>
                <w:color w:val="000000"/>
                <w:sz w:val="18"/>
                <w:szCs w:val="18"/>
              </w:rPr>
              <w:t>, ATÉ ESCOLA BAIRRO SETE QUEDAS.</w:t>
            </w:r>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57,0</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rPr>
                <w:color w:val="000000"/>
                <w:sz w:val="18"/>
                <w:szCs w:val="18"/>
              </w:rPr>
            </w:pPr>
            <w:r w:rsidRPr="00D10C0A">
              <w:rPr>
                <w:color w:val="000000"/>
                <w:sz w:val="18"/>
                <w:szCs w:val="18"/>
              </w:rPr>
              <w:t xml:space="preserve">     </w:t>
            </w:r>
            <w:r>
              <w:rPr>
                <w:color w:val="000000"/>
                <w:sz w:val="18"/>
                <w:szCs w:val="18"/>
              </w:rPr>
              <w:t>9</w:t>
            </w:r>
            <w:r w:rsidRPr="00D10C0A">
              <w:rPr>
                <w:color w:val="000000"/>
                <w:sz w:val="18"/>
                <w:szCs w:val="18"/>
              </w:rPr>
              <w:t>.</w:t>
            </w:r>
            <w:r>
              <w:rPr>
                <w:color w:val="000000"/>
                <w:sz w:val="18"/>
                <w:szCs w:val="18"/>
              </w:rPr>
              <w:t>519</w:t>
            </w:r>
            <w:r w:rsidRPr="00D10C0A">
              <w:rPr>
                <w:color w:val="000000"/>
                <w:sz w:val="18"/>
                <w:szCs w:val="18"/>
              </w:rPr>
              <w:t>,</w:t>
            </w:r>
            <w:r>
              <w:rPr>
                <w:color w:val="000000"/>
                <w:sz w:val="18"/>
                <w:szCs w:val="18"/>
              </w:rPr>
              <w:t>0</w:t>
            </w:r>
            <w:r w:rsidRPr="00D10C0A">
              <w:rPr>
                <w:color w:val="000000"/>
                <w:sz w:val="18"/>
                <w:szCs w:val="18"/>
              </w:rPr>
              <w:t xml:space="preserve">0 </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MICROÔNIBUS CAPACIDADE MINÍMA 33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t>3</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proofErr w:type="gramStart"/>
            <w:r>
              <w:rPr>
                <w:b/>
                <w:bCs/>
                <w:color w:val="000000"/>
                <w:sz w:val="18"/>
                <w:szCs w:val="18"/>
              </w:rPr>
              <w:t>7</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Ponte do Turvo subindo turvo acima até o Colégio Estadual Salto Grande do Turvo.</w:t>
            </w:r>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35,0</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rPr>
                <w:color w:val="000000"/>
                <w:sz w:val="18"/>
                <w:szCs w:val="18"/>
              </w:rPr>
            </w:pPr>
            <w:r w:rsidRPr="00D10C0A">
              <w:rPr>
                <w:color w:val="000000"/>
                <w:sz w:val="18"/>
                <w:szCs w:val="18"/>
              </w:rPr>
              <w:t xml:space="preserve">     </w:t>
            </w:r>
            <w:r>
              <w:rPr>
                <w:color w:val="000000"/>
                <w:sz w:val="18"/>
                <w:szCs w:val="18"/>
              </w:rPr>
              <w:t>5</w:t>
            </w:r>
            <w:r w:rsidRPr="00D10C0A">
              <w:rPr>
                <w:color w:val="000000"/>
                <w:sz w:val="18"/>
                <w:szCs w:val="18"/>
              </w:rPr>
              <w:t>.</w:t>
            </w:r>
            <w:r>
              <w:rPr>
                <w:color w:val="000000"/>
                <w:sz w:val="18"/>
                <w:szCs w:val="18"/>
              </w:rPr>
              <w:t>845</w:t>
            </w:r>
            <w:r w:rsidRPr="00D10C0A">
              <w:rPr>
                <w:color w:val="000000"/>
                <w:sz w:val="18"/>
                <w:szCs w:val="18"/>
              </w:rPr>
              <w:t>,</w:t>
            </w:r>
            <w:r>
              <w:rPr>
                <w:color w:val="000000"/>
                <w:sz w:val="18"/>
                <w:szCs w:val="18"/>
              </w:rPr>
              <w:t>0</w:t>
            </w:r>
            <w:r w:rsidRPr="00D10C0A">
              <w:rPr>
                <w:color w:val="000000"/>
                <w:sz w:val="18"/>
                <w:szCs w:val="18"/>
              </w:rPr>
              <w:t xml:space="preserve">0 </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ÔNIBUS CAPACIDADE MINÍMA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t>3</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proofErr w:type="gramStart"/>
            <w:r>
              <w:rPr>
                <w:b/>
                <w:bCs/>
                <w:color w:val="000000"/>
                <w:sz w:val="18"/>
                <w:szCs w:val="18"/>
              </w:rPr>
              <w:t>8</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Palmeiral, passando pelo Bairro dos Melos até o Colégio Estadual Salto Grande do </w:t>
            </w:r>
            <w:proofErr w:type="gramStart"/>
            <w:r w:rsidRPr="00D10C0A">
              <w:rPr>
                <w:color w:val="000000"/>
                <w:sz w:val="18"/>
                <w:szCs w:val="18"/>
              </w:rPr>
              <w:t>Turvo</w:t>
            </w:r>
            <w:proofErr w:type="gramEnd"/>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72,0</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Pr>
                <w:color w:val="000000"/>
                <w:sz w:val="18"/>
                <w:szCs w:val="18"/>
              </w:rPr>
              <w:t>12</w:t>
            </w:r>
            <w:r w:rsidRPr="00D10C0A">
              <w:rPr>
                <w:color w:val="000000"/>
                <w:sz w:val="18"/>
                <w:szCs w:val="18"/>
              </w:rPr>
              <w:t>.0</w:t>
            </w:r>
            <w:r>
              <w:rPr>
                <w:color w:val="000000"/>
                <w:sz w:val="18"/>
                <w:szCs w:val="18"/>
              </w:rPr>
              <w:t>2</w:t>
            </w:r>
            <w:r w:rsidRPr="00D10C0A">
              <w:rPr>
                <w:color w:val="000000"/>
                <w:sz w:val="18"/>
                <w:szCs w:val="18"/>
              </w:rPr>
              <w:t>4,</w:t>
            </w:r>
            <w:r>
              <w:rPr>
                <w:color w:val="000000"/>
                <w:sz w:val="18"/>
                <w:szCs w:val="18"/>
              </w:rPr>
              <w:t>0</w:t>
            </w:r>
            <w:r w:rsidRPr="00D10C0A">
              <w:rPr>
                <w:color w:val="000000"/>
                <w:sz w:val="18"/>
                <w:szCs w:val="18"/>
              </w:rPr>
              <w:t>0</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ÔNIBUS COM ELEVADOR, CAPACIDADE MINÍMA 42LUGARES.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t>3</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proofErr w:type="gramStart"/>
            <w:r>
              <w:rPr>
                <w:b/>
                <w:bCs/>
                <w:color w:val="000000"/>
                <w:sz w:val="18"/>
                <w:szCs w:val="18"/>
              </w:rPr>
              <w:t>9</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Bairro dos Monteiros até a Escola M. Vila </w:t>
            </w:r>
            <w:proofErr w:type="spellStart"/>
            <w:r w:rsidRPr="00D10C0A">
              <w:rPr>
                <w:color w:val="000000"/>
                <w:sz w:val="18"/>
                <w:szCs w:val="18"/>
              </w:rPr>
              <w:t>Varzeão</w:t>
            </w:r>
            <w:proofErr w:type="spellEnd"/>
            <w:r w:rsidRPr="00D10C0A">
              <w:rPr>
                <w:color w:val="000000"/>
                <w:sz w:val="18"/>
                <w:szCs w:val="18"/>
              </w:rPr>
              <w:t xml:space="preserve">/ </w:t>
            </w:r>
            <w:proofErr w:type="spellStart"/>
            <w:r w:rsidRPr="00D10C0A">
              <w:rPr>
                <w:color w:val="000000"/>
                <w:sz w:val="18"/>
                <w:szCs w:val="18"/>
              </w:rPr>
              <w:t>Pré</w:t>
            </w:r>
            <w:proofErr w:type="spellEnd"/>
            <w:r w:rsidRPr="00D10C0A">
              <w:rPr>
                <w:color w:val="000000"/>
                <w:sz w:val="18"/>
                <w:szCs w:val="18"/>
              </w:rPr>
              <w:t xml:space="preserve"> Escola (CMEI) transporte de aluno com Laudo (Especial</w:t>
            </w:r>
            <w:proofErr w:type="gramStart"/>
            <w:r w:rsidRPr="00D10C0A">
              <w:rPr>
                <w:color w:val="000000"/>
                <w:sz w:val="18"/>
                <w:szCs w:val="18"/>
              </w:rPr>
              <w:t>)</w:t>
            </w:r>
            <w:proofErr w:type="gramEnd"/>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42,0</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rPr>
                <w:color w:val="000000"/>
                <w:sz w:val="18"/>
                <w:szCs w:val="18"/>
              </w:rPr>
            </w:pPr>
            <w:r w:rsidRPr="00D10C0A">
              <w:rPr>
                <w:color w:val="000000"/>
                <w:sz w:val="18"/>
                <w:szCs w:val="18"/>
              </w:rPr>
              <w:t xml:space="preserve">     </w:t>
            </w:r>
            <w:r>
              <w:rPr>
                <w:color w:val="000000"/>
                <w:sz w:val="18"/>
                <w:szCs w:val="18"/>
              </w:rPr>
              <w:t>7</w:t>
            </w:r>
            <w:r w:rsidRPr="00D10C0A">
              <w:rPr>
                <w:color w:val="000000"/>
                <w:sz w:val="18"/>
                <w:szCs w:val="18"/>
              </w:rPr>
              <w:t>.</w:t>
            </w:r>
            <w:r>
              <w:rPr>
                <w:color w:val="000000"/>
                <w:sz w:val="18"/>
                <w:szCs w:val="18"/>
              </w:rPr>
              <w:t>01</w:t>
            </w:r>
            <w:r w:rsidRPr="00D10C0A">
              <w:rPr>
                <w:color w:val="000000"/>
                <w:sz w:val="18"/>
                <w:szCs w:val="18"/>
              </w:rPr>
              <w:t xml:space="preserve">4,0 </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KOMBI CAPACIDADE MINÍMA 09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t>4</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r>
              <w:rPr>
                <w:b/>
                <w:bCs/>
                <w:color w:val="000000"/>
                <w:sz w:val="18"/>
                <w:szCs w:val="18"/>
              </w:rPr>
              <w:t>10</w:t>
            </w:r>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Pinhal do Itapirapuã passando Sete Quedas do </w:t>
            </w:r>
            <w:proofErr w:type="spellStart"/>
            <w:r w:rsidRPr="00D10C0A">
              <w:rPr>
                <w:color w:val="000000"/>
                <w:sz w:val="18"/>
                <w:szCs w:val="18"/>
              </w:rPr>
              <w:t>Scheffer</w:t>
            </w:r>
            <w:proofErr w:type="spellEnd"/>
            <w:r w:rsidRPr="00D10C0A">
              <w:rPr>
                <w:color w:val="000000"/>
                <w:sz w:val="18"/>
                <w:szCs w:val="18"/>
              </w:rPr>
              <w:t>/</w:t>
            </w:r>
            <w:proofErr w:type="spellStart"/>
            <w:r w:rsidRPr="00D10C0A">
              <w:rPr>
                <w:color w:val="000000"/>
                <w:sz w:val="18"/>
                <w:szCs w:val="18"/>
              </w:rPr>
              <w:t>Boeirão</w:t>
            </w:r>
            <w:proofErr w:type="spellEnd"/>
            <w:r w:rsidRPr="00D10C0A">
              <w:rPr>
                <w:color w:val="000000"/>
                <w:sz w:val="18"/>
                <w:szCs w:val="18"/>
              </w:rPr>
              <w:t xml:space="preserve"> Até o Colégio Estadual Salto Grande do Turvo.</w:t>
            </w:r>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69,0</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Pr>
                <w:color w:val="000000"/>
                <w:sz w:val="18"/>
                <w:szCs w:val="18"/>
              </w:rPr>
              <w:t>11</w:t>
            </w:r>
            <w:r w:rsidRPr="00D10C0A">
              <w:rPr>
                <w:color w:val="000000"/>
                <w:sz w:val="18"/>
                <w:szCs w:val="18"/>
              </w:rPr>
              <w:t>.</w:t>
            </w:r>
            <w:r>
              <w:rPr>
                <w:color w:val="000000"/>
                <w:sz w:val="18"/>
                <w:szCs w:val="18"/>
              </w:rPr>
              <w:t>523</w:t>
            </w:r>
            <w:r w:rsidRPr="00D10C0A">
              <w:rPr>
                <w:color w:val="000000"/>
                <w:sz w:val="18"/>
                <w:szCs w:val="18"/>
              </w:rPr>
              <w:t>,</w:t>
            </w:r>
            <w:r>
              <w:rPr>
                <w:color w:val="000000"/>
                <w:sz w:val="18"/>
                <w:szCs w:val="18"/>
              </w:rPr>
              <w:t>0</w:t>
            </w:r>
            <w:r w:rsidRPr="00D10C0A">
              <w:rPr>
                <w:color w:val="000000"/>
                <w:sz w:val="18"/>
                <w:szCs w:val="18"/>
              </w:rPr>
              <w:t>0</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ÔNIBUS CAPACIDADE MINÍMA DE 54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Default="00AA7925" w:rsidP="00AA7925">
            <w:pPr>
              <w:jc w:val="center"/>
              <w:rPr>
                <w:b/>
                <w:bCs/>
                <w:color w:val="000000"/>
                <w:sz w:val="18"/>
                <w:szCs w:val="18"/>
              </w:rPr>
            </w:pPr>
            <w:proofErr w:type="gramStart"/>
            <w:r>
              <w:rPr>
                <w:b/>
                <w:bCs/>
                <w:color w:val="000000"/>
                <w:sz w:val="18"/>
                <w:szCs w:val="18"/>
              </w:rPr>
              <w:t>4</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tcPr>
          <w:p w:rsidR="00AA7925" w:rsidRPr="00D10C0A" w:rsidRDefault="00AA7925" w:rsidP="00AA7925">
            <w:pPr>
              <w:jc w:val="center"/>
              <w:rPr>
                <w:b/>
                <w:bCs/>
                <w:color w:val="000000"/>
                <w:sz w:val="18"/>
                <w:szCs w:val="18"/>
              </w:rPr>
            </w:pPr>
            <w:r>
              <w:rPr>
                <w:b/>
                <w:bCs/>
                <w:color w:val="000000"/>
                <w:sz w:val="18"/>
                <w:szCs w:val="18"/>
              </w:rPr>
              <w:t>11</w:t>
            </w:r>
          </w:p>
        </w:tc>
        <w:tc>
          <w:tcPr>
            <w:tcW w:w="2121" w:type="dxa"/>
            <w:tcBorders>
              <w:top w:val="nil"/>
              <w:left w:val="nil"/>
              <w:bottom w:val="single" w:sz="4" w:space="0" w:color="auto"/>
              <w:right w:val="single" w:sz="4" w:space="0" w:color="auto"/>
            </w:tcBorders>
            <w:shd w:val="clear" w:color="auto" w:fill="auto"/>
            <w:vAlign w:val="center"/>
          </w:tcPr>
          <w:p w:rsidR="00AA7925" w:rsidRPr="009573AC" w:rsidRDefault="00AA7925" w:rsidP="00AA7925">
            <w:pPr>
              <w:jc w:val="both"/>
              <w:rPr>
                <w:color w:val="000000"/>
              </w:rPr>
            </w:pPr>
            <w:r w:rsidRPr="009573AC">
              <w:rPr>
                <w:color w:val="000000"/>
                <w:sz w:val="18"/>
              </w:rPr>
              <w:t>Três barras, Gramadinho e Quilombo até o Colégio Estadual Tancredo de Almeida Neves, para suprir 6ª a aula.</w:t>
            </w:r>
          </w:p>
        </w:tc>
        <w:tc>
          <w:tcPr>
            <w:tcW w:w="848" w:type="dxa"/>
            <w:tcBorders>
              <w:top w:val="nil"/>
              <w:left w:val="nil"/>
              <w:bottom w:val="single" w:sz="4" w:space="0" w:color="auto"/>
              <w:right w:val="single" w:sz="4" w:space="0" w:color="auto"/>
            </w:tcBorders>
            <w:shd w:val="clear" w:color="auto" w:fill="auto"/>
            <w:vAlign w:val="center"/>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tcPr>
          <w:p w:rsidR="00AA7925" w:rsidRPr="00D10C0A" w:rsidRDefault="00AA7925" w:rsidP="00AA7925">
            <w:pPr>
              <w:jc w:val="center"/>
              <w:rPr>
                <w:color w:val="000000"/>
                <w:sz w:val="18"/>
                <w:szCs w:val="18"/>
              </w:rPr>
            </w:pPr>
            <w:r>
              <w:rPr>
                <w:color w:val="000000"/>
                <w:sz w:val="18"/>
                <w:szCs w:val="18"/>
              </w:rPr>
              <w:t>69,0</w:t>
            </w:r>
          </w:p>
        </w:tc>
        <w:tc>
          <w:tcPr>
            <w:tcW w:w="925" w:type="dxa"/>
            <w:tcBorders>
              <w:top w:val="nil"/>
              <w:left w:val="nil"/>
              <w:bottom w:val="single" w:sz="4" w:space="0" w:color="auto"/>
              <w:right w:val="single" w:sz="4" w:space="0" w:color="auto"/>
            </w:tcBorders>
            <w:shd w:val="clear" w:color="auto" w:fill="auto"/>
            <w:vAlign w:val="center"/>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tcPr>
          <w:p w:rsidR="00AA7925" w:rsidRPr="00D10C0A" w:rsidRDefault="00AA7925" w:rsidP="00AA7925">
            <w:pPr>
              <w:jc w:val="center"/>
              <w:rPr>
                <w:color w:val="000000"/>
                <w:sz w:val="18"/>
                <w:szCs w:val="18"/>
              </w:rPr>
            </w:pPr>
            <w:r>
              <w:rPr>
                <w:color w:val="000000"/>
                <w:sz w:val="18"/>
                <w:szCs w:val="18"/>
              </w:rPr>
              <w:t>11</w:t>
            </w:r>
            <w:r w:rsidRPr="00D10C0A">
              <w:rPr>
                <w:color w:val="000000"/>
                <w:sz w:val="18"/>
                <w:szCs w:val="18"/>
              </w:rPr>
              <w:t>.</w:t>
            </w:r>
            <w:r>
              <w:rPr>
                <w:color w:val="000000"/>
                <w:sz w:val="18"/>
                <w:szCs w:val="18"/>
              </w:rPr>
              <w:t>523</w:t>
            </w:r>
            <w:r w:rsidRPr="00D10C0A">
              <w:rPr>
                <w:color w:val="000000"/>
                <w:sz w:val="18"/>
                <w:szCs w:val="18"/>
              </w:rPr>
              <w:t>,0</w:t>
            </w:r>
          </w:p>
        </w:tc>
        <w:tc>
          <w:tcPr>
            <w:tcW w:w="2520" w:type="dxa"/>
            <w:tcBorders>
              <w:top w:val="nil"/>
              <w:left w:val="nil"/>
              <w:bottom w:val="single" w:sz="4" w:space="0" w:color="auto"/>
              <w:right w:val="single" w:sz="4" w:space="0" w:color="auto"/>
            </w:tcBorders>
            <w:shd w:val="clear" w:color="auto" w:fill="auto"/>
            <w:vAlign w:val="center"/>
          </w:tcPr>
          <w:p w:rsidR="00AA7925" w:rsidRPr="00D10C0A" w:rsidRDefault="00AA7925" w:rsidP="00AA7925">
            <w:pPr>
              <w:jc w:val="both"/>
              <w:rPr>
                <w:color w:val="000000"/>
                <w:sz w:val="18"/>
                <w:szCs w:val="18"/>
              </w:rPr>
            </w:pPr>
            <w:r w:rsidRPr="00D10C0A">
              <w:rPr>
                <w:color w:val="000000"/>
                <w:sz w:val="18"/>
                <w:szCs w:val="18"/>
              </w:rPr>
              <w:t xml:space="preserve">KOMBI CAPACIDADE MINÍMA 09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t>4</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r>
              <w:rPr>
                <w:b/>
                <w:bCs/>
                <w:color w:val="000000"/>
                <w:sz w:val="18"/>
                <w:szCs w:val="18"/>
              </w:rPr>
              <w:t>12</w:t>
            </w:r>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Ribeirão das flores passando </w:t>
            </w:r>
            <w:proofErr w:type="gramStart"/>
            <w:r w:rsidRPr="00D10C0A">
              <w:rPr>
                <w:color w:val="000000"/>
                <w:sz w:val="18"/>
                <w:szCs w:val="18"/>
              </w:rPr>
              <w:t>pelo Sete</w:t>
            </w:r>
            <w:proofErr w:type="gramEnd"/>
            <w:r w:rsidRPr="00D10C0A">
              <w:rPr>
                <w:color w:val="000000"/>
                <w:sz w:val="18"/>
                <w:szCs w:val="18"/>
              </w:rPr>
              <w:t xml:space="preserve"> Quedas do </w:t>
            </w:r>
            <w:proofErr w:type="spellStart"/>
            <w:r w:rsidRPr="00D10C0A">
              <w:rPr>
                <w:color w:val="000000"/>
                <w:sz w:val="18"/>
                <w:szCs w:val="18"/>
              </w:rPr>
              <w:t>Gilliet</w:t>
            </w:r>
            <w:proofErr w:type="spellEnd"/>
            <w:r w:rsidRPr="00D10C0A">
              <w:rPr>
                <w:color w:val="000000"/>
                <w:sz w:val="18"/>
                <w:szCs w:val="18"/>
              </w:rPr>
              <w:t xml:space="preserve"> até o Colégio Salto Grande do Turvo na Barra do Teixeira.</w:t>
            </w:r>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43,0</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Pr>
                <w:color w:val="000000"/>
                <w:sz w:val="18"/>
                <w:szCs w:val="18"/>
              </w:rPr>
              <w:t>7</w:t>
            </w:r>
            <w:r w:rsidRPr="00D10C0A">
              <w:rPr>
                <w:color w:val="000000"/>
                <w:sz w:val="18"/>
                <w:szCs w:val="18"/>
              </w:rPr>
              <w:t>.</w:t>
            </w:r>
            <w:r>
              <w:rPr>
                <w:color w:val="000000"/>
                <w:sz w:val="18"/>
                <w:szCs w:val="18"/>
              </w:rPr>
              <w:t>181</w:t>
            </w:r>
            <w:r w:rsidRPr="00D10C0A">
              <w:rPr>
                <w:color w:val="000000"/>
                <w:sz w:val="18"/>
                <w:szCs w:val="18"/>
              </w:rPr>
              <w:t>,</w:t>
            </w:r>
            <w:r>
              <w:rPr>
                <w:color w:val="000000"/>
                <w:sz w:val="18"/>
                <w:szCs w:val="18"/>
              </w:rPr>
              <w:t>0</w:t>
            </w:r>
            <w:r w:rsidRPr="00D10C0A">
              <w:rPr>
                <w:color w:val="000000"/>
                <w:sz w:val="18"/>
                <w:szCs w:val="18"/>
              </w:rPr>
              <w:t>0</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ÔNIBUS CAPACIDADE MINÍMA DE 54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t>4</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r>
              <w:rPr>
                <w:b/>
                <w:bCs/>
                <w:color w:val="000000"/>
                <w:sz w:val="18"/>
                <w:szCs w:val="18"/>
              </w:rPr>
              <w:t>13</w:t>
            </w:r>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GRAMADINHO ATÉ </w:t>
            </w:r>
            <w:r w:rsidRPr="00D10C0A">
              <w:rPr>
                <w:color w:val="000000"/>
                <w:sz w:val="18"/>
                <w:szCs w:val="18"/>
              </w:rPr>
              <w:lastRenderedPageBreak/>
              <w:t xml:space="preserve">ESTRADA PRINCIPAL, ALIMENTADOR DO ONIBUS FROTA PROPRIA COM ROTA VARZEÃO ATÉ ESCOLA VILA VARZEÃO E </w:t>
            </w:r>
            <w:proofErr w:type="gramStart"/>
            <w:r w:rsidRPr="00D10C0A">
              <w:rPr>
                <w:color w:val="000000"/>
                <w:sz w:val="18"/>
                <w:szCs w:val="18"/>
              </w:rPr>
              <w:t>CETAN</w:t>
            </w:r>
            <w:proofErr w:type="gramEnd"/>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lastRenderedPageBreak/>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49,0</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Pr>
                <w:color w:val="000000"/>
                <w:sz w:val="18"/>
                <w:szCs w:val="18"/>
              </w:rPr>
              <w:t>8</w:t>
            </w:r>
            <w:r w:rsidRPr="00D10C0A">
              <w:rPr>
                <w:color w:val="000000"/>
                <w:sz w:val="18"/>
                <w:szCs w:val="18"/>
              </w:rPr>
              <w:t>.</w:t>
            </w:r>
            <w:r>
              <w:rPr>
                <w:color w:val="000000"/>
                <w:sz w:val="18"/>
                <w:szCs w:val="18"/>
              </w:rPr>
              <w:t>183</w:t>
            </w:r>
            <w:r w:rsidRPr="00D10C0A">
              <w:rPr>
                <w:color w:val="000000"/>
                <w:sz w:val="18"/>
                <w:szCs w:val="18"/>
              </w:rPr>
              <w:t>,</w:t>
            </w:r>
            <w:r>
              <w:rPr>
                <w:color w:val="000000"/>
                <w:sz w:val="18"/>
                <w:szCs w:val="18"/>
              </w:rPr>
              <w:t>0</w:t>
            </w:r>
            <w:r w:rsidRPr="00D10C0A">
              <w:rPr>
                <w:color w:val="000000"/>
                <w:sz w:val="18"/>
                <w:szCs w:val="18"/>
              </w:rPr>
              <w:t>0</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KOMBI CAPACIDADE MINÍMA </w:t>
            </w:r>
            <w:r w:rsidRPr="00D10C0A">
              <w:rPr>
                <w:color w:val="000000"/>
                <w:sz w:val="18"/>
                <w:szCs w:val="18"/>
              </w:rPr>
              <w:lastRenderedPageBreak/>
              <w:t xml:space="preserve">09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lastRenderedPageBreak/>
              <w:t xml:space="preserve">Estrada de </w:t>
            </w:r>
            <w:r w:rsidRPr="00D10C0A">
              <w:rPr>
                <w:color w:val="000000"/>
                <w:sz w:val="18"/>
                <w:szCs w:val="18"/>
              </w:rPr>
              <w:lastRenderedPageBreak/>
              <w:t>Chão/Saibro</w:t>
            </w:r>
          </w:p>
        </w:tc>
      </w:tr>
      <w:tr w:rsidR="00AA7925" w:rsidRPr="00D10C0A" w:rsidTr="00AA7925">
        <w:trPr>
          <w:trHeight w:val="20"/>
        </w:trPr>
        <w:tc>
          <w:tcPr>
            <w:tcW w:w="523" w:type="dxa"/>
            <w:tcBorders>
              <w:top w:val="nil"/>
              <w:left w:val="single" w:sz="4" w:space="0" w:color="auto"/>
              <w:bottom w:val="single" w:sz="4" w:space="0" w:color="auto"/>
              <w:right w:val="single" w:sz="4" w:space="0" w:color="auto"/>
            </w:tcBorders>
            <w:vAlign w:val="center"/>
          </w:tcPr>
          <w:p w:rsidR="00AA7925" w:rsidRPr="00D10C0A" w:rsidRDefault="00AA7925" w:rsidP="00AA7925">
            <w:pPr>
              <w:jc w:val="center"/>
              <w:rPr>
                <w:b/>
                <w:bCs/>
                <w:color w:val="000000"/>
                <w:sz w:val="18"/>
                <w:szCs w:val="18"/>
              </w:rPr>
            </w:pPr>
            <w:proofErr w:type="gramStart"/>
            <w:r>
              <w:rPr>
                <w:b/>
                <w:bCs/>
                <w:color w:val="000000"/>
                <w:sz w:val="18"/>
                <w:szCs w:val="18"/>
              </w:rPr>
              <w:lastRenderedPageBreak/>
              <w:t>4</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A7925" w:rsidRPr="00D10C0A" w:rsidRDefault="00AA7925" w:rsidP="00AA7925">
            <w:pPr>
              <w:jc w:val="center"/>
              <w:rPr>
                <w:b/>
                <w:bCs/>
                <w:color w:val="000000"/>
                <w:sz w:val="18"/>
                <w:szCs w:val="18"/>
              </w:rPr>
            </w:pPr>
            <w:r>
              <w:rPr>
                <w:b/>
                <w:bCs/>
                <w:color w:val="000000"/>
                <w:sz w:val="18"/>
                <w:szCs w:val="18"/>
              </w:rPr>
              <w:t>14</w:t>
            </w:r>
          </w:p>
        </w:tc>
        <w:tc>
          <w:tcPr>
            <w:tcW w:w="2121"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VARZEÃO, GRAMADINHO, TRÊS BARRAS ATÉ A SEDE.</w:t>
            </w:r>
          </w:p>
        </w:tc>
        <w:tc>
          <w:tcPr>
            <w:tcW w:w="84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55,0</w:t>
            </w:r>
          </w:p>
        </w:tc>
        <w:tc>
          <w:tcPr>
            <w:tcW w:w="925"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1</w:t>
            </w:r>
            <w:r>
              <w:rPr>
                <w:color w:val="000000"/>
                <w:sz w:val="18"/>
                <w:szCs w:val="18"/>
              </w:rPr>
              <w:t>67</w:t>
            </w:r>
            <w:r w:rsidRPr="00D10C0A">
              <w:rPr>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Pr>
                <w:color w:val="000000"/>
                <w:sz w:val="18"/>
                <w:szCs w:val="18"/>
              </w:rPr>
              <w:t>9</w:t>
            </w:r>
            <w:r w:rsidRPr="00D10C0A">
              <w:rPr>
                <w:color w:val="000000"/>
                <w:sz w:val="18"/>
                <w:szCs w:val="18"/>
              </w:rPr>
              <w:t>.1</w:t>
            </w:r>
            <w:r>
              <w:rPr>
                <w:color w:val="000000"/>
                <w:sz w:val="18"/>
                <w:szCs w:val="18"/>
              </w:rPr>
              <w:t>85,00</w:t>
            </w:r>
          </w:p>
        </w:tc>
        <w:tc>
          <w:tcPr>
            <w:tcW w:w="2520"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both"/>
              <w:rPr>
                <w:color w:val="000000"/>
                <w:sz w:val="18"/>
                <w:szCs w:val="18"/>
              </w:rPr>
            </w:pPr>
            <w:r w:rsidRPr="00D10C0A">
              <w:rPr>
                <w:color w:val="000000"/>
                <w:sz w:val="18"/>
                <w:szCs w:val="18"/>
              </w:rPr>
              <w:t xml:space="preserve">ÔNIBUS CAPACIDADE MINÍMA 66 LUGARES. VEÍCULO VISTORIADO PELO DETRAN, COM MOTORISTA DEVIDAMENTE </w:t>
            </w:r>
            <w:proofErr w:type="gramStart"/>
            <w:r w:rsidRPr="00D10C0A">
              <w:rPr>
                <w:color w:val="000000"/>
                <w:sz w:val="18"/>
                <w:szCs w:val="18"/>
              </w:rPr>
              <w:t>HABILITADO</w:t>
            </w:r>
            <w:proofErr w:type="gramEnd"/>
          </w:p>
        </w:tc>
        <w:tc>
          <w:tcPr>
            <w:tcW w:w="1306" w:type="dxa"/>
            <w:tcBorders>
              <w:top w:val="nil"/>
              <w:left w:val="nil"/>
              <w:bottom w:val="single" w:sz="4" w:space="0" w:color="auto"/>
              <w:right w:val="single" w:sz="4" w:space="0" w:color="auto"/>
            </w:tcBorders>
            <w:shd w:val="clear" w:color="auto" w:fill="auto"/>
            <w:vAlign w:val="center"/>
            <w:hideMark/>
          </w:tcPr>
          <w:p w:rsidR="00AA7925" w:rsidRPr="00D10C0A" w:rsidRDefault="00AA7925" w:rsidP="00AA7925">
            <w:pPr>
              <w:jc w:val="center"/>
              <w:rPr>
                <w:color w:val="000000"/>
                <w:sz w:val="18"/>
                <w:szCs w:val="18"/>
              </w:rPr>
            </w:pPr>
            <w:r w:rsidRPr="00D10C0A">
              <w:rPr>
                <w:color w:val="000000"/>
                <w:sz w:val="18"/>
                <w:szCs w:val="18"/>
              </w:rPr>
              <w:t>Estrada de Chão/Saibro</w:t>
            </w:r>
          </w:p>
        </w:tc>
      </w:tr>
    </w:tbl>
    <w:p w:rsidR="00AA7925" w:rsidRDefault="00AA7925" w:rsidP="00AA7925">
      <w:pPr>
        <w:spacing w:line="259" w:lineRule="auto"/>
        <w:ind w:right="-2"/>
        <w:jc w:val="both"/>
        <w:rPr>
          <w:rFonts w:ascii="Arial" w:eastAsia="Arial" w:hAnsi="Arial" w:cs="Arial"/>
        </w:rPr>
      </w:pPr>
    </w:p>
    <w:p w:rsidR="00AA7925" w:rsidRPr="00834151" w:rsidRDefault="00AA7925" w:rsidP="00AA7925">
      <w:pPr>
        <w:rPr>
          <w:rFonts w:ascii="Arial" w:eastAsia="Arial" w:hAnsi="Arial" w:cs="Arial"/>
        </w:rPr>
      </w:pPr>
    </w:p>
    <w:p w:rsidR="00AA7925" w:rsidRDefault="00AA7925" w:rsidP="00AA7925">
      <w:pPr>
        <w:rPr>
          <w:rFonts w:ascii="Arial" w:eastAsia="Arial" w:hAnsi="Arial" w:cs="Arial"/>
        </w:rPr>
      </w:pPr>
    </w:p>
    <w:p w:rsidR="00AA7925" w:rsidRDefault="00AA7925" w:rsidP="00AA7925">
      <w:pPr>
        <w:rPr>
          <w:rFonts w:ascii="Arial" w:eastAsia="Arial" w:hAnsi="Arial" w:cs="Arial"/>
        </w:rPr>
      </w:pPr>
    </w:p>
    <w:p w:rsidR="00AA7925" w:rsidRPr="00834151" w:rsidRDefault="00AA7925" w:rsidP="00AA7925">
      <w:pPr>
        <w:rPr>
          <w:rFonts w:ascii="Arial" w:eastAsia="Arial" w:hAnsi="Arial" w:cs="Arial"/>
        </w:rPr>
        <w:sectPr w:rsidR="00AA7925" w:rsidRPr="00834151" w:rsidSect="00AA7925">
          <w:pgSz w:w="16838" w:h="11906" w:orient="landscape"/>
          <w:pgMar w:top="1276" w:right="289" w:bottom="1134" w:left="1134" w:header="164" w:footer="720" w:gutter="0"/>
          <w:cols w:space="720"/>
          <w:docGrid w:linePitch="360"/>
        </w:sectPr>
      </w:pPr>
    </w:p>
    <w:p w:rsidR="00AA7925" w:rsidRPr="00C86604" w:rsidRDefault="00AA7925" w:rsidP="00AA7925">
      <w:pPr>
        <w:pStyle w:val="Ttulo"/>
        <w:pBdr>
          <w:top w:val="single" w:sz="4" w:space="1" w:color="auto"/>
          <w:left w:val="single" w:sz="4" w:space="4" w:color="auto"/>
          <w:bottom w:val="single" w:sz="4" w:space="1" w:color="auto"/>
          <w:right w:val="single" w:sz="4" w:space="4" w:color="auto"/>
        </w:pBdr>
        <w:shd w:val="clear" w:color="auto" w:fill="BFBFBF"/>
        <w:tabs>
          <w:tab w:val="left" w:pos="657"/>
        </w:tabs>
        <w:spacing w:after="0"/>
        <w:ind w:left="-107"/>
        <w:rPr>
          <w:rFonts w:ascii="Arial" w:eastAsia="Arial" w:hAnsi="Arial" w:cs="Arial"/>
          <w:sz w:val="24"/>
          <w:szCs w:val="24"/>
        </w:rPr>
      </w:pPr>
      <w:bookmarkStart w:id="53" w:name="_Toc104191605"/>
      <w:r w:rsidRPr="00C86604">
        <w:rPr>
          <w:rFonts w:ascii="Arial" w:eastAsia="Arial" w:hAnsi="Arial" w:cs="Arial"/>
          <w:sz w:val="24"/>
          <w:szCs w:val="24"/>
        </w:rPr>
        <w:lastRenderedPageBreak/>
        <w:t xml:space="preserve">4. </w:t>
      </w:r>
      <w:r w:rsidRPr="00C86604">
        <w:rPr>
          <w:rFonts w:ascii="Arial" w:eastAsia="Arial" w:hAnsi="Arial" w:cs="Arial"/>
          <w:sz w:val="24"/>
          <w:szCs w:val="24"/>
        </w:rPr>
        <w:tab/>
        <w:t>JUSTIFICATIVA</w:t>
      </w:r>
      <w:bookmarkEnd w:id="53"/>
      <w:proofErr w:type="gramStart"/>
      <w:r w:rsidRPr="00C86604">
        <w:rPr>
          <w:rFonts w:ascii="Arial" w:eastAsia="Arial" w:hAnsi="Arial" w:cs="Arial"/>
          <w:sz w:val="24"/>
          <w:szCs w:val="24"/>
        </w:rPr>
        <w:t xml:space="preserve">  </w:t>
      </w:r>
    </w:p>
    <w:p w:rsidR="00AA7925" w:rsidRPr="00DF3779" w:rsidRDefault="00AA7925" w:rsidP="00AA7925">
      <w:pPr>
        <w:spacing w:line="276" w:lineRule="auto"/>
        <w:jc w:val="both"/>
        <w:rPr>
          <w:rFonts w:ascii="Arial" w:hAnsi="Arial" w:cs="Arial"/>
        </w:rPr>
      </w:pPr>
      <w:proofErr w:type="gramEnd"/>
      <w:r w:rsidRPr="00B84224">
        <w:rPr>
          <w:rFonts w:ascii="Arial" w:eastAsia="Arial" w:hAnsi="Arial" w:cs="Arial"/>
          <w:b/>
        </w:rPr>
        <w:t xml:space="preserve">4.1. </w:t>
      </w:r>
      <w:r w:rsidRPr="00B84224">
        <w:rPr>
          <w:rFonts w:ascii="Arial" w:eastAsia="Arial" w:hAnsi="Arial" w:cs="Arial"/>
          <w:b/>
        </w:rPr>
        <w:tab/>
      </w:r>
      <w:r w:rsidRPr="00DF3779">
        <w:rPr>
          <w:rFonts w:ascii="Arial" w:hAnsi="Arial" w:cs="Arial"/>
        </w:rPr>
        <w:t>A Secretaria Municipal de Educação justifica a necessidade de realização de processo licitatório para contratação de empresa(s) especializada(s) na prestação de serviços de transporte escolar, com o objetivo de garantir o acesso e a permanência dos estudantes da rede municipal de ensino nas unidades escolares, em conformidade com o disposto no art. 208, inciso VII, da Constituição Federal, na Lei nº 9.394/1996 (LDB) e demais normativas aplicáveis.</w:t>
      </w:r>
    </w:p>
    <w:p w:rsidR="00AA7925" w:rsidRPr="00DF3779" w:rsidRDefault="00AA7925" w:rsidP="00AA7925">
      <w:pPr>
        <w:spacing w:line="276" w:lineRule="auto"/>
        <w:jc w:val="both"/>
        <w:rPr>
          <w:rFonts w:ascii="Arial" w:hAnsi="Arial" w:cs="Arial"/>
        </w:rPr>
      </w:pPr>
      <w:r w:rsidRPr="00DF3779">
        <w:rPr>
          <w:rFonts w:ascii="Arial" w:hAnsi="Arial" w:cs="Arial"/>
        </w:rPr>
        <w:t>O Município apresenta características geográficas peculiares, com extensa área territorial, presença de comunidades rurais, estradas vicinais de difícil acesso, relevo acidentado e grandes distâncias entre as residências dos alunos e as unidades escolares. Tais fatores impõem a necessidade de um serviço de transporte escolar contínuo, seguro, eficiente e adequado às condições locais.</w:t>
      </w:r>
    </w:p>
    <w:p w:rsidR="00AA7925" w:rsidRPr="00DF3779" w:rsidRDefault="00AA7925" w:rsidP="00AA7925">
      <w:pPr>
        <w:spacing w:line="276" w:lineRule="auto"/>
        <w:jc w:val="both"/>
        <w:rPr>
          <w:rFonts w:ascii="Arial" w:hAnsi="Arial" w:cs="Arial"/>
        </w:rPr>
      </w:pPr>
      <w:r w:rsidRPr="00DF3779">
        <w:rPr>
          <w:rFonts w:ascii="Arial" w:hAnsi="Arial" w:cs="Arial"/>
        </w:rPr>
        <w:t>Diante desse contexto, a contratação por meio de lotes distintos mostra-se a alternativa mais vantajosa para a Administração Pública, pois:</w:t>
      </w:r>
    </w:p>
    <w:p w:rsidR="00AA7925" w:rsidRPr="00DF3779" w:rsidRDefault="00AA7925" w:rsidP="00AA7925">
      <w:pPr>
        <w:spacing w:line="276" w:lineRule="auto"/>
        <w:jc w:val="both"/>
        <w:rPr>
          <w:rFonts w:ascii="Arial" w:hAnsi="Arial" w:cs="Arial"/>
        </w:rPr>
      </w:pPr>
      <w:r w:rsidRPr="00DF3779">
        <w:rPr>
          <w:rFonts w:ascii="Arial" w:hAnsi="Arial" w:cs="Arial"/>
        </w:rPr>
        <w:t>Permite a adequação das rotas às especificidades geográficas de cada região do município;</w:t>
      </w:r>
    </w:p>
    <w:p w:rsidR="00AA7925" w:rsidRPr="00DF3779" w:rsidRDefault="00AA7925" w:rsidP="00AA7925">
      <w:pPr>
        <w:spacing w:line="276" w:lineRule="auto"/>
        <w:jc w:val="both"/>
        <w:rPr>
          <w:rFonts w:ascii="Arial" w:hAnsi="Arial" w:cs="Arial"/>
        </w:rPr>
      </w:pPr>
      <w:r w:rsidRPr="00DF3779">
        <w:rPr>
          <w:rFonts w:ascii="Arial" w:hAnsi="Arial" w:cs="Arial"/>
        </w:rPr>
        <w:t>Facilita a logística operacional, considerando distâncias, condições das vias e tempo de deslocamento;</w:t>
      </w:r>
    </w:p>
    <w:p w:rsidR="00AA7925" w:rsidRPr="00DF3779" w:rsidRDefault="00AA7925" w:rsidP="00AA7925">
      <w:pPr>
        <w:spacing w:line="276" w:lineRule="auto"/>
        <w:jc w:val="both"/>
        <w:rPr>
          <w:rFonts w:ascii="Arial" w:hAnsi="Arial" w:cs="Arial"/>
        </w:rPr>
      </w:pPr>
      <w:r w:rsidRPr="00DF3779">
        <w:rPr>
          <w:rFonts w:ascii="Arial" w:hAnsi="Arial" w:cs="Arial"/>
        </w:rPr>
        <w:t>Possibilita maior competitividade no certame, viabilizando a participação de empresas de pequeno e médio porte locais ou regionais;</w:t>
      </w:r>
    </w:p>
    <w:p w:rsidR="00AA7925" w:rsidRPr="00DF3779" w:rsidRDefault="00AA7925" w:rsidP="00AA7925">
      <w:pPr>
        <w:spacing w:line="276" w:lineRule="auto"/>
        <w:jc w:val="both"/>
        <w:rPr>
          <w:rFonts w:ascii="Arial" w:hAnsi="Arial" w:cs="Arial"/>
        </w:rPr>
      </w:pPr>
      <w:r w:rsidRPr="00DF3779">
        <w:rPr>
          <w:rFonts w:ascii="Arial" w:hAnsi="Arial" w:cs="Arial"/>
        </w:rPr>
        <w:t>Reduz o risco de descontinuidade do serviço, uma vez que eventual problema em um lote não compromete integralmente o transporte escolar do município;</w:t>
      </w:r>
    </w:p>
    <w:p w:rsidR="00AA7925" w:rsidRPr="00DF3779" w:rsidRDefault="00AA7925" w:rsidP="00AA7925">
      <w:pPr>
        <w:spacing w:line="276" w:lineRule="auto"/>
        <w:jc w:val="both"/>
        <w:rPr>
          <w:rFonts w:ascii="Arial" w:hAnsi="Arial" w:cs="Arial"/>
        </w:rPr>
      </w:pPr>
      <w:r w:rsidRPr="00DF3779">
        <w:rPr>
          <w:rFonts w:ascii="Arial" w:hAnsi="Arial" w:cs="Arial"/>
        </w:rPr>
        <w:t>Atende aos princípios da eficiência, economicidade, isonomia e interesse público.</w:t>
      </w:r>
    </w:p>
    <w:p w:rsidR="00AA7925" w:rsidRPr="00D22017" w:rsidRDefault="00AA7925" w:rsidP="00AA7925">
      <w:pPr>
        <w:spacing w:line="276" w:lineRule="auto"/>
        <w:jc w:val="both"/>
        <w:rPr>
          <w:rFonts w:ascii="Arial" w:eastAsia="Arial" w:hAnsi="Arial" w:cs="Arial"/>
        </w:rPr>
      </w:pPr>
      <w:r w:rsidRPr="00DF3779">
        <w:rPr>
          <w:rFonts w:ascii="Arial" w:hAnsi="Arial" w:cs="Arial"/>
        </w:rPr>
        <w:t>Assim, a divisão do objeto em lotes está devidamente justificada sob os aspectos técnico, operacional e econômico, não caracterizando fracionamento indevido de despesa, mas sim estratégia administrativa para melhor atendimento da política pública educacional.</w:t>
      </w:r>
      <w:r w:rsidRPr="00D22017">
        <w:rPr>
          <w:rFonts w:ascii="Arial" w:eastAsia="Arial" w:hAnsi="Arial" w:cs="Arial"/>
        </w:rPr>
        <w:t xml:space="preserve"> </w:t>
      </w:r>
    </w:p>
    <w:p w:rsidR="00AA7925" w:rsidRPr="00C86604" w:rsidRDefault="00AA7925" w:rsidP="00AA7925">
      <w:pPr>
        <w:pStyle w:val="Ttulo"/>
        <w:pBdr>
          <w:top w:val="single" w:sz="4" w:space="1" w:color="auto"/>
          <w:left w:val="single" w:sz="4" w:space="4" w:color="auto"/>
          <w:bottom w:val="single" w:sz="4" w:space="1" w:color="auto"/>
          <w:right w:val="single" w:sz="4" w:space="4" w:color="auto"/>
        </w:pBdr>
        <w:shd w:val="clear" w:color="auto" w:fill="BFBFBF"/>
        <w:tabs>
          <w:tab w:val="left" w:pos="735"/>
        </w:tabs>
        <w:spacing w:after="0"/>
        <w:ind w:left="-5"/>
        <w:rPr>
          <w:rFonts w:ascii="Arial" w:eastAsia="Arial" w:hAnsi="Arial" w:cs="Arial"/>
          <w:sz w:val="24"/>
          <w:szCs w:val="24"/>
        </w:rPr>
      </w:pPr>
      <w:bookmarkStart w:id="54" w:name="_Toc104191606"/>
      <w:r w:rsidRPr="00C86604">
        <w:rPr>
          <w:rFonts w:ascii="Arial" w:eastAsia="Arial" w:hAnsi="Arial" w:cs="Arial"/>
          <w:sz w:val="24"/>
          <w:szCs w:val="24"/>
        </w:rPr>
        <w:t xml:space="preserve">5. </w:t>
      </w:r>
      <w:r w:rsidRPr="00C86604">
        <w:rPr>
          <w:rFonts w:ascii="Arial" w:eastAsia="Arial" w:hAnsi="Arial" w:cs="Arial"/>
          <w:sz w:val="24"/>
          <w:szCs w:val="24"/>
        </w:rPr>
        <w:tab/>
        <w:t>DA PRESTAÇÃO DOS SERVIÇOS</w:t>
      </w:r>
      <w:bookmarkEnd w:id="54"/>
      <w:r w:rsidRPr="00C86604">
        <w:rPr>
          <w:rFonts w:ascii="Arial" w:eastAsia="Arial" w:hAnsi="Arial" w:cs="Arial"/>
          <w:sz w:val="24"/>
          <w:szCs w:val="24"/>
        </w:rPr>
        <w:t xml:space="preserve"> </w:t>
      </w:r>
    </w:p>
    <w:p w:rsidR="00AA7925" w:rsidRPr="00CA1D16" w:rsidRDefault="00AA7925" w:rsidP="00AA7925">
      <w:pPr>
        <w:pStyle w:val="TextosemFormatao1"/>
        <w:jc w:val="both"/>
        <w:rPr>
          <w:rFonts w:ascii="Arial" w:hAnsi="Arial" w:cs="Arial"/>
          <w:bCs/>
          <w:sz w:val="24"/>
          <w:szCs w:val="24"/>
        </w:rPr>
      </w:pPr>
      <w:r>
        <w:rPr>
          <w:rFonts w:ascii="Arial" w:hAnsi="Arial" w:cs="Arial"/>
          <w:b/>
          <w:sz w:val="24"/>
          <w:szCs w:val="24"/>
        </w:rPr>
        <w:t>5</w:t>
      </w:r>
      <w:r w:rsidRPr="00CA1D16">
        <w:rPr>
          <w:rFonts w:ascii="Arial" w:hAnsi="Arial" w:cs="Arial"/>
          <w:b/>
          <w:sz w:val="24"/>
          <w:szCs w:val="24"/>
        </w:rPr>
        <w:t>.1</w:t>
      </w:r>
      <w:r w:rsidRPr="00CA1D16">
        <w:rPr>
          <w:rFonts w:ascii="Arial" w:hAnsi="Arial" w:cs="Arial"/>
          <w:sz w:val="24"/>
          <w:szCs w:val="24"/>
        </w:rPr>
        <w:t xml:space="preserve"> –</w:t>
      </w:r>
      <w:r w:rsidRPr="00CA1D16">
        <w:rPr>
          <w:rFonts w:ascii="Arial" w:hAnsi="Arial" w:cs="Arial"/>
          <w:bCs/>
          <w:sz w:val="24"/>
          <w:szCs w:val="24"/>
        </w:rPr>
        <w:t xml:space="preserve"> Ficará a cargo das empresas contratadas o transporte dos alunos até as </w:t>
      </w:r>
      <w:r>
        <w:rPr>
          <w:rFonts w:ascii="Arial" w:hAnsi="Arial" w:cs="Arial"/>
          <w:bCs/>
          <w:sz w:val="24"/>
          <w:szCs w:val="24"/>
        </w:rPr>
        <w:t>unidades escolares</w:t>
      </w:r>
      <w:r w:rsidRPr="00CA1D16">
        <w:rPr>
          <w:rFonts w:ascii="Arial" w:hAnsi="Arial" w:cs="Arial"/>
          <w:bCs/>
          <w:sz w:val="24"/>
          <w:szCs w:val="24"/>
        </w:rPr>
        <w:t xml:space="preserve">, como também, o transporte de retorno para os pontos de embarque, arcando assim com todas as despesas do(s) veículo(s) nos horários definidos pela Secretaria Municipal de Educação </w:t>
      </w:r>
      <w:r>
        <w:rPr>
          <w:rFonts w:ascii="Arial" w:hAnsi="Arial" w:cs="Arial"/>
          <w:bCs/>
          <w:sz w:val="24"/>
          <w:szCs w:val="24"/>
        </w:rPr>
        <w:t>de acordo com o itinerário de origem e destino de cada aluno transportado</w:t>
      </w:r>
      <w:r w:rsidRPr="00CA1D16">
        <w:rPr>
          <w:rFonts w:ascii="Arial" w:hAnsi="Arial" w:cs="Arial"/>
          <w:bCs/>
          <w:sz w:val="24"/>
          <w:szCs w:val="24"/>
        </w:rPr>
        <w:t>.</w:t>
      </w:r>
    </w:p>
    <w:p w:rsidR="00AA7925" w:rsidRPr="00CA1D16" w:rsidRDefault="00AA7925" w:rsidP="00AA7925">
      <w:pPr>
        <w:pStyle w:val="TextosemFormatao1"/>
        <w:jc w:val="both"/>
        <w:rPr>
          <w:rFonts w:ascii="Arial" w:hAnsi="Arial" w:cs="Arial"/>
          <w:bCs/>
          <w:sz w:val="24"/>
          <w:szCs w:val="24"/>
        </w:rPr>
      </w:pPr>
      <w:r>
        <w:rPr>
          <w:rFonts w:ascii="Arial" w:hAnsi="Arial" w:cs="Arial"/>
          <w:b/>
          <w:bCs/>
          <w:sz w:val="24"/>
          <w:szCs w:val="24"/>
        </w:rPr>
        <w:t>5</w:t>
      </w:r>
      <w:r w:rsidRPr="00CA1D16">
        <w:rPr>
          <w:rFonts w:ascii="Arial" w:hAnsi="Arial" w:cs="Arial"/>
          <w:b/>
          <w:bCs/>
          <w:sz w:val="24"/>
          <w:szCs w:val="24"/>
        </w:rPr>
        <w:t>.2</w:t>
      </w:r>
      <w:r w:rsidRPr="00CA1D16">
        <w:rPr>
          <w:rFonts w:ascii="Arial" w:hAnsi="Arial" w:cs="Arial"/>
          <w:bCs/>
          <w:sz w:val="24"/>
          <w:szCs w:val="24"/>
        </w:rPr>
        <w:t xml:space="preserve"> - Os alunos serão transportados em veículo tipo lotação com capacidade que atenda à demanda de cada linha conforme a quant</w:t>
      </w:r>
      <w:r>
        <w:rPr>
          <w:rFonts w:ascii="Arial" w:hAnsi="Arial" w:cs="Arial"/>
          <w:bCs/>
          <w:sz w:val="24"/>
          <w:szCs w:val="24"/>
        </w:rPr>
        <w:t xml:space="preserve">idade de alunos, mais motorista </w:t>
      </w:r>
      <w:r w:rsidRPr="00CA1D16">
        <w:rPr>
          <w:rFonts w:ascii="Arial" w:hAnsi="Arial" w:cs="Arial"/>
          <w:bCs/>
          <w:sz w:val="24"/>
          <w:szCs w:val="24"/>
        </w:rPr>
        <w:t>(incluindo tod</w:t>
      </w:r>
      <w:r>
        <w:rPr>
          <w:rFonts w:ascii="Arial" w:hAnsi="Arial" w:cs="Arial"/>
          <w:bCs/>
          <w:sz w:val="24"/>
          <w:szCs w:val="24"/>
        </w:rPr>
        <w:t>os os encargos com motorista</w:t>
      </w:r>
      <w:r w:rsidRPr="00CA1D16">
        <w:rPr>
          <w:rFonts w:ascii="Arial" w:hAnsi="Arial" w:cs="Arial"/>
          <w:bCs/>
          <w:sz w:val="24"/>
          <w:szCs w:val="24"/>
        </w:rPr>
        <w:t>, o qual deverá atender as normas do Código de Trânsito Brasileiro e do Conselho Nacional de Trânsito – CONTRAN).</w:t>
      </w:r>
    </w:p>
    <w:p w:rsidR="00AA7925" w:rsidRPr="00CA1D16" w:rsidRDefault="00AA7925" w:rsidP="00AA7925">
      <w:pPr>
        <w:jc w:val="both"/>
        <w:rPr>
          <w:rFonts w:ascii="Arial" w:hAnsi="Arial" w:cs="Arial"/>
        </w:rPr>
      </w:pPr>
      <w:r>
        <w:rPr>
          <w:rFonts w:ascii="Arial" w:hAnsi="Arial" w:cs="Arial"/>
          <w:b/>
          <w:bCs/>
        </w:rPr>
        <w:t>5</w:t>
      </w:r>
      <w:r w:rsidRPr="00CA1D16">
        <w:rPr>
          <w:rFonts w:ascii="Arial" w:hAnsi="Arial" w:cs="Arial"/>
          <w:b/>
          <w:bCs/>
        </w:rPr>
        <w:t xml:space="preserve">.3 </w:t>
      </w:r>
      <w:r w:rsidRPr="00CA1D16">
        <w:rPr>
          <w:rFonts w:ascii="Arial" w:hAnsi="Arial" w:cs="Arial"/>
          <w:bCs/>
        </w:rPr>
        <w:t>–</w:t>
      </w:r>
      <w:r w:rsidRPr="00CA1D16">
        <w:rPr>
          <w:rFonts w:ascii="Arial" w:hAnsi="Arial" w:cs="Arial"/>
          <w:b/>
          <w:bCs/>
        </w:rPr>
        <w:t xml:space="preserve"> </w:t>
      </w:r>
      <w:r w:rsidRPr="00CA1D16">
        <w:rPr>
          <w:rFonts w:ascii="Arial" w:hAnsi="Arial" w:cs="Arial"/>
          <w:bCs/>
        </w:rPr>
        <w:t xml:space="preserve">Caso haja alterações na quantidade de alunos transportados, a empresa contratada deverá assumir o ônus da troca do veículo para atender à demanda, mais </w:t>
      </w:r>
      <w:r>
        <w:rPr>
          <w:rFonts w:ascii="Arial" w:hAnsi="Arial" w:cs="Arial"/>
          <w:bCs/>
        </w:rPr>
        <w:t xml:space="preserve">a contratação de </w:t>
      </w:r>
      <w:r w:rsidRPr="00CA1D16">
        <w:rPr>
          <w:rFonts w:ascii="Arial" w:hAnsi="Arial" w:cs="Arial"/>
          <w:bCs/>
        </w:rPr>
        <w:t xml:space="preserve">motorista, devendo neste caso solicitar previamente a Secretaria Municipal de Educação, apresentando requerimento com o pedido de alteração do veículo juntamente com a autorização para transporte escolar expedida pelo </w:t>
      </w:r>
      <w:r>
        <w:rPr>
          <w:rFonts w:ascii="Arial" w:hAnsi="Arial" w:cs="Arial"/>
          <w:bCs/>
        </w:rPr>
        <w:t>DETRAN/PR</w:t>
      </w:r>
      <w:r w:rsidRPr="00CA1D16">
        <w:rPr>
          <w:rFonts w:ascii="Arial" w:hAnsi="Arial" w:cs="Arial"/>
          <w:bCs/>
        </w:rPr>
        <w:t xml:space="preserve">, </w:t>
      </w:r>
      <w:r w:rsidRPr="00CA1D16">
        <w:rPr>
          <w:rFonts w:ascii="Arial" w:hAnsi="Arial" w:cs="Arial"/>
        </w:rPr>
        <w:t xml:space="preserve">informando ano de </w:t>
      </w:r>
      <w:r w:rsidRPr="00CA1D16">
        <w:rPr>
          <w:rFonts w:ascii="Arial" w:hAnsi="Arial" w:cs="Arial"/>
        </w:rPr>
        <w:lastRenderedPageBreak/>
        <w:t>fabricação, modelo, marca e capacidade de lotação; atendendo sempre as especificações contidas no Edital de Licitação;</w:t>
      </w:r>
    </w:p>
    <w:p w:rsidR="00AA7925" w:rsidRPr="00CA1D16" w:rsidRDefault="00AA7925" w:rsidP="00AA7925">
      <w:pPr>
        <w:pStyle w:val="TextosemFormatao1"/>
        <w:jc w:val="both"/>
        <w:rPr>
          <w:rFonts w:ascii="Arial" w:hAnsi="Arial" w:cs="Arial"/>
          <w:bCs/>
          <w:sz w:val="24"/>
          <w:szCs w:val="24"/>
        </w:rPr>
      </w:pPr>
      <w:r>
        <w:rPr>
          <w:rFonts w:ascii="Arial" w:hAnsi="Arial" w:cs="Arial"/>
          <w:b/>
          <w:bCs/>
          <w:sz w:val="24"/>
          <w:szCs w:val="24"/>
        </w:rPr>
        <w:t>5</w:t>
      </w:r>
      <w:r w:rsidRPr="00CA1D16">
        <w:rPr>
          <w:rFonts w:ascii="Arial" w:hAnsi="Arial" w:cs="Arial"/>
          <w:b/>
          <w:bCs/>
          <w:sz w:val="24"/>
          <w:szCs w:val="24"/>
        </w:rPr>
        <w:t>.4</w:t>
      </w:r>
      <w:r w:rsidRPr="00CA1D16">
        <w:rPr>
          <w:rFonts w:ascii="Arial" w:hAnsi="Arial" w:cs="Arial"/>
          <w:bCs/>
          <w:sz w:val="24"/>
          <w:szCs w:val="24"/>
        </w:rPr>
        <w:t xml:space="preserve"> – As empresas contratadas deverão proporcionar aos alunos:</w:t>
      </w:r>
    </w:p>
    <w:p w:rsidR="00AA7925" w:rsidRPr="00CA1D16" w:rsidRDefault="00AA7925" w:rsidP="00AA7925">
      <w:pPr>
        <w:pStyle w:val="TextosemFormatao1"/>
        <w:numPr>
          <w:ilvl w:val="1"/>
          <w:numId w:val="25"/>
        </w:numPr>
        <w:ind w:left="1134" w:hanging="426"/>
        <w:jc w:val="both"/>
        <w:rPr>
          <w:rFonts w:ascii="Arial" w:hAnsi="Arial" w:cs="Arial"/>
          <w:bCs/>
          <w:sz w:val="24"/>
          <w:szCs w:val="24"/>
        </w:rPr>
      </w:pPr>
      <w:r w:rsidRPr="00CA1D16">
        <w:rPr>
          <w:rFonts w:ascii="Arial" w:hAnsi="Arial" w:cs="Arial"/>
          <w:bCs/>
          <w:sz w:val="24"/>
          <w:szCs w:val="24"/>
        </w:rPr>
        <w:t>O acesso físico ao serviço de transporte escolar em condições de segurança.</w:t>
      </w:r>
    </w:p>
    <w:p w:rsidR="00AA7925" w:rsidRPr="00CA1D16" w:rsidRDefault="00AA7925" w:rsidP="00AA7925">
      <w:pPr>
        <w:pStyle w:val="TextosemFormatao1"/>
        <w:numPr>
          <w:ilvl w:val="1"/>
          <w:numId w:val="25"/>
        </w:numPr>
        <w:ind w:left="1134" w:hanging="426"/>
        <w:jc w:val="both"/>
        <w:rPr>
          <w:rFonts w:ascii="Arial" w:hAnsi="Arial" w:cs="Arial"/>
          <w:bCs/>
          <w:sz w:val="24"/>
          <w:szCs w:val="24"/>
        </w:rPr>
      </w:pPr>
      <w:r w:rsidRPr="00CA1D16">
        <w:rPr>
          <w:rFonts w:ascii="Arial" w:hAnsi="Arial" w:cs="Arial"/>
          <w:bCs/>
          <w:sz w:val="24"/>
          <w:szCs w:val="24"/>
        </w:rPr>
        <w:t>A efetiva prestação do serviço de transportar o aluno do ponto de embarque à escola e da escola ao ponto de desembarque.</w:t>
      </w:r>
    </w:p>
    <w:p w:rsidR="00AA7925" w:rsidRPr="00CA1D16" w:rsidRDefault="00AA7925" w:rsidP="00AA7925">
      <w:pPr>
        <w:pStyle w:val="TextosemFormatao1"/>
        <w:numPr>
          <w:ilvl w:val="1"/>
          <w:numId w:val="25"/>
        </w:numPr>
        <w:ind w:left="1134" w:hanging="426"/>
        <w:jc w:val="both"/>
        <w:rPr>
          <w:rFonts w:ascii="Arial" w:hAnsi="Arial" w:cs="Arial"/>
          <w:bCs/>
          <w:sz w:val="24"/>
          <w:szCs w:val="24"/>
        </w:rPr>
      </w:pPr>
      <w:r w:rsidRPr="00CA1D16">
        <w:rPr>
          <w:rFonts w:ascii="Arial" w:hAnsi="Arial" w:cs="Arial"/>
          <w:bCs/>
          <w:sz w:val="24"/>
          <w:szCs w:val="24"/>
        </w:rPr>
        <w:t>O cumprimento dos horários previstos tanto para o embarque dos alunos quanto para sua chegada à escola</w:t>
      </w:r>
      <w:r>
        <w:rPr>
          <w:rFonts w:ascii="Arial" w:hAnsi="Arial" w:cs="Arial"/>
          <w:bCs/>
          <w:sz w:val="24"/>
          <w:szCs w:val="24"/>
        </w:rPr>
        <w:t>, quanto para retorno às suas residências</w:t>
      </w:r>
      <w:r w:rsidRPr="00CA1D16">
        <w:rPr>
          <w:rFonts w:ascii="Arial" w:hAnsi="Arial" w:cs="Arial"/>
          <w:bCs/>
          <w:sz w:val="24"/>
          <w:szCs w:val="24"/>
        </w:rPr>
        <w:t>.</w:t>
      </w:r>
    </w:p>
    <w:p w:rsidR="00AA7925" w:rsidRPr="00CA1D16" w:rsidRDefault="00AA7925" w:rsidP="00AA7925">
      <w:pPr>
        <w:pStyle w:val="TextosemFormatao1"/>
        <w:numPr>
          <w:ilvl w:val="1"/>
          <w:numId w:val="25"/>
        </w:numPr>
        <w:ind w:left="1134" w:hanging="426"/>
        <w:jc w:val="both"/>
        <w:rPr>
          <w:rFonts w:ascii="Arial" w:hAnsi="Arial" w:cs="Arial"/>
          <w:bCs/>
          <w:sz w:val="24"/>
          <w:szCs w:val="24"/>
        </w:rPr>
      </w:pPr>
      <w:r w:rsidRPr="00CA1D16">
        <w:rPr>
          <w:rFonts w:ascii="Arial" w:hAnsi="Arial" w:cs="Arial"/>
          <w:bCs/>
          <w:sz w:val="24"/>
          <w:szCs w:val="24"/>
        </w:rPr>
        <w:t>As condições higiênico-sanitárias do veículo;</w:t>
      </w:r>
    </w:p>
    <w:p w:rsidR="00AA7925" w:rsidRPr="00CA1D16" w:rsidRDefault="00AA7925" w:rsidP="00AA7925">
      <w:pPr>
        <w:pStyle w:val="TextosemFormatao1"/>
        <w:numPr>
          <w:ilvl w:val="1"/>
          <w:numId w:val="25"/>
        </w:numPr>
        <w:ind w:left="1134" w:hanging="426"/>
        <w:jc w:val="both"/>
        <w:rPr>
          <w:rFonts w:ascii="Arial" w:hAnsi="Arial" w:cs="Arial"/>
          <w:bCs/>
          <w:sz w:val="24"/>
          <w:szCs w:val="24"/>
        </w:rPr>
      </w:pPr>
      <w:r w:rsidRPr="00CA1D16">
        <w:rPr>
          <w:rFonts w:ascii="Arial" w:hAnsi="Arial" w:cs="Arial"/>
          <w:bCs/>
          <w:sz w:val="24"/>
          <w:szCs w:val="24"/>
        </w:rPr>
        <w:t>Os aspectos tanto da segurança de circulação quanto dos de segurança pública.</w:t>
      </w:r>
    </w:p>
    <w:p w:rsidR="00AA7925" w:rsidRDefault="00AA7925" w:rsidP="00AA7925">
      <w:pPr>
        <w:pStyle w:val="TextosemFormatao1"/>
        <w:numPr>
          <w:ilvl w:val="1"/>
          <w:numId w:val="25"/>
        </w:numPr>
        <w:ind w:left="1134" w:hanging="426"/>
        <w:jc w:val="both"/>
        <w:rPr>
          <w:rFonts w:ascii="Arial" w:hAnsi="Arial" w:cs="Arial"/>
          <w:bCs/>
          <w:sz w:val="24"/>
          <w:szCs w:val="24"/>
        </w:rPr>
      </w:pPr>
      <w:r w:rsidRPr="00CA1D16">
        <w:rPr>
          <w:rFonts w:ascii="Arial" w:hAnsi="Arial" w:cs="Arial"/>
          <w:bCs/>
          <w:sz w:val="24"/>
          <w:szCs w:val="24"/>
        </w:rPr>
        <w:t>O atendimento dos requisitos legais exigidos para a execução do transporte escolar.</w:t>
      </w:r>
    </w:p>
    <w:p w:rsidR="00AA7925" w:rsidRDefault="00AA7925" w:rsidP="00AA7925">
      <w:pPr>
        <w:pStyle w:val="TextosemFormatao1"/>
        <w:jc w:val="both"/>
        <w:rPr>
          <w:rFonts w:ascii="Arial" w:hAnsi="Arial" w:cs="Arial"/>
          <w:bCs/>
          <w:sz w:val="24"/>
          <w:szCs w:val="24"/>
        </w:rPr>
      </w:pPr>
    </w:p>
    <w:p w:rsidR="00AA7925" w:rsidRPr="00CA1D16" w:rsidRDefault="00AA7925" w:rsidP="00AA7925">
      <w:pPr>
        <w:pStyle w:val="TextosemFormatao1"/>
        <w:jc w:val="both"/>
        <w:rPr>
          <w:rFonts w:ascii="Arial" w:hAnsi="Arial" w:cs="Arial"/>
          <w:b/>
          <w:bCs/>
          <w:sz w:val="24"/>
          <w:szCs w:val="24"/>
        </w:rPr>
      </w:pPr>
      <w:r>
        <w:rPr>
          <w:rFonts w:ascii="Arial" w:hAnsi="Arial" w:cs="Arial"/>
          <w:b/>
          <w:bCs/>
          <w:sz w:val="24"/>
          <w:szCs w:val="24"/>
        </w:rPr>
        <w:t>5</w:t>
      </w:r>
      <w:r w:rsidRPr="00CA1D16">
        <w:rPr>
          <w:rFonts w:ascii="Arial" w:hAnsi="Arial" w:cs="Arial"/>
          <w:b/>
          <w:bCs/>
          <w:sz w:val="24"/>
          <w:szCs w:val="24"/>
        </w:rPr>
        <w:t xml:space="preserve">.5 </w:t>
      </w:r>
      <w:r w:rsidRPr="00CA1D16">
        <w:rPr>
          <w:rFonts w:ascii="Arial" w:hAnsi="Arial" w:cs="Arial"/>
          <w:bCs/>
          <w:sz w:val="24"/>
          <w:szCs w:val="24"/>
        </w:rPr>
        <w:t>–</w:t>
      </w:r>
      <w:r w:rsidRPr="00CA1D16">
        <w:rPr>
          <w:rFonts w:ascii="Arial" w:hAnsi="Arial" w:cs="Arial"/>
          <w:b/>
          <w:bCs/>
          <w:sz w:val="24"/>
          <w:szCs w:val="24"/>
        </w:rPr>
        <w:t xml:space="preserve"> Veículos</w:t>
      </w:r>
    </w:p>
    <w:p w:rsidR="00AA7925" w:rsidRDefault="00AA7925" w:rsidP="00AA7925">
      <w:pPr>
        <w:pStyle w:val="TextosemFormatao1"/>
        <w:jc w:val="both"/>
        <w:rPr>
          <w:rFonts w:ascii="Arial" w:hAnsi="Arial" w:cs="Arial"/>
          <w:bCs/>
          <w:sz w:val="24"/>
          <w:szCs w:val="24"/>
        </w:rPr>
      </w:pPr>
      <w:r w:rsidRPr="00CA1D16">
        <w:rPr>
          <w:rFonts w:ascii="Arial" w:hAnsi="Arial" w:cs="Arial"/>
          <w:bCs/>
          <w:sz w:val="24"/>
          <w:szCs w:val="24"/>
        </w:rPr>
        <w:t>• Para o transporte escolar devem ser utilizados veículos apropriados.</w:t>
      </w:r>
    </w:p>
    <w:p w:rsidR="00AA7925" w:rsidRPr="00BA4064" w:rsidRDefault="00AA7925" w:rsidP="00AA7925">
      <w:pPr>
        <w:pStyle w:val="TextosemFormatao1"/>
        <w:numPr>
          <w:ilvl w:val="0"/>
          <w:numId w:val="28"/>
        </w:numPr>
        <w:ind w:left="0" w:hanging="11"/>
        <w:jc w:val="both"/>
        <w:rPr>
          <w:rFonts w:ascii="Arial" w:hAnsi="Arial" w:cs="Arial"/>
          <w:bCs/>
          <w:sz w:val="24"/>
          <w:szCs w:val="24"/>
        </w:rPr>
      </w:pPr>
      <w:r>
        <w:rPr>
          <w:rFonts w:ascii="Arial" w:hAnsi="Arial" w:cs="Arial"/>
          <w:bCs/>
          <w:sz w:val="24"/>
          <w:szCs w:val="24"/>
        </w:rPr>
        <w:t>Apresentar boas condições de uso, respeitando as normas atinentes ao CONTRAN e ao Código Brasileiro de Trânsito.</w:t>
      </w:r>
    </w:p>
    <w:p w:rsidR="00AA7925" w:rsidRDefault="00AA7925" w:rsidP="00AA7925">
      <w:pPr>
        <w:pStyle w:val="TextosemFormatao1"/>
        <w:jc w:val="both"/>
        <w:rPr>
          <w:rFonts w:ascii="Arial" w:hAnsi="Arial" w:cs="Arial"/>
          <w:bCs/>
          <w:sz w:val="24"/>
          <w:szCs w:val="24"/>
        </w:rPr>
      </w:pPr>
      <w:r w:rsidRPr="00CA1D16">
        <w:rPr>
          <w:rFonts w:ascii="Arial" w:hAnsi="Arial" w:cs="Arial"/>
          <w:bCs/>
          <w:sz w:val="24"/>
          <w:szCs w:val="24"/>
        </w:rPr>
        <w:t>• Os veículos de transporte escolar deverão possuir uma capacidade de lotação limite de alunos sentados, para o qual estão habilitados, de acordo com a Resolução CONTRAN nº 291/08 e 292/08.</w:t>
      </w:r>
    </w:p>
    <w:p w:rsidR="00AA7925" w:rsidRPr="00DF4D4C" w:rsidRDefault="00AA7925" w:rsidP="00AA7925">
      <w:pPr>
        <w:pStyle w:val="TextosemFormatao1"/>
        <w:numPr>
          <w:ilvl w:val="3"/>
          <w:numId w:val="26"/>
        </w:numPr>
        <w:tabs>
          <w:tab w:val="left" w:pos="284"/>
        </w:tabs>
        <w:ind w:left="0" w:firstLine="0"/>
        <w:jc w:val="both"/>
        <w:rPr>
          <w:rFonts w:ascii="Arial" w:hAnsi="Arial" w:cs="Arial"/>
          <w:bCs/>
          <w:sz w:val="24"/>
          <w:szCs w:val="24"/>
        </w:rPr>
      </w:pPr>
      <w:r w:rsidRPr="00DF4D4C">
        <w:rPr>
          <w:rFonts w:ascii="Arial" w:hAnsi="Arial" w:cs="Arial"/>
          <w:bCs/>
          <w:sz w:val="24"/>
          <w:szCs w:val="24"/>
        </w:rPr>
        <w:t xml:space="preserve">Veículos </w:t>
      </w:r>
      <w:r>
        <w:rPr>
          <w:rFonts w:ascii="Arial" w:hAnsi="Arial" w:cs="Arial"/>
          <w:bCs/>
          <w:sz w:val="24"/>
          <w:szCs w:val="24"/>
        </w:rPr>
        <w:t>em boas condições de uso e bom estado de conservação</w:t>
      </w:r>
      <w:r w:rsidRPr="00DF4D4C">
        <w:rPr>
          <w:rFonts w:ascii="Arial" w:hAnsi="Arial" w:cs="Arial"/>
          <w:bCs/>
          <w:sz w:val="24"/>
          <w:szCs w:val="24"/>
        </w:rPr>
        <w:t>.</w:t>
      </w:r>
    </w:p>
    <w:p w:rsidR="00AA7925" w:rsidRDefault="00AA7925" w:rsidP="00AA7925">
      <w:pPr>
        <w:pStyle w:val="TextosemFormatao1"/>
        <w:jc w:val="both"/>
        <w:rPr>
          <w:rFonts w:ascii="Arial" w:hAnsi="Arial" w:cs="Arial"/>
          <w:bCs/>
          <w:sz w:val="24"/>
          <w:szCs w:val="24"/>
        </w:rPr>
      </w:pPr>
      <w:r w:rsidRPr="006D410A">
        <w:rPr>
          <w:rFonts w:ascii="Arial" w:hAnsi="Arial" w:cs="Arial"/>
          <w:bCs/>
          <w:sz w:val="24"/>
          <w:szCs w:val="24"/>
        </w:rPr>
        <w:t xml:space="preserve">• Os Veículos deverão estar adaptados para o transporte escolar no que se refere a aspectos como padronização da altura e largura dos assentos, abertura das janelas e exigência de cinto de segurança. No caso de existir aluno portador de necessidades especiais a empresa deverá informar a Secretaria Municipal de Educação para que sejam realizadas as adequações necessárias. </w:t>
      </w:r>
      <w:r>
        <w:rPr>
          <w:rFonts w:ascii="Arial" w:hAnsi="Arial" w:cs="Arial"/>
          <w:bCs/>
          <w:sz w:val="24"/>
          <w:szCs w:val="24"/>
        </w:rPr>
        <w:t xml:space="preserve"> </w:t>
      </w:r>
    </w:p>
    <w:p w:rsidR="00AA7925" w:rsidRPr="00DF4D4C" w:rsidRDefault="00AA7925" w:rsidP="00AA7925">
      <w:pPr>
        <w:pStyle w:val="TextosemFormatao1"/>
        <w:numPr>
          <w:ilvl w:val="3"/>
          <w:numId w:val="26"/>
        </w:numPr>
        <w:tabs>
          <w:tab w:val="left" w:pos="284"/>
        </w:tabs>
        <w:ind w:left="0" w:firstLine="0"/>
        <w:jc w:val="both"/>
        <w:rPr>
          <w:rFonts w:ascii="Arial" w:hAnsi="Arial" w:cs="Arial"/>
          <w:b/>
          <w:bCs/>
          <w:color w:val="FF0000"/>
          <w:sz w:val="24"/>
          <w:szCs w:val="24"/>
        </w:rPr>
      </w:pPr>
      <w:r w:rsidRPr="00DF4D4C">
        <w:rPr>
          <w:rFonts w:ascii="Arial" w:hAnsi="Arial" w:cs="Arial"/>
          <w:bCs/>
          <w:sz w:val="24"/>
          <w:szCs w:val="24"/>
        </w:rPr>
        <w:t>Realizar conforme a norma, a vistoria semestral dos veículos junto ao DETRAN/PR, conforme preceitua o artigo 136, inciso II, do CTB, sendo uma vistoria realizada em janeiro e outro em julho, e apresentar cópia autenticada do mesmo a Secretaria Municipal de Educação para inserção nos cadastros de controle.</w:t>
      </w:r>
    </w:p>
    <w:p w:rsidR="00AA7925" w:rsidRPr="00CA1D16" w:rsidRDefault="00AA7925" w:rsidP="00AA7925">
      <w:pPr>
        <w:pStyle w:val="TextosemFormatao1"/>
        <w:jc w:val="both"/>
        <w:rPr>
          <w:rFonts w:ascii="Arial" w:hAnsi="Arial" w:cs="Arial"/>
          <w:bCs/>
          <w:sz w:val="24"/>
          <w:szCs w:val="24"/>
        </w:rPr>
      </w:pPr>
      <w:r w:rsidRPr="00CA1D16">
        <w:rPr>
          <w:rFonts w:ascii="Arial" w:hAnsi="Arial" w:cs="Arial"/>
          <w:bCs/>
          <w:sz w:val="24"/>
          <w:szCs w:val="24"/>
        </w:rPr>
        <w:t>• Os veículos rodoviários utilizados no transporte escolar devem ter uma caracterização própria e, em conformidade com o art. 136 do Código de Trânsito Brasileiro, devem, obrigatoriamente, apresentar:</w:t>
      </w:r>
    </w:p>
    <w:p w:rsidR="00AA7925" w:rsidRDefault="00AA7925" w:rsidP="00AA7925">
      <w:pPr>
        <w:pStyle w:val="TextosemFormatao1"/>
        <w:numPr>
          <w:ilvl w:val="0"/>
          <w:numId w:val="26"/>
        </w:numPr>
        <w:jc w:val="both"/>
        <w:rPr>
          <w:rFonts w:ascii="Arial" w:hAnsi="Arial" w:cs="Arial"/>
          <w:bCs/>
          <w:sz w:val="24"/>
          <w:szCs w:val="24"/>
        </w:rPr>
      </w:pPr>
      <w:r w:rsidRPr="00CA1D16">
        <w:rPr>
          <w:rFonts w:ascii="Arial" w:hAnsi="Arial" w:cs="Arial"/>
          <w:bCs/>
          <w:sz w:val="24"/>
          <w:szCs w:val="24"/>
        </w:rPr>
        <w:t xml:space="preserve">Pintura de faixa horizontal na cor amarela, em toda a extensão das partes laterais e traseira da carroceria, com o dístico </w:t>
      </w:r>
      <w:r w:rsidRPr="00CA1D16">
        <w:rPr>
          <w:rFonts w:ascii="Arial" w:hAnsi="Arial" w:cs="Arial"/>
          <w:b/>
          <w:bCs/>
          <w:sz w:val="24"/>
          <w:szCs w:val="24"/>
        </w:rPr>
        <w:t>ESCOLAR</w:t>
      </w:r>
      <w:r w:rsidRPr="00CA1D16">
        <w:rPr>
          <w:rFonts w:ascii="Arial" w:hAnsi="Arial" w:cs="Arial"/>
          <w:bCs/>
          <w:sz w:val="24"/>
          <w:szCs w:val="24"/>
        </w:rPr>
        <w:t xml:space="preserve"> em preto.</w:t>
      </w:r>
    </w:p>
    <w:p w:rsidR="00AA7925" w:rsidRPr="0086236B" w:rsidRDefault="00AA7925" w:rsidP="00AA7925">
      <w:pPr>
        <w:pStyle w:val="TextosemFormatao1"/>
        <w:numPr>
          <w:ilvl w:val="0"/>
          <w:numId w:val="26"/>
        </w:numPr>
        <w:jc w:val="both"/>
        <w:rPr>
          <w:rFonts w:ascii="Arial" w:hAnsi="Arial" w:cs="Arial"/>
          <w:bCs/>
          <w:sz w:val="24"/>
          <w:szCs w:val="24"/>
        </w:rPr>
      </w:pPr>
      <w:r>
        <w:rPr>
          <w:rFonts w:ascii="Arial" w:hAnsi="Arial" w:cs="Arial"/>
          <w:bCs/>
          <w:sz w:val="24"/>
          <w:szCs w:val="24"/>
        </w:rPr>
        <w:t>P</w:t>
      </w:r>
      <w:r w:rsidRPr="0086236B">
        <w:rPr>
          <w:rFonts w:ascii="Arial" w:hAnsi="Arial" w:cs="Arial"/>
          <w:bCs/>
          <w:sz w:val="24"/>
          <w:szCs w:val="24"/>
        </w:rPr>
        <w:t xml:space="preserve">ossuir tacógrafo e </w:t>
      </w:r>
      <w:proofErr w:type="spellStart"/>
      <w:r w:rsidRPr="0086236B">
        <w:rPr>
          <w:rFonts w:ascii="Arial" w:hAnsi="Arial" w:cs="Arial"/>
          <w:bCs/>
          <w:sz w:val="24"/>
          <w:szCs w:val="24"/>
        </w:rPr>
        <w:t>hodômetro</w:t>
      </w:r>
      <w:proofErr w:type="spellEnd"/>
      <w:r w:rsidRPr="0086236B">
        <w:rPr>
          <w:rFonts w:ascii="Arial" w:hAnsi="Arial" w:cs="Arial"/>
          <w:bCs/>
          <w:sz w:val="24"/>
          <w:szCs w:val="24"/>
        </w:rPr>
        <w:t xml:space="preserve"> em perfeito estado de operação.</w:t>
      </w:r>
    </w:p>
    <w:p w:rsidR="00AA7925" w:rsidRPr="00F16823" w:rsidRDefault="00AA7925" w:rsidP="00AA7925">
      <w:pPr>
        <w:pStyle w:val="TextosemFormatao1"/>
        <w:numPr>
          <w:ilvl w:val="0"/>
          <w:numId w:val="26"/>
        </w:numPr>
        <w:jc w:val="both"/>
        <w:rPr>
          <w:rFonts w:ascii="Arial" w:hAnsi="Arial" w:cs="Arial"/>
          <w:b/>
          <w:bCs/>
          <w:sz w:val="24"/>
          <w:szCs w:val="24"/>
        </w:rPr>
      </w:pPr>
      <w:r w:rsidRPr="00B637F4">
        <w:rPr>
          <w:rFonts w:ascii="Arial" w:hAnsi="Arial" w:cs="Arial"/>
          <w:bCs/>
          <w:sz w:val="24"/>
          <w:szCs w:val="24"/>
        </w:rPr>
        <w:t xml:space="preserve">Os </w:t>
      </w:r>
      <w:r w:rsidRPr="00B637F4">
        <w:rPr>
          <w:rFonts w:ascii="Arial" w:hAnsi="Arial" w:cs="Arial"/>
          <w:b/>
          <w:bCs/>
          <w:sz w:val="24"/>
          <w:szCs w:val="24"/>
        </w:rPr>
        <w:t>VEÍCULOS DEVERÃO ESTAR CLASSIFICADOS NA CATEGORIA ALUGUEL</w:t>
      </w:r>
      <w:r w:rsidRPr="00B637F4">
        <w:rPr>
          <w:rFonts w:ascii="Arial" w:hAnsi="Arial" w:cs="Arial"/>
          <w:bCs/>
          <w:sz w:val="24"/>
          <w:szCs w:val="24"/>
        </w:rPr>
        <w:t xml:space="preserve"> (</w:t>
      </w:r>
      <w:r w:rsidRPr="00B637F4">
        <w:rPr>
          <w:rFonts w:ascii="Arial" w:hAnsi="Arial" w:cs="Arial"/>
          <w:bCs/>
          <w:sz w:val="24"/>
          <w:szCs w:val="24"/>
          <w:u w:val="single"/>
        </w:rPr>
        <w:t>placa vermelha</w:t>
      </w:r>
      <w:r w:rsidRPr="00B637F4">
        <w:rPr>
          <w:rFonts w:ascii="Arial" w:hAnsi="Arial" w:cs="Arial"/>
          <w:bCs/>
          <w:sz w:val="24"/>
          <w:szCs w:val="24"/>
        </w:rPr>
        <w:t>)</w:t>
      </w:r>
      <w:r>
        <w:rPr>
          <w:rFonts w:ascii="Arial" w:hAnsi="Arial" w:cs="Arial"/>
          <w:bCs/>
          <w:sz w:val="24"/>
          <w:szCs w:val="24"/>
        </w:rPr>
        <w:t>;</w:t>
      </w:r>
    </w:p>
    <w:p w:rsidR="00AA7925" w:rsidRPr="00654706" w:rsidRDefault="00AA7925" w:rsidP="00AA7925">
      <w:pPr>
        <w:pStyle w:val="TextosemFormatao1"/>
        <w:numPr>
          <w:ilvl w:val="0"/>
          <w:numId w:val="26"/>
        </w:numPr>
        <w:jc w:val="both"/>
        <w:rPr>
          <w:rFonts w:ascii="Arial" w:hAnsi="Arial" w:cs="Arial"/>
          <w:b/>
          <w:bCs/>
          <w:sz w:val="24"/>
          <w:szCs w:val="24"/>
        </w:rPr>
      </w:pPr>
      <w:r>
        <w:rPr>
          <w:rFonts w:ascii="Arial" w:hAnsi="Arial" w:cs="Arial"/>
          <w:bCs/>
          <w:sz w:val="24"/>
          <w:szCs w:val="24"/>
        </w:rPr>
        <w:t>Ter lanternas de luz branca, fosca ou amarela disposta nas extremidades da parte superior dianteira;</w:t>
      </w:r>
    </w:p>
    <w:p w:rsidR="00AA7925" w:rsidRPr="00654706" w:rsidRDefault="00AA7925" w:rsidP="00AA7925">
      <w:pPr>
        <w:pStyle w:val="TextosemFormatao1"/>
        <w:numPr>
          <w:ilvl w:val="0"/>
          <w:numId w:val="26"/>
        </w:numPr>
        <w:jc w:val="both"/>
        <w:rPr>
          <w:rFonts w:ascii="Arial" w:hAnsi="Arial" w:cs="Arial"/>
          <w:b/>
          <w:bCs/>
          <w:sz w:val="24"/>
          <w:szCs w:val="24"/>
        </w:rPr>
      </w:pPr>
      <w:r>
        <w:rPr>
          <w:rFonts w:ascii="Arial" w:hAnsi="Arial" w:cs="Arial"/>
          <w:bCs/>
          <w:sz w:val="24"/>
          <w:szCs w:val="24"/>
        </w:rPr>
        <w:t>Lanternas de luz vermelha, na extremidade superior da parte traseira;</w:t>
      </w:r>
    </w:p>
    <w:p w:rsidR="00AA7925" w:rsidRPr="00F10FDA" w:rsidRDefault="00AA7925" w:rsidP="00AA7925">
      <w:pPr>
        <w:pStyle w:val="TextosemFormatao1"/>
        <w:numPr>
          <w:ilvl w:val="0"/>
          <w:numId w:val="26"/>
        </w:numPr>
        <w:jc w:val="both"/>
        <w:rPr>
          <w:rFonts w:ascii="Arial" w:hAnsi="Arial" w:cs="Arial"/>
          <w:b/>
          <w:bCs/>
          <w:sz w:val="24"/>
          <w:szCs w:val="24"/>
        </w:rPr>
      </w:pPr>
      <w:r>
        <w:rPr>
          <w:rFonts w:ascii="Arial" w:hAnsi="Arial" w:cs="Arial"/>
          <w:bCs/>
          <w:sz w:val="24"/>
          <w:szCs w:val="24"/>
        </w:rPr>
        <w:t>Dispor de cintos de segurança independentes e em perfeitas condições de uso em cada assento;</w:t>
      </w:r>
    </w:p>
    <w:p w:rsidR="00AA7925" w:rsidRPr="00014684" w:rsidRDefault="00AA7925" w:rsidP="00AA7925">
      <w:pPr>
        <w:pStyle w:val="TextosemFormatao1"/>
        <w:numPr>
          <w:ilvl w:val="0"/>
          <w:numId w:val="26"/>
        </w:numPr>
        <w:jc w:val="both"/>
        <w:rPr>
          <w:rFonts w:ascii="Arial" w:hAnsi="Arial" w:cs="Arial"/>
          <w:b/>
          <w:bCs/>
          <w:sz w:val="24"/>
          <w:szCs w:val="24"/>
        </w:rPr>
      </w:pPr>
      <w:r>
        <w:rPr>
          <w:rFonts w:ascii="Arial" w:hAnsi="Arial" w:cs="Arial"/>
          <w:bCs/>
          <w:sz w:val="24"/>
          <w:szCs w:val="24"/>
        </w:rPr>
        <w:t xml:space="preserve">Ter documento de autorização do DETRAN/PR afixado na parte interna do veículo em local visível, contendo o número máximo de passageiros permitido pelo </w:t>
      </w:r>
      <w:r>
        <w:rPr>
          <w:rFonts w:ascii="Arial" w:hAnsi="Arial" w:cs="Arial"/>
          <w:bCs/>
          <w:sz w:val="24"/>
          <w:szCs w:val="24"/>
        </w:rPr>
        <w:lastRenderedPageBreak/>
        <w:t>fabricante e respeitar esse limite.</w:t>
      </w:r>
    </w:p>
    <w:p w:rsidR="00AA7925" w:rsidRPr="00191D80" w:rsidRDefault="00AA7925" w:rsidP="00AA7925">
      <w:pPr>
        <w:pStyle w:val="TextosemFormatao1"/>
        <w:ind w:left="1080"/>
        <w:jc w:val="both"/>
        <w:rPr>
          <w:rFonts w:ascii="Arial" w:hAnsi="Arial" w:cs="Arial"/>
          <w:b/>
          <w:bCs/>
          <w:sz w:val="24"/>
          <w:szCs w:val="24"/>
        </w:rPr>
      </w:pPr>
    </w:p>
    <w:p w:rsidR="00AA7925" w:rsidRPr="00915721" w:rsidRDefault="00AA7925" w:rsidP="00AA7925">
      <w:pPr>
        <w:pStyle w:val="TextosemFormatao1"/>
        <w:jc w:val="both"/>
        <w:rPr>
          <w:rFonts w:ascii="Arial" w:hAnsi="Arial" w:cs="Arial"/>
          <w:b/>
          <w:bCs/>
          <w:sz w:val="24"/>
          <w:szCs w:val="24"/>
        </w:rPr>
      </w:pPr>
      <w:r>
        <w:rPr>
          <w:rFonts w:ascii="Arial" w:hAnsi="Arial" w:cs="Arial"/>
          <w:b/>
          <w:bCs/>
          <w:sz w:val="24"/>
          <w:szCs w:val="24"/>
        </w:rPr>
        <w:t>5</w:t>
      </w:r>
      <w:r w:rsidRPr="00915721">
        <w:rPr>
          <w:rFonts w:ascii="Arial" w:hAnsi="Arial" w:cs="Arial"/>
          <w:b/>
          <w:bCs/>
          <w:sz w:val="24"/>
          <w:szCs w:val="24"/>
        </w:rPr>
        <w:t>.6 Quilometragem</w:t>
      </w:r>
    </w:p>
    <w:p w:rsidR="00AA7925" w:rsidRPr="00F24F96" w:rsidRDefault="00AA7925" w:rsidP="00AA7925">
      <w:pPr>
        <w:pStyle w:val="TextosemFormatao1"/>
        <w:numPr>
          <w:ilvl w:val="0"/>
          <w:numId w:val="26"/>
        </w:numPr>
        <w:ind w:left="0" w:firstLine="0"/>
        <w:jc w:val="both"/>
        <w:rPr>
          <w:rFonts w:ascii="Arial" w:hAnsi="Arial" w:cs="Arial"/>
          <w:bCs/>
          <w:sz w:val="24"/>
          <w:szCs w:val="24"/>
        </w:rPr>
      </w:pPr>
      <w:r w:rsidRPr="00CA1D16">
        <w:rPr>
          <w:rFonts w:ascii="Arial" w:hAnsi="Arial" w:cs="Arial"/>
          <w:bCs/>
          <w:sz w:val="24"/>
          <w:szCs w:val="24"/>
        </w:rPr>
        <w:t xml:space="preserve">As quilometragens estão estabelecidas no </w:t>
      </w:r>
      <w:r>
        <w:rPr>
          <w:rFonts w:ascii="Arial" w:hAnsi="Arial" w:cs="Arial"/>
          <w:bCs/>
          <w:sz w:val="24"/>
          <w:szCs w:val="24"/>
        </w:rPr>
        <w:t xml:space="preserve">item </w:t>
      </w:r>
      <w:proofErr w:type="gramStart"/>
      <w:r>
        <w:rPr>
          <w:rFonts w:ascii="Arial" w:hAnsi="Arial" w:cs="Arial"/>
          <w:bCs/>
          <w:sz w:val="24"/>
          <w:szCs w:val="24"/>
        </w:rPr>
        <w:t>3</w:t>
      </w:r>
      <w:proofErr w:type="gramEnd"/>
      <w:r>
        <w:rPr>
          <w:rFonts w:ascii="Arial" w:hAnsi="Arial" w:cs="Arial"/>
          <w:bCs/>
          <w:sz w:val="24"/>
          <w:szCs w:val="24"/>
        </w:rPr>
        <w:t xml:space="preserve"> </w:t>
      </w:r>
      <w:r w:rsidRPr="003B32F7">
        <w:rPr>
          <w:rFonts w:ascii="Arial" w:hAnsi="Arial" w:cs="Arial"/>
          <w:bCs/>
          <w:sz w:val="24"/>
          <w:szCs w:val="24"/>
        </w:rPr>
        <w:t>ESPECIFICAÇÕES E ROTAS A SEREM CONTRATADOS</w:t>
      </w:r>
      <w:r w:rsidRPr="00CA1D16">
        <w:rPr>
          <w:rFonts w:ascii="Arial" w:hAnsi="Arial" w:cs="Arial"/>
          <w:bCs/>
          <w:sz w:val="24"/>
          <w:szCs w:val="24"/>
        </w:rPr>
        <w:t xml:space="preserve"> para ca</w:t>
      </w:r>
      <w:r>
        <w:rPr>
          <w:rFonts w:ascii="Arial" w:hAnsi="Arial" w:cs="Arial"/>
          <w:bCs/>
          <w:sz w:val="24"/>
          <w:szCs w:val="24"/>
        </w:rPr>
        <w:t xml:space="preserve">da linha, sendo controlada pela Secretaria </w:t>
      </w:r>
      <w:r w:rsidRPr="00CA1D16">
        <w:rPr>
          <w:rFonts w:ascii="Arial" w:hAnsi="Arial" w:cs="Arial"/>
          <w:bCs/>
          <w:sz w:val="24"/>
          <w:szCs w:val="24"/>
        </w:rPr>
        <w:t>Municipal de Educação</w:t>
      </w:r>
      <w:r>
        <w:rPr>
          <w:rFonts w:ascii="Arial" w:hAnsi="Arial" w:cs="Arial"/>
          <w:bCs/>
          <w:sz w:val="24"/>
          <w:szCs w:val="24"/>
        </w:rPr>
        <w:t xml:space="preserve"> a frequência da realização do mesmo</w:t>
      </w:r>
      <w:r w:rsidRPr="00CA1D16">
        <w:rPr>
          <w:rFonts w:ascii="Arial" w:hAnsi="Arial" w:cs="Arial"/>
          <w:bCs/>
          <w:sz w:val="24"/>
          <w:szCs w:val="24"/>
        </w:rPr>
        <w:t xml:space="preserve">. </w:t>
      </w:r>
      <w:r>
        <w:rPr>
          <w:rFonts w:ascii="Arial" w:hAnsi="Arial" w:cs="Arial"/>
          <w:b/>
          <w:bCs/>
          <w:sz w:val="24"/>
          <w:szCs w:val="24"/>
        </w:rPr>
        <w:t>Caso haja alterações a</w:t>
      </w:r>
      <w:r w:rsidRPr="00CA1D16">
        <w:rPr>
          <w:rFonts w:ascii="Arial" w:hAnsi="Arial" w:cs="Arial"/>
          <w:b/>
          <w:bCs/>
          <w:sz w:val="24"/>
          <w:szCs w:val="24"/>
        </w:rPr>
        <w:t xml:space="preserve"> empr</w:t>
      </w:r>
      <w:r>
        <w:rPr>
          <w:rFonts w:ascii="Arial" w:hAnsi="Arial" w:cs="Arial"/>
          <w:b/>
          <w:bCs/>
          <w:sz w:val="24"/>
          <w:szCs w:val="24"/>
        </w:rPr>
        <w:t xml:space="preserve">esa deverá apresentar imediatamente a Secretaria Municipal </w:t>
      </w:r>
      <w:r w:rsidRPr="00CA1D16">
        <w:rPr>
          <w:rFonts w:ascii="Arial" w:hAnsi="Arial" w:cs="Arial"/>
          <w:b/>
          <w:bCs/>
          <w:sz w:val="24"/>
          <w:szCs w:val="24"/>
        </w:rPr>
        <w:t xml:space="preserve">de Educação as variações ocorridas em relação às definidas no </w:t>
      </w:r>
      <w:r>
        <w:rPr>
          <w:rFonts w:ascii="Arial" w:hAnsi="Arial" w:cs="Arial"/>
          <w:b/>
          <w:bCs/>
          <w:sz w:val="24"/>
          <w:szCs w:val="24"/>
        </w:rPr>
        <w:t xml:space="preserve">item </w:t>
      </w:r>
      <w:proofErr w:type="gramStart"/>
      <w:r>
        <w:rPr>
          <w:rFonts w:ascii="Arial" w:hAnsi="Arial" w:cs="Arial"/>
          <w:b/>
          <w:bCs/>
          <w:sz w:val="24"/>
          <w:szCs w:val="24"/>
        </w:rPr>
        <w:t>3</w:t>
      </w:r>
      <w:proofErr w:type="gramEnd"/>
      <w:r w:rsidRPr="00CA1D16">
        <w:rPr>
          <w:rFonts w:ascii="Arial" w:hAnsi="Arial" w:cs="Arial"/>
          <w:b/>
          <w:bCs/>
          <w:sz w:val="24"/>
          <w:szCs w:val="24"/>
        </w:rPr>
        <w:t>.</w:t>
      </w:r>
    </w:p>
    <w:p w:rsidR="00AA7925" w:rsidRPr="00CA1D16" w:rsidRDefault="00AA7925" w:rsidP="00AA7925">
      <w:pPr>
        <w:pStyle w:val="TextosemFormatao1"/>
        <w:numPr>
          <w:ilvl w:val="0"/>
          <w:numId w:val="26"/>
        </w:numPr>
        <w:ind w:left="0" w:firstLine="0"/>
        <w:jc w:val="both"/>
        <w:rPr>
          <w:rFonts w:ascii="Arial" w:hAnsi="Arial" w:cs="Arial"/>
          <w:bCs/>
          <w:sz w:val="24"/>
          <w:szCs w:val="24"/>
        </w:rPr>
      </w:pPr>
      <w:r>
        <w:rPr>
          <w:rFonts w:ascii="Arial" w:hAnsi="Arial" w:cs="Arial"/>
          <w:b/>
          <w:bCs/>
          <w:sz w:val="24"/>
          <w:szCs w:val="24"/>
        </w:rPr>
        <w:t>A Secretaria Municipal de Educação efetuará o pagamento somente das quilometragens realmente percorridas, descontando as faltas cometidas, conforme apontamento em relatório efetuado pela Coordenação de Transporte Escolar.</w:t>
      </w:r>
    </w:p>
    <w:p w:rsidR="00AA7925" w:rsidRDefault="00AA7925" w:rsidP="00AA7925">
      <w:pPr>
        <w:pStyle w:val="TextosemFormatao1"/>
        <w:numPr>
          <w:ilvl w:val="0"/>
          <w:numId w:val="26"/>
        </w:numPr>
        <w:ind w:left="0" w:firstLine="0"/>
        <w:jc w:val="both"/>
        <w:rPr>
          <w:rFonts w:ascii="Arial" w:hAnsi="Arial" w:cs="Arial"/>
          <w:bCs/>
          <w:sz w:val="24"/>
          <w:szCs w:val="24"/>
        </w:rPr>
      </w:pPr>
      <w:r w:rsidRPr="00CA1D16">
        <w:rPr>
          <w:rFonts w:ascii="Arial" w:hAnsi="Arial" w:cs="Arial"/>
          <w:bCs/>
          <w:sz w:val="24"/>
          <w:szCs w:val="24"/>
        </w:rPr>
        <w:t xml:space="preserve">A ocorrência de qualquer problema que possa levar a alteração do itinerário deverá </w:t>
      </w:r>
      <w:r>
        <w:rPr>
          <w:rFonts w:ascii="Arial" w:hAnsi="Arial" w:cs="Arial"/>
          <w:bCs/>
          <w:sz w:val="24"/>
          <w:szCs w:val="24"/>
        </w:rPr>
        <w:t xml:space="preserve">ser comunicada imediatamente a Secretaria Municipal </w:t>
      </w:r>
      <w:r w:rsidRPr="00CA1D16">
        <w:rPr>
          <w:rFonts w:ascii="Arial" w:hAnsi="Arial" w:cs="Arial"/>
          <w:bCs/>
          <w:sz w:val="24"/>
          <w:szCs w:val="24"/>
        </w:rPr>
        <w:t xml:space="preserve">de Educação. </w:t>
      </w:r>
    </w:p>
    <w:p w:rsidR="00AA7925" w:rsidRDefault="00AA7925" w:rsidP="00AA7925">
      <w:pPr>
        <w:pStyle w:val="TextosemFormatao1"/>
        <w:jc w:val="both"/>
        <w:rPr>
          <w:rFonts w:ascii="Arial" w:hAnsi="Arial" w:cs="Arial"/>
          <w:bCs/>
          <w:sz w:val="24"/>
          <w:szCs w:val="24"/>
        </w:rPr>
      </w:pPr>
    </w:p>
    <w:p w:rsidR="00AA7925" w:rsidRPr="00CA1D16" w:rsidRDefault="00AA7925" w:rsidP="00AA7925">
      <w:pPr>
        <w:pStyle w:val="TextosemFormatao1"/>
        <w:jc w:val="both"/>
        <w:rPr>
          <w:rFonts w:ascii="Arial" w:hAnsi="Arial" w:cs="Arial"/>
          <w:b/>
          <w:bCs/>
          <w:sz w:val="24"/>
          <w:szCs w:val="24"/>
        </w:rPr>
      </w:pPr>
      <w:r>
        <w:rPr>
          <w:rFonts w:ascii="Arial" w:hAnsi="Arial" w:cs="Arial"/>
          <w:b/>
          <w:bCs/>
          <w:sz w:val="24"/>
          <w:szCs w:val="24"/>
        </w:rPr>
        <w:t>5</w:t>
      </w:r>
      <w:r w:rsidRPr="00CA1D16">
        <w:rPr>
          <w:rFonts w:ascii="Arial" w:hAnsi="Arial" w:cs="Arial"/>
          <w:b/>
          <w:bCs/>
          <w:sz w:val="24"/>
          <w:szCs w:val="24"/>
        </w:rPr>
        <w:t>.7 Condutor</w:t>
      </w:r>
    </w:p>
    <w:p w:rsidR="00AA7925" w:rsidRPr="00CA1D16" w:rsidRDefault="00AA7925" w:rsidP="00AA7925">
      <w:pPr>
        <w:pStyle w:val="TextosemFormatao1"/>
        <w:numPr>
          <w:ilvl w:val="0"/>
          <w:numId w:val="26"/>
        </w:numPr>
        <w:ind w:left="0" w:firstLine="0"/>
        <w:jc w:val="both"/>
        <w:rPr>
          <w:rFonts w:ascii="Arial" w:hAnsi="Arial" w:cs="Arial"/>
          <w:bCs/>
          <w:sz w:val="24"/>
          <w:szCs w:val="24"/>
        </w:rPr>
      </w:pPr>
      <w:r w:rsidRPr="00CA1D16">
        <w:rPr>
          <w:rFonts w:ascii="Arial" w:hAnsi="Arial" w:cs="Arial"/>
          <w:bCs/>
          <w:sz w:val="24"/>
          <w:szCs w:val="24"/>
        </w:rPr>
        <w:t>A admissão do condutor do veículo de transporte escolar rodoviário é de responsabilidade da empresa contratada, que deverá atender às exigências do art. 138 do Código de Trânsito Brasileiro:</w:t>
      </w:r>
    </w:p>
    <w:p w:rsidR="00AA7925" w:rsidRPr="00CA1D16" w:rsidRDefault="00AA7925" w:rsidP="00AA7925">
      <w:pPr>
        <w:pStyle w:val="TextosemFormatao1"/>
        <w:numPr>
          <w:ilvl w:val="0"/>
          <w:numId w:val="26"/>
        </w:numPr>
        <w:jc w:val="both"/>
        <w:rPr>
          <w:rFonts w:ascii="Arial" w:hAnsi="Arial" w:cs="Arial"/>
          <w:bCs/>
          <w:sz w:val="24"/>
          <w:szCs w:val="24"/>
        </w:rPr>
      </w:pPr>
      <w:r w:rsidRPr="00CA1D16">
        <w:rPr>
          <w:rFonts w:ascii="Arial" w:hAnsi="Arial" w:cs="Arial"/>
          <w:bCs/>
          <w:sz w:val="24"/>
          <w:szCs w:val="24"/>
        </w:rPr>
        <w:t>Ter idade superior a 21 anos;</w:t>
      </w:r>
    </w:p>
    <w:p w:rsidR="00AA7925" w:rsidRPr="00CA1D16" w:rsidRDefault="00AA7925" w:rsidP="00AA7925">
      <w:pPr>
        <w:pStyle w:val="TextosemFormatao1"/>
        <w:numPr>
          <w:ilvl w:val="0"/>
          <w:numId w:val="26"/>
        </w:numPr>
        <w:jc w:val="both"/>
        <w:rPr>
          <w:rFonts w:ascii="Arial" w:hAnsi="Arial" w:cs="Arial"/>
          <w:bCs/>
          <w:sz w:val="24"/>
          <w:szCs w:val="24"/>
        </w:rPr>
      </w:pPr>
      <w:r w:rsidRPr="00CA1D16">
        <w:rPr>
          <w:rFonts w:ascii="Arial" w:hAnsi="Arial" w:cs="Arial"/>
          <w:bCs/>
          <w:sz w:val="24"/>
          <w:szCs w:val="24"/>
        </w:rPr>
        <w:t>Ter habilitação para dirigir veículos na categoria “D”</w:t>
      </w:r>
      <w:r>
        <w:rPr>
          <w:rFonts w:ascii="Arial" w:hAnsi="Arial" w:cs="Arial"/>
          <w:bCs/>
          <w:sz w:val="24"/>
          <w:szCs w:val="24"/>
        </w:rPr>
        <w:t xml:space="preserve"> ou superior</w:t>
      </w:r>
      <w:r w:rsidRPr="00CA1D16">
        <w:rPr>
          <w:rFonts w:ascii="Arial" w:hAnsi="Arial" w:cs="Arial"/>
          <w:bCs/>
          <w:sz w:val="24"/>
          <w:szCs w:val="24"/>
        </w:rPr>
        <w:t>;</w:t>
      </w:r>
    </w:p>
    <w:p w:rsidR="00AA7925" w:rsidRPr="00CA1D16" w:rsidRDefault="00AA7925" w:rsidP="00AA7925">
      <w:pPr>
        <w:pStyle w:val="TextosemFormatao1"/>
        <w:numPr>
          <w:ilvl w:val="0"/>
          <w:numId w:val="26"/>
        </w:numPr>
        <w:jc w:val="both"/>
        <w:rPr>
          <w:rFonts w:ascii="Arial" w:hAnsi="Arial" w:cs="Arial"/>
          <w:bCs/>
          <w:sz w:val="24"/>
          <w:szCs w:val="24"/>
        </w:rPr>
      </w:pPr>
      <w:r w:rsidRPr="00CA1D16">
        <w:rPr>
          <w:rFonts w:ascii="Arial" w:hAnsi="Arial" w:cs="Arial"/>
          <w:bCs/>
          <w:sz w:val="24"/>
          <w:szCs w:val="24"/>
        </w:rPr>
        <w:t>Possuir curso de Formação de Condutor de Transporte Escolar</w:t>
      </w:r>
      <w:r>
        <w:rPr>
          <w:rFonts w:ascii="Arial" w:hAnsi="Arial" w:cs="Arial"/>
          <w:bCs/>
          <w:sz w:val="24"/>
          <w:szCs w:val="24"/>
        </w:rPr>
        <w:t xml:space="preserve"> dentro da validade</w:t>
      </w:r>
      <w:r w:rsidRPr="00CA1D16">
        <w:rPr>
          <w:rFonts w:ascii="Arial" w:hAnsi="Arial" w:cs="Arial"/>
          <w:bCs/>
          <w:sz w:val="24"/>
          <w:szCs w:val="24"/>
        </w:rPr>
        <w:t>;</w:t>
      </w:r>
    </w:p>
    <w:p w:rsidR="00AA7925" w:rsidRPr="00CA1D16" w:rsidRDefault="00AA7925" w:rsidP="00AA7925">
      <w:pPr>
        <w:pStyle w:val="TextosemFormatao1"/>
        <w:numPr>
          <w:ilvl w:val="0"/>
          <w:numId w:val="26"/>
        </w:numPr>
        <w:jc w:val="both"/>
        <w:rPr>
          <w:rFonts w:ascii="Arial" w:hAnsi="Arial" w:cs="Arial"/>
          <w:bCs/>
          <w:sz w:val="24"/>
          <w:szCs w:val="24"/>
        </w:rPr>
      </w:pPr>
      <w:r w:rsidRPr="00CA1D16">
        <w:rPr>
          <w:rFonts w:ascii="Arial" w:hAnsi="Arial" w:cs="Arial"/>
          <w:bCs/>
          <w:sz w:val="24"/>
          <w:szCs w:val="24"/>
        </w:rPr>
        <w:t>Não ter cometido falta grave ou gravíssima nos últimos doze meses.</w:t>
      </w:r>
    </w:p>
    <w:p w:rsidR="00AA7925" w:rsidRDefault="00AA7925" w:rsidP="00AA7925">
      <w:pPr>
        <w:pStyle w:val="TextosemFormatao1"/>
        <w:numPr>
          <w:ilvl w:val="0"/>
          <w:numId w:val="26"/>
        </w:numPr>
        <w:jc w:val="both"/>
        <w:rPr>
          <w:rFonts w:ascii="Arial" w:hAnsi="Arial" w:cs="Arial"/>
          <w:bCs/>
          <w:sz w:val="24"/>
          <w:szCs w:val="24"/>
        </w:rPr>
      </w:pPr>
      <w:r w:rsidRPr="005C2CDD">
        <w:rPr>
          <w:rFonts w:ascii="Arial" w:hAnsi="Arial" w:cs="Arial"/>
          <w:bCs/>
          <w:sz w:val="24"/>
          <w:szCs w:val="24"/>
        </w:rPr>
        <w:t>Ter sido submetido a exame psicotécnico com aprovação especial para transporte de alunos;</w:t>
      </w:r>
    </w:p>
    <w:p w:rsidR="00AA7925" w:rsidRPr="000647D5" w:rsidRDefault="00AA7925" w:rsidP="00AA7925">
      <w:pPr>
        <w:pStyle w:val="TextosemFormatao1"/>
        <w:ind w:left="1080"/>
        <w:jc w:val="both"/>
        <w:rPr>
          <w:rFonts w:ascii="Arial" w:hAnsi="Arial" w:cs="Arial"/>
          <w:bCs/>
          <w:sz w:val="24"/>
          <w:szCs w:val="24"/>
        </w:rPr>
      </w:pPr>
    </w:p>
    <w:p w:rsidR="00AA7925" w:rsidRPr="00AE2BE7" w:rsidRDefault="00AA7925" w:rsidP="00AA7925">
      <w:pPr>
        <w:pStyle w:val="TextosemFormatao1"/>
        <w:jc w:val="both"/>
        <w:rPr>
          <w:rFonts w:ascii="Arial" w:hAnsi="Arial" w:cs="Arial"/>
          <w:b/>
          <w:bCs/>
          <w:sz w:val="24"/>
          <w:szCs w:val="24"/>
        </w:rPr>
      </w:pPr>
      <w:r>
        <w:rPr>
          <w:rFonts w:ascii="Arial" w:hAnsi="Arial" w:cs="Arial"/>
          <w:b/>
          <w:bCs/>
          <w:sz w:val="24"/>
          <w:szCs w:val="24"/>
        </w:rPr>
        <w:t>5</w:t>
      </w:r>
      <w:r w:rsidRPr="00AE2BE7">
        <w:rPr>
          <w:rFonts w:ascii="Arial" w:hAnsi="Arial" w:cs="Arial"/>
          <w:b/>
          <w:bCs/>
          <w:sz w:val="24"/>
          <w:szCs w:val="24"/>
        </w:rPr>
        <w:t>.8 Das exigências para a prestação do serviço</w:t>
      </w:r>
    </w:p>
    <w:p w:rsidR="00AA7925" w:rsidRPr="00AE2BE7" w:rsidRDefault="00AA7925" w:rsidP="00AA7925">
      <w:pPr>
        <w:pStyle w:val="TextosemFormatao1"/>
        <w:numPr>
          <w:ilvl w:val="0"/>
          <w:numId w:val="27"/>
        </w:numPr>
        <w:ind w:left="426" w:hanging="426"/>
        <w:jc w:val="both"/>
        <w:rPr>
          <w:rFonts w:ascii="Arial" w:hAnsi="Arial" w:cs="Arial"/>
          <w:b/>
          <w:bCs/>
          <w:sz w:val="24"/>
          <w:szCs w:val="24"/>
        </w:rPr>
      </w:pPr>
      <w:r>
        <w:rPr>
          <w:rFonts w:ascii="Arial" w:hAnsi="Arial" w:cs="Arial"/>
          <w:bCs/>
          <w:sz w:val="24"/>
          <w:szCs w:val="24"/>
        </w:rPr>
        <w:t xml:space="preserve">A licitante vencedora deverá realizar a vistoria dos veículos para o transporte escolar junto ao DETRAN/PR, tendo prazo de 10 dias para apresentação do resultado do laudo de vistoria à Secretaria Municipal de Educação, </w:t>
      </w:r>
      <w:proofErr w:type="gramStart"/>
      <w:r>
        <w:rPr>
          <w:rFonts w:ascii="Arial" w:hAnsi="Arial" w:cs="Arial"/>
          <w:bCs/>
          <w:sz w:val="24"/>
          <w:szCs w:val="24"/>
        </w:rPr>
        <w:t>sob pena</w:t>
      </w:r>
      <w:proofErr w:type="gramEnd"/>
      <w:r>
        <w:rPr>
          <w:rFonts w:ascii="Arial" w:hAnsi="Arial" w:cs="Arial"/>
          <w:bCs/>
          <w:sz w:val="24"/>
          <w:szCs w:val="24"/>
        </w:rPr>
        <w:t xml:space="preserve"> de inabilitação, sem prejuízo às sanções e sem ônus ao município.</w:t>
      </w:r>
    </w:p>
    <w:p w:rsidR="00AA7925" w:rsidRPr="003C5812" w:rsidRDefault="00AA7925" w:rsidP="00AA7925">
      <w:pPr>
        <w:pStyle w:val="TextosemFormatao1"/>
        <w:numPr>
          <w:ilvl w:val="0"/>
          <w:numId w:val="27"/>
        </w:numPr>
        <w:ind w:left="426" w:hanging="426"/>
        <w:jc w:val="both"/>
        <w:rPr>
          <w:rFonts w:ascii="Arial" w:hAnsi="Arial" w:cs="Arial"/>
          <w:b/>
          <w:bCs/>
          <w:sz w:val="24"/>
          <w:szCs w:val="24"/>
        </w:rPr>
      </w:pPr>
      <w:r>
        <w:rPr>
          <w:rFonts w:ascii="Arial" w:hAnsi="Arial" w:cs="Arial"/>
          <w:bCs/>
          <w:sz w:val="24"/>
          <w:szCs w:val="24"/>
        </w:rPr>
        <w:t>A licitante vencedora deverá</w:t>
      </w:r>
      <w:r w:rsidRPr="008859D9">
        <w:rPr>
          <w:rFonts w:ascii="Arial" w:hAnsi="Arial" w:cs="Arial"/>
          <w:b/>
          <w:bCs/>
          <w:sz w:val="24"/>
          <w:szCs w:val="24"/>
        </w:rPr>
        <w:t xml:space="preserve"> </w:t>
      </w:r>
      <w:r>
        <w:rPr>
          <w:rFonts w:ascii="Arial" w:hAnsi="Arial" w:cs="Arial"/>
          <w:b/>
          <w:bCs/>
          <w:sz w:val="24"/>
          <w:szCs w:val="24"/>
        </w:rPr>
        <w:t>possuir um</w:t>
      </w:r>
      <w:r w:rsidRPr="008859D9">
        <w:rPr>
          <w:rFonts w:ascii="Arial" w:hAnsi="Arial" w:cs="Arial"/>
          <w:b/>
          <w:bCs/>
          <w:sz w:val="24"/>
          <w:szCs w:val="24"/>
        </w:rPr>
        <w:t xml:space="preserve"> escritório</w:t>
      </w:r>
      <w:r>
        <w:rPr>
          <w:rFonts w:ascii="Arial" w:hAnsi="Arial" w:cs="Arial"/>
          <w:bCs/>
          <w:sz w:val="24"/>
          <w:szCs w:val="24"/>
        </w:rPr>
        <w:t xml:space="preserve"> </w:t>
      </w:r>
      <w:r w:rsidRPr="008859D9">
        <w:rPr>
          <w:rFonts w:ascii="Arial" w:hAnsi="Arial" w:cs="Arial"/>
          <w:b/>
          <w:bCs/>
          <w:sz w:val="24"/>
          <w:szCs w:val="24"/>
        </w:rPr>
        <w:t>com funcionário e contato telefônico</w:t>
      </w:r>
      <w:r>
        <w:rPr>
          <w:rFonts w:ascii="Arial" w:hAnsi="Arial" w:cs="Arial"/>
          <w:bCs/>
          <w:sz w:val="24"/>
          <w:szCs w:val="24"/>
        </w:rPr>
        <w:t xml:space="preserve"> </w:t>
      </w:r>
      <w:r w:rsidRPr="008859D9">
        <w:rPr>
          <w:rFonts w:ascii="Arial" w:hAnsi="Arial" w:cs="Arial"/>
          <w:b/>
          <w:bCs/>
          <w:sz w:val="24"/>
          <w:szCs w:val="24"/>
        </w:rPr>
        <w:t>ativo</w:t>
      </w:r>
      <w:r>
        <w:rPr>
          <w:rFonts w:ascii="Arial" w:hAnsi="Arial" w:cs="Arial"/>
          <w:bCs/>
          <w:sz w:val="24"/>
          <w:szCs w:val="24"/>
        </w:rPr>
        <w:t>, a fim de atender possíveis emergências que possam surgir durante a vigência e execução do Contrato.</w:t>
      </w:r>
    </w:p>
    <w:p w:rsidR="00AA7925" w:rsidRPr="00684322" w:rsidRDefault="00AA7925" w:rsidP="00AA7925">
      <w:pPr>
        <w:pStyle w:val="TextosemFormatao1"/>
        <w:numPr>
          <w:ilvl w:val="0"/>
          <w:numId w:val="27"/>
        </w:numPr>
        <w:ind w:left="426" w:hanging="426"/>
        <w:jc w:val="both"/>
        <w:rPr>
          <w:rFonts w:ascii="Arial" w:hAnsi="Arial" w:cs="Arial"/>
          <w:b/>
          <w:bCs/>
          <w:sz w:val="24"/>
          <w:szCs w:val="24"/>
        </w:rPr>
      </w:pPr>
      <w:r>
        <w:rPr>
          <w:rFonts w:ascii="Arial" w:hAnsi="Arial" w:cs="Arial"/>
          <w:bCs/>
          <w:sz w:val="24"/>
          <w:szCs w:val="24"/>
        </w:rPr>
        <w:t>A empresa deverá possuir veículo reserva em sua frota, em perfeitas condições, a fim de suprir eventual pane ou defeito que um de seus veículos venha a apresentar, sem ônus para ao município. Evitando assim eventual paralização na prestação dos serviços.</w:t>
      </w:r>
    </w:p>
    <w:p w:rsidR="00AA7925" w:rsidRPr="00F24F96" w:rsidRDefault="00AA7925" w:rsidP="00AA7925">
      <w:pPr>
        <w:pStyle w:val="TextosemFormatao1"/>
        <w:numPr>
          <w:ilvl w:val="0"/>
          <w:numId w:val="27"/>
        </w:numPr>
        <w:ind w:left="426" w:hanging="426"/>
        <w:jc w:val="both"/>
        <w:rPr>
          <w:rFonts w:ascii="Arial" w:hAnsi="Arial" w:cs="Arial"/>
          <w:b/>
          <w:bCs/>
          <w:sz w:val="24"/>
          <w:szCs w:val="24"/>
        </w:rPr>
      </w:pPr>
      <w:r>
        <w:rPr>
          <w:rFonts w:ascii="Arial" w:hAnsi="Arial" w:cs="Arial"/>
          <w:bCs/>
          <w:sz w:val="24"/>
          <w:szCs w:val="24"/>
        </w:rPr>
        <w:t xml:space="preserve">Caso haja interrupção do serviço por qualquer motivo que seja, a empresa obriga-se a restabelecê-lo em no máximo 24 horas, </w:t>
      </w:r>
      <w:proofErr w:type="gramStart"/>
      <w:r>
        <w:rPr>
          <w:rFonts w:ascii="Arial" w:hAnsi="Arial" w:cs="Arial"/>
          <w:bCs/>
          <w:sz w:val="24"/>
          <w:szCs w:val="24"/>
        </w:rPr>
        <w:t>sob pena</w:t>
      </w:r>
      <w:proofErr w:type="gramEnd"/>
      <w:r>
        <w:rPr>
          <w:rFonts w:ascii="Arial" w:hAnsi="Arial" w:cs="Arial"/>
          <w:bCs/>
          <w:sz w:val="24"/>
          <w:szCs w:val="24"/>
        </w:rPr>
        <w:t>, de incorrer nas sanções previstas no edital.</w:t>
      </w:r>
    </w:p>
    <w:p w:rsidR="00AA7925" w:rsidRPr="00D22017" w:rsidRDefault="00AA7925" w:rsidP="00AA7925">
      <w:pPr>
        <w:spacing w:line="259" w:lineRule="auto"/>
        <w:ind w:right="-2"/>
        <w:jc w:val="both"/>
        <w:rPr>
          <w:rFonts w:ascii="Arial" w:eastAsia="Arial" w:hAnsi="Arial" w:cs="Arial"/>
        </w:rPr>
      </w:pPr>
    </w:p>
    <w:p w:rsidR="00AA7925" w:rsidRPr="0015587F" w:rsidRDefault="00AA7925" w:rsidP="00AA7925">
      <w:pPr>
        <w:pStyle w:val="Ttulo"/>
        <w:pBdr>
          <w:top w:val="single" w:sz="4" w:space="1" w:color="auto"/>
          <w:left w:val="single" w:sz="4" w:space="4" w:color="auto"/>
          <w:bottom w:val="single" w:sz="4" w:space="1" w:color="auto"/>
          <w:right w:val="single" w:sz="4" w:space="4" w:color="auto"/>
        </w:pBdr>
        <w:shd w:val="clear" w:color="auto" w:fill="BFBFBF"/>
        <w:spacing w:after="0"/>
        <w:rPr>
          <w:rFonts w:ascii="Arial" w:eastAsia="Arial" w:hAnsi="Arial" w:cs="Arial"/>
          <w:sz w:val="24"/>
          <w:szCs w:val="24"/>
        </w:rPr>
      </w:pPr>
      <w:bookmarkStart w:id="55" w:name="_Toc104191607"/>
      <w:r w:rsidRPr="0015587F">
        <w:rPr>
          <w:rFonts w:ascii="Arial" w:eastAsia="Arial" w:hAnsi="Arial" w:cs="Arial"/>
          <w:sz w:val="24"/>
          <w:szCs w:val="24"/>
        </w:rPr>
        <w:t>6. VISTORIA</w:t>
      </w:r>
      <w:bookmarkEnd w:id="55"/>
      <w:proofErr w:type="gramStart"/>
      <w:r w:rsidRPr="0015587F">
        <w:rPr>
          <w:rFonts w:ascii="Arial" w:eastAsia="Arial" w:hAnsi="Arial" w:cs="Arial"/>
          <w:sz w:val="24"/>
          <w:szCs w:val="24"/>
        </w:rPr>
        <w:t xml:space="preserve">  </w:t>
      </w:r>
    </w:p>
    <w:p w:rsidR="00AA7925" w:rsidRDefault="00AA7925" w:rsidP="00AA7925">
      <w:pPr>
        <w:spacing w:line="259" w:lineRule="auto"/>
        <w:ind w:right="-2"/>
        <w:jc w:val="both"/>
        <w:rPr>
          <w:rFonts w:ascii="Arial" w:hAnsi="Arial" w:cs="Arial"/>
          <w:color w:val="000000"/>
        </w:rPr>
      </w:pPr>
      <w:proofErr w:type="gramEnd"/>
      <w:r w:rsidRPr="00D22017">
        <w:rPr>
          <w:rFonts w:ascii="Arial" w:eastAsia="Arial" w:hAnsi="Arial" w:cs="Arial"/>
        </w:rPr>
        <w:t xml:space="preserve"> </w:t>
      </w:r>
      <w:r>
        <w:rPr>
          <w:rFonts w:ascii="Arial" w:eastAsia="Arial" w:hAnsi="Arial" w:cs="Arial"/>
          <w:b/>
        </w:rPr>
        <w:t>6</w:t>
      </w:r>
      <w:r w:rsidRPr="00D22017">
        <w:rPr>
          <w:rFonts w:ascii="Arial" w:eastAsia="Arial" w:hAnsi="Arial" w:cs="Arial"/>
          <w:b/>
        </w:rPr>
        <w:t xml:space="preserve">.1. </w:t>
      </w:r>
      <w:r w:rsidRPr="00D22017">
        <w:rPr>
          <w:rFonts w:ascii="Arial" w:eastAsia="Arial" w:hAnsi="Arial" w:cs="Arial"/>
        </w:rPr>
        <w:t xml:space="preserve"> </w:t>
      </w:r>
      <w:r w:rsidRPr="009177C2">
        <w:rPr>
          <w:rFonts w:ascii="Arial" w:hAnsi="Arial" w:cs="Arial"/>
          <w:b/>
          <w:bCs/>
          <w:color w:val="000000"/>
        </w:rPr>
        <w:t>DECLARAÇÃO DE VISTORIA DOS TRAJETOS</w:t>
      </w:r>
      <w:r w:rsidRPr="009177C2">
        <w:rPr>
          <w:rFonts w:ascii="Arial" w:hAnsi="Arial" w:cs="Arial"/>
          <w:color w:val="000000"/>
        </w:rPr>
        <w:t>, a ser fornecida pela SECRETARIA MUNICIPAL</w:t>
      </w:r>
      <w:r>
        <w:rPr>
          <w:rFonts w:ascii="Arial" w:hAnsi="Arial" w:cs="Arial"/>
          <w:color w:val="000000"/>
        </w:rPr>
        <w:t xml:space="preserve"> </w:t>
      </w:r>
      <w:r w:rsidRPr="009177C2">
        <w:rPr>
          <w:rFonts w:ascii="Arial" w:hAnsi="Arial" w:cs="Arial"/>
          <w:color w:val="000000"/>
        </w:rPr>
        <w:t xml:space="preserve">DE EDUCAÇÃO, para a qual deverá ser efetuado agendamento prévio pelo </w:t>
      </w:r>
      <w:r w:rsidRPr="009177C2">
        <w:rPr>
          <w:rFonts w:ascii="Arial" w:hAnsi="Arial" w:cs="Arial"/>
          <w:color w:val="000000"/>
        </w:rPr>
        <w:lastRenderedPageBreak/>
        <w:t>Fone:</w:t>
      </w:r>
      <w:r>
        <w:rPr>
          <w:rFonts w:ascii="Arial" w:hAnsi="Arial" w:cs="Arial"/>
          <w:color w:val="000000"/>
        </w:rPr>
        <w:t xml:space="preserve"> </w:t>
      </w:r>
      <w:r w:rsidRPr="009177C2">
        <w:rPr>
          <w:rFonts w:ascii="Arial" w:hAnsi="Arial" w:cs="Arial"/>
          <w:color w:val="000000"/>
        </w:rPr>
        <w:t xml:space="preserve">(41) </w:t>
      </w:r>
      <w:r>
        <w:rPr>
          <w:rFonts w:ascii="Arial" w:hAnsi="Arial" w:cs="Arial"/>
          <w:color w:val="000000"/>
        </w:rPr>
        <w:t>3664</w:t>
      </w:r>
      <w:r w:rsidRPr="009177C2">
        <w:rPr>
          <w:rFonts w:ascii="Arial" w:hAnsi="Arial" w:cs="Arial"/>
          <w:color w:val="000000"/>
        </w:rPr>
        <w:t>-</w:t>
      </w:r>
      <w:r>
        <w:rPr>
          <w:rFonts w:ascii="Arial" w:hAnsi="Arial" w:cs="Arial"/>
          <w:color w:val="000000"/>
        </w:rPr>
        <w:t>1165 ou 3664-1214</w:t>
      </w:r>
      <w:r w:rsidRPr="009177C2">
        <w:rPr>
          <w:rFonts w:ascii="Arial" w:hAnsi="Arial" w:cs="Arial"/>
          <w:color w:val="000000"/>
        </w:rPr>
        <w:t xml:space="preserve"> com o servidor </w:t>
      </w:r>
      <w:r>
        <w:rPr>
          <w:rFonts w:ascii="Arial" w:hAnsi="Arial" w:cs="Arial"/>
          <w:color w:val="000000"/>
        </w:rPr>
        <w:t>Jessé de Paula</w:t>
      </w:r>
      <w:r w:rsidRPr="009177C2">
        <w:rPr>
          <w:rFonts w:ascii="Arial" w:hAnsi="Arial" w:cs="Arial"/>
          <w:color w:val="000000"/>
        </w:rPr>
        <w:t xml:space="preserve"> </w:t>
      </w:r>
      <w:r>
        <w:rPr>
          <w:rFonts w:ascii="Arial" w:hAnsi="Arial" w:cs="Arial"/>
          <w:color w:val="000000"/>
        </w:rPr>
        <w:t xml:space="preserve">junto com o (COMITÊ DO TRANSPORTE ESCOLAR) </w:t>
      </w:r>
      <w:r w:rsidRPr="009177C2">
        <w:rPr>
          <w:rFonts w:ascii="Arial" w:hAnsi="Arial" w:cs="Arial"/>
          <w:color w:val="000000"/>
        </w:rPr>
        <w:t xml:space="preserve">até </w:t>
      </w:r>
      <w:r>
        <w:rPr>
          <w:rFonts w:ascii="Arial" w:hAnsi="Arial" w:cs="Arial"/>
          <w:color w:val="000000"/>
        </w:rPr>
        <w:t>um dia útil antes da data de realização do certame</w:t>
      </w:r>
      <w:r w:rsidRPr="009177C2">
        <w:rPr>
          <w:rFonts w:ascii="Arial" w:hAnsi="Arial" w:cs="Arial"/>
          <w:color w:val="000000"/>
        </w:rPr>
        <w:t>,</w:t>
      </w:r>
      <w:r>
        <w:rPr>
          <w:rFonts w:ascii="Arial" w:hAnsi="Arial" w:cs="Arial"/>
          <w:color w:val="000000"/>
        </w:rPr>
        <w:t xml:space="preserve"> </w:t>
      </w:r>
      <w:r w:rsidRPr="009177C2">
        <w:rPr>
          <w:rFonts w:ascii="Arial" w:hAnsi="Arial" w:cs="Arial"/>
          <w:color w:val="000000"/>
        </w:rPr>
        <w:t>sendo o agendamento obrigatório para a realização da vistoria, e as vistorias deverão ocorrer em</w:t>
      </w:r>
      <w:r>
        <w:rPr>
          <w:rFonts w:ascii="Arial" w:hAnsi="Arial" w:cs="Arial"/>
          <w:color w:val="000000"/>
        </w:rPr>
        <w:t xml:space="preserve"> </w:t>
      </w:r>
      <w:r w:rsidRPr="009177C2">
        <w:rPr>
          <w:rFonts w:ascii="Arial" w:hAnsi="Arial" w:cs="Arial"/>
          <w:color w:val="000000"/>
        </w:rPr>
        <w:t>horários e datas a serem d</w:t>
      </w:r>
      <w:r>
        <w:rPr>
          <w:rFonts w:ascii="Arial" w:hAnsi="Arial" w:cs="Arial"/>
          <w:color w:val="000000"/>
        </w:rPr>
        <w:t>eterminados pela Secretaria de E</w:t>
      </w:r>
      <w:r w:rsidRPr="009177C2">
        <w:rPr>
          <w:rFonts w:ascii="Arial" w:hAnsi="Arial" w:cs="Arial"/>
          <w:color w:val="000000"/>
        </w:rPr>
        <w:t>ducação e deverá ser feita</w:t>
      </w:r>
      <w:r>
        <w:rPr>
          <w:rFonts w:ascii="Arial" w:hAnsi="Arial" w:cs="Arial"/>
          <w:color w:val="000000"/>
        </w:rPr>
        <w:t xml:space="preserve"> </w:t>
      </w:r>
      <w:r w:rsidRPr="009177C2">
        <w:rPr>
          <w:rFonts w:ascii="Arial" w:hAnsi="Arial" w:cs="Arial"/>
          <w:color w:val="000000"/>
        </w:rPr>
        <w:t>por Representante Legal da Empresa, atestando que o mesmo tomou conhecimento de todas as</w:t>
      </w:r>
      <w:r>
        <w:rPr>
          <w:rFonts w:ascii="Arial" w:hAnsi="Arial" w:cs="Arial"/>
          <w:color w:val="000000"/>
        </w:rPr>
        <w:t xml:space="preserve"> </w:t>
      </w:r>
      <w:r w:rsidRPr="009177C2">
        <w:rPr>
          <w:rFonts w:ascii="Arial" w:hAnsi="Arial" w:cs="Arial"/>
          <w:color w:val="000000"/>
        </w:rPr>
        <w:t>condições gerais exigidas para a participação no referido certame.</w:t>
      </w:r>
    </w:p>
    <w:p w:rsidR="00AA7925" w:rsidRPr="00EA4E32" w:rsidRDefault="00AA7925" w:rsidP="00AA7925">
      <w:pPr>
        <w:spacing w:line="259" w:lineRule="auto"/>
        <w:ind w:right="-2"/>
        <w:jc w:val="both"/>
        <w:rPr>
          <w:rFonts w:ascii="Arial" w:hAnsi="Arial" w:cs="Arial"/>
          <w:color w:val="000000"/>
        </w:rPr>
      </w:pPr>
      <w:r>
        <w:rPr>
          <w:rFonts w:ascii="Arial" w:hAnsi="Arial" w:cs="Arial"/>
          <w:b/>
          <w:color w:val="000000"/>
        </w:rPr>
        <w:t>6.1.1.</w:t>
      </w:r>
      <w:r>
        <w:rPr>
          <w:rFonts w:ascii="Arial" w:hAnsi="Arial" w:cs="Arial"/>
          <w:color w:val="000000"/>
        </w:rPr>
        <w:t xml:space="preserve"> O prazo final para vistoria dos trajetos será conforme determina o item 6.1 a depender da data de fixação da abertura da sessão.</w:t>
      </w:r>
    </w:p>
    <w:p w:rsidR="00AA7925" w:rsidRDefault="00AA7925" w:rsidP="00AA7925">
      <w:pPr>
        <w:spacing w:line="259" w:lineRule="auto"/>
        <w:ind w:right="-2"/>
        <w:jc w:val="both"/>
        <w:rPr>
          <w:rFonts w:ascii="Arial" w:hAnsi="Arial" w:cs="Arial"/>
          <w:color w:val="000000"/>
        </w:rPr>
      </w:pPr>
      <w:r>
        <w:rPr>
          <w:rFonts w:ascii="Arial" w:hAnsi="Arial" w:cs="Arial"/>
          <w:b/>
          <w:color w:val="000000"/>
        </w:rPr>
        <w:t>6.2.</w:t>
      </w:r>
      <w:r w:rsidRPr="009177C2">
        <w:rPr>
          <w:rFonts w:ascii="Arial" w:hAnsi="Arial" w:cs="Arial"/>
          <w:color w:val="000000"/>
        </w:rPr>
        <w:t xml:space="preserve"> A vistoria dos trajetos será acompanhada de representante da Secretaria Municipal de </w:t>
      </w:r>
      <w:r>
        <w:rPr>
          <w:rFonts w:ascii="Arial" w:hAnsi="Arial" w:cs="Arial"/>
          <w:color w:val="000000"/>
        </w:rPr>
        <w:t>Educação</w:t>
      </w:r>
      <w:r w:rsidRPr="009177C2">
        <w:rPr>
          <w:rFonts w:ascii="Arial" w:hAnsi="Arial" w:cs="Arial"/>
          <w:color w:val="000000"/>
        </w:rPr>
        <w:t xml:space="preserve"> e terá como ponto de origem e destino, em relação à partida e chegada</w:t>
      </w:r>
      <w:r w:rsidRPr="009177C2">
        <w:rPr>
          <w:rFonts w:ascii="Arial" w:hAnsi="Arial" w:cs="Arial"/>
          <w:color w:val="000000"/>
        </w:rPr>
        <w:br/>
        <w:t>respectivamente.</w:t>
      </w:r>
      <w:r w:rsidRPr="009177C2">
        <w:rPr>
          <w:rFonts w:ascii="Arial" w:hAnsi="Arial" w:cs="Arial"/>
          <w:color w:val="000000"/>
        </w:rPr>
        <w:br/>
      </w:r>
      <w:r>
        <w:rPr>
          <w:rFonts w:ascii="Arial" w:hAnsi="Arial" w:cs="Arial"/>
          <w:b/>
          <w:color w:val="000000"/>
        </w:rPr>
        <w:t xml:space="preserve">6.3. </w:t>
      </w:r>
      <w:r w:rsidRPr="009177C2">
        <w:rPr>
          <w:rFonts w:ascii="Arial" w:hAnsi="Arial" w:cs="Arial"/>
          <w:color w:val="000000"/>
        </w:rPr>
        <w:t xml:space="preserve">A empresa licitante, a seu critério, poderá </w:t>
      </w:r>
      <w:r w:rsidRPr="009177C2">
        <w:rPr>
          <w:rFonts w:ascii="Arial" w:hAnsi="Arial" w:cs="Arial"/>
          <w:b/>
          <w:bCs/>
          <w:color w:val="000000"/>
        </w:rPr>
        <w:t>declinar da visita</w:t>
      </w:r>
      <w:r w:rsidRPr="009177C2">
        <w:rPr>
          <w:rFonts w:ascii="Arial" w:hAnsi="Arial" w:cs="Arial"/>
          <w:color w:val="000000"/>
        </w:rPr>
        <w:t>, sendo, neste caso, necessário</w:t>
      </w:r>
      <w:r>
        <w:rPr>
          <w:rFonts w:ascii="Arial" w:hAnsi="Arial" w:cs="Arial"/>
          <w:color w:val="000000"/>
        </w:rPr>
        <w:t xml:space="preserve"> </w:t>
      </w:r>
      <w:r w:rsidRPr="009177C2">
        <w:rPr>
          <w:rFonts w:ascii="Arial" w:hAnsi="Arial" w:cs="Arial"/>
          <w:b/>
          <w:bCs/>
          <w:color w:val="000000"/>
        </w:rPr>
        <w:t>apresentar declaração formal assinada pelo responsável técnico</w:t>
      </w:r>
      <w:r w:rsidRPr="009177C2">
        <w:rPr>
          <w:rFonts w:ascii="Arial" w:hAnsi="Arial" w:cs="Arial"/>
          <w:color w:val="000000"/>
        </w:rPr>
        <w:t>, que tem pleno conhecimento</w:t>
      </w:r>
      <w:r>
        <w:rPr>
          <w:rFonts w:ascii="Arial" w:hAnsi="Arial" w:cs="Arial"/>
          <w:color w:val="000000"/>
        </w:rPr>
        <w:t xml:space="preserve"> </w:t>
      </w:r>
      <w:r w:rsidRPr="009177C2">
        <w:rPr>
          <w:rFonts w:ascii="Arial" w:hAnsi="Arial" w:cs="Arial"/>
          <w:color w:val="000000"/>
        </w:rPr>
        <w:t xml:space="preserve">das condições e peculiaridades inerentes </w:t>
      </w:r>
      <w:proofErr w:type="gramStart"/>
      <w:r w:rsidRPr="009177C2">
        <w:rPr>
          <w:rFonts w:ascii="Arial" w:hAnsi="Arial" w:cs="Arial"/>
          <w:color w:val="000000"/>
        </w:rPr>
        <w:t>a</w:t>
      </w:r>
      <w:proofErr w:type="gramEnd"/>
      <w:r w:rsidRPr="009177C2">
        <w:rPr>
          <w:rFonts w:ascii="Arial" w:hAnsi="Arial" w:cs="Arial"/>
          <w:color w:val="000000"/>
        </w:rPr>
        <w:t xml:space="preserve"> natureza dos trabalhos, e sobre o local do serviço, assumindo</w:t>
      </w:r>
      <w:r>
        <w:rPr>
          <w:rFonts w:ascii="Arial" w:hAnsi="Arial" w:cs="Arial"/>
          <w:color w:val="000000"/>
        </w:rPr>
        <w:t xml:space="preserve"> total responsabilidade por esta </w:t>
      </w:r>
      <w:r w:rsidRPr="009177C2">
        <w:rPr>
          <w:rFonts w:ascii="Arial" w:hAnsi="Arial" w:cs="Arial"/>
          <w:color w:val="000000"/>
        </w:rPr>
        <w:t>declaração, sob as penalidades da lei, ficando impedida, no futuro, de</w:t>
      </w:r>
      <w:r>
        <w:rPr>
          <w:rFonts w:ascii="Arial" w:hAnsi="Arial" w:cs="Arial"/>
          <w:color w:val="000000"/>
        </w:rPr>
        <w:t xml:space="preserve"> </w:t>
      </w:r>
      <w:r w:rsidRPr="009177C2">
        <w:rPr>
          <w:rFonts w:ascii="Arial" w:hAnsi="Arial" w:cs="Arial"/>
          <w:color w:val="000000"/>
        </w:rPr>
        <w:t>pleitear por força do conhecimento declarado, quais</w:t>
      </w:r>
      <w:r>
        <w:rPr>
          <w:rFonts w:ascii="Arial" w:hAnsi="Arial" w:cs="Arial"/>
          <w:color w:val="000000"/>
        </w:rPr>
        <w:t xml:space="preserve">quer alterações contratuais, de </w:t>
      </w:r>
      <w:r w:rsidRPr="009177C2">
        <w:rPr>
          <w:rFonts w:ascii="Arial" w:hAnsi="Arial" w:cs="Arial"/>
          <w:color w:val="000000"/>
        </w:rPr>
        <w:t>natureza técnica e/ou</w:t>
      </w:r>
      <w:r w:rsidRPr="009177C2">
        <w:rPr>
          <w:rFonts w:ascii="Arial" w:hAnsi="Arial" w:cs="Arial"/>
          <w:color w:val="000000"/>
        </w:rPr>
        <w:br/>
        <w:t>financeira.</w:t>
      </w:r>
    </w:p>
    <w:p w:rsidR="00AA7925" w:rsidRPr="00D22017" w:rsidRDefault="00AA7925" w:rsidP="00AA7925">
      <w:pPr>
        <w:spacing w:line="259" w:lineRule="auto"/>
        <w:ind w:right="-2"/>
        <w:jc w:val="both"/>
        <w:rPr>
          <w:rFonts w:ascii="Arial" w:eastAsia="Arial" w:hAnsi="Arial" w:cs="Arial"/>
        </w:rPr>
      </w:pPr>
    </w:p>
    <w:p w:rsidR="00AA7925" w:rsidRPr="0015587F" w:rsidRDefault="00AA7925" w:rsidP="00AA7925">
      <w:pPr>
        <w:pStyle w:val="Ttulo"/>
        <w:pBdr>
          <w:top w:val="single" w:sz="4" w:space="1" w:color="auto"/>
          <w:left w:val="single" w:sz="4" w:space="4" w:color="auto"/>
          <w:bottom w:val="single" w:sz="4" w:space="1" w:color="auto"/>
          <w:right w:val="single" w:sz="4" w:space="4" w:color="auto"/>
        </w:pBdr>
        <w:shd w:val="clear" w:color="auto" w:fill="BFBFBF"/>
        <w:tabs>
          <w:tab w:val="left" w:pos="628"/>
        </w:tabs>
        <w:spacing w:after="0"/>
        <w:rPr>
          <w:rFonts w:ascii="Arial" w:eastAsia="Arial" w:hAnsi="Arial" w:cs="Arial"/>
          <w:sz w:val="24"/>
          <w:szCs w:val="24"/>
        </w:rPr>
      </w:pPr>
      <w:bookmarkStart w:id="56" w:name="_Toc104191608"/>
      <w:r w:rsidRPr="0015587F">
        <w:rPr>
          <w:rFonts w:ascii="Arial" w:eastAsia="Arial" w:hAnsi="Arial" w:cs="Arial"/>
          <w:sz w:val="24"/>
          <w:szCs w:val="24"/>
        </w:rPr>
        <w:t>7. PRAZO DE VIGÊNCIA DO CONTRATO</w:t>
      </w:r>
      <w:bookmarkEnd w:id="56"/>
    </w:p>
    <w:p w:rsidR="00AA7925" w:rsidRPr="00D22017" w:rsidRDefault="00AA7925" w:rsidP="00AA7925">
      <w:pPr>
        <w:spacing w:line="259" w:lineRule="auto"/>
        <w:ind w:right="-2"/>
        <w:jc w:val="both"/>
        <w:rPr>
          <w:rFonts w:ascii="Arial" w:eastAsia="Arial" w:hAnsi="Arial" w:cs="Arial"/>
        </w:rPr>
      </w:pPr>
      <w:r w:rsidRPr="00D22017">
        <w:rPr>
          <w:rFonts w:ascii="Arial" w:eastAsia="Arial" w:hAnsi="Arial" w:cs="Arial"/>
        </w:rPr>
        <w:t xml:space="preserve"> </w:t>
      </w:r>
      <w:r>
        <w:rPr>
          <w:rFonts w:ascii="Arial" w:eastAsia="Arial" w:hAnsi="Arial" w:cs="Arial"/>
          <w:b/>
        </w:rPr>
        <w:t>7</w:t>
      </w:r>
      <w:r w:rsidRPr="00D22017">
        <w:rPr>
          <w:rFonts w:ascii="Arial" w:eastAsia="Arial" w:hAnsi="Arial" w:cs="Arial"/>
          <w:b/>
        </w:rPr>
        <w:t xml:space="preserve">.1. </w:t>
      </w:r>
      <w:r w:rsidRPr="00D22017">
        <w:rPr>
          <w:rFonts w:ascii="Arial" w:eastAsia="Arial" w:hAnsi="Arial" w:cs="Arial"/>
          <w:b/>
        </w:rPr>
        <w:tab/>
      </w:r>
      <w:r>
        <w:rPr>
          <w:rFonts w:ascii="Arial" w:eastAsia="Arial" w:hAnsi="Arial" w:cs="Arial"/>
        </w:rPr>
        <w:t>O prazo de contratação será 12 meses de acordo com os dias letivos, para cada Linha, que passará a contar a partir da assinatura do contrato, podendo ser prorrogado mediante celebração de termo aditivo firmado entre a Administração municipal e a contratada, nos termos da Lei Federal nº 14.133/</w:t>
      </w:r>
      <w:proofErr w:type="gramStart"/>
      <w:r>
        <w:rPr>
          <w:rFonts w:ascii="Arial" w:eastAsia="Arial" w:hAnsi="Arial" w:cs="Arial"/>
        </w:rPr>
        <w:t>2021</w:t>
      </w:r>
      <w:proofErr w:type="gramEnd"/>
    </w:p>
    <w:p w:rsidR="00AA7925" w:rsidRDefault="00AA7925" w:rsidP="00AA7925">
      <w:pPr>
        <w:spacing w:line="259" w:lineRule="auto"/>
        <w:ind w:right="424"/>
        <w:jc w:val="both"/>
        <w:rPr>
          <w:rFonts w:ascii="Arial" w:eastAsia="Arial" w:hAnsi="Arial" w:cs="Arial"/>
        </w:rPr>
      </w:pPr>
    </w:p>
    <w:p w:rsidR="00AA7925" w:rsidRPr="0015587F" w:rsidRDefault="00AA7925" w:rsidP="00AA7925">
      <w:pPr>
        <w:pStyle w:val="Ttulo"/>
        <w:pBdr>
          <w:top w:val="single" w:sz="4" w:space="1" w:color="auto"/>
          <w:left w:val="single" w:sz="4" w:space="4" w:color="auto"/>
          <w:bottom w:val="single" w:sz="4" w:space="1" w:color="auto"/>
          <w:right w:val="single" w:sz="4" w:space="4" w:color="auto"/>
        </w:pBdr>
        <w:shd w:val="clear" w:color="auto" w:fill="BFBFBF"/>
        <w:spacing w:after="0"/>
        <w:rPr>
          <w:rFonts w:ascii="Arial" w:eastAsia="Arial" w:hAnsi="Arial" w:cs="Arial"/>
          <w:sz w:val="24"/>
          <w:szCs w:val="24"/>
        </w:rPr>
      </w:pPr>
      <w:bookmarkStart w:id="57" w:name="_Toc104191609"/>
      <w:r w:rsidRPr="0015587F">
        <w:rPr>
          <w:rFonts w:ascii="Arial" w:eastAsia="Arial" w:hAnsi="Arial" w:cs="Arial"/>
          <w:sz w:val="24"/>
          <w:szCs w:val="24"/>
        </w:rPr>
        <w:t xml:space="preserve">8. </w:t>
      </w:r>
      <w:r w:rsidRPr="0015587F">
        <w:rPr>
          <w:rFonts w:ascii="Arial" w:eastAsia="Arial" w:hAnsi="Arial" w:cs="Arial"/>
          <w:sz w:val="24"/>
          <w:szCs w:val="24"/>
        </w:rPr>
        <w:tab/>
      </w:r>
      <w:r w:rsidRPr="0015587F">
        <w:rPr>
          <w:rFonts w:ascii="Arial" w:hAnsi="Arial" w:cs="Arial"/>
          <w:color w:val="000000"/>
          <w:sz w:val="24"/>
          <w:szCs w:val="24"/>
        </w:rPr>
        <w:t>DO EVENTUAL REAJUSTE DO CONTRATO</w:t>
      </w:r>
      <w:bookmarkEnd w:id="57"/>
    </w:p>
    <w:p w:rsidR="00AA7925" w:rsidRDefault="00AA7925" w:rsidP="00AA7925">
      <w:pPr>
        <w:tabs>
          <w:tab w:val="left" w:pos="1464"/>
          <w:tab w:val="left" w:pos="4584"/>
          <w:tab w:val="left" w:pos="6624"/>
        </w:tabs>
        <w:jc w:val="both"/>
        <w:rPr>
          <w:rFonts w:ascii="Arial" w:hAnsi="Arial" w:cs="Arial"/>
          <w:b/>
          <w:bCs/>
          <w:color w:val="000000"/>
        </w:rPr>
      </w:pPr>
      <w:r>
        <w:rPr>
          <w:rFonts w:ascii="Arial" w:hAnsi="Arial" w:cs="Arial"/>
          <w:b/>
          <w:bCs/>
          <w:color w:val="000000"/>
        </w:rPr>
        <w:t>8.1</w:t>
      </w:r>
      <w:r w:rsidRPr="001C1BFA">
        <w:rPr>
          <w:rFonts w:ascii="Arial" w:hAnsi="Arial" w:cs="Arial"/>
          <w:b/>
          <w:bCs/>
          <w:color w:val="000000"/>
        </w:rPr>
        <w:t>. Os preços inicialmente contratados s</w:t>
      </w:r>
      <w:r w:rsidRPr="001C1BFA">
        <w:rPr>
          <w:rFonts w:ascii="Arial" w:hAnsi="Arial" w:cs="Arial"/>
        </w:rPr>
        <w:t>ã</w:t>
      </w:r>
      <w:r w:rsidRPr="001C1BFA">
        <w:rPr>
          <w:rFonts w:ascii="Arial" w:hAnsi="Arial" w:cs="Arial"/>
          <w:b/>
          <w:bCs/>
          <w:color w:val="000000"/>
        </w:rPr>
        <w:t>o fixos e irreajust</w:t>
      </w:r>
      <w:r w:rsidRPr="001C1BFA">
        <w:rPr>
          <w:rFonts w:ascii="Arial" w:hAnsi="Arial" w:cs="Arial"/>
        </w:rPr>
        <w:t>á</w:t>
      </w:r>
      <w:r w:rsidRPr="001C1BFA">
        <w:rPr>
          <w:rFonts w:ascii="Arial" w:hAnsi="Arial" w:cs="Arial"/>
          <w:b/>
          <w:bCs/>
          <w:color w:val="000000"/>
        </w:rPr>
        <w:t>veis no prazo de um ano,</w:t>
      </w:r>
      <w:r w:rsidRPr="001C1BFA">
        <w:rPr>
          <w:rFonts w:ascii="Arial" w:hAnsi="Arial" w:cs="Arial"/>
        </w:rPr>
        <w:t xml:space="preserve"> </w:t>
      </w:r>
      <w:r w:rsidRPr="001C1BFA">
        <w:rPr>
          <w:rFonts w:ascii="Arial" w:hAnsi="Arial" w:cs="Arial"/>
          <w:b/>
          <w:bCs/>
          <w:color w:val="000000"/>
        </w:rPr>
        <w:t>contado da data-base vinculada à data do orçamento estimado, conforme Art. 25, §7º, da Lei</w:t>
      </w:r>
      <w:r>
        <w:rPr>
          <w:rFonts w:ascii="Arial" w:hAnsi="Arial" w:cs="Arial"/>
          <w:b/>
          <w:bCs/>
          <w:color w:val="000000"/>
        </w:rPr>
        <w:t xml:space="preserve"> </w:t>
      </w:r>
      <w:r w:rsidRPr="001C1BFA">
        <w:rPr>
          <w:rFonts w:ascii="Arial" w:hAnsi="Arial" w:cs="Arial"/>
          <w:b/>
          <w:bCs/>
          <w:color w:val="000000"/>
        </w:rPr>
        <w:t>14.133/2021.</w:t>
      </w:r>
    </w:p>
    <w:p w:rsidR="00AA7925" w:rsidRDefault="00AA7925" w:rsidP="00AA7925">
      <w:pPr>
        <w:tabs>
          <w:tab w:val="left" w:pos="1464"/>
          <w:tab w:val="left" w:pos="4584"/>
          <w:tab w:val="left" w:pos="6624"/>
        </w:tabs>
        <w:jc w:val="both"/>
        <w:rPr>
          <w:rFonts w:ascii="Arial" w:hAnsi="Arial" w:cs="Arial"/>
          <w:color w:val="000000"/>
        </w:rPr>
      </w:pPr>
      <w:r>
        <w:rPr>
          <w:rFonts w:ascii="Arial" w:hAnsi="Arial" w:cs="Arial"/>
          <w:b/>
          <w:bCs/>
          <w:color w:val="000000"/>
        </w:rPr>
        <w:t>8</w:t>
      </w:r>
      <w:r w:rsidRPr="001C1BFA">
        <w:rPr>
          <w:rFonts w:ascii="Arial" w:hAnsi="Arial" w:cs="Arial"/>
          <w:b/>
          <w:bCs/>
          <w:color w:val="000000"/>
        </w:rPr>
        <w:t xml:space="preserve">.2. </w:t>
      </w:r>
      <w:r w:rsidRPr="001C1BFA">
        <w:rPr>
          <w:rFonts w:ascii="Arial" w:hAnsi="Arial" w:cs="Arial"/>
          <w:color w:val="000000"/>
        </w:rPr>
        <w:t>Após o interregno de um ano, e independentemente de pedido da contratada, os preços</w:t>
      </w:r>
      <w:r>
        <w:rPr>
          <w:rFonts w:ascii="Arial" w:hAnsi="Arial" w:cs="Arial"/>
          <w:color w:val="000000"/>
        </w:rPr>
        <w:t xml:space="preserve"> </w:t>
      </w:r>
      <w:r w:rsidRPr="001C1BFA">
        <w:rPr>
          <w:rFonts w:ascii="Arial" w:hAnsi="Arial" w:cs="Arial"/>
          <w:color w:val="000000"/>
        </w:rPr>
        <w:t xml:space="preserve">iniciais serão reajustados, mediante a aplicação, pelo contratante, do índice </w:t>
      </w:r>
      <w:r w:rsidRPr="001C1BFA">
        <w:rPr>
          <w:rFonts w:ascii="Arial" w:hAnsi="Arial" w:cs="Arial"/>
          <w:b/>
          <w:bCs/>
          <w:color w:val="FF0000"/>
        </w:rPr>
        <w:t>IGP-M - Índice Geral</w:t>
      </w:r>
      <w:r>
        <w:rPr>
          <w:rFonts w:ascii="Arial" w:hAnsi="Arial" w:cs="Arial"/>
          <w:b/>
          <w:bCs/>
          <w:color w:val="FF0000"/>
        </w:rPr>
        <w:t xml:space="preserve"> </w:t>
      </w:r>
      <w:r w:rsidRPr="001C1BFA">
        <w:rPr>
          <w:rFonts w:ascii="Arial" w:hAnsi="Arial" w:cs="Arial"/>
          <w:b/>
          <w:bCs/>
          <w:color w:val="FF0000"/>
        </w:rPr>
        <w:t>de Preços do Mercado</w:t>
      </w:r>
      <w:r w:rsidRPr="001C1BFA">
        <w:rPr>
          <w:rFonts w:ascii="Arial" w:hAnsi="Arial" w:cs="Arial"/>
          <w:i/>
          <w:iCs/>
          <w:color w:val="000000"/>
        </w:rPr>
        <w:t xml:space="preserve">, </w:t>
      </w:r>
      <w:r w:rsidRPr="001C1BFA">
        <w:rPr>
          <w:rFonts w:ascii="Arial" w:hAnsi="Arial" w:cs="Arial"/>
          <w:color w:val="000000"/>
        </w:rPr>
        <w:t>exclusivamente para as obrigações iniciadas e concluídas após a</w:t>
      </w:r>
      <w:r>
        <w:rPr>
          <w:rFonts w:ascii="Arial" w:hAnsi="Arial" w:cs="Arial"/>
          <w:color w:val="000000"/>
        </w:rPr>
        <w:t xml:space="preserve"> </w:t>
      </w:r>
      <w:r w:rsidRPr="001C1BFA">
        <w:rPr>
          <w:rFonts w:ascii="Arial" w:hAnsi="Arial" w:cs="Arial"/>
          <w:color w:val="000000"/>
        </w:rPr>
        <w:t>ocorrência da anualidade.</w:t>
      </w:r>
    </w:p>
    <w:p w:rsidR="00AA7925" w:rsidRDefault="00AA7925" w:rsidP="00AA7925">
      <w:pPr>
        <w:tabs>
          <w:tab w:val="left" w:pos="1464"/>
          <w:tab w:val="left" w:pos="4584"/>
          <w:tab w:val="left" w:pos="6624"/>
        </w:tabs>
        <w:jc w:val="both"/>
        <w:rPr>
          <w:rFonts w:ascii="Arial" w:hAnsi="Arial" w:cs="Arial"/>
          <w:color w:val="000000"/>
        </w:rPr>
      </w:pPr>
      <w:r>
        <w:rPr>
          <w:rFonts w:ascii="Arial" w:hAnsi="Arial" w:cs="Arial"/>
          <w:b/>
          <w:bCs/>
          <w:color w:val="000000"/>
        </w:rPr>
        <w:t>8</w:t>
      </w:r>
      <w:r w:rsidRPr="001C1BFA">
        <w:rPr>
          <w:rFonts w:ascii="Arial" w:hAnsi="Arial" w:cs="Arial"/>
          <w:b/>
          <w:bCs/>
          <w:color w:val="000000"/>
        </w:rPr>
        <w:t xml:space="preserve">.3. </w:t>
      </w:r>
      <w:r w:rsidRPr="001C1BFA">
        <w:rPr>
          <w:rFonts w:ascii="Arial" w:hAnsi="Arial" w:cs="Arial"/>
          <w:color w:val="000000"/>
        </w:rPr>
        <w:t>Nos reajustes subsequentes ao primeiro, o interregno mínimo de um ano será contado a</w:t>
      </w:r>
      <w:r>
        <w:rPr>
          <w:rFonts w:ascii="Arial" w:hAnsi="Arial" w:cs="Arial"/>
          <w:color w:val="000000"/>
        </w:rPr>
        <w:t xml:space="preserve"> </w:t>
      </w:r>
      <w:r w:rsidRPr="001C1BFA">
        <w:rPr>
          <w:rFonts w:ascii="Arial" w:hAnsi="Arial" w:cs="Arial"/>
          <w:color w:val="000000"/>
        </w:rPr>
        <w:t>partir dos efeitos financeiros do último reajuste.</w:t>
      </w:r>
    </w:p>
    <w:p w:rsidR="00AA7925" w:rsidRDefault="00AA7925" w:rsidP="00AA7925">
      <w:pPr>
        <w:tabs>
          <w:tab w:val="left" w:pos="1464"/>
          <w:tab w:val="left" w:pos="4584"/>
          <w:tab w:val="left" w:pos="6624"/>
        </w:tabs>
        <w:jc w:val="both"/>
        <w:rPr>
          <w:rFonts w:ascii="Arial" w:hAnsi="Arial" w:cs="Arial"/>
          <w:color w:val="000000"/>
        </w:rPr>
      </w:pPr>
      <w:r>
        <w:rPr>
          <w:rFonts w:ascii="Arial" w:hAnsi="Arial" w:cs="Arial"/>
          <w:b/>
          <w:bCs/>
          <w:color w:val="000000"/>
        </w:rPr>
        <w:t>8</w:t>
      </w:r>
      <w:r w:rsidRPr="001C1BFA">
        <w:rPr>
          <w:rFonts w:ascii="Arial" w:hAnsi="Arial" w:cs="Arial"/>
          <w:b/>
          <w:bCs/>
          <w:color w:val="000000"/>
        </w:rPr>
        <w:t xml:space="preserve">.4. </w:t>
      </w:r>
      <w:r w:rsidRPr="001C1BFA">
        <w:rPr>
          <w:rFonts w:ascii="Arial" w:hAnsi="Arial" w:cs="Arial"/>
          <w:color w:val="000000"/>
        </w:rPr>
        <w:t>No caso de atraso ou não divulgação do(s) índice(s) de reajustamento, o contratante</w:t>
      </w:r>
      <w:r w:rsidRPr="001C1BFA">
        <w:rPr>
          <w:rFonts w:ascii="Arial" w:hAnsi="Arial" w:cs="Arial"/>
          <w:color w:val="000000"/>
        </w:rPr>
        <w:br/>
        <w:t>pagará a contratada à importância calculada pela última variação conhecida, liquidando a</w:t>
      </w:r>
      <w:r>
        <w:rPr>
          <w:rFonts w:ascii="Arial" w:hAnsi="Arial" w:cs="Arial"/>
          <w:color w:val="000000"/>
        </w:rPr>
        <w:t xml:space="preserve"> </w:t>
      </w:r>
      <w:r w:rsidRPr="001C1BFA">
        <w:rPr>
          <w:rFonts w:ascii="Arial" w:hAnsi="Arial" w:cs="Arial"/>
          <w:color w:val="000000"/>
        </w:rPr>
        <w:t>diferença correspondente tão logo seja(m) divulgada(s) o(s) índice(s) definitivo(s).</w:t>
      </w:r>
      <w:r w:rsidRPr="001C1BFA">
        <w:rPr>
          <w:rFonts w:ascii="Arial" w:hAnsi="Arial" w:cs="Arial"/>
          <w:color w:val="000000"/>
        </w:rPr>
        <w:br/>
      </w:r>
      <w:r>
        <w:rPr>
          <w:rFonts w:ascii="Arial" w:hAnsi="Arial" w:cs="Arial"/>
          <w:b/>
          <w:bCs/>
          <w:color w:val="000000"/>
        </w:rPr>
        <w:t>8</w:t>
      </w:r>
      <w:r w:rsidRPr="001C1BFA">
        <w:rPr>
          <w:rFonts w:ascii="Arial" w:hAnsi="Arial" w:cs="Arial"/>
          <w:b/>
          <w:bCs/>
          <w:color w:val="000000"/>
        </w:rPr>
        <w:t xml:space="preserve">.5. </w:t>
      </w:r>
      <w:r w:rsidRPr="001C1BFA">
        <w:rPr>
          <w:rFonts w:ascii="Arial" w:hAnsi="Arial" w:cs="Arial"/>
          <w:color w:val="000000"/>
        </w:rPr>
        <w:t>Nas aferições finais, o(s) índice(s) utilizado(s) para reajuste será (</w:t>
      </w:r>
      <w:proofErr w:type="spellStart"/>
      <w:r w:rsidRPr="001C1BFA">
        <w:rPr>
          <w:rFonts w:ascii="Arial" w:hAnsi="Arial" w:cs="Arial"/>
          <w:color w:val="000000"/>
        </w:rPr>
        <w:t>ão</w:t>
      </w:r>
      <w:proofErr w:type="spellEnd"/>
      <w:r w:rsidRPr="001C1BFA">
        <w:rPr>
          <w:rFonts w:ascii="Arial" w:hAnsi="Arial" w:cs="Arial"/>
          <w:color w:val="000000"/>
        </w:rPr>
        <w:t>), obrigatoriamente, o(s)</w:t>
      </w:r>
      <w:r>
        <w:rPr>
          <w:rFonts w:ascii="Arial" w:hAnsi="Arial" w:cs="Arial"/>
          <w:color w:val="000000"/>
        </w:rPr>
        <w:t xml:space="preserve"> </w:t>
      </w:r>
      <w:r w:rsidRPr="001C1BFA">
        <w:rPr>
          <w:rFonts w:ascii="Arial" w:hAnsi="Arial" w:cs="Arial"/>
          <w:color w:val="000000"/>
        </w:rPr>
        <w:t>definitivo(s).</w:t>
      </w:r>
    </w:p>
    <w:p w:rsidR="00AA7925" w:rsidRDefault="00AA7925" w:rsidP="00AA7925">
      <w:pPr>
        <w:tabs>
          <w:tab w:val="left" w:pos="1464"/>
          <w:tab w:val="left" w:pos="4584"/>
          <w:tab w:val="left" w:pos="6624"/>
        </w:tabs>
        <w:jc w:val="both"/>
        <w:rPr>
          <w:rFonts w:ascii="Arial" w:hAnsi="Arial" w:cs="Arial"/>
        </w:rPr>
      </w:pPr>
      <w:r>
        <w:rPr>
          <w:rFonts w:ascii="Arial" w:hAnsi="Arial" w:cs="Arial"/>
          <w:b/>
          <w:bCs/>
          <w:color w:val="000000"/>
        </w:rPr>
        <w:t>8</w:t>
      </w:r>
      <w:r w:rsidRPr="001C1BFA">
        <w:rPr>
          <w:rFonts w:ascii="Arial" w:hAnsi="Arial" w:cs="Arial"/>
          <w:b/>
          <w:bCs/>
          <w:color w:val="000000"/>
        </w:rPr>
        <w:t xml:space="preserve">.6. </w:t>
      </w:r>
      <w:r w:rsidRPr="001C1BFA">
        <w:rPr>
          <w:rFonts w:ascii="Arial" w:hAnsi="Arial" w:cs="Arial"/>
          <w:color w:val="000000"/>
        </w:rPr>
        <w:t>Caso o(s) índice(s) estabelecido(s) para reajustamento venha(m) a ser extinto(s) ou de</w:t>
      </w:r>
      <w:r>
        <w:rPr>
          <w:rFonts w:ascii="Arial" w:hAnsi="Arial" w:cs="Arial"/>
          <w:color w:val="000000"/>
        </w:rPr>
        <w:t xml:space="preserve"> </w:t>
      </w:r>
      <w:r w:rsidRPr="001C1BFA">
        <w:rPr>
          <w:rFonts w:ascii="Arial" w:hAnsi="Arial" w:cs="Arial"/>
          <w:color w:val="000000"/>
        </w:rPr>
        <w:t>qualquer forma não possa(m) mais ser utilizado(s), será</w:t>
      </w:r>
      <w:r>
        <w:rPr>
          <w:rFonts w:ascii="Arial" w:hAnsi="Arial" w:cs="Arial"/>
          <w:color w:val="000000"/>
        </w:rPr>
        <w:t xml:space="preserve"> </w:t>
      </w:r>
      <w:r w:rsidRPr="001C1BFA">
        <w:rPr>
          <w:rFonts w:ascii="Arial" w:hAnsi="Arial" w:cs="Arial"/>
          <w:color w:val="000000"/>
        </w:rPr>
        <w:t>(</w:t>
      </w:r>
      <w:proofErr w:type="spellStart"/>
      <w:r w:rsidRPr="001C1BFA">
        <w:rPr>
          <w:rFonts w:ascii="Arial" w:hAnsi="Arial" w:cs="Arial"/>
          <w:color w:val="000000"/>
        </w:rPr>
        <w:t>ão</w:t>
      </w:r>
      <w:proofErr w:type="spellEnd"/>
      <w:r w:rsidRPr="001C1BFA">
        <w:rPr>
          <w:rFonts w:ascii="Arial" w:hAnsi="Arial" w:cs="Arial"/>
          <w:color w:val="000000"/>
        </w:rPr>
        <w:t xml:space="preserve">) adotado(s), em substituição, </w:t>
      </w:r>
      <w:r w:rsidRPr="001C1BFA">
        <w:rPr>
          <w:rFonts w:ascii="Arial" w:hAnsi="Arial" w:cs="Arial"/>
          <w:color w:val="000000"/>
        </w:rPr>
        <w:lastRenderedPageBreak/>
        <w:t>o(s) que</w:t>
      </w:r>
      <w:r>
        <w:rPr>
          <w:rFonts w:ascii="Arial" w:hAnsi="Arial" w:cs="Arial"/>
          <w:color w:val="000000"/>
        </w:rPr>
        <w:t xml:space="preserve"> </w:t>
      </w:r>
      <w:r w:rsidRPr="001C1BFA">
        <w:rPr>
          <w:rFonts w:ascii="Arial" w:hAnsi="Arial" w:cs="Arial"/>
          <w:color w:val="000000"/>
        </w:rPr>
        <w:t>vier</w:t>
      </w:r>
      <w:r>
        <w:rPr>
          <w:rFonts w:ascii="Arial" w:hAnsi="Arial" w:cs="Arial"/>
          <w:color w:val="000000"/>
        </w:rPr>
        <w:t xml:space="preserve"> </w:t>
      </w:r>
      <w:r w:rsidRPr="001C1BFA">
        <w:rPr>
          <w:rFonts w:ascii="Arial" w:hAnsi="Arial" w:cs="Arial"/>
          <w:color w:val="000000"/>
        </w:rPr>
        <w:t>(em) a ser determinado</w:t>
      </w:r>
      <w:r>
        <w:rPr>
          <w:rFonts w:ascii="Arial" w:hAnsi="Arial" w:cs="Arial"/>
          <w:color w:val="000000"/>
        </w:rPr>
        <w:t xml:space="preserve"> </w:t>
      </w:r>
      <w:r w:rsidRPr="001C1BFA">
        <w:rPr>
          <w:rFonts w:ascii="Arial" w:hAnsi="Arial" w:cs="Arial"/>
          <w:color w:val="000000"/>
        </w:rPr>
        <w:t>(s) pela legislação então em vigor.</w:t>
      </w:r>
      <w:r w:rsidRPr="001C1BFA">
        <w:rPr>
          <w:rFonts w:ascii="Arial" w:hAnsi="Arial" w:cs="Arial"/>
          <w:color w:val="000000"/>
        </w:rPr>
        <w:br/>
      </w:r>
      <w:r>
        <w:rPr>
          <w:rFonts w:ascii="Arial" w:hAnsi="Arial" w:cs="Arial"/>
          <w:b/>
          <w:bCs/>
          <w:color w:val="000000"/>
        </w:rPr>
        <w:t>8</w:t>
      </w:r>
      <w:r w:rsidRPr="001C1BFA">
        <w:rPr>
          <w:rFonts w:ascii="Arial" w:hAnsi="Arial" w:cs="Arial"/>
          <w:b/>
          <w:bCs/>
          <w:color w:val="000000"/>
        </w:rPr>
        <w:t xml:space="preserve">.7. </w:t>
      </w:r>
      <w:r w:rsidRPr="001C1BFA">
        <w:rPr>
          <w:rFonts w:ascii="Arial" w:hAnsi="Arial" w:cs="Arial"/>
          <w:color w:val="000000"/>
        </w:rPr>
        <w:t>Na ausência de previsão legal quanto ao índice substituto, as partes elegerão novo índice</w:t>
      </w:r>
      <w:r>
        <w:rPr>
          <w:rFonts w:ascii="Arial" w:hAnsi="Arial" w:cs="Arial"/>
          <w:color w:val="000000"/>
        </w:rPr>
        <w:t xml:space="preserve"> </w:t>
      </w:r>
      <w:r w:rsidRPr="001C1BFA">
        <w:rPr>
          <w:rFonts w:ascii="Arial" w:hAnsi="Arial" w:cs="Arial"/>
          <w:color w:val="000000"/>
        </w:rPr>
        <w:t>oficial, para reajustamento do preço do valor remanescente, por meio de termo aditivo.</w:t>
      </w:r>
      <w:r w:rsidRPr="001C1BFA">
        <w:rPr>
          <w:rFonts w:ascii="Arial" w:hAnsi="Arial" w:cs="Arial"/>
          <w:color w:val="000000"/>
        </w:rPr>
        <w:br/>
      </w:r>
      <w:r>
        <w:rPr>
          <w:rFonts w:ascii="Arial" w:hAnsi="Arial" w:cs="Arial"/>
          <w:b/>
          <w:bCs/>
          <w:color w:val="000000"/>
        </w:rPr>
        <w:t>8</w:t>
      </w:r>
      <w:r w:rsidRPr="001C1BFA">
        <w:rPr>
          <w:rFonts w:ascii="Arial" w:hAnsi="Arial" w:cs="Arial"/>
          <w:b/>
          <w:bCs/>
          <w:color w:val="000000"/>
        </w:rPr>
        <w:t xml:space="preserve">.8. </w:t>
      </w:r>
      <w:r w:rsidRPr="001C1BFA">
        <w:rPr>
          <w:rFonts w:ascii="Arial" w:hAnsi="Arial" w:cs="Arial"/>
          <w:color w:val="000000"/>
        </w:rPr>
        <w:t>O reajuste será realizado por apostila mento.</w:t>
      </w:r>
      <w:r w:rsidRPr="001C1BFA">
        <w:rPr>
          <w:rFonts w:ascii="Arial" w:hAnsi="Arial" w:cs="Arial"/>
        </w:rPr>
        <w:t xml:space="preserve"> </w:t>
      </w:r>
    </w:p>
    <w:p w:rsidR="00AA7925" w:rsidRPr="001C1BFA" w:rsidRDefault="00AA7925" w:rsidP="00AA7925">
      <w:pPr>
        <w:tabs>
          <w:tab w:val="left" w:pos="1464"/>
          <w:tab w:val="left" w:pos="4584"/>
          <w:tab w:val="left" w:pos="6624"/>
        </w:tabs>
        <w:jc w:val="both"/>
        <w:rPr>
          <w:rFonts w:ascii="Arial" w:hAnsi="Arial" w:cs="Arial"/>
        </w:rPr>
      </w:pPr>
      <w:r w:rsidRPr="001C1BFA">
        <w:rPr>
          <w:rFonts w:ascii="Arial" w:hAnsi="Arial" w:cs="Arial"/>
          <w:b/>
          <w:color w:val="000000"/>
        </w:rPr>
        <w:t>8</w:t>
      </w:r>
      <w:r>
        <w:rPr>
          <w:rFonts w:ascii="Arial" w:hAnsi="Arial" w:cs="Arial"/>
          <w:b/>
          <w:color w:val="000000"/>
        </w:rPr>
        <w:t>.9</w:t>
      </w:r>
      <w:r w:rsidRPr="001C1BFA">
        <w:rPr>
          <w:rFonts w:ascii="Arial" w:hAnsi="Arial" w:cs="Arial"/>
          <w:b/>
          <w:color w:val="000000"/>
        </w:rPr>
        <w:t xml:space="preserve">. </w:t>
      </w:r>
      <w:r w:rsidRPr="001C1BFA">
        <w:rPr>
          <w:rFonts w:ascii="Arial" w:hAnsi="Arial" w:cs="Arial"/>
          <w:color w:val="000000"/>
        </w:rPr>
        <w:t>Em caso de prorrogação do contrato, as exigências contidas no Edital passam a ser atualizadas, ou seja, será realizada nova vistoria nos veículos, documentação dos veículos, motoristas, apólices, e demais exigências do contrato, com data de referência a data da nova vistoria.</w:t>
      </w:r>
    </w:p>
    <w:p w:rsidR="00AA7925" w:rsidRPr="00D22017" w:rsidRDefault="00AA7925" w:rsidP="00AA7925">
      <w:pPr>
        <w:spacing w:line="259" w:lineRule="auto"/>
        <w:ind w:right="424"/>
        <w:jc w:val="both"/>
        <w:rPr>
          <w:rFonts w:ascii="Arial" w:eastAsia="Arial" w:hAnsi="Arial" w:cs="Arial"/>
        </w:rPr>
      </w:pPr>
    </w:p>
    <w:p w:rsidR="00AA7925" w:rsidRPr="0015587F" w:rsidRDefault="00AA7925" w:rsidP="00AA7925">
      <w:pPr>
        <w:pStyle w:val="Ttulo"/>
        <w:pBdr>
          <w:top w:val="single" w:sz="4" w:space="1" w:color="auto"/>
          <w:left w:val="single" w:sz="4" w:space="4" w:color="auto"/>
          <w:bottom w:val="single" w:sz="4" w:space="1" w:color="auto"/>
          <w:right w:val="single" w:sz="4" w:space="4" w:color="auto"/>
        </w:pBdr>
        <w:shd w:val="clear" w:color="auto" w:fill="BFBFBF"/>
        <w:tabs>
          <w:tab w:val="left" w:pos="422"/>
        </w:tabs>
        <w:spacing w:after="0"/>
        <w:rPr>
          <w:rFonts w:ascii="Arial" w:eastAsia="Arial" w:hAnsi="Arial" w:cs="Arial"/>
          <w:sz w:val="24"/>
          <w:szCs w:val="24"/>
        </w:rPr>
      </w:pPr>
      <w:bookmarkStart w:id="58" w:name="_Toc104191610"/>
      <w:r w:rsidRPr="0015587F">
        <w:rPr>
          <w:rFonts w:ascii="Arial" w:eastAsia="Arial" w:hAnsi="Arial" w:cs="Arial"/>
          <w:sz w:val="24"/>
          <w:szCs w:val="24"/>
        </w:rPr>
        <w:t xml:space="preserve">9. </w:t>
      </w:r>
      <w:r w:rsidRPr="0015587F">
        <w:rPr>
          <w:rFonts w:ascii="Arial" w:eastAsia="Arial" w:hAnsi="Arial" w:cs="Arial"/>
          <w:sz w:val="24"/>
          <w:szCs w:val="24"/>
        </w:rPr>
        <w:tab/>
        <w:t>DAS PROIBIÇÕES</w:t>
      </w:r>
      <w:bookmarkEnd w:id="58"/>
    </w:p>
    <w:p w:rsidR="00AA7925" w:rsidRDefault="00AA7925" w:rsidP="00AA7925">
      <w:pPr>
        <w:spacing w:line="259" w:lineRule="auto"/>
        <w:ind w:right="-2"/>
        <w:jc w:val="both"/>
        <w:rPr>
          <w:rFonts w:ascii="Arial" w:eastAsia="Arial" w:hAnsi="Arial" w:cs="Arial"/>
        </w:rPr>
      </w:pPr>
      <w:r w:rsidRPr="00EC5336">
        <w:rPr>
          <w:rFonts w:ascii="Arial" w:eastAsia="Arial" w:hAnsi="Arial" w:cs="Arial"/>
          <w:b/>
        </w:rPr>
        <w:t>9</w:t>
      </w:r>
      <w:r w:rsidRPr="00D22017">
        <w:rPr>
          <w:rFonts w:ascii="Arial" w:eastAsia="Arial" w:hAnsi="Arial" w:cs="Arial"/>
          <w:b/>
        </w:rPr>
        <w:t xml:space="preserve">.1. </w:t>
      </w:r>
      <w:r>
        <w:rPr>
          <w:rFonts w:ascii="Arial" w:eastAsia="Arial" w:hAnsi="Arial" w:cs="Arial"/>
        </w:rPr>
        <w:t>Os serviços especificados no Termo de Referencia, não excluem outros similares que porventura se façam necessários para a boa e perfeita execução dos mesmos;</w:t>
      </w:r>
    </w:p>
    <w:p w:rsidR="00AA7925" w:rsidRDefault="00AA7925" w:rsidP="00AA7925">
      <w:pPr>
        <w:spacing w:line="259" w:lineRule="auto"/>
        <w:ind w:right="-2"/>
        <w:jc w:val="both"/>
        <w:rPr>
          <w:rFonts w:ascii="Arial" w:eastAsia="Arial" w:hAnsi="Arial" w:cs="Arial"/>
        </w:rPr>
      </w:pPr>
      <w:r>
        <w:rPr>
          <w:rFonts w:ascii="Arial" w:eastAsia="Arial" w:hAnsi="Arial" w:cs="Arial"/>
          <w:b/>
        </w:rPr>
        <w:t>9.2.</w:t>
      </w:r>
      <w:r>
        <w:rPr>
          <w:rFonts w:ascii="Arial" w:eastAsia="Arial" w:hAnsi="Arial" w:cs="Arial"/>
        </w:rPr>
        <w:t xml:space="preserve"> É expressamente proibida, por parte da CONTRATADA, durante a vigência do contrato, a contratação de empregado pertencente ao quadro de pessoal da CONTRATANTE;</w:t>
      </w:r>
    </w:p>
    <w:p w:rsidR="00AA7925" w:rsidRPr="00A45B8F" w:rsidRDefault="00AA7925" w:rsidP="00AA7925">
      <w:pPr>
        <w:spacing w:line="259" w:lineRule="auto"/>
        <w:ind w:right="-2"/>
        <w:jc w:val="both"/>
        <w:rPr>
          <w:rFonts w:ascii="Arial" w:eastAsia="Arial" w:hAnsi="Arial" w:cs="Arial"/>
        </w:rPr>
      </w:pPr>
      <w:r>
        <w:rPr>
          <w:rFonts w:ascii="Arial" w:eastAsia="Arial" w:hAnsi="Arial" w:cs="Arial"/>
          <w:b/>
        </w:rPr>
        <w:t>9.3.</w:t>
      </w:r>
      <w:r>
        <w:rPr>
          <w:rFonts w:ascii="Arial" w:eastAsia="Arial" w:hAnsi="Arial" w:cs="Arial"/>
        </w:rPr>
        <w:t xml:space="preserve"> A CONTRATADA fica proibida de veicular publicidade acerca do objeto do Contrato, salvo se houver prévia autorização por parte da Secretaria Municipal de Educação.</w:t>
      </w:r>
    </w:p>
    <w:p w:rsidR="00AA7925" w:rsidRDefault="00AA7925" w:rsidP="00AA7925">
      <w:pPr>
        <w:spacing w:line="259" w:lineRule="auto"/>
        <w:ind w:right="424"/>
        <w:jc w:val="both"/>
        <w:rPr>
          <w:rFonts w:ascii="Arial" w:eastAsia="Arial" w:hAnsi="Arial" w:cs="Arial"/>
        </w:rPr>
      </w:pPr>
      <w:r w:rsidRPr="00D22017">
        <w:rPr>
          <w:rFonts w:ascii="Arial" w:eastAsia="Arial" w:hAnsi="Arial" w:cs="Arial"/>
        </w:rPr>
        <w:t xml:space="preserve"> </w:t>
      </w:r>
    </w:p>
    <w:p w:rsidR="00AA7925" w:rsidRPr="00D22017" w:rsidRDefault="00AA7925" w:rsidP="00AA7925">
      <w:pPr>
        <w:spacing w:line="259" w:lineRule="auto"/>
        <w:ind w:right="424"/>
        <w:jc w:val="both"/>
        <w:rPr>
          <w:rFonts w:ascii="Arial" w:eastAsia="Arial" w:hAnsi="Arial" w:cs="Arial"/>
        </w:rPr>
      </w:pPr>
    </w:p>
    <w:p w:rsidR="00AA7925" w:rsidRPr="0015587F" w:rsidRDefault="00AA7925" w:rsidP="00AA7925">
      <w:pPr>
        <w:pStyle w:val="Ttulo"/>
        <w:pBdr>
          <w:top w:val="single" w:sz="4" w:space="1" w:color="auto"/>
          <w:left w:val="single" w:sz="4" w:space="4" w:color="auto"/>
          <w:bottom w:val="single" w:sz="4" w:space="1" w:color="auto"/>
          <w:right w:val="single" w:sz="4" w:space="4" w:color="auto"/>
        </w:pBdr>
        <w:shd w:val="clear" w:color="auto" w:fill="BFBFBF"/>
        <w:tabs>
          <w:tab w:val="left" w:pos="628"/>
        </w:tabs>
        <w:spacing w:after="0"/>
        <w:rPr>
          <w:rFonts w:ascii="Arial" w:eastAsia="Arial" w:hAnsi="Arial" w:cs="Arial"/>
          <w:sz w:val="24"/>
          <w:szCs w:val="24"/>
        </w:rPr>
      </w:pPr>
      <w:bookmarkStart w:id="59" w:name="_Toc104191611"/>
      <w:r w:rsidRPr="0015587F">
        <w:rPr>
          <w:rFonts w:ascii="Arial" w:eastAsia="Arial" w:hAnsi="Arial" w:cs="Arial"/>
          <w:sz w:val="24"/>
          <w:szCs w:val="24"/>
        </w:rPr>
        <w:t xml:space="preserve">10. </w:t>
      </w:r>
      <w:r w:rsidRPr="0015587F">
        <w:rPr>
          <w:rFonts w:ascii="Arial" w:eastAsia="Arial" w:hAnsi="Arial" w:cs="Arial"/>
          <w:sz w:val="24"/>
          <w:szCs w:val="24"/>
        </w:rPr>
        <w:tab/>
      </w:r>
      <w:r>
        <w:rPr>
          <w:rFonts w:ascii="Arial" w:eastAsia="Arial" w:hAnsi="Arial" w:cs="Arial"/>
          <w:sz w:val="24"/>
          <w:szCs w:val="24"/>
        </w:rPr>
        <w:t>CONDIÇÕES GERAIS.</w:t>
      </w:r>
      <w:bookmarkEnd w:id="59"/>
    </w:p>
    <w:p w:rsidR="00AA7925" w:rsidRDefault="00AA7925" w:rsidP="00AA7925">
      <w:pPr>
        <w:jc w:val="both"/>
        <w:rPr>
          <w:rFonts w:ascii="Arial" w:hAnsi="Arial" w:cs="Arial"/>
          <w:color w:val="000000"/>
        </w:rPr>
      </w:pPr>
      <w:r>
        <w:rPr>
          <w:rFonts w:ascii="Arial" w:eastAsia="Arial" w:hAnsi="Arial" w:cs="Arial"/>
          <w:b/>
        </w:rPr>
        <w:t>10</w:t>
      </w:r>
      <w:r w:rsidRPr="00C26A86">
        <w:rPr>
          <w:rFonts w:ascii="Arial" w:eastAsia="Arial" w:hAnsi="Arial" w:cs="Arial"/>
          <w:b/>
        </w:rPr>
        <w:t xml:space="preserve">.1. </w:t>
      </w:r>
      <w:r w:rsidRPr="00C26A86">
        <w:rPr>
          <w:rFonts w:ascii="Arial" w:eastAsia="Arial" w:hAnsi="Arial" w:cs="Arial"/>
          <w:b/>
        </w:rPr>
        <w:tab/>
      </w:r>
      <w:r w:rsidRPr="00C26A86">
        <w:rPr>
          <w:rFonts w:ascii="Arial" w:hAnsi="Arial" w:cs="Arial"/>
          <w:color w:val="000000"/>
        </w:rPr>
        <w:t>O prestador dos serviços deverá seguir o instrumento convocatório</w:t>
      </w:r>
      <w:r>
        <w:rPr>
          <w:rFonts w:ascii="Arial" w:hAnsi="Arial" w:cs="Arial"/>
          <w:color w:val="000000"/>
        </w:rPr>
        <w:t xml:space="preserve"> (edital) e Plano de Transporte </w:t>
      </w:r>
      <w:r w:rsidRPr="00C26A86">
        <w:rPr>
          <w:rFonts w:ascii="Arial" w:hAnsi="Arial" w:cs="Arial"/>
          <w:color w:val="000000"/>
        </w:rPr>
        <w:t>Escolar (PTE) – Manual de Normas para Gestão do Transporte Escolar Público</w:t>
      </w:r>
      <w:r>
        <w:rPr>
          <w:rFonts w:ascii="Arial" w:hAnsi="Arial" w:cs="Arial"/>
          <w:color w:val="000000"/>
        </w:rPr>
        <w:t xml:space="preserve"> – Secretaria de Estado da </w:t>
      </w:r>
      <w:r w:rsidRPr="00C26A86">
        <w:rPr>
          <w:rFonts w:ascii="Arial" w:hAnsi="Arial" w:cs="Arial"/>
          <w:color w:val="000000"/>
        </w:rPr>
        <w:t>Educação</w:t>
      </w:r>
      <w:r>
        <w:rPr>
          <w:rFonts w:ascii="Arial" w:hAnsi="Arial" w:cs="Arial"/>
          <w:color w:val="000000"/>
        </w:rPr>
        <w:t>.</w:t>
      </w:r>
    </w:p>
    <w:p w:rsidR="00AA7925" w:rsidRDefault="00AA7925" w:rsidP="00AA7925">
      <w:pPr>
        <w:jc w:val="both"/>
        <w:rPr>
          <w:rFonts w:ascii="Arial" w:hAnsi="Arial" w:cs="Arial"/>
          <w:color w:val="000000"/>
        </w:rPr>
      </w:pPr>
      <w:r>
        <w:rPr>
          <w:rFonts w:ascii="Arial" w:hAnsi="Arial" w:cs="Arial"/>
          <w:b/>
          <w:color w:val="000000"/>
        </w:rPr>
        <w:t xml:space="preserve">10.2. </w:t>
      </w:r>
      <w:r w:rsidRPr="00C26A86">
        <w:rPr>
          <w:rFonts w:ascii="Arial" w:hAnsi="Arial" w:cs="Arial"/>
          <w:color w:val="000000"/>
        </w:rPr>
        <w:t>As empresas contratadas deverão manter dentro do</w:t>
      </w:r>
      <w:r>
        <w:rPr>
          <w:rFonts w:ascii="Arial" w:hAnsi="Arial" w:cs="Arial"/>
          <w:color w:val="000000"/>
        </w:rPr>
        <w:t xml:space="preserve"> município de Doutor Ulysses/PR, pátio próprio para </w:t>
      </w:r>
      <w:r w:rsidRPr="00C26A86">
        <w:rPr>
          <w:rFonts w:ascii="Arial" w:hAnsi="Arial" w:cs="Arial"/>
          <w:color w:val="000000"/>
        </w:rPr>
        <w:t>recolher seus veículos evitando ficar em locais públicos do município.</w:t>
      </w:r>
    </w:p>
    <w:p w:rsidR="00AA7925" w:rsidRDefault="00AA7925" w:rsidP="00AA7925">
      <w:pPr>
        <w:jc w:val="both"/>
        <w:rPr>
          <w:rFonts w:ascii="Arial" w:hAnsi="Arial" w:cs="Arial"/>
          <w:color w:val="000000"/>
        </w:rPr>
      </w:pPr>
      <w:r>
        <w:rPr>
          <w:rFonts w:ascii="Arial" w:hAnsi="Arial" w:cs="Arial"/>
          <w:b/>
          <w:color w:val="000000"/>
        </w:rPr>
        <w:t xml:space="preserve">10.3. </w:t>
      </w:r>
      <w:r w:rsidRPr="00C26A86">
        <w:rPr>
          <w:rFonts w:ascii="Arial" w:hAnsi="Arial" w:cs="Arial"/>
          <w:color w:val="000000"/>
        </w:rPr>
        <w:t xml:space="preserve">As empresas que irão prestar o serviço de transporte escolar no Município de </w:t>
      </w:r>
      <w:r>
        <w:rPr>
          <w:rFonts w:ascii="Arial" w:hAnsi="Arial" w:cs="Arial"/>
          <w:color w:val="000000"/>
        </w:rPr>
        <w:t xml:space="preserve">Doutor Ulysses/PR terão </w:t>
      </w:r>
      <w:r w:rsidRPr="00C26A86">
        <w:rPr>
          <w:rFonts w:ascii="Arial" w:hAnsi="Arial" w:cs="Arial"/>
          <w:color w:val="000000"/>
        </w:rPr>
        <w:t>total responsabilidade pela qualidade, segurança e bem estar dos alunos du</w:t>
      </w:r>
      <w:r>
        <w:rPr>
          <w:rFonts w:ascii="Arial" w:hAnsi="Arial" w:cs="Arial"/>
          <w:color w:val="000000"/>
        </w:rPr>
        <w:t xml:space="preserve">rante o trajeto diário que será </w:t>
      </w:r>
      <w:r w:rsidRPr="00C26A86">
        <w:rPr>
          <w:rFonts w:ascii="Arial" w:hAnsi="Arial" w:cs="Arial"/>
          <w:color w:val="000000"/>
        </w:rPr>
        <w:t>realizado.</w:t>
      </w:r>
    </w:p>
    <w:p w:rsidR="00AA7925" w:rsidRDefault="00AA7925" w:rsidP="00AA7925">
      <w:pPr>
        <w:jc w:val="both"/>
        <w:rPr>
          <w:rFonts w:ascii="Arial" w:hAnsi="Arial" w:cs="Arial"/>
          <w:color w:val="000000"/>
        </w:rPr>
      </w:pPr>
      <w:r>
        <w:rPr>
          <w:rFonts w:ascii="Arial" w:hAnsi="Arial" w:cs="Arial"/>
          <w:b/>
          <w:color w:val="000000"/>
        </w:rPr>
        <w:t xml:space="preserve">10.4. </w:t>
      </w:r>
      <w:r w:rsidRPr="00C26A86">
        <w:rPr>
          <w:rFonts w:ascii="Arial" w:hAnsi="Arial" w:cs="Arial"/>
          <w:color w:val="000000"/>
        </w:rPr>
        <w:t xml:space="preserve">Os serviços deverão ser executados nos trajetos </w:t>
      </w:r>
      <w:r>
        <w:rPr>
          <w:rFonts w:ascii="Arial" w:hAnsi="Arial" w:cs="Arial"/>
          <w:color w:val="000000"/>
        </w:rPr>
        <w:t>especificados no presente Termo</w:t>
      </w:r>
      <w:r w:rsidRPr="00C26A86">
        <w:rPr>
          <w:rFonts w:ascii="Arial" w:hAnsi="Arial" w:cs="Arial"/>
          <w:color w:val="000000"/>
        </w:rPr>
        <w:t>, diariame</w:t>
      </w:r>
      <w:r>
        <w:rPr>
          <w:rFonts w:ascii="Arial" w:hAnsi="Arial" w:cs="Arial"/>
          <w:color w:val="000000"/>
        </w:rPr>
        <w:t xml:space="preserve">nte de segunda à sexta feira e, </w:t>
      </w:r>
      <w:r w:rsidRPr="00C26A86">
        <w:rPr>
          <w:rFonts w:ascii="Arial" w:hAnsi="Arial" w:cs="Arial"/>
          <w:color w:val="000000"/>
        </w:rPr>
        <w:t>excepcionalmente, aos finais de semana, devendo ser iniciado a partir da emissão da Ordem de serviço.</w:t>
      </w:r>
    </w:p>
    <w:p w:rsidR="00AA7925" w:rsidRDefault="00AA7925" w:rsidP="00AA7925">
      <w:pPr>
        <w:jc w:val="both"/>
        <w:rPr>
          <w:rFonts w:ascii="Arial" w:hAnsi="Arial" w:cs="Arial"/>
          <w:color w:val="000000"/>
        </w:rPr>
      </w:pPr>
      <w:r>
        <w:rPr>
          <w:rFonts w:ascii="Arial" w:hAnsi="Arial" w:cs="Arial"/>
          <w:b/>
          <w:color w:val="000000"/>
        </w:rPr>
        <w:t xml:space="preserve">10.5. </w:t>
      </w:r>
      <w:r w:rsidRPr="00C26A86">
        <w:rPr>
          <w:rFonts w:ascii="Arial" w:hAnsi="Arial" w:cs="Arial"/>
          <w:color w:val="000000"/>
        </w:rPr>
        <w:t>A execução dos serviços será orientada e fiscalizada pela Secretaria Municipal de Educação, conforme roteiros estabelecidos.</w:t>
      </w:r>
    </w:p>
    <w:p w:rsidR="00AA7925" w:rsidRPr="00C26A86" w:rsidRDefault="00AA7925" w:rsidP="00AA7925">
      <w:pPr>
        <w:jc w:val="both"/>
        <w:rPr>
          <w:rFonts w:ascii="Arial" w:hAnsi="Arial" w:cs="Arial"/>
        </w:rPr>
      </w:pPr>
      <w:r>
        <w:rPr>
          <w:rFonts w:ascii="Arial" w:hAnsi="Arial" w:cs="Arial"/>
          <w:b/>
          <w:color w:val="000000"/>
        </w:rPr>
        <w:t xml:space="preserve">10.6. </w:t>
      </w:r>
      <w:r w:rsidRPr="00C26A86">
        <w:rPr>
          <w:rFonts w:ascii="Arial" w:hAnsi="Arial" w:cs="Arial"/>
          <w:color w:val="000000"/>
        </w:rPr>
        <w:t xml:space="preserve">Os veículos devem possuir apólice de seguro Especial para </w:t>
      </w:r>
      <w:r>
        <w:rPr>
          <w:rFonts w:ascii="Arial" w:hAnsi="Arial" w:cs="Arial"/>
          <w:color w:val="000000"/>
        </w:rPr>
        <w:t xml:space="preserve">cada veículo/passageiro, com as </w:t>
      </w:r>
      <w:r w:rsidRPr="00C26A86">
        <w:rPr>
          <w:rFonts w:ascii="Arial" w:hAnsi="Arial" w:cs="Arial"/>
          <w:color w:val="000000"/>
        </w:rPr>
        <w:t>especificações e limites mínimos indenizáveis, conforme tabela abaixo: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7229"/>
        <w:gridCol w:w="1560"/>
      </w:tblGrid>
      <w:tr w:rsidR="00AA7925" w:rsidRPr="00C26A86" w:rsidTr="00AA7925">
        <w:tc>
          <w:tcPr>
            <w:tcW w:w="8046" w:type="dxa"/>
            <w:gridSpan w:val="2"/>
            <w:tcBorders>
              <w:top w:val="single" w:sz="4" w:space="0" w:color="auto"/>
              <w:left w:val="single" w:sz="4" w:space="0" w:color="auto"/>
              <w:bottom w:val="single" w:sz="4" w:space="0" w:color="auto"/>
              <w:right w:val="single" w:sz="4" w:space="0" w:color="auto"/>
            </w:tcBorders>
            <w:vAlign w:val="center"/>
            <w:hideMark/>
          </w:tcPr>
          <w:p w:rsidR="00AA7925" w:rsidRPr="00C26A86" w:rsidRDefault="00AA7925" w:rsidP="00AA7925">
            <w:pPr>
              <w:jc w:val="both"/>
              <w:rPr>
                <w:rFonts w:ascii="Arial" w:hAnsi="Arial" w:cs="Arial"/>
              </w:rPr>
            </w:pPr>
            <w:r w:rsidRPr="00C26A86">
              <w:rPr>
                <w:rFonts w:ascii="Arial" w:hAnsi="Arial" w:cs="Arial"/>
                <w:b/>
                <w:bCs/>
                <w:color w:val="000000"/>
              </w:rPr>
              <w:t xml:space="preserve">Item </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7925" w:rsidRPr="00C26A86" w:rsidRDefault="00AA7925" w:rsidP="00AA7925">
            <w:pPr>
              <w:jc w:val="center"/>
              <w:rPr>
                <w:rFonts w:ascii="Arial" w:hAnsi="Arial" w:cs="Arial"/>
              </w:rPr>
            </w:pPr>
            <w:r w:rsidRPr="00C26A86">
              <w:rPr>
                <w:rFonts w:ascii="Arial" w:hAnsi="Arial" w:cs="Arial"/>
                <w:b/>
                <w:bCs/>
                <w:color w:val="000000"/>
              </w:rPr>
              <w:t>R$ (Valor)</w:t>
            </w:r>
          </w:p>
        </w:tc>
      </w:tr>
      <w:tr w:rsidR="00AA7925" w:rsidRPr="00C26A86" w:rsidTr="00AA7925">
        <w:tc>
          <w:tcPr>
            <w:tcW w:w="817" w:type="dxa"/>
            <w:tcBorders>
              <w:top w:val="single" w:sz="4" w:space="0" w:color="auto"/>
              <w:left w:val="single" w:sz="4" w:space="0" w:color="auto"/>
              <w:bottom w:val="single" w:sz="4" w:space="0" w:color="auto"/>
              <w:right w:val="single" w:sz="4" w:space="0" w:color="auto"/>
            </w:tcBorders>
            <w:vAlign w:val="center"/>
            <w:hideMark/>
          </w:tcPr>
          <w:p w:rsidR="00AA7925" w:rsidRPr="00176F7F" w:rsidRDefault="00AA7925" w:rsidP="00AA7925">
            <w:pPr>
              <w:jc w:val="center"/>
              <w:rPr>
                <w:rFonts w:ascii="Arial" w:hAnsi="Arial" w:cs="Arial"/>
                <w:b/>
              </w:rPr>
            </w:pPr>
            <w:proofErr w:type="gramStart"/>
            <w:r w:rsidRPr="00176F7F">
              <w:rPr>
                <w:rFonts w:ascii="Arial" w:hAnsi="Arial" w:cs="Arial"/>
                <w:b/>
                <w:color w:val="000000"/>
              </w:rPr>
              <w:t>a</w:t>
            </w:r>
            <w:proofErr w:type="gramEnd"/>
          </w:p>
        </w:tc>
        <w:tc>
          <w:tcPr>
            <w:tcW w:w="7229" w:type="dxa"/>
            <w:tcBorders>
              <w:top w:val="single" w:sz="4" w:space="0" w:color="auto"/>
              <w:left w:val="single" w:sz="4" w:space="0" w:color="auto"/>
              <w:bottom w:val="single" w:sz="4" w:space="0" w:color="auto"/>
              <w:right w:val="single" w:sz="4" w:space="0" w:color="auto"/>
            </w:tcBorders>
            <w:vAlign w:val="center"/>
            <w:hideMark/>
          </w:tcPr>
          <w:p w:rsidR="00AA7925" w:rsidRPr="00C26A86" w:rsidRDefault="00AA7925" w:rsidP="00AA7925">
            <w:pPr>
              <w:jc w:val="both"/>
              <w:rPr>
                <w:rFonts w:ascii="Arial" w:hAnsi="Arial" w:cs="Arial"/>
              </w:rPr>
            </w:pPr>
            <w:r w:rsidRPr="00C26A86">
              <w:rPr>
                <w:rFonts w:ascii="Arial" w:hAnsi="Arial" w:cs="Arial"/>
                <w:color w:val="000000"/>
              </w:rPr>
              <w:t>Responsabilidade civil para danos corporais por</w:t>
            </w:r>
            <w:r>
              <w:rPr>
                <w:rFonts w:ascii="Arial" w:hAnsi="Arial" w:cs="Arial"/>
                <w:color w:val="000000"/>
              </w:rPr>
              <w:t xml:space="preserve"> passageiro (morte, invalidez e </w:t>
            </w:r>
            <w:r w:rsidRPr="00C26A86">
              <w:rPr>
                <w:rFonts w:ascii="Arial" w:hAnsi="Arial" w:cs="Arial"/>
                <w:color w:val="000000"/>
              </w:rPr>
              <w:t>DMH).</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7925" w:rsidRPr="00C26A86" w:rsidRDefault="00AA7925" w:rsidP="00AA7925">
            <w:pPr>
              <w:jc w:val="center"/>
              <w:rPr>
                <w:rFonts w:ascii="Arial" w:hAnsi="Arial" w:cs="Arial"/>
              </w:rPr>
            </w:pPr>
            <w:r w:rsidRPr="00C26A86">
              <w:rPr>
                <w:rFonts w:ascii="Arial" w:hAnsi="Arial" w:cs="Arial"/>
                <w:color w:val="000000"/>
              </w:rPr>
              <w:t>20.000,00</w:t>
            </w:r>
          </w:p>
        </w:tc>
      </w:tr>
      <w:tr w:rsidR="00AA7925" w:rsidRPr="00C26A86" w:rsidTr="00AA7925">
        <w:tc>
          <w:tcPr>
            <w:tcW w:w="817" w:type="dxa"/>
            <w:tcBorders>
              <w:top w:val="single" w:sz="4" w:space="0" w:color="auto"/>
              <w:left w:val="single" w:sz="4" w:space="0" w:color="auto"/>
              <w:bottom w:val="single" w:sz="4" w:space="0" w:color="auto"/>
              <w:right w:val="single" w:sz="4" w:space="0" w:color="auto"/>
            </w:tcBorders>
            <w:vAlign w:val="center"/>
            <w:hideMark/>
          </w:tcPr>
          <w:p w:rsidR="00AA7925" w:rsidRPr="00176F7F" w:rsidRDefault="00AA7925" w:rsidP="00AA7925">
            <w:pPr>
              <w:jc w:val="center"/>
              <w:rPr>
                <w:rFonts w:ascii="Arial" w:hAnsi="Arial" w:cs="Arial"/>
                <w:b/>
              </w:rPr>
            </w:pPr>
            <w:r w:rsidRPr="00176F7F">
              <w:rPr>
                <w:rFonts w:ascii="Arial" w:hAnsi="Arial" w:cs="Arial"/>
                <w:b/>
                <w:color w:val="000000"/>
              </w:rPr>
              <w:t>b</w:t>
            </w:r>
          </w:p>
        </w:tc>
        <w:tc>
          <w:tcPr>
            <w:tcW w:w="7229" w:type="dxa"/>
            <w:tcBorders>
              <w:top w:val="single" w:sz="4" w:space="0" w:color="auto"/>
              <w:left w:val="single" w:sz="4" w:space="0" w:color="auto"/>
              <w:bottom w:val="single" w:sz="4" w:space="0" w:color="auto"/>
              <w:right w:val="single" w:sz="4" w:space="0" w:color="auto"/>
            </w:tcBorders>
            <w:vAlign w:val="center"/>
            <w:hideMark/>
          </w:tcPr>
          <w:p w:rsidR="00AA7925" w:rsidRPr="00C26A86" w:rsidRDefault="00AA7925" w:rsidP="00AA7925">
            <w:pPr>
              <w:jc w:val="both"/>
              <w:rPr>
                <w:rFonts w:ascii="Arial" w:hAnsi="Arial" w:cs="Arial"/>
              </w:rPr>
            </w:pPr>
            <w:r w:rsidRPr="00C26A86">
              <w:rPr>
                <w:rFonts w:ascii="Arial" w:hAnsi="Arial" w:cs="Arial"/>
                <w:color w:val="000000"/>
              </w:rPr>
              <w:t xml:space="preserve">Responsabilidade Civil para danos corporais contra terceiros, não </w:t>
            </w:r>
            <w:proofErr w:type="gramStart"/>
            <w:r w:rsidRPr="00C26A86">
              <w:rPr>
                <w:rFonts w:ascii="Arial" w:hAnsi="Arial" w:cs="Arial"/>
                <w:color w:val="000000"/>
              </w:rPr>
              <w:t>transportados</w:t>
            </w:r>
            <w:proofErr w:type="gramEnd"/>
            <w:r w:rsidRPr="00C26A86">
              <w:rPr>
                <w:rFonts w:ascii="Arial" w:hAnsi="Arial" w:cs="Arial"/>
                <w:color w:val="000000"/>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7925" w:rsidRPr="00C26A86" w:rsidRDefault="00AA7925" w:rsidP="00AA7925">
            <w:pPr>
              <w:jc w:val="center"/>
              <w:rPr>
                <w:rFonts w:ascii="Arial" w:hAnsi="Arial" w:cs="Arial"/>
              </w:rPr>
            </w:pPr>
            <w:r w:rsidRPr="00C26A86">
              <w:rPr>
                <w:rFonts w:ascii="Arial" w:hAnsi="Arial" w:cs="Arial"/>
                <w:color w:val="000000"/>
              </w:rPr>
              <w:t>200.000,00</w:t>
            </w:r>
          </w:p>
        </w:tc>
      </w:tr>
      <w:tr w:rsidR="00AA7925" w:rsidRPr="00C26A86" w:rsidTr="00AA7925">
        <w:tc>
          <w:tcPr>
            <w:tcW w:w="817" w:type="dxa"/>
            <w:tcBorders>
              <w:top w:val="single" w:sz="4" w:space="0" w:color="auto"/>
              <w:left w:val="single" w:sz="4" w:space="0" w:color="auto"/>
              <w:bottom w:val="single" w:sz="4" w:space="0" w:color="auto"/>
              <w:right w:val="single" w:sz="4" w:space="0" w:color="auto"/>
            </w:tcBorders>
            <w:vAlign w:val="center"/>
            <w:hideMark/>
          </w:tcPr>
          <w:p w:rsidR="00AA7925" w:rsidRPr="00176F7F" w:rsidRDefault="00AA7925" w:rsidP="00AA7925">
            <w:pPr>
              <w:jc w:val="center"/>
              <w:rPr>
                <w:rFonts w:ascii="Arial" w:hAnsi="Arial" w:cs="Arial"/>
                <w:b/>
              </w:rPr>
            </w:pPr>
            <w:r w:rsidRPr="00176F7F">
              <w:rPr>
                <w:rFonts w:ascii="Arial" w:hAnsi="Arial" w:cs="Arial"/>
                <w:b/>
                <w:color w:val="000000"/>
              </w:rPr>
              <w:t>c</w:t>
            </w:r>
          </w:p>
        </w:tc>
        <w:tc>
          <w:tcPr>
            <w:tcW w:w="7229" w:type="dxa"/>
            <w:tcBorders>
              <w:top w:val="single" w:sz="4" w:space="0" w:color="auto"/>
              <w:left w:val="single" w:sz="4" w:space="0" w:color="auto"/>
              <w:bottom w:val="single" w:sz="4" w:space="0" w:color="auto"/>
              <w:right w:val="single" w:sz="4" w:space="0" w:color="auto"/>
            </w:tcBorders>
            <w:vAlign w:val="center"/>
            <w:hideMark/>
          </w:tcPr>
          <w:p w:rsidR="00AA7925" w:rsidRPr="00C26A86" w:rsidRDefault="00AA7925" w:rsidP="00AA7925">
            <w:pPr>
              <w:jc w:val="both"/>
              <w:rPr>
                <w:rFonts w:ascii="Arial" w:hAnsi="Arial" w:cs="Arial"/>
              </w:rPr>
            </w:pPr>
            <w:r w:rsidRPr="00C26A86">
              <w:rPr>
                <w:rFonts w:ascii="Arial" w:hAnsi="Arial" w:cs="Arial"/>
                <w:color w:val="000000"/>
              </w:rPr>
              <w:t xml:space="preserve">Responsabilidade Civil para danos materiais contra terceiros </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7925" w:rsidRPr="00C26A86" w:rsidRDefault="00AA7925" w:rsidP="00AA7925">
            <w:pPr>
              <w:jc w:val="center"/>
              <w:rPr>
                <w:rFonts w:ascii="Arial" w:hAnsi="Arial" w:cs="Arial"/>
              </w:rPr>
            </w:pPr>
            <w:r w:rsidRPr="00C26A86">
              <w:rPr>
                <w:rFonts w:ascii="Arial" w:hAnsi="Arial" w:cs="Arial"/>
                <w:color w:val="000000"/>
              </w:rPr>
              <w:t>50.000,00</w:t>
            </w:r>
          </w:p>
        </w:tc>
      </w:tr>
    </w:tbl>
    <w:p w:rsidR="00AA7925" w:rsidRDefault="00AA7925" w:rsidP="00AA7925">
      <w:pPr>
        <w:spacing w:line="259" w:lineRule="auto"/>
        <w:ind w:right="-2"/>
        <w:jc w:val="both"/>
        <w:rPr>
          <w:rFonts w:ascii="Arial" w:hAnsi="Arial" w:cs="Arial"/>
          <w:color w:val="000000"/>
        </w:rPr>
      </w:pPr>
      <w:r>
        <w:rPr>
          <w:rFonts w:ascii="Arial" w:hAnsi="Arial" w:cs="Arial"/>
          <w:b/>
        </w:rPr>
        <w:t xml:space="preserve">10.7. </w:t>
      </w:r>
      <w:r w:rsidRPr="00542BAB">
        <w:rPr>
          <w:rFonts w:ascii="Arial" w:hAnsi="Arial" w:cs="Arial"/>
          <w:color w:val="000000"/>
        </w:rPr>
        <w:t xml:space="preserve">A(s) licitante(s) vencedora(s) </w:t>
      </w:r>
      <w:proofErr w:type="gramStart"/>
      <w:r w:rsidRPr="00542BAB">
        <w:rPr>
          <w:rFonts w:ascii="Arial" w:hAnsi="Arial" w:cs="Arial"/>
          <w:color w:val="000000"/>
        </w:rPr>
        <w:t>será</w:t>
      </w:r>
      <w:r>
        <w:rPr>
          <w:rFonts w:ascii="Arial" w:hAnsi="Arial" w:cs="Arial"/>
          <w:color w:val="000000"/>
        </w:rPr>
        <w:t>(</w:t>
      </w:r>
      <w:proofErr w:type="spellStart"/>
      <w:proofErr w:type="gramEnd"/>
      <w:r>
        <w:rPr>
          <w:rFonts w:ascii="Arial" w:hAnsi="Arial" w:cs="Arial"/>
          <w:color w:val="000000"/>
        </w:rPr>
        <w:t>ão</w:t>
      </w:r>
      <w:proofErr w:type="spellEnd"/>
      <w:r>
        <w:rPr>
          <w:rFonts w:ascii="Arial" w:hAnsi="Arial" w:cs="Arial"/>
          <w:color w:val="000000"/>
        </w:rPr>
        <w:t>)</w:t>
      </w:r>
      <w:r w:rsidRPr="00542BAB">
        <w:rPr>
          <w:rFonts w:ascii="Arial" w:hAnsi="Arial" w:cs="Arial"/>
          <w:color w:val="000000"/>
        </w:rPr>
        <w:t xml:space="preserve"> responsável</w:t>
      </w:r>
      <w:r>
        <w:rPr>
          <w:rFonts w:ascii="Arial" w:hAnsi="Arial" w:cs="Arial"/>
          <w:color w:val="000000"/>
        </w:rPr>
        <w:t>(eis)</w:t>
      </w:r>
      <w:r w:rsidRPr="00542BAB">
        <w:rPr>
          <w:rFonts w:ascii="Arial" w:hAnsi="Arial" w:cs="Arial"/>
          <w:color w:val="000000"/>
        </w:rPr>
        <w:t xml:space="preserve"> pelos custos com veículo(s), seguro(s), pela</w:t>
      </w:r>
      <w:r>
        <w:rPr>
          <w:rFonts w:ascii="Arial" w:hAnsi="Arial" w:cs="Arial"/>
          <w:color w:val="000000"/>
        </w:rPr>
        <w:t xml:space="preserve"> </w:t>
      </w:r>
      <w:r w:rsidRPr="00542BAB">
        <w:rPr>
          <w:rFonts w:ascii="Arial" w:hAnsi="Arial" w:cs="Arial"/>
          <w:color w:val="000000"/>
        </w:rPr>
        <w:t>manutenção preventiva e corretiva</w:t>
      </w:r>
      <w:r>
        <w:rPr>
          <w:rFonts w:ascii="Arial" w:hAnsi="Arial" w:cs="Arial"/>
          <w:color w:val="000000"/>
        </w:rPr>
        <w:t xml:space="preserve">, abastecimento dos veículos(s), e </w:t>
      </w:r>
      <w:r w:rsidRPr="00542BAB">
        <w:rPr>
          <w:rFonts w:ascii="Arial" w:hAnsi="Arial" w:cs="Arial"/>
          <w:color w:val="000000"/>
        </w:rPr>
        <w:lastRenderedPageBreak/>
        <w:t>motorista</w:t>
      </w:r>
      <w:r>
        <w:rPr>
          <w:rFonts w:ascii="Arial" w:hAnsi="Arial" w:cs="Arial"/>
          <w:color w:val="000000"/>
        </w:rPr>
        <w:t>s</w:t>
      </w:r>
      <w:r w:rsidRPr="00542BAB">
        <w:rPr>
          <w:rFonts w:ascii="Arial" w:hAnsi="Arial" w:cs="Arial"/>
          <w:color w:val="000000"/>
        </w:rPr>
        <w:t xml:space="preserve"> </w:t>
      </w:r>
      <w:r>
        <w:rPr>
          <w:rFonts w:ascii="Arial" w:hAnsi="Arial" w:cs="Arial"/>
          <w:color w:val="000000"/>
        </w:rPr>
        <w:t>conforme com o solicitado em cada</w:t>
      </w:r>
      <w:r w:rsidRPr="00542BAB">
        <w:rPr>
          <w:rFonts w:ascii="Arial" w:hAnsi="Arial" w:cs="Arial"/>
          <w:color w:val="000000"/>
        </w:rPr>
        <w:t xml:space="preserve"> lote</w:t>
      </w:r>
      <w:r>
        <w:rPr>
          <w:rFonts w:ascii="Arial" w:hAnsi="Arial" w:cs="Arial"/>
          <w:color w:val="000000"/>
        </w:rPr>
        <w:t xml:space="preserve">, deverá instalar escritório com telefone e atendente a fim de atender possíveis questionamentos da Contratante, </w:t>
      </w:r>
      <w:r w:rsidRPr="00542BAB">
        <w:rPr>
          <w:rFonts w:ascii="Arial" w:hAnsi="Arial" w:cs="Arial"/>
          <w:color w:val="000000"/>
        </w:rPr>
        <w:t>e</w:t>
      </w:r>
      <w:r>
        <w:rPr>
          <w:rFonts w:ascii="Arial" w:hAnsi="Arial" w:cs="Arial"/>
          <w:color w:val="000000"/>
        </w:rPr>
        <w:t xml:space="preserve"> possuir</w:t>
      </w:r>
      <w:r w:rsidRPr="00542BAB">
        <w:rPr>
          <w:rFonts w:ascii="Arial" w:hAnsi="Arial" w:cs="Arial"/>
          <w:color w:val="000000"/>
        </w:rPr>
        <w:t xml:space="preserve"> pátio para estacionamento do(s) veículos.</w:t>
      </w:r>
    </w:p>
    <w:p w:rsidR="00AA7925" w:rsidRDefault="00AA7925" w:rsidP="00AA7925">
      <w:pPr>
        <w:spacing w:line="259" w:lineRule="auto"/>
        <w:ind w:right="-2"/>
        <w:jc w:val="both"/>
        <w:rPr>
          <w:rFonts w:ascii="Arial" w:hAnsi="Arial" w:cs="Arial"/>
          <w:color w:val="000000"/>
        </w:rPr>
      </w:pPr>
      <w:r>
        <w:rPr>
          <w:rFonts w:ascii="Arial" w:hAnsi="Arial" w:cs="Arial"/>
          <w:b/>
          <w:color w:val="000000"/>
        </w:rPr>
        <w:t xml:space="preserve">10.8. </w:t>
      </w:r>
      <w:r w:rsidRPr="00542BAB">
        <w:rPr>
          <w:rFonts w:ascii="Arial" w:hAnsi="Arial" w:cs="Arial"/>
          <w:color w:val="000000"/>
        </w:rPr>
        <w:t>A Contratada é responsável em substituir o veículo por outro do mesmo padrão quando ocorrer</w:t>
      </w:r>
      <w:r>
        <w:rPr>
          <w:rFonts w:ascii="Arial" w:hAnsi="Arial" w:cs="Arial"/>
          <w:color w:val="000000"/>
        </w:rPr>
        <w:t xml:space="preserve"> </w:t>
      </w:r>
      <w:r w:rsidRPr="00542BAB">
        <w:rPr>
          <w:rFonts w:ascii="Arial" w:hAnsi="Arial" w:cs="Arial"/>
          <w:color w:val="000000"/>
        </w:rPr>
        <w:t xml:space="preserve">problemas mecânicos, </w:t>
      </w:r>
      <w:r>
        <w:rPr>
          <w:rFonts w:ascii="Arial" w:hAnsi="Arial" w:cs="Arial"/>
          <w:color w:val="000000"/>
        </w:rPr>
        <w:t>ou não apresentar as capacidades mínimas para realização dos serviços de transporte escolar</w:t>
      </w:r>
      <w:r w:rsidRPr="00542BAB">
        <w:rPr>
          <w:rFonts w:ascii="Arial" w:hAnsi="Arial" w:cs="Arial"/>
          <w:color w:val="000000"/>
        </w:rPr>
        <w:t xml:space="preserve"> ou qualquer acidente </w:t>
      </w:r>
      <w:r>
        <w:rPr>
          <w:rFonts w:ascii="Arial" w:hAnsi="Arial" w:cs="Arial"/>
          <w:color w:val="000000"/>
        </w:rPr>
        <w:t>a fim de</w:t>
      </w:r>
      <w:r w:rsidRPr="00542BAB">
        <w:rPr>
          <w:rFonts w:ascii="Arial" w:hAnsi="Arial" w:cs="Arial"/>
          <w:color w:val="000000"/>
        </w:rPr>
        <w:t xml:space="preserve"> que o</w:t>
      </w:r>
      <w:r>
        <w:rPr>
          <w:rFonts w:ascii="Arial" w:hAnsi="Arial" w:cs="Arial"/>
          <w:color w:val="000000"/>
        </w:rPr>
        <w:t xml:space="preserve"> </w:t>
      </w:r>
      <w:r w:rsidRPr="00542BAB">
        <w:rPr>
          <w:rFonts w:ascii="Arial" w:hAnsi="Arial" w:cs="Arial"/>
          <w:color w:val="000000"/>
        </w:rPr>
        <w:t>transporte dos alunos não seja prejudicado.</w:t>
      </w:r>
    </w:p>
    <w:p w:rsidR="00AA7925" w:rsidRDefault="00AA7925" w:rsidP="00AA7925">
      <w:pPr>
        <w:spacing w:line="259" w:lineRule="auto"/>
        <w:ind w:right="-2"/>
        <w:jc w:val="both"/>
        <w:rPr>
          <w:rFonts w:ascii="Arial" w:hAnsi="Arial" w:cs="Arial"/>
          <w:color w:val="000000"/>
        </w:rPr>
      </w:pPr>
      <w:r>
        <w:rPr>
          <w:rFonts w:ascii="Arial" w:hAnsi="Arial" w:cs="Arial"/>
          <w:b/>
          <w:color w:val="000000"/>
        </w:rPr>
        <w:t xml:space="preserve">10.9. </w:t>
      </w:r>
      <w:r w:rsidRPr="00542BAB">
        <w:rPr>
          <w:rFonts w:ascii="Arial" w:hAnsi="Arial" w:cs="Arial"/>
          <w:color w:val="000000"/>
        </w:rPr>
        <w:t>O Município poderá suspender, definitiva ou temporariamente, a execução dos serviços através de</w:t>
      </w:r>
      <w:r>
        <w:rPr>
          <w:rFonts w:ascii="Arial" w:hAnsi="Arial" w:cs="Arial"/>
          <w:color w:val="000000"/>
        </w:rPr>
        <w:t xml:space="preserve"> </w:t>
      </w:r>
      <w:r w:rsidRPr="00542BAB">
        <w:rPr>
          <w:rFonts w:ascii="Arial" w:hAnsi="Arial" w:cs="Arial"/>
          <w:color w:val="000000"/>
        </w:rPr>
        <w:t xml:space="preserve">comunicação por escrito </w:t>
      </w:r>
      <w:proofErr w:type="gramStart"/>
      <w:r w:rsidRPr="00542BAB">
        <w:rPr>
          <w:rFonts w:ascii="Arial" w:hAnsi="Arial" w:cs="Arial"/>
          <w:color w:val="000000"/>
        </w:rPr>
        <w:t>a</w:t>
      </w:r>
      <w:proofErr w:type="gramEnd"/>
      <w:r w:rsidRPr="00542BAB">
        <w:rPr>
          <w:rFonts w:ascii="Arial" w:hAnsi="Arial" w:cs="Arial"/>
          <w:color w:val="000000"/>
        </w:rPr>
        <w:t xml:space="preserve"> empresa vencedora, que eventualmente deixe de efetuar os serviços</w:t>
      </w:r>
      <w:r>
        <w:rPr>
          <w:rFonts w:ascii="Arial" w:hAnsi="Arial" w:cs="Arial"/>
          <w:color w:val="000000"/>
        </w:rPr>
        <w:t xml:space="preserve"> </w:t>
      </w:r>
      <w:r w:rsidRPr="00542BAB">
        <w:rPr>
          <w:rFonts w:ascii="Arial" w:hAnsi="Arial" w:cs="Arial"/>
          <w:color w:val="000000"/>
        </w:rPr>
        <w:t>contratados sem a prévia concordância da fiscalização da Secretaria Municipal de Educação com motivos plenamente justificados.</w:t>
      </w:r>
    </w:p>
    <w:p w:rsidR="00AA7925" w:rsidRPr="00107846" w:rsidRDefault="00AA7925" w:rsidP="00AA7925">
      <w:pPr>
        <w:spacing w:line="259" w:lineRule="auto"/>
        <w:ind w:right="-2"/>
        <w:jc w:val="both"/>
        <w:rPr>
          <w:rFonts w:ascii="Arial" w:hAnsi="Arial" w:cs="Arial"/>
          <w:color w:val="000000"/>
        </w:rPr>
      </w:pPr>
      <w:r>
        <w:rPr>
          <w:rFonts w:ascii="Arial" w:hAnsi="Arial" w:cs="Arial"/>
          <w:b/>
          <w:bCs/>
          <w:color w:val="000000"/>
        </w:rPr>
        <w:t>10.10.</w:t>
      </w:r>
      <w:r>
        <w:rPr>
          <w:rFonts w:ascii="Arial" w:hAnsi="Arial" w:cs="Arial"/>
          <w:color w:val="000000"/>
        </w:rPr>
        <w:t xml:space="preserve"> A Secretaria Municipal de Educação</w:t>
      </w:r>
      <w:proofErr w:type="gramStart"/>
      <w:r>
        <w:rPr>
          <w:rFonts w:ascii="Arial" w:hAnsi="Arial" w:cs="Arial"/>
          <w:color w:val="000000"/>
        </w:rPr>
        <w:t>, poderá</w:t>
      </w:r>
      <w:proofErr w:type="gramEnd"/>
      <w:r>
        <w:rPr>
          <w:rFonts w:ascii="Arial" w:hAnsi="Arial" w:cs="Arial"/>
          <w:color w:val="000000"/>
        </w:rPr>
        <w:t xml:space="preserve"> a qualquer momento extinguir possíveis rotas do transporte escolar terceirizado, comunicando a empresa com no mínimo 30 dias de antecedência para que esta fique ciente da exclusão da linha contratada, podendo a Secretaria Municipal de Educação realizar o transporte dos alunos através de veículos próprios. Fica por tanto ciente o Contratado que este não terá direito de reclamação, fazendo jus apenas ao pagamento daquilo foi realizado.</w:t>
      </w:r>
    </w:p>
    <w:p w:rsidR="00AA7925" w:rsidRPr="00C26A86" w:rsidRDefault="00AA7925" w:rsidP="00AA7925">
      <w:pPr>
        <w:spacing w:line="259" w:lineRule="auto"/>
        <w:ind w:right="-2"/>
        <w:jc w:val="both"/>
        <w:rPr>
          <w:rFonts w:ascii="Arial" w:hAnsi="Arial" w:cs="Arial"/>
        </w:rPr>
      </w:pPr>
      <w:r>
        <w:rPr>
          <w:rFonts w:ascii="Arial" w:hAnsi="Arial" w:cs="Arial"/>
          <w:b/>
          <w:color w:val="000000"/>
        </w:rPr>
        <w:t xml:space="preserve">10.11. </w:t>
      </w:r>
      <w:r w:rsidRPr="00542BAB">
        <w:rPr>
          <w:rFonts w:ascii="Arial" w:hAnsi="Arial" w:cs="Arial"/>
          <w:color w:val="000000"/>
        </w:rPr>
        <w:t>Normas para condutores de transporte escolar e atendimento aos usuários, conforme especificado</w:t>
      </w:r>
      <w:r>
        <w:rPr>
          <w:rFonts w:ascii="Arial" w:hAnsi="Arial" w:cs="Arial"/>
          <w:color w:val="000000"/>
        </w:rPr>
        <w:t xml:space="preserve"> </w:t>
      </w:r>
      <w:r w:rsidRPr="00542BAB">
        <w:rPr>
          <w:rFonts w:ascii="Arial" w:hAnsi="Arial" w:cs="Arial"/>
          <w:color w:val="000000"/>
        </w:rPr>
        <w:t xml:space="preserve">no item </w:t>
      </w:r>
      <w:proofErr w:type="gramStart"/>
      <w:r w:rsidRPr="00542BAB">
        <w:rPr>
          <w:rFonts w:ascii="Arial" w:hAnsi="Arial" w:cs="Arial"/>
          <w:color w:val="000000"/>
        </w:rPr>
        <w:t>8</w:t>
      </w:r>
      <w:proofErr w:type="gramEnd"/>
      <w:r w:rsidRPr="00542BAB">
        <w:rPr>
          <w:rFonts w:ascii="Arial" w:hAnsi="Arial" w:cs="Arial"/>
          <w:color w:val="000000"/>
        </w:rPr>
        <w:t xml:space="preserve"> do Plano de Transporte Escolar – Manual de Normas para Gestão do Transporte Escolar Público</w:t>
      </w:r>
      <w:r>
        <w:rPr>
          <w:rFonts w:ascii="Arial" w:hAnsi="Arial" w:cs="Arial"/>
          <w:color w:val="000000"/>
        </w:rPr>
        <w:t xml:space="preserve"> </w:t>
      </w:r>
      <w:r w:rsidRPr="00542BAB">
        <w:rPr>
          <w:rFonts w:ascii="Arial" w:hAnsi="Arial" w:cs="Arial"/>
          <w:color w:val="000000"/>
        </w:rPr>
        <w:t>– Secretaria de Estado da Educação-PR</w:t>
      </w:r>
      <w:r w:rsidRPr="00DD12CB">
        <w:rPr>
          <w:rFonts w:ascii="Arial" w:hAnsi="Arial" w:cs="Arial"/>
          <w:b/>
          <w:color w:val="000000"/>
        </w:rPr>
        <w:t>.</w:t>
      </w:r>
    </w:p>
    <w:p w:rsidR="00AA7925" w:rsidRPr="00D22017" w:rsidRDefault="00AA7925" w:rsidP="00AA7925">
      <w:pPr>
        <w:spacing w:line="259" w:lineRule="auto"/>
        <w:ind w:right="424"/>
        <w:jc w:val="both"/>
        <w:rPr>
          <w:rFonts w:ascii="Arial" w:eastAsia="Arial" w:hAnsi="Arial" w:cs="Arial"/>
        </w:rPr>
      </w:pPr>
    </w:p>
    <w:p w:rsidR="00AA7925" w:rsidRPr="00AF7C66" w:rsidRDefault="00AA7925" w:rsidP="00AA7925">
      <w:pPr>
        <w:pStyle w:val="Ttulo"/>
        <w:pBdr>
          <w:top w:val="single" w:sz="4" w:space="1" w:color="auto"/>
          <w:left w:val="single" w:sz="4" w:space="4" w:color="auto"/>
          <w:bottom w:val="single" w:sz="4" w:space="1" w:color="auto"/>
          <w:right w:val="single" w:sz="4" w:space="4" w:color="auto"/>
        </w:pBdr>
        <w:shd w:val="clear" w:color="auto" w:fill="BFBFBF"/>
        <w:tabs>
          <w:tab w:val="left" w:pos="284"/>
        </w:tabs>
        <w:spacing w:after="0"/>
        <w:rPr>
          <w:rFonts w:ascii="Arial" w:eastAsia="Arial" w:hAnsi="Arial" w:cs="Arial"/>
          <w:sz w:val="24"/>
          <w:szCs w:val="24"/>
        </w:rPr>
      </w:pPr>
      <w:bookmarkStart w:id="60" w:name="_Toc104191612"/>
      <w:r w:rsidRPr="0015587F">
        <w:rPr>
          <w:rFonts w:ascii="Arial" w:eastAsia="Arial" w:hAnsi="Arial" w:cs="Arial"/>
          <w:sz w:val="24"/>
          <w:szCs w:val="24"/>
        </w:rPr>
        <w:t xml:space="preserve">11. </w:t>
      </w:r>
      <w:r w:rsidRPr="0015587F">
        <w:rPr>
          <w:rFonts w:ascii="Arial" w:eastAsia="Arial" w:hAnsi="Arial" w:cs="Arial"/>
          <w:sz w:val="24"/>
          <w:szCs w:val="24"/>
        </w:rPr>
        <w:tab/>
        <w:t>QUALIFICAÇÃO TÉCNICA</w:t>
      </w:r>
      <w:bookmarkEnd w:id="60"/>
      <w:r>
        <w:rPr>
          <w:rFonts w:ascii="Arial" w:eastAsia="Arial" w:hAnsi="Arial" w:cs="Arial"/>
          <w:sz w:val="24"/>
          <w:szCs w:val="24"/>
        </w:rPr>
        <w:t xml:space="preserve"> E TÉCNICO OPERACIONAL</w:t>
      </w:r>
    </w:p>
    <w:p w:rsidR="00AA7925" w:rsidRDefault="00AA7925" w:rsidP="00AA7925">
      <w:pPr>
        <w:spacing w:line="259" w:lineRule="auto"/>
        <w:ind w:right="-2"/>
        <w:jc w:val="both"/>
        <w:rPr>
          <w:rFonts w:ascii="Arial" w:eastAsia="Arial" w:hAnsi="Arial" w:cs="Arial"/>
        </w:rPr>
      </w:pPr>
      <w:r>
        <w:rPr>
          <w:rFonts w:ascii="Arial" w:eastAsia="Arial" w:hAnsi="Arial" w:cs="Arial"/>
          <w:b/>
        </w:rPr>
        <w:t>11</w:t>
      </w:r>
      <w:r w:rsidRPr="00D22017">
        <w:rPr>
          <w:rFonts w:ascii="Arial" w:eastAsia="Arial" w:hAnsi="Arial" w:cs="Arial"/>
          <w:b/>
        </w:rPr>
        <w:t xml:space="preserve">.1. </w:t>
      </w:r>
      <w:r w:rsidRPr="00D22017">
        <w:rPr>
          <w:rFonts w:ascii="Arial" w:eastAsia="Arial" w:hAnsi="Arial" w:cs="Arial"/>
        </w:rPr>
        <w:t xml:space="preserve">As empresas interessadas deverão comprovar aptidão no desempenho de atividade pertinente compatível em características com o objeto deste Projeto Básico, por meio da apresentação de atestado(s) de aptidão técnica, fornecido(s) por pessoa jurídica de direito público ou privado, declarando ter a empresa licitante fornecido ou estar fornecendo </w:t>
      </w:r>
      <w:proofErr w:type="gramStart"/>
      <w:r>
        <w:rPr>
          <w:rFonts w:ascii="Arial" w:eastAsia="Arial" w:hAnsi="Arial" w:cs="Arial"/>
        </w:rPr>
        <w:t>serviço(</w:t>
      </w:r>
      <w:proofErr w:type="gramEnd"/>
      <w:r>
        <w:rPr>
          <w:rFonts w:ascii="Arial" w:eastAsia="Arial" w:hAnsi="Arial" w:cs="Arial"/>
        </w:rPr>
        <w:t>os)</w:t>
      </w:r>
      <w:r w:rsidRPr="00D22017">
        <w:rPr>
          <w:rFonts w:ascii="Arial" w:eastAsia="Arial" w:hAnsi="Arial" w:cs="Arial"/>
        </w:rPr>
        <w:t xml:space="preserve"> pertinente(s) e compatível(eis) em características, quantidades e prazos com objeto deste </w:t>
      </w:r>
      <w:r>
        <w:rPr>
          <w:rFonts w:ascii="Arial" w:eastAsia="Arial" w:hAnsi="Arial" w:cs="Arial"/>
        </w:rPr>
        <w:t>Termo de Referência</w:t>
      </w:r>
      <w:r w:rsidRPr="00D22017">
        <w:rPr>
          <w:rFonts w:ascii="Arial" w:eastAsia="Arial" w:hAnsi="Arial" w:cs="Arial"/>
        </w:rPr>
        <w:t xml:space="preserve">, de forma satisfatória. </w:t>
      </w:r>
    </w:p>
    <w:p w:rsidR="00AA7925" w:rsidRPr="00AF7C66" w:rsidRDefault="00AA7925" w:rsidP="00AA7925">
      <w:pPr>
        <w:spacing w:line="259" w:lineRule="auto"/>
        <w:ind w:right="-2"/>
        <w:jc w:val="both"/>
        <w:rPr>
          <w:rFonts w:ascii="Arial" w:eastAsia="Arial" w:hAnsi="Arial" w:cs="Arial"/>
          <w:b/>
        </w:rPr>
      </w:pPr>
      <w:r>
        <w:rPr>
          <w:rFonts w:ascii="Arial" w:eastAsia="Arial" w:hAnsi="Arial" w:cs="Arial"/>
          <w:b/>
        </w:rPr>
        <w:t xml:space="preserve">11.2. Documentos </w:t>
      </w:r>
      <w:proofErr w:type="gramStart"/>
      <w:r>
        <w:rPr>
          <w:rFonts w:ascii="Arial" w:eastAsia="Arial" w:hAnsi="Arial" w:cs="Arial"/>
          <w:b/>
        </w:rPr>
        <w:t>pós disputa</w:t>
      </w:r>
      <w:proofErr w:type="gramEnd"/>
      <w:r>
        <w:rPr>
          <w:rFonts w:ascii="Arial" w:eastAsia="Arial" w:hAnsi="Arial" w:cs="Arial"/>
          <w:b/>
        </w:rPr>
        <w:t xml:space="preserve"> para qualificação técnico-operacional</w:t>
      </w:r>
    </w:p>
    <w:p w:rsidR="00AA7925" w:rsidRPr="00DC2427" w:rsidRDefault="00AA7925" w:rsidP="00AA7925">
      <w:pPr>
        <w:pStyle w:val="Nivel5"/>
        <w:spacing w:before="0" w:after="0"/>
        <w:ind w:left="0"/>
        <w:rPr>
          <w:sz w:val="24"/>
          <w:szCs w:val="24"/>
        </w:rPr>
      </w:pPr>
      <w:r w:rsidRPr="00AF7C66">
        <w:rPr>
          <w:rFonts w:eastAsia="Arial"/>
          <w:b/>
          <w:sz w:val="24"/>
          <w:szCs w:val="24"/>
        </w:rPr>
        <w:t xml:space="preserve">11.2.1. </w:t>
      </w:r>
      <w:proofErr w:type="gramStart"/>
      <w:r w:rsidRPr="00AF7C66">
        <w:rPr>
          <w:sz w:val="24"/>
          <w:szCs w:val="24"/>
        </w:rPr>
        <w:t>Após</w:t>
      </w:r>
      <w:proofErr w:type="gramEnd"/>
      <w:r w:rsidRPr="00DC2427">
        <w:rPr>
          <w:sz w:val="24"/>
          <w:szCs w:val="24"/>
        </w:rPr>
        <w:t xml:space="preserve"> declarado o vencedor provisoriamente classificado em 1º lugar, o Pregoeiro convocará o</w:t>
      </w:r>
      <w:r>
        <w:rPr>
          <w:sz w:val="24"/>
          <w:szCs w:val="24"/>
        </w:rPr>
        <w:t xml:space="preserve"> licitante</w:t>
      </w:r>
      <w:r w:rsidRPr="00DC2427">
        <w:rPr>
          <w:sz w:val="24"/>
          <w:szCs w:val="24"/>
        </w:rPr>
        <w:t xml:space="preserve"> para que este apresente para análise da Secretaria Municipal de Educação no prazo de </w:t>
      </w:r>
      <w:r>
        <w:rPr>
          <w:sz w:val="24"/>
          <w:szCs w:val="24"/>
        </w:rPr>
        <w:t>24 (vinte e quatro) horas</w:t>
      </w:r>
      <w:r w:rsidRPr="00DC2427">
        <w:rPr>
          <w:sz w:val="24"/>
          <w:szCs w:val="24"/>
        </w:rPr>
        <w:t xml:space="preserve"> sob pena de inabilitação, sem prejuízo das sanções previstas no edital os seguintes documentos:</w:t>
      </w:r>
    </w:p>
    <w:p w:rsidR="00AA7925" w:rsidRPr="00DC2427" w:rsidRDefault="00AA7925" w:rsidP="00AA7925">
      <w:pPr>
        <w:pStyle w:val="Nivel4"/>
        <w:numPr>
          <w:ilvl w:val="0"/>
          <w:numId w:val="20"/>
        </w:numPr>
        <w:spacing w:before="0" w:after="0"/>
        <w:ind w:left="0" w:firstLine="0"/>
        <w:rPr>
          <w:sz w:val="24"/>
          <w:szCs w:val="24"/>
        </w:rPr>
      </w:pPr>
      <w:r w:rsidRPr="00DC2427">
        <w:rPr>
          <w:sz w:val="24"/>
          <w:szCs w:val="24"/>
        </w:rPr>
        <w:t>A empresa declarada vencedora no certame para antes da homologação e assinatura do contrato deverá apresentar, a Secretaria Municipal de Educação:</w:t>
      </w:r>
    </w:p>
    <w:p w:rsidR="00AA7925" w:rsidRPr="00DC2427" w:rsidRDefault="00AA7925" w:rsidP="00AA7925">
      <w:pPr>
        <w:pStyle w:val="Nivel4"/>
        <w:spacing w:before="0" w:after="0"/>
        <w:ind w:left="0"/>
        <w:rPr>
          <w:sz w:val="24"/>
          <w:szCs w:val="24"/>
        </w:rPr>
      </w:pPr>
      <w:proofErr w:type="gramStart"/>
      <w:r w:rsidRPr="00DC2427">
        <w:rPr>
          <w:sz w:val="24"/>
          <w:szCs w:val="24"/>
        </w:rPr>
        <w:t>a.</w:t>
      </w:r>
      <w:proofErr w:type="gramEnd"/>
      <w:r w:rsidRPr="00DC2427">
        <w:rPr>
          <w:sz w:val="24"/>
          <w:szCs w:val="24"/>
        </w:rPr>
        <w:t>1) cópia do documento</w:t>
      </w:r>
      <w:r>
        <w:rPr>
          <w:sz w:val="24"/>
          <w:szCs w:val="24"/>
        </w:rPr>
        <w:t xml:space="preserve"> de licenciamento</w:t>
      </w:r>
      <w:r w:rsidRPr="00DC2427">
        <w:rPr>
          <w:sz w:val="24"/>
          <w:szCs w:val="24"/>
        </w:rPr>
        <w:t xml:space="preserve"> do veículo em vigência e valida;</w:t>
      </w:r>
    </w:p>
    <w:p w:rsidR="00AA7925" w:rsidRPr="00DC2427" w:rsidRDefault="00AA7925" w:rsidP="00AA7925">
      <w:pPr>
        <w:pStyle w:val="Nivel4"/>
        <w:spacing w:before="0" w:after="0"/>
        <w:ind w:left="0"/>
        <w:rPr>
          <w:sz w:val="24"/>
          <w:szCs w:val="24"/>
        </w:rPr>
      </w:pPr>
      <w:proofErr w:type="gramStart"/>
      <w:r w:rsidRPr="00DC2427">
        <w:rPr>
          <w:sz w:val="24"/>
          <w:szCs w:val="24"/>
        </w:rPr>
        <w:t>a.</w:t>
      </w:r>
      <w:proofErr w:type="gramEnd"/>
      <w:r w:rsidRPr="00DC2427">
        <w:rPr>
          <w:sz w:val="24"/>
          <w:szCs w:val="24"/>
        </w:rPr>
        <w:t>2) autorização semestral destinado à condução coletiva de escolares emitido pelo DETRAN/PR;</w:t>
      </w:r>
    </w:p>
    <w:p w:rsidR="00AA7925" w:rsidRPr="00DC2427" w:rsidRDefault="00AA7925" w:rsidP="00AA7925">
      <w:pPr>
        <w:pStyle w:val="Nivel4"/>
        <w:spacing w:before="0" w:after="0"/>
        <w:ind w:left="0"/>
        <w:rPr>
          <w:sz w:val="24"/>
          <w:szCs w:val="24"/>
        </w:rPr>
      </w:pPr>
      <w:proofErr w:type="gramStart"/>
      <w:r w:rsidRPr="00DC2427">
        <w:rPr>
          <w:sz w:val="24"/>
          <w:szCs w:val="24"/>
        </w:rPr>
        <w:t>a.</w:t>
      </w:r>
      <w:proofErr w:type="gramEnd"/>
      <w:r w:rsidRPr="00DC2427">
        <w:rPr>
          <w:sz w:val="24"/>
          <w:szCs w:val="24"/>
        </w:rPr>
        <w:t>3) conforme Portaria nº181/2009-DG, apólice do seguro dos veículos/passageiros respeitando os valores mínimos dos prêmios constantes no item 10.6, do Termo de Referencia do presente Edital;</w:t>
      </w:r>
    </w:p>
    <w:p w:rsidR="00AA7925" w:rsidRPr="00DC2427" w:rsidRDefault="00AA7925" w:rsidP="00AA7925">
      <w:pPr>
        <w:pStyle w:val="Nivel4"/>
        <w:numPr>
          <w:ilvl w:val="0"/>
          <w:numId w:val="20"/>
        </w:numPr>
        <w:spacing w:before="0" w:after="0"/>
        <w:ind w:left="0" w:firstLine="0"/>
        <w:rPr>
          <w:sz w:val="24"/>
          <w:szCs w:val="24"/>
        </w:rPr>
      </w:pPr>
      <w:r w:rsidRPr="00DC2427">
        <w:rPr>
          <w:sz w:val="24"/>
          <w:szCs w:val="24"/>
        </w:rPr>
        <w:lastRenderedPageBreak/>
        <w:t>Os documentos pessoais do condutor que se refere o item anterior são os seguintes:</w:t>
      </w:r>
    </w:p>
    <w:p w:rsidR="00AA7925" w:rsidRPr="00DC2427" w:rsidRDefault="00AA7925" w:rsidP="00AA7925">
      <w:pPr>
        <w:pStyle w:val="Nivel4"/>
        <w:spacing w:before="0" w:after="0"/>
        <w:ind w:left="0"/>
        <w:rPr>
          <w:sz w:val="24"/>
          <w:szCs w:val="24"/>
        </w:rPr>
      </w:pPr>
      <w:proofErr w:type="gramStart"/>
      <w:r>
        <w:rPr>
          <w:sz w:val="24"/>
          <w:szCs w:val="24"/>
        </w:rPr>
        <w:t>b.</w:t>
      </w:r>
      <w:proofErr w:type="gramEnd"/>
      <w:r>
        <w:rPr>
          <w:sz w:val="24"/>
          <w:szCs w:val="24"/>
        </w:rPr>
        <w:t>1) C</w:t>
      </w:r>
      <w:r w:rsidRPr="00DC2427">
        <w:rPr>
          <w:sz w:val="24"/>
          <w:szCs w:val="24"/>
        </w:rPr>
        <w:t>ópia do RG, CPF;</w:t>
      </w:r>
    </w:p>
    <w:p w:rsidR="00AA7925" w:rsidRPr="00DC2427" w:rsidRDefault="00AA7925" w:rsidP="00AA7925">
      <w:pPr>
        <w:pStyle w:val="Nivel4"/>
        <w:spacing w:before="0" w:after="0"/>
        <w:ind w:left="0"/>
        <w:rPr>
          <w:sz w:val="24"/>
          <w:szCs w:val="24"/>
        </w:rPr>
      </w:pPr>
      <w:proofErr w:type="gramStart"/>
      <w:r w:rsidRPr="00DC2427">
        <w:rPr>
          <w:sz w:val="24"/>
          <w:szCs w:val="24"/>
        </w:rPr>
        <w:t>b.</w:t>
      </w:r>
      <w:proofErr w:type="gramEnd"/>
      <w:r w:rsidRPr="00DC2427">
        <w:rPr>
          <w:sz w:val="24"/>
          <w:szCs w:val="24"/>
        </w:rPr>
        <w:t>2) Cópia da Carteira Nacional de Habilitação, que deverá ser na categoria “D” ou “E”;</w:t>
      </w:r>
    </w:p>
    <w:p w:rsidR="00AA7925" w:rsidRPr="00DC2427" w:rsidRDefault="00AA7925" w:rsidP="00AA7925">
      <w:pPr>
        <w:pStyle w:val="Nivel4"/>
        <w:spacing w:before="0" w:after="0"/>
        <w:ind w:left="0"/>
        <w:rPr>
          <w:sz w:val="24"/>
          <w:szCs w:val="24"/>
        </w:rPr>
      </w:pPr>
      <w:proofErr w:type="gramStart"/>
      <w:r w:rsidRPr="00DC2427">
        <w:rPr>
          <w:sz w:val="24"/>
          <w:szCs w:val="24"/>
        </w:rPr>
        <w:t>b.</w:t>
      </w:r>
      <w:proofErr w:type="gramEnd"/>
      <w:r w:rsidRPr="00DC2427">
        <w:rPr>
          <w:sz w:val="24"/>
          <w:szCs w:val="24"/>
        </w:rPr>
        <w:t>3) Apresentar Certidão Negativa da Justiça Federal, referente a processos criminais;</w:t>
      </w:r>
    </w:p>
    <w:p w:rsidR="00AA7925" w:rsidRPr="00DC2427" w:rsidRDefault="00AA7925" w:rsidP="00AA7925">
      <w:pPr>
        <w:pStyle w:val="Nivel4"/>
        <w:numPr>
          <w:ilvl w:val="0"/>
          <w:numId w:val="20"/>
        </w:numPr>
        <w:spacing w:before="0" w:after="0"/>
        <w:ind w:left="0" w:firstLine="0"/>
        <w:rPr>
          <w:sz w:val="24"/>
          <w:szCs w:val="24"/>
        </w:rPr>
      </w:pPr>
      <w:r w:rsidRPr="00DC2427">
        <w:rPr>
          <w:sz w:val="24"/>
          <w:szCs w:val="24"/>
        </w:rPr>
        <w:t>Apresentar Certidão Negativa do DETRAN relativa a multas recebidas, podendo ser comprovado através da apresentação do documento “CONSULTA PONTUAÇÃO”, emitido pelo site do DETRAN, onde constem o nome do condutor, seu CPF, e seu histórico de multas, caso as tenha.</w:t>
      </w:r>
    </w:p>
    <w:p w:rsidR="00AA7925" w:rsidRPr="00DC2427" w:rsidRDefault="00AA7925" w:rsidP="00AA7925">
      <w:pPr>
        <w:pStyle w:val="Nivel4"/>
        <w:spacing w:before="0" w:after="0"/>
        <w:ind w:left="0"/>
        <w:rPr>
          <w:sz w:val="24"/>
          <w:szCs w:val="24"/>
        </w:rPr>
      </w:pPr>
      <w:proofErr w:type="gramStart"/>
      <w:r w:rsidRPr="00DC2427">
        <w:rPr>
          <w:sz w:val="24"/>
          <w:szCs w:val="24"/>
        </w:rPr>
        <w:t>c.</w:t>
      </w:r>
      <w:proofErr w:type="gramEnd"/>
      <w:r w:rsidRPr="00DC2427">
        <w:rPr>
          <w:sz w:val="24"/>
          <w:szCs w:val="24"/>
        </w:rPr>
        <w:t>1) O condutor não deverá ter cometido infrações graves ou gravíssimas nos últimos 12 meses.</w:t>
      </w:r>
    </w:p>
    <w:p w:rsidR="00AA7925" w:rsidRPr="00DC2427" w:rsidRDefault="00AA7925" w:rsidP="00AA7925">
      <w:pPr>
        <w:pStyle w:val="Nivel4"/>
        <w:numPr>
          <w:ilvl w:val="0"/>
          <w:numId w:val="20"/>
        </w:numPr>
        <w:spacing w:before="0" w:after="0"/>
        <w:ind w:left="0" w:firstLine="0"/>
        <w:rPr>
          <w:sz w:val="24"/>
          <w:szCs w:val="24"/>
        </w:rPr>
      </w:pPr>
      <w:r w:rsidRPr="00DC2427">
        <w:rPr>
          <w:sz w:val="24"/>
          <w:szCs w:val="24"/>
        </w:rPr>
        <w:t>Caso o condutor do veículo não seja sócio da empresa, este deverá apresentar comprovante de Contrato de Trabalho com o empregado (registrado em cartório), que lhe assegure todos os direitos previstos na CLT (Consolidação das Leis do Trabalho).</w:t>
      </w:r>
    </w:p>
    <w:p w:rsidR="00AA7925" w:rsidRPr="00DC2427" w:rsidRDefault="00AA7925" w:rsidP="00AA7925">
      <w:pPr>
        <w:pStyle w:val="Nivel4"/>
        <w:numPr>
          <w:ilvl w:val="0"/>
          <w:numId w:val="20"/>
        </w:numPr>
        <w:spacing w:before="0" w:after="0"/>
        <w:ind w:left="0" w:firstLine="0"/>
        <w:rPr>
          <w:sz w:val="24"/>
          <w:szCs w:val="24"/>
        </w:rPr>
      </w:pPr>
      <w:r w:rsidRPr="00DC2427">
        <w:rPr>
          <w:sz w:val="24"/>
          <w:szCs w:val="24"/>
        </w:rPr>
        <w:t>Comprovação de participação do condutor em curso de treinamento para o transporte escolar;</w:t>
      </w:r>
    </w:p>
    <w:p w:rsidR="00AA7925" w:rsidRPr="00DC2427" w:rsidRDefault="00AA7925" w:rsidP="00AA7925">
      <w:pPr>
        <w:pStyle w:val="Nivel4"/>
        <w:numPr>
          <w:ilvl w:val="0"/>
          <w:numId w:val="20"/>
        </w:numPr>
        <w:spacing w:before="0" w:after="0"/>
        <w:ind w:left="0" w:firstLine="0"/>
        <w:rPr>
          <w:sz w:val="24"/>
          <w:szCs w:val="24"/>
        </w:rPr>
      </w:pPr>
      <w:r w:rsidRPr="00DC2427">
        <w:rPr>
          <w:sz w:val="24"/>
          <w:szCs w:val="24"/>
        </w:rPr>
        <w:t>Caso a empresa vencedora para realizar o serviço de transporte escolar não seja a proprietária dos veículos</w:t>
      </w:r>
      <w:r>
        <w:rPr>
          <w:sz w:val="24"/>
          <w:szCs w:val="24"/>
        </w:rPr>
        <w:t>, está</w:t>
      </w:r>
      <w:r w:rsidRPr="00DC2427">
        <w:rPr>
          <w:sz w:val="24"/>
          <w:szCs w:val="24"/>
        </w:rPr>
        <w:t xml:space="preserve"> deverá apresentar o contrato de locação </w:t>
      </w:r>
      <w:r>
        <w:rPr>
          <w:sz w:val="24"/>
          <w:szCs w:val="24"/>
        </w:rPr>
        <w:t xml:space="preserve">ou leasing </w:t>
      </w:r>
      <w:r w:rsidRPr="00DC2427">
        <w:rPr>
          <w:sz w:val="24"/>
          <w:szCs w:val="24"/>
        </w:rPr>
        <w:t>dos mesmos em vigência.</w:t>
      </w:r>
    </w:p>
    <w:p w:rsidR="00AA7925" w:rsidRPr="00DC2427" w:rsidRDefault="00AA7925" w:rsidP="00AA7925">
      <w:pPr>
        <w:pStyle w:val="Nivel4"/>
        <w:spacing w:before="0" w:after="0"/>
        <w:ind w:left="0"/>
        <w:rPr>
          <w:sz w:val="24"/>
          <w:szCs w:val="24"/>
        </w:rPr>
      </w:pPr>
      <w:r>
        <w:rPr>
          <w:b/>
          <w:sz w:val="24"/>
          <w:szCs w:val="24"/>
        </w:rPr>
        <w:t xml:space="preserve">11.2.1.1. </w:t>
      </w:r>
      <w:proofErr w:type="gramStart"/>
      <w:r w:rsidRPr="00DC2427">
        <w:rPr>
          <w:sz w:val="24"/>
          <w:szCs w:val="24"/>
        </w:rPr>
        <w:t>Após</w:t>
      </w:r>
      <w:proofErr w:type="gramEnd"/>
      <w:r w:rsidRPr="00DC2427">
        <w:rPr>
          <w:sz w:val="24"/>
          <w:szCs w:val="24"/>
        </w:rPr>
        <w:t xml:space="preserve"> encaminhado por parte da licitante a documentação requerida no item</w:t>
      </w:r>
      <w:r>
        <w:rPr>
          <w:sz w:val="24"/>
          <w:szCs w:val="24"/>
        </w:rPr>
        <w:t xml:space="preserve"> </w:t>
      </w:r>
      <w:r w:rsidRPr="005E363C">
        <w:rPr>
          <w:sz w:val="24"/>
          <w:szCs w:val="24"/>
        </w:rPr>
        <w:t>11.2.1.</w:t>
      </w:r>
      <w:r w:rsidRPr="00DC2427">
        <w:rPr>
          <w:sz w:val="24"/>
          <w:szCs w:val="24"/>
        </w:rPr>
        <w:t xml:space="preserve"> </w:t>
      </w:r>
      <w:proofErr w:type="gramStart"/>
      <w:r w:rsidRPr="00DC2427">
        <w:rPr>
          <w:sz w:val="24"/>
          <w:szCs w:val="24"/>
        </w:rPr>
        <w:t>para</w:t>
      </w:r>
      <w:proofErr w:type="gramEnd"/>
      <w:r w:rsidRPr="00DC2427">
        <w:rPr>
          <w:sz w:val="24"/>
          <w:szCs w:val="24"/>
        </w:rPr>
        <w:t xml:space="preserve"> análise da Secretaria Municipal de Educação esta tem prazo de</w:t>
      </w:r>
      <w:r>
        <w:rPr>
          <w:sz w:val="24"/>
          <w:szCs w:val="24"/>
        </w:rPr>
        <w:t xml:space="preserve"> até</w:t>
      </w:r>
      <w:r w:rsidRPr="00DC2427">
        <w:rPr>
          <w:sz w:val="24"/>
          <w:szCs w:val="24"/>
        </w:rPr>
        <w:t xml:space="preserve"> </w:t>
      </w:r>
      <w:r>
        <w:rPr>
          <w:sz w:val="24"/>
          <w:szCs w:val="24"/>
        </w:rPr>
        <w:t>02</w:t>
      </w:r>
      <w:r w:rsidRPr="00DC2427">
        <w:rPr>
          <w:sz w:val="24"/>
          <w:szCs w:val="24"/>
        </w:rPr>
        <w:t xml:space="preserve"> dias para verificação do atendimento dos requisitos elencados, emitindo dentro desse prazo declaração de atendimento ou de não atendimento dos requisitos por parte da licitante;</w:t>
      </w:r>
    </w:p>
    <w:p w:rsidR="00AA7925" w:rsidRPr="00DC2427" w:rsidRDefault="00AA7925" w:rsidP="00AA7925">
      <w:pPr>
        <w:pStyle w:val="Nivel5"/>
        <w:spacing w:before="0" w:after="0"/>
        <w:ind w:left="0"/>
        <w:rPr>
          <w:sz w:val="24"/>
          <w:szCs w:val="24"/>
        </w:rPr>
      </w:pPr>
      <w:r w:rsidRPr="005E363C">
        <w:rPr>
          <w:b/>
          <w:sz w:val="24"/>
          <w:szCs w:val="24"/>
        </w:rPr>
        <w:t>11.2.1.1.1.</w:t>
      </w:r>
      <w:r w:rsidRPr="00DC2427">
        <w:rPr>
          <w:sz w:val="24"/>
          <w:szCs w:val="24"/>
        </w:rPr>
        <w:t xml:space="preserve"> </w:t>
      </w:r>
      <w:proofErr w:type="gramStart"/>
      <w:r w:rsidRPr="00DC2427">
        <w:rPr>
          <w:sz w:val="24"/>
          <w:szCs w:val="24"/>
        </w:rPr>
        <w:t>caso</w:t>
      </w:r>
      <w:proofErr w:type="gramEnd"/>
      <w:r w:rsidRPr="00DC2427">
        <w:rPr>
          <w:sz w:val="24"/>
          <w:szCs w:val="24"/>
        </w:rPr>
        <w:t xml:space="preserve"> os requisitos sejam atendidos pela licitante dar-se-á inicio a fase de </w:t>
      </w:r>
      <w:r>
        <w:rPr>
          <w:sz w:val="24"/>
          <w:szCs w:val="24"/>
        </w:rPr>
        <w:t xml:space="preserve">manifestação de Recursos, </w:t>
      </w:r>
      <w:r w:rsidRPr="00DC2427">
        <w:rPr>
          <w:sz w:val="24"/>
          <w:szCs w:val="24"/>
        </w:rPr>
        <w:t xml:space="preserve">Adjudicação e posterior Homologação e Assinatura de Contrato; </w:t>
      </w:r>
    </w:p>
    <w:p w:rsidR="00AA7925" w:rsidRPr="00DC2427" w:rsidRDefault="00AA7925" w:rsidP="00AA7925">
      <w:pPr>
        <w:pStyle w:val="Nivel5"/>
        <w:spacing w:before="0" w:after="0"/>
        <w:ind w:left="0"/>
        <w:rPr>
          <w:sz w:val="24"/>
          <w:szCs w:val="24"/>
        </w:rPr>
      </w:pPr>
      <w:r w:rsidRPr="005E363C">
        <w:rPr>
          <w:b/>
          <w:sz w:val="24"/>
          <w:szCs w:val="24"/>
        </w:rPr>
        <w:t>11.2.1.1.</w:t>
      </w:r>
      <w:r>
        <w:rPr>
          <w:b/>
          <w:sz w:val="24"/>
          <w:szCs w:val="24"/>
        </w:rPr>
        <w:t>2</w:t>
      </w:r>
      <w:r w:rsidRPr="005E363C">
        <w:rPr>
          <w:b/>
          <w:sz w:val="24"/>
          <w:szCs w:val="24"/>
        </w:rPr>
        <w:t>.</w:t>
      </w:r>
      <w:r w:rsidRPr="00DC2427">
        <w:rPr>
          <w:sz w:val="24"/>
          <w:szCs w:val="24"/>
        </w:rPr>
        <w:t xml:space="preserve"> </w:t>
      </w:r>
      <w:proofErr w:type="gramStart"/>
      <w:r w:rsidRPr="00DC2427">
        <w:rPr>
          <w:sz w:val="24"/>
          <w:szCs w:val="24"/>
        </w:rPr>
        <w:t>caso</w:t>
      </w:r>
      <w:proofErr w:type="gramEnd"/>
      <w:r w:rsidRPr="00DC2427">
        <w:rPr>
          <w:sz w:val="24"/>
          <w:szCs w:val="24"/>
        </w:rPr>
        <w:t xml:space="preserve"> seja informado o não atendimento, dar-se-á inicio a convocação do 2º classificado para negociação e encaminhamento da documenta</w:t>
      </w:r>
      <w:r>
        <w:rPr>
          <w:sz w:val="24"/>
          <w:szCs w:val="24"/>
        </w:rPr>
        <w:t xml:space="preserve">ção requerida no item </w:t>
      </w:r>
      <w:r w:rsidRPr="005E363C">
        <w:rPr>
          <w:sz w:val="24"/>
          <w:szCs w:val="24"/>
        </w:rPr>
        <w:t>11.2.1.</w:t>
      </w:r>
      <w:r w:rsidRPr="00DC2427">
        <w:rPr>
          <w:sz w:val="24"/>
          <w:szCs w:val="24"/>
        </w:rPr>
        <w:t xml:space="preserve"> </w:t>
      </w:r>
      <w:proofErr w:type="gramStart"/>
      <w:r w:rsidRPr="00DC2427">
        <w:rPr>
          <w:sz w:val="24"/>
          <w:szCs w:val="24"/>
        </w:rPr>
        <w:t>no</w:t>
      </w:r>
      <w:proofErr w:type="gramEnd"/>
      <w:r w:rsidRPr="00DC2427">
        <w:rPr>
          <w:sz w:val="24"/>
          <w:szCs w:val="24"/>
        </w:rPr>
        <w:t xml:space="preserve"> mesmo prazo informado até a seleção de um fornecedor apto para prestação dos serviços.</w:t>
      </w:r>
    </w:p>
    <w:p w:rsidR="00AA7925" w:rsidRPr="00DC2427" w:rsidRDefault="00AA7925" w:rsidP="00AA7925">
      <w:pPr>
        <w:pBdr>
          <w:top w:val="nil"/>
          <w:left w:val="nil"/>
          <w:bottom w:val="nil"/>
          <w:right w:val="nil"/>
          <w:between w:val="nil"/>
        </w:pBdr>
        <w:tabs>
          <w:tab w:val="left" w:pos="993"/>
          <w:tab w:val="left" w:pos="1843"/>
        </w:tabs>
        <w:jc w:val="both"/>
        <w:rPr>
          <w:rFonts w:ascii="Arial" w:hAnsi="Arial" w:cs="Arial"/>
        </w:rPr>
      </w:pPr>
      <w:r>
        <w:rPr>
          <w:rFonts w:ascii="Arial" w:eastAsia="Calibri" w:hAnsi="Arial" w:cs="Arial"/>
          <w:b/>
          <w:color w:val="000000"/>
        </w:rPr>
        <w:t xml:space="preserve">11.3. </w:t>
      </w:r>
      <w:r w:rsidRPr="00DC2427">
        <w:rPr>
          <w:rFonts w:ascii="Arial" w:eastAsia="Calibri" w:hAnsi="Arial" w:cs="Arial"/>
          <w:color w:val="000000"/>
        </w:rPr>
        <w:t xml:space="preserve">A declaração do vencedor acontecerá somente após o cumprimento do requerido no item </w:t>
      </w:r>
      <w:r>
        <w:rPr>
          <w:rFonts w:ascii="Arial" w:eastAsia="Calibri" w:hAnsi="Arial" w:cs="Arial"/>
          <w:color w:val="000000"/>
        </w:rPr>
        <w:t>11.2</w:t>
      </w:r>
      <w:r w:rsidRPr="00DC2427">
        <w:rPr>
          <w:rFonts w:ascii="Arial" w:eastAsia="Calibri" w:hAnsi="Arial" w:cs="Arial"/>
          <w:color w:val="000000"/>
        </w:rPr>
        <w:t>.</w:t>
      </w:r>
    </w:p>
    <w:p w:rsidR="00AA7925" w:rsidRPr="00DC2427" w:rsidRDefault="00AA7925" w:rsidP="00AA7925">
      <w:pPr>
        <w:pBdr>
          <w:top w:val="nil"/>
          <w:left w:val="nil"/>
          <w:bottom w:val="nil"/>
          <w:right w:val="nil"/>
          <w:between w:val="nil"/>
        </w:pBdr>
        <w:tabs>
          <w:tab w:val="left" w:pos="567"/>
        </w:tabs>
        <w:jc w:val="both"/>
        <w:rPr>
          <w:rFonts w:ascii="Arial" w:hAnsi="Arial" w:cs="Arial"/>
        </w:rPr>
      </w:pPr>
      <w:r>
        <w:rPr>
          <w:rFonts w:ascii="Arial" w:eastAsia="Calibri" w:hAnsi="Arial" w:cs="Arial"/>
          <w:b/>
          <w:color w:val="000000"/>
        </w:rPr>
        <w:t xml:space="preserve">11.4. </w:t>
      </w:r>
      <w:r w:rsidRPr="00DC2427">
        <w:rPr>
          <w:rFonts w:ascii="Arial" w:eastAsia="Calibri" w:hAnsi="Arial" w:cs="Arial"/>
          <w:color w:val="00000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DC2427">
        <w:rPr>
          <w:rFonts w:ascii="Arial" w:eastAsia="Calibri" w:hAnsi="Arial" w:cs="Arial"/>
          <w:color w:val="000000"/>
        </w:rPr>
        <w:t>5</w:t>
      </w:r>
      <w:proofErr w:type="gramEnd"/>
      <w:r w:rsidRPr="00DC2427">
        <w:rPr>
          <w:rFonts w:ascii="Arial" w:eastAsia="Calibri" w:hAnsi="Arial" w:cs="Arial"/>
          <w:color w:val="00000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AA7925" w:rsidRDefault="00AA7925" w:rsidP="00AA7925">
      <w:pPr>
        <w:pBdr>
          <w:top w:val="nil"/>
          <w:left w:val="nil"/>
          <w:bottom w:val="nil"/>
          <w:right w:val="nil"/>
          <w:between w:val="nil"/>
        </w:pBdr>
        <w:tabs>
          <w:tab w:val="left" w:pos="0"/>
          <w:tab w:val="left" w:pos="567"/>
        </w:tabs>
        <w:jc w:val="both"/>
        <w:rPr>
          <w:rFonts w:ascii="Arial" w:hAnsi="Arial" w:cs="Arial"/>
        </w:rPr>
      </w:pPr>
      <w:r>
        <w:rPr>
          <w:rFonts w:ascii="Arial" w:eastAsia="Calibri" w:hAnsi="Arial" w:cs="Arial"/>
          <w:b/>
          <w:color w:val="000000"/>
        </w:rPr>
        <w:t xml:space="preserve">11.5. </w:t>
      </w:r>
      <w:r w:rsidRPr="00DC2427">
        <w:rPr>
          <w:rFonts w:ascii="Arial" w:eastAsia="Calibri" w:hAnsi="Arial" w:cs="Arial"/>
          <w:color w:val="000000"/>
        </w:rPr>
        <w:t xml:space="preserve">A </w:t>
      </w:r>
      <w:proofErr w:type="gramStart"/>
      <w:r w:rsidRPr="00DC2427">
        <w:rPr>
          <w:rFonts w:ascii="Arial" w:eastAsia="Calibri" w:hAnsi="Arial" w:cs="Arial"/>
          <w:color w:val="000000"/>
        </w:rPr>
        <w:t>não-regularização</w:t>
      </w:r>
      <w:proofErr w:type="gramEnd"/>
      <w:r w:rsidRPr="00DC2427">
        <w:rPr>
          <w:rFonts w:ascii="Arial" w:eastAsia="Calibri" w:hAnsi="Arial" w:cs="Arial"/>
          <w:color w:val="00000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w:t>
      </w:r>
      <w:r w:rsidRPr="00DC2427">
        <w:rPr>
          <w:rFonts w:ascii="Arial" w:eastAsia="Calibri" w:hAnsi="Arial" w:cs="Arial"/>
          <w:color w:val="000000"/>
        </w:rPr>
        <w:lastRenderedPageBreak/>
        <w:t xml:space="preserve">sociedade cooperativa com alguma restrição na documentação fiscal e trabalhista, será concedido o mesmo prazo para regularização. </w:t>
      </w:r>
    </w:p>
    <w:p w:rsidR="00AA7925" w:rsidRDefault="00AA7925" w:rsidP="00AA7925">
      <w:pPr>
        <w:pBdr>
          <w:top w:val="nil"/>
          <w:left w:val="nil"/>
          <w:bottom w:val="nil"/>
          <w:right w:val="nil"/>
          <w:between w:val="nil"/>
        </w:pBdr>
        <w:tabs>
          <w:tab w:val="left" w:pos="0"/>
          <w:tab w:val="left" w:pos="567"/>
        </w:tabs>
        <w:jc w:val="both"/>
        <w:rPr>
          <w:rFonts w:ascii="Arial" w:eastAsia="Calibri" w:hAnsi="Arial" w:cs="Arial"/>
          <w:color w:val="000000"/>
        </w:rPr>
      </w:pPr>
      <w:r>
        <w:rPr>
          <w:rFonts w:ascii="Arial" w:hAnsi="Arial" w:cs="Arial"/>
          <w:b/>
        </w:rPr>
        <w:t xml:space="preserve">11.6. </w:t>
      </w:r>
      <w:r w:rsidRPr="00DC2427">
        <w:rPr>
          <w:rFonts w:ascii="Arial" w:eastAsia="Calibri" w:hAnsi="Arial" w:cs="Arial"/>
          <w:color w:val="000000"/>
        </w:rPr>
        <w:t>Havendo necessidade de analisar minuciosamente os documentos exigidos, o Pregoeiro</w:t>
      </w:r>
      <w:r w:rsidRPr="00DC2427">
        <w:rPr>
          <w:rFonts w:ascii="Arial" w:eastAsia="Calibri" w:hAnsi="Arial" w:cs="Arial"/>
        </w:rPr>
        <w:t xml:space="preserve"> </w:t>
      </w:r>
      <w:r w:rsidRPr="00DC2427">
        <w:rPr>
          <w:rFonts w:ascii="Arial" w:eastAsia="Calibri" w:hAnsi="Arial" w:cs="Arial"/>
          <w:color w:val="000000"/>
        </w:rPr>
        <w:t>suspenderá a sessão, informando no “chat” a nova data e horár</w:t>
      </w:r>
      <w:r>
        <w:rPr>
          <w:rFonts w:ascii="Arial" w:eastAsia="Calibri" w:hAnsi="Arial" w:cs="Arial"/>
          <w:color w:val="000000"/>
        </w:rPr>
        <w:t>io para a continuidade da mesma.</w:t>
      </w:r>
    </w:p>
    <w:p w:rsidR="00AA7925" w:rsidRPr="005E363C" w:rsidRDefault="00AA7925" w:rsidP="00AA7925">
      <w:pPr>
        <w:pBdr>
          <w:top w:val="nil"/>
          <w:left w:val="nil"/>
          <w:bottom w:val="nil"/>
          <w:right w:val="nil"/>
          <w:between w:val="nil"/>
        </w:pBdr>
        <w:tabs>
          <w:tab w:val="left" w:pos="0"/>
          <w:tab w:val="left" w:pos="567"/>
        </w:tabs>
        <w:jc w:val="both"/>
        <w:rPr>
          <w:rFonts w:ascii="Arial" w:eastAsia="Calibri" w:hAnsi="Arial" w:cs="Arial"/>
          <w:color w:val="000000"/>
        </w:rPr>
      </w:pPr>
      <w:r>
        <w:rPr>
          <w:rFonts w:ascii="Arial" w:eastAsia="Calibri" w:hAnsi="Arial" w:cs="Arial"/>
          <w:b/>
          <w:color w:val="000000"/>
        </w:rPr>
        <w:t xml:space="preserve">11.7. </w:t>
      </w:r>
      <w:r w:rsidRPr="00DC2427">
        <w:rPr>
          <w:rFonts w:ascii="Arial" w:eastAsia="Calibri" w:hAnsi="Arial" w:cs="Arial"/>
          <w:color w:val="000000"/>
        </w:rPr>
        <w:t>Será inabilitado o licitante que não comprovar sua habilitação, seja por não apresentar quaisquer dos documentos exigidos, ou apresentá-los em desacordo com o estabelecido neste Edital.</w:t>
      </w:r>
    </w:p>
    <w:p w:rsidR="00AA7925" w:rsidRPr="00DC2427" w:rsidRDefault="00AA7925" w:rsidP="00AA7925">
      <w:pPr>
        <w:pBdr>
          <w:top w:val="nil"/>
          <w:left w:val="nil"/>
          <w:bottom w:val="nil"/>
          <w:right w:val="nil"/>
          <w:between w:val="nil"/>
        </w:pBdr>
        <w:tabs>
          <w:tab w:val="left" w:pos="284"/>
          <w:tab w:val="left" w:pos="426"/>
          <w:tab w:val="left" w:pos="567"/>
        </w:tabs>
        <w:jc w:val="both"/>
        <w:rPr>
          <w:rFonts w:ascii="Arial" w:hAnsi="Arial" w:cs="Arial"/>
        </w:rPr>
      </w:pPr>
      <w:r>
        <w:rPr>
          <w:rFonts w:ascii="Arial" w:eastAsia="Calibri" w:hAnsi="Arial" w:cs="Arial"/>
          <w:b/>
          <w:color w:val="000000"/>
        </w:rPr>
        <w:t xml:space="preserve">11.8. </w:t>
      </w:r>
      <w:r w:rsidRPr="00DC2427">
        <w:rPr>
          <w:rFonts w:ascii="Arial" w:eastAsia="Calibri" w:hAnsi="Arial" w:cs="Arial"/>
          <w:color w:val="000000"/>
        </w:rPr>
        <w:t>Nos itens não exclusivos a microempresas e 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AA7925" w:rsidRPr="00DC2427" w:rsidRDefault="00AA7925" w:rsidP="00AA7925">
      <w:pPr>
        <w:pBdr>
          <w:top w:val="nil"/>
          <w:left w:val="nil"/>
          <w:bottom w:val="nil"/>
          <w:right w:val="nil"/>
          <w:between w:val="nil"/>
        </w:pBdr>
        <w:tabs>
          <w:tab w:val="left" w:pos="284"/>
          <w:tab w:val="left" w:pos="426"/>
          <w:tab w:val="left" w:pos="567"/>
        </w:tabs>
        <w:jc w:val="both"/>
        <w:rPr>
          <w:rFonts w:ascii="Arial" w:hAnsi="Arial" w:cs="Arial"/>
        </w:rPr>
      </w:pPr>
      <w:r>
        <w:rPr>
          <w:rFonts w:ascii="Arial" w:eastAsia="Calibri" w:hAnsi="Arial" w:cs="Arial"/>
          <w:b/>
          <w:color w:val="000000"/>
        </w:rPr>
        <w:t xml:space="preserve">11.9. </w:t>
      </w:r>
      <w:r w:rsidRPr="00DC2427">
        <w:rPr>
          <w:rFonts w:ascii="Arial" w:eastAsia="Calibri" w:hAnsi="Arial" w:cs="Arial"/>
          <w:color w:val="000000"/>
        </w:rPr>
        <w:t>Constatado o atendimento às exigências de habilitação fixadas no Edital, o licitante será declarado vencedor.</w:t>
      </w:r>
    </w:p>
    <w:p w:rsidR="00AA7925" w:rsidRPr="00D22017" w:rsidRDefault="00AA7925" w:rsidP="00AA7925">
      <w:pPr>
        <w:spacing w:line="259" w:lineRule="auto"/>
        <w:ind w:right="424"/>
        <w:jc w:val="both"/>
        <w:rPr>
          <w:rFonts w:ascii="Arial" w:eastAsia="Arial" w:hAnsi="Arial" w:cs="Arial"/>
        </w:rPr>
      </w:pPr>
    </w:p>
    <w:p w:rsidR="00AA7925" w:rsidRPr="0015587F" w:rsidRDefault="00AA7925" w:rsidP="00AA7925">
      <w:pPr>
        <w:pBdr>
          <w:top w:val="single" w:sz="4" w:space="1" w:color="auto"/>
          <w:left w:val="single" w:sz="4" w:space="4" w:color="auto"/>
          <w:bottom w:val="single" w:sz="4" w:space="1" w:color="auto"/>
          <w:right w:val="single" w:sz="4" w:space="4" w:color="auto"/>
        </w:pBdr>
        <w:shd w:val="clear" w:color="auto" w:fill="BFBFBF"/>
        <w:outlineLvl w:val="0"/>
        <w:rPr>
          <w:rFonts w:ascii="Arial" w:eastAsia="Arial" w:hAnsi="Arial" w:cs="Arial"/>
          <w:b/>
        </w:rPr>
      </w:pPr>
      <w:bookmarkStart w:id="61" w:name="_Toc104191613"/>
      <w:r w:rsidRPr="0015587F">
        <w:rPr>
          <w:rFonts w:ascii="Arial" w:eastAsia="Arial" w:hAnsi="Arial" w:cs="Arial"/>
          <w:b/>
        </w:rPr>
        <w:t>12.    ESTIMATIVA DE CUSTOS (PESQUISA DE MERCADO)</w:t>
      </w:r>
      <w:bookmarkEnd w:id="61"/>
      <w:proofErr w:type="gramStart"/>
      <w:r w:rsidRPr="0015587F">
        <w:rPr>
          <w:rFonts w:ascii="Arial" w:eastAsia="Arial" w:hAnsi="Arial" w:cs="Arial"/>
          <w:b/>
        </w:rPr>
        <w:t xml:space="preserve">  </w:t>
      </w:r>
    </w:p>
    <w:p w:rsidR="00AA7925" w:rsidRDefault="00AA7925" w:rsidP="00AA7925">
      <w:pPr>
        <w:pStyle w:val="NormalWeb"/>
        <w:jc w:val="both"/>
        <w:rPr>
          <w:rFonts w:ascii="Arial" w:hAnsi="Arial" w:cs="Arial"/>
        </w:rPr>
      </w:pPr>
      <w:proofErr w:type="gramEnd"/>
      <w:r w:rsidRPr="00D04BC0">
        <w:rPr>
          <w:rFonts w:ascii="Arial" w:hAnsi="Arial" w:cs="Arial"/>
          <w:b/>
        </w:rPr>
        <w:t>12.1</w:t>
      </w:r>
      <w:r w:rsidRPr="003861E6">
        <w:rPr>
          <w:rFonts w:ascii="Arial" w:hAnsi="Arial" w:cs="Arial"/>
          <w:b/>
        </w:rPr>
        <w:t xml:space="preserve">. </w:t>
      </w:r>
      <w:r w:rsidRPr="003861E6">
        <w:rPr>
          <w:rFonts w:ascii="Arial" w:hAnsi="Arial" w:cs="Arial"/>
        </w:rPr>
        <w:t>A estimativa de valor para cada linha do serviço de transporte escolar, referente ao exercício de 2026, foi fundamentada nas cotações de preços obtidas junto a empresas especializadas, analisando que o último pregão realizado pelo município obteve um alto índice de itens fracassados por não ter considerado os orçamentos de empresas e somente valores de outras contratações.</w:t>
      </w:r>
    </w:p>
    <w:p w:rsidR="00AA7925" w:rsidRPr="00802289" w:rsidRDefault="00AA7925" w:rsidP="00AA7925">
      <w:pPr>
        <w:spacing w:line="259" w:lineRule="auto"/>
        <w:ind w:right="-2"/>
        <w:jc w:val="both"/>
        <w:rPr>
          <w:rFonts w:ascii="Arial" w:eastAsia="Arial" w:hAnsi="Arial" w:cs="Arial"/>
        </w:rPr>
      </w:pPr>
      <w:r>
        <w:rPr>
          <w:rFonts w:ascii="Arial" w:eastAsia="Arial" w:hAnsi="Arial" w:cs="Arial"/>
          <w:b/>
        </w:rPr>
        <w:t xml:space="preserve">12.2. </w:t>
      </w:r>
      <w:r w:rsidRPr="003861E6">
        <w:rPr>
          <w:rFonts w:ascii="Arial" w:eastAsia="Arial" w:hAnsi="Arial" w:cs="Arial"/>
        </w:rPr>
        <w:t xml:space="preserve">O valor estimado para a presente contratação importa no valor </w:t>
      </w:r>
      <w:r>
        <w:rPr>
          <w:rFonts w:ascii="Arial" w:eastAsia="Arial" w:hAnsi="Arial" w:cs="Arial"/>
        </w:rPr>
        <w:t xml:space="preserve">total </w:t>
      </w:r>
      <w:r w:rsidRPr="003861E6">
        <w:rPr>
          <w:rFonts w:ascii="Arial" w:eastAsia="Arial" w:hAnsi="Arial" w:cs="Arial"/>
        </w:rPr>
        <w:t xml:space="preserve">estimado de </w:t>
      </w:r>
      <w:r w:rsidRPr="003861E6">
        <w:rPr>
          <w:rFonts w:ascii="Arial" w:eastAsia="Arial" w:hAnsi="Arial" w:cs="Arial"/>
          <w:b/>
        </w:rPr>
        <w:t>R$ 1.826.840,555 (</w:t>
      </w:r>
      <w:proofErr w:type="gramStart"/>
      <w:r w:rsidRPr="003861E6">
        <w:rPr>
          <w:rFonts w:ascii="Arial" w:eastAsia="Arial" w:hAnsi="Arial" w:cs="Arial"/>
          <w:b/>
        </w:rPr>
        <w:t>HUM</w:t>
      </w:r>
      <w:proofErr w:type="gramEnd"/>
      <w:r w:rsidRPr="003861E6">
        <w:rPr>
          <w:rFonts w:ascii="Arial" w:eastAsia="Arial" w:hAnsi="Arial" w:cs="Arial"/>
          <w:b/>
        </w:rPr>
        <w:t xml:space="preserve"> MILHÃO OITOCENTOS E QUARENTA REAIS E CINQUENTA E CINCO CENTAVOS).</w:t>
      </w:r>
    </w:p>
    <w:p w:rsidR="00AA7925" w:rsidRPr="00D22017" w:rsidRDefault="00AA7925" w:rsidP="00AA7925">
      <w:pPr>
        <w:spacing w:line="259" w:lineRule="auto"/>
        <w:ind w:right="-2"/>
        <w:jc w:val="both"/>
        <w:rPr>
          <w:rFonts w:ascii="Arial" w:eastAsia="Arial" w:hAnsi="Arial" w:cs="Arial"/>
        </w:rPr>
      </w:pPr>
      <w:r w:rsidRPr="00D22017">
        <w:rPr>
          <w:rFonts w:ascii="Arial" w:eastAsia="Arial" w:hAnsi="Arial" w:cs="Arial"/>
        </w:rPr>
        <w:t xml:space="preserve"> </w:t>
      </w:r>
    </w:p>
    <w:p w:rsidR="00AA7925" w:rsidRPr="0015587F" w:rsidRDefault="00AA7925" w:rsidP="00AA7925">
      <w:pPr>
        <w:pBdr>
          <w:top w:val="single" w:sz="4" w:space="1" w:color="auto"/>
          <w:left w:val="single" w:sz="4" w:space="4" w:color="auto"/>
          <w:bottom w:val="single" w:sz="4" w:space="1" w:color="auto"/>
          <w:right w:val="single" w:sz="4" w:space="4" w:color="auto"/>
        </w:pBdr>
        <w:shd w:val="clear" w:color="auto" w:fill="BFBFBF"/>
        <w:outlineLvl w:val="0"/>
        <w:rPr>
          <w:rFonts w:ascii="Arial" w:eastAsia="Arial" w:hAnsi="Arial" w:cs="Arial"/>
          <w:b/>
        </w:rPr>
      </w:pPr>
      <w:bookmarkStart w:id="62" w:name="_Toc104191614"/>
      <w:r w:rsidRPr="0015587F">
        <w:rPr>
          <w:rFonts w:ascii="Arial" w:eastAsia="Arial" w:hAnsi="Arial" w:cs="Arial"/>
          <w:b/>
        </w:rPr>
        <w:t>13.    ACOMPANHAMENTO E FISCALIZAÇÃO</w:t>
      </w:r>
      <w:bookmarkEnd w:id="62"/>
      <w:r w:rsidRPr="0015587F">
        <w:rPr>
          <w:rFonts w:ascii="Arial" w:eastAsia="Arial" w:hAnsi="Arial" w:cs="Arial"/>
          <w:b/>
        </w:rPr>
        <w:t xml:space="preserve"> </w:t>
      </w:r>
    </w:p>
    <w:p w:rsidR="00AA7925" w:rsidRDefault="00AA7925" w:rsidP="00AA7925">
      <w:pPr>
        <w:spacing w:line="259" w:lineRule="auto"/>
        <w:ind w:right="-2"/>
        <w:jc w:val="both"/>
        <w:rPr>
          <w:rFonts w:ascii="Arial" w:eastAsia="Arial" w:hAnsi="Arial" w:cs="Arial"/>
          <w:b/>
        </w:rPr>
      </w:pPr>
    </w:p>
    <w:p w:rsidR="00AA7925" w:rsidRDefault="00AA7925" w:rsidP="00AA7925">
      <w:pPr>
        <w:spacing w:line="259" w:lineRule="auto"/>
        <w:ind w:right="-2"/>
        <w:jc w:val="both"/>
        <w:rPr>
          <w:rFonts w:ascii="Arial" w:eastAsia="Arial" w:hAnsi="Arial" w:cs="Arial"/>
        </w:rPr>
      </w:pPr>
      <w:r w:rsidRPr="00D22017">
        <w:rPr>
          <w:rFonts w:ascii="Arial" w:eastAsia="Arial" w:hAnsi="Arial" w:cs="Arial"/>
          <w:b/>
        </w:rPr>
        <w:t>1</w:t>
      </w:r>
      <w:r>
        <w:rPr>
          <w:rFonts w:ascii="Arial" w:eastAsia="Arial" w:hAnsi="Arial" w:cs="Arial"/>
          <w:b/>
        </w:rPr>
        <w:t>3</w:t>
      </w:r>
      <w:r w:rsidRPr="00D22017">
        <w:rPr>
          <w:rFonts w:ascii="Arial" w:eastAsia="Arial" w:hAnsi="Arial" w:cs="Arial"/>
          <w:b/>
        </w:rPr>
        <w:t xml:space="preserve">.1. </w:t>
      </w:r>
      <w:r w:rsidRPr="00D22017">
        <w:rPr>
          <w:rFonts w:ascii="Arial" w:eastAsia="Arial" w:hAnsi="Arial" w:cs="Arial"/>
        </w:rPr>
        <w:t>A</w:t>
      </w:r>
      <w:r>
        <w:rPr>
          <w:rFonts w:ascii="Arial" w:eastAsia="Arial" w:hAnsi="Arial" w:cs="Arial"/>
        </w:rPr>
        <w:t xml:space="preserve"> gestão e</w:t>
      </w:r>
      <w:r w:rsidRPr="00D22017">
        <w:rPr>
          <w:rFonts w:ascii="Arial" w:eastAsia="Arial" w:hAnsi="Arial" w:cs="Arial"/>
        </w:rPr>
        <w:t xml:space="preserve"> fiscalização da contratação serão exercidas </w:t>
      </w:r>
      <w:r>
        <w:rPr>
          <w:rFonts w:ascii="Arial" w:eastAsia="Arial" w:hAnsi="Arial" w:cs="Arial"/>
        </w:rPr>
        <w:t>pelos seguintes representantes:</w:t>
      </w:r>
    </w:p>
    <w:p w:rsidR="00AA7925" w:rsidRDefault="00AA7925" w:rsidP="00AA7925">
      <w:pPr>
        <w:spacing w:line="259" w:lineRule="auto"/>
        <w:ind w:right="-2"/>
        <w:jc w:val="both"/>
        <w:rPr>
          <w:rFonts w:ascii="Arial" w:eastAsia="Arial" w:hAnsi="Arial" w:cs="Arial"/>
        </w:rPr>
      </w:pPr>
    </w:p>
    <w:p w:rsidR="00AA7925" w:rsidRDefault="00AA7925" w:rsidP="00AA7925">
      <w:pPr>
        <w:jc w:val="both"/>
        <w:rPr>
          <w:rFonts w:ascii="Arial" w:hAnsi="Arial" w:cs="Arial"/>
          <w:b/>
        </w:rPr>
      </w:pPr>
      <w:r w:rsidRPr="00F5775D">
        <w:rPr>
          <w:rFonts w:ascii="Arial" w:hAnsi="Arial" w:cs="Arial"/>
          <w:b/>
        </w:rPr>
        <w:t>- Fica designado como Gestor deste processo o servidor</w:t>
      </w:r>
      <w:r>
        <w:rPr>
          <w:rFonts w:ascii="Arial" w:hAnsi="Arial" w:cs="Arial"/>
          <w:b/>
        </w:rPr>
        <w:t>:</w:t>
      </w:r>
    </w:p>
    <w:p w:rsidR="00AA7925" w:rsidRPr="009B0985" w:rsidRDefault="00AA7925" w:rsidP="00AA7925">
      <w:pPr>
        <w:ind w:left="142"/>
        <w:jc w:val="both"/>
        <w:rPr>
          <w:rFonts w:ascii="Arial" w:hAnsi="Arial" w:cs="Arial"/>
        </w:rPr>
      </w:pPr>
      <w:r w:rsidRPr="00842288">
        <w:rPr>
          <w:rFonts w:ascii="Arial" w:hAnsi="Arial" w:cs="Arial"/>
          <w:b/>
          <w:bCs/>
        </w:rPr>
        <w:t>Nome:</w:t>
      </w:r>
      <w:r>
        <w:rPr>
          <w:rFonts w:ascii="Arial" w:hAnsi="Arial" w:cs="Arial"/>
        </w:rPr>
        <w:t xml:space="preserve"> </w:t>
      </w:r>
      <w:proofErr w:type="spellStart"/>
      <w:r>
        <w:rPr>
          <w:rFonts w:ascii="Arial" w:hAnsi="Arial" w:cs="Arial"/>
        </w:rPr>
        <w:t>Andiaro</w:t>
      </w:r>
      <w:proofErr w:type="spellEnd"/>
      <w:r>
        <w:rPr>
          <w:rFonts w:ascii="Arial" w:hAnsi="Arial" w:cs="Arial"/>
        </w:rPr>
        <w:t xml:space="preserve"> da Cunha Bacelar</w:t>
      </w:r>
    </w:p>
    <w:p w:rsidR="00AA7925" w:rsidRPr="009B0985" w:rsidRDefault="00AA7925" w:rsidP="00AA7925">
      <w:pPr>
        <w:ind w:left="142"/>
        <w:jc w:val="both"/>
        <w:rPr>
          <w:rFonts w:ascii="Arial" w:hAnsi="Arial" w:cs="Arial"/>
        </w:rPr>
      </w:pPr>
      <w:r w:rsidRPr="00842288">
        <w:rPr>
          <w:rFonts w:ascii="Arial" w:hAnsi="Arial" w:cs="Arial"/>
          <w:b/>
          <w:bCs/>
        </w:rPr>
        <w:t>Telefone:</w:t>
      </w:r>
      <w:r w:rsidRPr="009B0985">
        <w:rPr>
          <w:rFonts w:ascii="Arial" w:hAnsi="Arial" w:cs="Arial"/>
        </w:rPr>
        <w:t xml:space="preserve"> 041-3664-1214</w:t>
      </w:r>
      <w:r>
        <w:rPr>
          <w:rFonts w:ascii="Arial" w:hAnsi="Arial" w:cs="Arial"/>
        </w:rPr>
        <w:t>; 3664 -1165</w:t>
      </w:r>
    </w:p>
    <w:p w:rsidR="00AA7925" w:rsidRDefault="00AA7925" w:rsidP="00AA7925">
      <w:pPr>
        <w:ind w:left="142"/>
        <w:jc w:val="both"/>
      </w:pPr>
      <w:r w:rsidRPr="00842288">
        <w:rPr>
          <w:rFonts w:ascii="Arial" w:hAnsi="Arial" w:cs="Arial"/>
          <w:b/>
          <w:bCs/>
        </w:rPr>
        <w:t>E-mail:</w:t>
      </w:r>
      <w:r w:rsidRPr="002750FB">
        <w:rPr>
          <w:rFonts w:ascii="Arial" w:hAnsi="Arial" w:cs="Arial"/>
        </w:rPr>
        <w:t xml:space="preserve"> educação@doutorulysses.pr.gov.br</w:t>
      </w:r>
    </w:p>
    <w:p w:rsidR="00AA7925" w:rsidRPr="009B0985" w:rsidRDefault="00AA7925" w:rsidP="00AA7925">
      <w:pPr>
        <w:ind w:left="142"/>
        <w:jc w:val="both"/>
        <w:rPr>
          <w:rFonts w:ascii="Arial" w:hAnsi="Arial" w:cs="Arial"/>
        </w:rPr>
      </w:pPr>
      <w:r w:rsidRPr="00842288">
        <w:rPr>
          <w:rFonts w:ascii="Arial" w:hAnsi="Arial" w:cs="Arial"/>
          <w:b/>
          <w:bCs/>
        </w:rPr>
        <w:t>Setor</w:t>
      </w:r>
      <w:r w:rsidRPr="009B0985">
        <w:rPr>
          <w:rFonts w:ascii="Arial" w:hAnsi="Arial" w:cs="Arial"/>
        </w:rPr>
        <w:t>: Secret</w:t>
      </w:r>
      <w:r>
        <w:rPr>
          <w:rFonts w:ascii="Arial" w:hAnsi="Arial" w:cs="Arial"/>
        </w:rPr>
        <w:t>ário</w:t>
      </w:r>
      <w:r w:rsidRPr="009B0985">
        <w:rPr>
          <w:rFonts w:ascii="Arial" w:hAnsi="Arial" w:cs="Arial"/>
        </w:rPr>
        <w:t xml:space="preserve"> Municipal de </w:t>
      </w:r>
      <w:r>
        <w:rPr>
          <w:rFonts w:ascii="Arial" w:hAnsi="Arial" w:cs="Arial"/>
        </w:rPr>
        <w:t>Educação</w:t>
      </w:r>
    </w:p>
    <w:p w:rsidR="00AA7925" w:rsidRPr="00F5775D" w:rsidRDefault="00AA7925" w:rsidP="00AA7925">
      <w:pPr>
        <w:jc w:val="both"/>
        <w:rPr>
          <w:rFonts w:ascii="Arial" w:hAnsi="Arial" w:cs="Arial"/>
        </w:rPr>
      </w:pPr>
    </w:p>
    <w:p w:rsidR="00AA7925" w:rsidRDefault="00AA7925" w:rsidP="00AA7925">
      <w:pPr>
        <w:jc w:val="both"/>
        <w:rPr>
          <w:rFonts w:ascii="Arial" w:hAnsi="Arial" w:cs="Arial"/>
        </w:rPr>
      </w:pPr>
      <w:r w:rsidRPr="00F5775D">
        <w:rPr>
          <w:rFonts w:ascii="Arial" w:hAnsi="Arial" w:cs="Arial"/>
          <w:b/>
        </w:rPr>
        <w:t>- Fica designado como Fiscal deste processo o servidor</w:t>
      </w:r>
      <w:r>
        <w:rPr>
          <w:rFonts w:ascii="Arial" w:hAnsi="Arial" w:cs="Arial"/>
        </w:rPr>
        <w:t xml:space="preserve">: </w:t>
      </w:r>
    </w:p>
    <w:p w:rsidR="00AA7925" w:rsidRPr="00842288" w:rsidRDefault="00AA7925" w:rsidP="00AA7925">
      <w:pPr>
        <w:ind w:left="142"/>
        <w:jc w:val="both"/>
        <w:rPr>
          <w:rFonts w:ascii="Arial" w:hAnsi="Arial" w:cs="Arial"/>
        </w:rPr>
      </w:pPr>
      <w:r w:rsidRPr="00A70501">
        <w:rPr>
          <w:rFonts w:ascii="Arial" w:hAnsi="Arial" w:cs="Arial"/>
          <w:b/>
        </w:rPr>
        <w:t>Nome:</w:t>
      </w:r>
      <w:r w:rsidRPr="00842288">
        <w:rPr>
          <w:rFonts w:ascii="Arial" w:hAnsi="Arial" w:cs="Arial"/>
        </w:rPr>
        <w:t xml:space="preserve"> </w:t>
      </w:r>
      <w:r>
        <w:rPr>
          <w:rFonts w:ascii="Arial" w:hAnsi="Arial" w:cs="Arial"/>
        </w:rPr>
        <w:t>Jesse de Paula</w:t>
      </w:r>
    </w:p>
    <w:p w:rsidR="00AA7925" w:rsidRPr="00842288" w:rsidRDefault="00AA7925" w:rsidP="00AA7925">
      <w:pPr>
        <w:ind w:left="142"/>
        <w:jc w:val="both"/>
        <w:rPr>
          <w:rFonts w:ascii="Arial" w:hAnsi="Arial" w:cs="Arial"/>
        </w:rPr>
      </w:pPr>
      <w:r w:rsidRPr="00A70501">
        <w:rPr>
          <w:rFonts w:ascii="Arial" w:hAnsi="Arial" w:cs="Arial"/>
          <w:b/>
        </w:rPr>
        <w:t>Telefone:</w:t>
      </w:r>
      <w:r w:rsidRPr="00842288">
        <w:rPr>
          <w:rFonts w:ascii="Arial" w:hAnsi="Arial" w:cs="Arial"/>
        </w:rPr>
        <w:t xml:space="preserve"> 041-3664-</w:t>
      </w:r>
      <w:proofErr w:type="gramStart"/>
      <w:r w:rsidRPr="00842288">
        <w:rPr>
          <w:rFonts w:ascii="Arial" w:hAnsi="Arial" w:cs="Arial"/>
        </w:rPr>
        <w:t>1214;</w:t>
      </w:r>
      <w:proofErr w:type="gramEnd"/>
      <w:r w:rsidRPr="00842288">
        <w:rPr>
          <w:rFonts w:ascii="Arial" w:hAnsi="Arial" w:cs="Arial"/>
        </w:rPr>
        <w:t>3664-1165</w:t>
      </w:r>
    </w:p>
    <w:p w:rsidR="00AA7925" w:rsidRPr="00842288" w:rsidRDefault="00AA7925" w:rsidP="00AA7925">
      <w:pPr>
        <w:ind w:left="142"/>
        <w:jc w:val="both"/>
      </w:pPr>
      <w:r w:rsidRPr="00A70501">
        <w:rPr>
          <w:rFonts w:ascii="Arial" w:hAnsi="Arial" w:cs="Arial"/>
          <w:b/>
        </w:rPr>
        <w:t>E-mail:</w:t>
      </w:r>
      <w:r w:rsidRPr="00842288">
        <w:rPr>
          <w:rFonts w:ascii="Arial" w:hAnsi="Arial" w:cs="Arial"/>
        </w:rPr>
        <w:t xml:space="preserve"> educação@doutorulysses.pr.gov.br</w:t>
      </w:r>
    </w:p>
    <w:p w:rsidR="00AA7925" w:rsidRPr="00F5775D" w:rsidRDefault="00AA7925" w:rsidP="00AA7925">
      <w:pPr>
        <w:ind w:left="142"/>
        <w:jc w:val="both"/>
        <w:rPr>
          <w:rFonts w:ascii="Arial" w:hAnsi="Arial" w:cs="Arial"/>
          <w:highlight w:val="yellow"/>
        </w:rPr>
      </w:pPr>
      <w:r w:rsidRPr="00A70501">
        <w:rPr>
          <w:rFonts w:ascii="Arial" w:hAnsi="Arial" w:cs="Arial"/>
          <w:b/>
        </w:rPr>
        <w:t>Setor:</w:t>
      </w:r>
      <w:r w:rsidRPr="00842288">
        <w:rPr>
          <w:rFonts w:ascii="Arial" w:hAnsi="Arial" w:cs="Arial"/>
        </w:rPr>
        <w:t xml:space="preserve"> </w:t>
      </w:r>
      <w:r>
        <w:rPr>
          <w:rFonts w:ascii="Arial" w:hAnsi="Arial" w:cs="Arial"/>
        </w:rPr>
        <w:t>Coordenador do Transporte Escolar</w:t>
      </w:r>
    </w:p>
    <w:p w:rsidR="00AA7925" w:rsidRDefault="00AA7925" w:rsidP="00AA7925">
      <w:pPr>
        <w:spacing w:line="259" w:lineRule="auto"/>
        <w:ind w:right="-2"/>
        <w:jc w:val="both"/>
        <w:rPr>
          <w:rFonts w:ascii="Arial" w:eastAsia="Arial" w:hAnsi="Arial" w:cs="Arial"/>
        </w:rPr>
      </w:pPr>
    </w:p>
    <w:p w:rsidR="00AA7925" w:rsidRDefault="00AA7925" w:rsidP="00AA7925">
      <w:pPr>
        <w:spacing w:line="259" w:lineRule="auto"/>
        <w:ind w:right="-2"/>
        <w:jc w:val="both"/>
        <w:rPr>
          <w:rFonts w:ascii="Arial" w:eastAsia="Arial" w:hAnsi="Arial" w:cs="Arial"/>
        </w:rPr>
      </w:pPr>
      <w:r>
        <w:rPr>
          <w:rFonts w:ascii="Arial" w:eastAsia="Arial" w:hAnsi="Arial" w:cs="Arial"/>
          <w:b/>
        </w:rPr>
        <w:lastRenderedPageBreak/>
        <w:t xml:space="preserve">13.1.1. </w:t>
      </w:r>
      <w:r>
        <w:rPr>
          <w:rFonts w:ascii="Arial" w:eastAsia="Arial" w:hAnsi="Arial" w:cs="Arial"/>
        </w:rPr>
        <w:t>Aos gestores e fiscais</w:t>
      </w:r>
      <w:r w:rsidRPr="00D22017">
        <w:rPr>
          <w:rFonts w:ascii="Arial" w:eastAsia="Arial" w:hAnsi="Arial" w:cs="Arial"/>
        </w:rPr>
        <w:t xml:space="preserve"> </w:t>
      </w:r>
      <w:r>
        <w:rPr>
          <w:rFonts w:ascii="Arial" w:eastAsia="Arial" w:hAnsi="Arial" w:cs="Arial"/>
        </w:rPr>
        <w:t>competirão</w:t>
      </w:r>
      <w:r w:rsidRPr="00D22017">
        <w:rPr>
          <w:rFonts w:ascii="Arial" w:eastAsia="Arial" w:hAnsi="Arial" w:cs="Arial"/>
        </w:rPr>
        <w:t xml:space="preserve"> dirimir as dúvidas que surgirem no curso da execução do contrato, e de tudo dará ciência à Administração. </w:t>
      </w:r>
    </w:p>
    <w:p w:rsidR="00AA7925" w:rsidRPr="00D22017" w:rsidRDefault="00AA7925" w:rsidP="00AA7925">
      <w:pPr>
        <w:spacing w:line="259" w:lineRule="auto"/>
        <w:ind w:right="-2"/>
        <w:jc w:val="both"/>
        <w:rPr>
          <w:rFonts w:ascii="Arial" w:eastAsia="Arial" w:hAnsi="Arial" w:cs="Arial"/>
        </w:rPr>
      </w:pPr>
      <w:r>
        <w:rPr>
          <w:rFonts w:ascii="Arial" w:eastAsia="Arial" w:hAnsi="Arial" w:cs="Arial"/>
          <w:b/>
        </w:rPr>
        <w:t>13</w:t>
      </w:r>
      <w:r w:rsidRPr="00D22017">
        <w:rPr>
          <w:rFonts w:ascii="Arial" w:eastAsia="Arial" w:hAnsi="Arial" w:cs="Arial"/>
          <w:b/>
        </w:rPr>
        <w:t>.1.</w:t>
      </w:r>
      <w:r>
        <w:rPr>
          <w:rFonts w:ascii="Arial" w:eastAsia="Arial" w:hAnsi="Arial" w:cs="Arial"/>
          <w:b/>
        </w:rPr>
        <w:t>2</w:t>
      </w:r>
      <w:r w:rsidRPr="00D22017">
        <w:rPr>
          <w:rFonts w:ascii="Arial" w:eastAsia="Arial" w:hAnsi="Arial" w:cs="Arial"/>
          <w:b/>
        </w:rPr>
        <w:t xml:space="preserve">. </w:t>
      </w:r>
      <w:r w:rsidRPr="00D22017">
        <w:rPr>
          <w:rFonts w:ascii="Arial" w:eastAsia="Arial" w:hAnsi="Arial" w:cs="Arial"/>
        </w:rPr>
        <w:t xml:space="preserve">O representante da Contratante </w:t>
      </w:r>
      <w:r>
        <w:rPr>
          <w:rFonts w:ascii="Arial" w:eastAsia="Arial" w:hAnsi="Arial" w:cs="Arial"/>
        </w:rPr>
        <w:t>realizará</w:t>
      </w:r>
      <w:r w:rsidRPr="00D22017">
        <w:rPr>
          <w:rFonts w:ascii="Arial" w:eastAsia="Arial" w:hAnsi="Arial" w:cs="Arial"/>
        </w:rPr>
        <w:t xml:space="preserve"> o acompanhamento e </w:t>
      </w:r>
      <w:r>
        <w:rPr>
          <w:rFonts w:ascii="Arial" w:eastAsia="Arial" w:hAnsi="Arial" w:cs="Arial"/>
        </w:rPr>
        <w:t xml:space="preserve">o </w:t>
      </w:r>
      <w:r w:rsidRPr="00D22017">
        <w:rPr>
          <w:rFonts w:ascii="Arial" w:eastAsia="Arial" w:hAnsi="Arial" w:cs="Arial"/>
        </w:rPr>
        <w:t xml:space="preserve">controle da execução do contrato.  </w:t>
      </w:r>
    </w:p>
    <w:p w:rsidR="00AA7925" w:rsidRPr="00D22017" w:rsidRDefault="00AA7925" w:rsidP="00AA7925">
      <w:pPr>
        <w:spacing w:line="302" w:lineRule="auto"/>
        <w:ind w:right="-2"/>
        <w:jc w:val="both"/>
        <w:rPr>
          <w:rFonts w:ascii="Arial" w:eastAsia="Arial" w:hAnsi="Arial" w:cs="Arial"/>
        </w:rPr>
      </w:pPr>
      <w:r>
        <w:rPr>
          <w:rFonts w:ascii="Arial" w:eastAsia="Arial" w:hAnsi="Arial" w:cs="Arial"/>
          <w:b/>
        </w:rPr>
        <w:t>13</w:t>
      </w:r>
      <w:r w:rsidRPr="00D22017">
        <w:rPr>
          <w:rFonts w:ascii="Arial" w:eastAsia="Arial" w:hAnsi="Arial" w:cs="Arial"/>
          <w:b/>
        </w:rPr>
        <w:t xml:space="preserve">.2. </w:t>
      </w:r>
      <w:r w:rsidRPr="00D22017">
        <w:rPr>
          <w:rFonts w:ascii="Arial" w:eastAsia="Arial" w:hAnsi="Arial" w:cs="Arial"/>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w:t>
      </w:r>
      <w:r>
        <w:rPr>
          <w:rFonts w:ascii="Arial" w:eastAsia="Arial" w:hAnsi="Arial" w:cs="Arial"/>
        </w:rPr>
        <w:t>a Lei Federal 14.133/2021</w:t>
      </w:r>
      <w:r w:rsidRPr="00D22017">
        <w:rPr>
          <w:rFonts w:ascii="Arial" w:eastAsia="Arial" w:hAnsi="Arial" w:cs="Arial"/>
        </w:rPr>
        <w:t xml:space="preserve">. </w:t>
      </w:r>
    </w:p>
    <w:p w:rsidR="00AA7925" w:rsidRDefault="00AA7925" w:rsidP="00AA7925">
      <w:pPr>
        <w:spacing w:line="302" w:lineRule="auto"/>
        <w:ind w:right="-2"/>
        <w:jc w:val="both"/>
        <w:rPr>
          <w:rFonts w:ascii="Arial" w:eastAsia="Arial" w:hAnsi="Arial" w:cs="Arial"/>
        </w:rPr>
      </w:pPr>
      <w:r>
        <w:rPr>
          <w:rFonts w:ascii="Arial" w:eastAsia="Arial" w:hAnsi="Arial" w:cs="Arial"/>
          <w:b/>
        </w:rPr>
        <w:t>13</w:t>
      </w:r>
      <w:r w:rsidRPr="00D22017">
        <w:rPr>
          <w:rFonts w:ascii="Arial" w:eastAsia="Arial" w:hAnsi="Arial" w:cs="Arial"/>
          <w:b/>
        </w:rPr>
        <w:t xml:space="preserve">.3. </w:t>
      </w:r>
      <w:r w:rsidRPr="00D22017">
        <w:rPr>
          <w:rFonts w:ascii="Arial" w:eastAsia="Arial" w:hAnsi="Arial" w:cs="Arial"/>
        </w:rPr>
        <w:t xml:space="preserve">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 </w:t>
      </w:r>
    </w:p>
    <w:p w:rsidR="00AA7925" w:rsidRPr="00D22017" w:rsidRDefault="00AA7925" w:rsidP="00AA7925">
      <w:pPr>
        <w:spacing w:line="259" w:lineRule="auto"/>
        <w:ind w:right="-2"/>
        <w:jc w:val="both"/>
        <w:rPr>
          <w:rFonts w:ascii="Arial" w:eastAsia="Arial" w:hAnsi="Arial" w:cs="Arial"/>
        </w:rPr>
      </w:pPr>
    </w:p>
    <w:p w:rsidR="00AA7925" w:rsidRPr="0015587F" w:rsidRDefault="00AA7925" w:rsidP="00AA7925">
      <w:pPr>
        <w:pBdr>
          <w:top w:val="single" w:sz="4" w:space="1" w:color="auto"/>
          <w:left w:val="single" w:sz="4" w:space="4" w:color="auto"/>
          <w:bottom w:val="single" w:sz="4" w:space="1" w:color="auto"/>
          <w:right w:val="single" w:sz="4" w:space="4" w:color="auto"/>
        </w:pBdr>
        <w:shd w:val="clear" w:color="auto" w:fill="BFBFBF"/>
        <w:outlineLvl w:val="0"/>
        <w:rPr>
          <w:rFonts w:ascii="Arial" w:eastAsia="Arial" w:hAnsi="Arial" w:cs="Arial"/>
          <w:b/>
        </w:rPr>
      </w:pPr>
      <w:bookmarkStart w:id="63" w:name="_Toc104191615"/>
      <w:r w:rsidRPr="0015587F">
        <w:rPr>
          <w:rFonts w:ascii="Arial" w:eastAsia="Arial" w:hAnsi="Arial" w:cs="Arial"/>
          <w:b/>
        </w:rPr>
        <w:t>14.   OBRIGAÇÕES DA CONTRATADA</w:t>
      </w:r>
      <w:bookmarkEnd w:id="63"/>
      <w:proofErr w:type="gramStart"/>
      <w:r w:rsidRPr="0015587F">
        <w:rPr>
          <w:rFonts w:ascii="Arial" w:eastAsia="Arial" w:hAnsi="Arial" w:cs="Arial"/>
          <w:b/>
        </w:rPr>
        <w:t xml:space="preserve">  </w:t>
      </w:r>
    </w:p>
    <w:p w:rsidR="00AA7925" w:rsidRDefault="00AA7925" w:rsidP="00AA7925">
      <w:pPr>
        <w:spacing w:line="259" w:lineRule="auto"/>
        <w:ind w:right="-2"/>
        <w:jc w:val="both"/>
        <w:rPr>
          <w:rFonts w:ascii="Arial" w:eastAsia="Arial" w:hAnsi="Arial" w:cs="Arial"/>
          <w:b/>
        </w:rPr>
      </w:pPr>
      <w:proofErr w:type="gramEnd"/>
    </w:p>
    <w:p w:rsidR="00AA7925" w:rsidRPr="00D22017" w:rsidRDefault="00AA7925" w:rsidP="00AA7925">
      <w:pPr>
        <w:spacing w:line="259" w:lineRule="auto"/>
        <w:ind w:right="-2"/>
        <w:jc w:val="both"/>
        <w:rPr>
          <w:rFonts w:ascii="Arial" w:eastAsia="Arial" w:hAnsi="Arial" w:cs="Arial"/>
        </w:rPr>
      </w:pPr>
      <w:r>
        <w:rPr>
          <w:rFonts w:ascii="Arial" w:eastAsia="Arial" w:hAnsi="Arial" w:cs="Arial"/>
          <w:b/>
        </w:rPr>
        <w:t>14</w:t>
      </w:r>
      <w:r w:rsidRPr="00D22017">
        <w:rPr>
          <w:rFonts w:ascii="Arial" w:eastAsia="Arial" w:hAnsi="Arial" w:cs="Arial"/>
          <w:b/>
        </w:rPr>
        <w:t xml:space="preserve">.1. </w:t>
      </w:r>
      <w:r w:rsidRPr="00D22017">
        <w:rPr>
          <w:rFonts w:ascii="Arial" w:eastAsia="Arial" w:hAnsi="Arial" w:cs="Arial"/>
        </w:rPr>
        <w:t xml:space="preserve">A Contratada obriga-se a: </w:t>
      </w:r>
    </w:p>
    <w:p w:rsidR="00AA7925" w:rsidRPr="00D22017" w:rsidRDefault="00AA7925" w:rsidP="00AA7925">
      <w:pPr>
        <w:spacing w:line="303" w:lineRule="auto"/>
        <w:ind w:right="-2"/>
        <w:jc w:val="both"/>
        <w:rPr>
          <w:rFonts w:ascii="Arial" w:eastAsia="Arial" w:hAnsi="Arial" w:cs="Arial"/>
        </w:rPr>
      </w:pPr>
      <w:r>
        <w:rPr>
          <w:rFonts w:ascii="Arial" w:eastAsia="Arial" w:hAnsi="Arial" w:cs="Arial"/>
          <w:b/>
        </w:rPr>
        <w:t>14</w:t>
      </w:r>
      <w:r w:rsidRPr="00D22017">
        <w:rPr>
          <w:rFonts w:ascii="Arial" w:eastAsia="Arial" w:hAnsi="Arial" w:cs="Arial"/>
          <w:b/>
        </w:rPr>
        <w:t xml:space="preserve">.1.1. </w:t>
      </w:r>
      <w:r w:rsidRPr="00D22017">
        <w:rPr>
          <w:rFonts w:ascii="Arial" w:eastAsia="Arial" w:hAnsi="Arial" w:cs="Arial"/>
        </w:rPr>
        <w:t xml:space="preserve">Efetuar </w:t>
      </w:r>
      <w:r>
        <w:rPr>
          <w:rFonts w:ascii="Arial" w:eastAsia="Arial" w:hAnsi="Arial" w:cs="Arial"/>
        </w:rPr>
        <w:t>a execução dos serviços</w:t>
      </w:r>
      <w:r w:rsidRPr="00D22017">
        <w:rPr>
          <w:rFonts w:ascii="Arial" w:eastAsia="Arial" w:hAnsi="Arial" w:cs="Arial"/>
        </w:rPr>
        <w:t xml:space="preserve"> nas condições, no(s) prazo(s) e no(s) </w:t>
      </w:r>
      <w:proofErr w:type="gramStart"/>
      <w:r w:rsidRPr="00D22017">
        <w:rPr>
          <w:rFonts w:ascii="Arial" w:eastAsia="Arial" w:hAnsi="Arial" w:cs="Arial"/>
        </w:rPr>
        <w:t>local (</w:t>
      </w:r>
      <w:proofErr w:type="spellStart"/>
      <w:r w:rsidRPr="00D22017">
        <w:rPr>
          <w:rFonts w:ascii="Arial" w:eastAsia="Arial" w:hAnsi="Arial" w:cs="Arial"/>
        </w:rPr>
        <w:t>is</w:t>
      </w:r>
      <w:proofErr w:type="spellEnd"/>
      <w:r w:rsidRPr="00D22017">
        <w:rPr>
          <w:rFonts w:ascii="Arial" w:eastAsia="Arial" w:hAnsi="Arial" w:cs="Arial"/>
        </w:rPr>
        <w:t>) indicados</w:t>
      </w:r>
      <w:proofErr w:type="gramEnd"/>
      <w:r w:rsidRPr="00D22017">
        <w:rPr>
          <w:rFonts w:ascii="Arial" w:eastAsia="Arial" w:hAnsi="Arial" w:cs="Arial"/>
        </w:rPr>
        <w:t xml:space="preserve"> pela </w:t>
      </w:r>
      <w:r>
        <w:rPr>
          <w:rFonts w:ascii="Arial" w:eastAsia="Arial" w:hAnsi="Arial" w:cs="Arial"/>
        </w:rPr>
        <w:t>Secretaria Municipal de Educação</w:t>
      </w:r>
      <w:r w:rsidRPr="00D22017">
        <w:rPr>
          <w:rFonts w:ascii="Arial" w:eastAsia="Arial" w:hAnsi="Arial" w:cs="Arial"/>
        </w:rPr>
        <w:t xml:space="preserve">, em estrita observância das especificações do Edital e da proposta, acompanhado da respectiva nota fiscal constando detalhadamente </w:t>
      </w:r>
      <w:r>
        <w:rPr>
          <w:rFonts w:ascii="Arial" w:eastAsia="Arial" w:hAnsi="Arial" w:cs="Arial"/>
        </w:rPr>
        <w:t>os trajetos realizados e as quilometragens executadas</w:t>
      </w:r>
      <w:r w:rsidRPr="00D22017">
        <w:rPr>
          <w:rFonts w:ascii="Arial" w:eastAsia="Arial" w:hAnsi="Arial" w:cs="Arial"/>
        </w:rPr>
        <w:t xml:space="preserve">; </w:t>
      </w:r>
    </w:p>
    <w:p w:rsidR="00AA7925" w:rsidRPr="00D22017" w:rsidRDefault="00AA7925" w:rsidP="00AA7925">
      <w:pPr>
        <w:spacing w:line="303" w:lineRule="auto"/>
        <w:ind w:right="-2"/>
        <w:jc w:val="both"/>
        <w:rPr>
          <w:rFonts w:ascii="Arial" w:eastAsia="Arial" w:hAnsi="Arial" w:cs="Arial"/>
        </w:rPr>
      </w:pPr>
      <w:r>
        <w:rPr>
          <w:rFonts w:ascii="Arial" w:eastAsia="Arial" w:hAnsi="Arial" w:cs="Arial"/>
          <w:b/>
        </w:rPr>
        <w:t>14</w:t>
      </w:r>
      <w:r w:rsidRPr="00D22017">
        <w:rPr>
          <w:rFonts w:ascii="Arial" w:eastAsia="Arial" w:hAnsi="Arial" w:cs="Arial"/>
          <w:b/>
        </w:rPr>
        <w:t xml:space="preserve">.1.2. </w:t>
      </w:r>
      <w:r w:rsidRPr="00D22017">
        <w:rPr>
          <w:rFonts w:ascii="Arial" w:eastAsia="Arial" w:hAnsi="Arial" w:cs="Arial"/>
        </w:rPr>
        <w:t xml:space="preserve">Responsabilizar-se pelos vícios e danos decorrentes do </w:t>
      </w:r>
      <w:r>
        <w:rPr>
          <w:rFonts w:ascii="Arial" w:eastAsia="Arial" w:hAnsi="Arial" w:cs="Arial"/>
        </w:rPr>
        <w:t>serviço</w:t>
      </w:r>
      <w:r w:rsidRPr="00D22017">
        <w:rPr>
          <w:rFonts w:ascii="Arial" w:eastAsia="Arial" w:hAnsi="Arial" w:cs="Arial"/>
        </w:rPr>
        <w:t>, de acordo com os artigos 12, 13, 18 e 26, do Código de Defesa do Consumidor (Lei nº 8.07</w:t>
      </w:r>
      <w:r>
        <w:rPr>
          <w:rFonts w:ascii="Arial" w:eastAsia="Arial" w:hAnsi="Arial" w:cs="Arial"/>
        </w:rPr>
        <w:t xml:space="preserve">8, de 11 de setembro de 1990); </w:t>
      </w:r>
    </w:p>
    <w:p w:rsidR="00AA7925" w:rsidRPr="00D22017" w:rsidRDefault="00AA7925" w:rsidP="00AA7925">
      <w:pPr>
        <w:spacing w:line="305" w:lineRule="auto"/>
        <w:ind w:right="-2"/>
        <w:jc w:val="both"/>
        <w:rPr>
          <w:rFonts w:ascii="Arial" w:eastAsia="Arial" w:hAnsi="Arial" w:cs="Arial"/>
        </w:rPr>
      </w:pPr>
      <w:r>
        <w:rPr>
          <w:rFonts w:ascii="Arial" w:eastAsia="Arial" w:hAnsi="Arial" w:cs="Arial"/>
          <w:b/>
        </w:rPr>
        <w:t>14</w:t>
      </w:r>
      <w:r w:rsidRPr="00D22017">
        <w:rPr>
          <w:rFonts w:ascii="Arial" w:eastAsia="Arial" w:hAnsi="Arial" w:cs="Arial"/>
          <w:b/>
        </w:rPr>
        <w:t xml:space="preserve">.1.3. </w:t>
      </w:r>
      <w:r w:rsidRPr="00D22017">
        <w:rPr>
          <w:rFonts w:ascii="Arial" w:eastAsia="Arial" w:hAnsi="Arial" w:cs="Arial"/>
        </w:rPr>
        <w:t xml:space="preserve">Atender prontamente a quaisquer exigências da </w:t>
      </w:r>
      <w:r>
        <w:rPr>
          <w:rFonts w:ascii="Arial" w:eastAsia="Arial" w:hAnsi="Arial" w:cs="Arial"/>
        </w:rPr>
        <w:t>Contratante</w:t>
      </w:r>
      <w:r w:rsidRPr="00D22017">
        <w:rPr>
          <w:rFonts w:ascii="Arial" w:eastAsia="Arial" w:hAnsi="Arial" w:cs="Arial"/>
        </w:rPr>
        <w:t xml:space="preserve">, inerentes ao objeto do presente Termo de Referência; </w:t>
      </w:r>
    </w:p>
    <w:p w:rsidR="00AA7925" w:rsidRPr="00D22017" w:rsidRDefault="00AA7925" w:rsidP="00AA7925">
      <w:pPr>
        <w:spacing w:line="303" w:lineRule="auto"/>
        <w:ind w:right="-2"/>
        <w:jc w:val="both"/>
        <w:rPr>
          <w:rFonts w:ascii="Arial" w:eastAsia="Arial" w:hAnsi="Arial" w:cs="Arial"/>
        </w:rPr>
      </w:pPr>
      <w:r>
        <w:rPr>
          <w:rFonts w:ascii="Arial" w:eastAsia="Arial" w:hAnsi="Arial" w:cs="Arial"/>
          <w:b/>
        </w:rPr>
        <w:t>14</w:t>
      </w:r>
      <w:r w:rsidRPr="00D22017">
        <w:rPr>
          <w:rFonts w:ascii="Arial" w:eastAsia="Arial" w:hAnsi="Arial" w:cs="Arial"/>
          <w:b/>
        </w:rPr>
        <w:t xml:space="preserve">.1.4. </w:t>
      </w:r>
      <w:r w:rsidRPr="00D22017">
        <w:rPr>
          <w:rFonts w:ascii="Arial" w:eastAsia="Arial" w:hAnsi="Arial" w:cs="Arial"/>
        </w:rPr>
        <w:t xml:space="preserve">Comunicar à </w:t>
      </w:r>
      <w:r>
        <w:rPr>
          <w:rFonts w:ascii="Arial" w:eastAsia="Arial" w:hAnsi="Arial" w:cs="Arial"/>
        </w:rPr>
        <w:t>Contratante</w:t>
      </w:r>
      <w:r w:rsidRPr="00D22017">
        <w:rPr>
          <w:rFonts w:ascii="Arial" w:eastAsia="Arial" w:hAnsi="Arial" w:cs="Arial"/>
        </w:rPr>
        <w:t xml:space="preserve">, com antecedência mínima de 48 (quarenta e oito) horas, os motivos que impossibilitem o cumprimento do prazo previsto, com a devida comprovação; </w:t>
      </w:r>
    </w:p>
    <w:p w:rsidR="00AA7925" w:rsidRPr="00D22017" w:rsidRDefault="00AA7925" w:rsidP="00AA7925">
      <w:pPr>
        <w:spacing w:line="303" w:lineRule="auto"/>
        <w:ind w:right="-2"/>
        <w:jc w:val="both"/>
        <w:rPr>
          <w:rFonts w:ascii="Arial" w:eastAsia="Arial" w:hAnsi="Arial" w:cs="Arial"/>
        </w:rPr>
      </w:pPr>
      <w:r>
        <w:rPr>
          <w:rFonts w:ascii="Arial" w:eastAsia="Arial" w:hAnsi="Arial" w:cs="Arial"/>
          <w:b/>
        </w:rPr>
        <w:t>14</w:t>
      </w:r>
      <w:r w:rsidRPr="00D22017">
        <w:rPr>
          <w:rFonts w:ascii="Arial" w:eastAsia="Arial" w:hAnsi="Arial" w:cs="Arial"/>
          <w:b/>
        </w:rPr>
        <w:t xml:space="preserve">.1.5. </w:t>
      </w:r>
      <w:r w:rsidRPr="00D22017">
        <w:rPr>
          <w:rFonts w:ascii="Arial" w:eastAsia="Arial" w:hAnsi="Arial" w:cs="Arial"/>
        </w:rPr>
        <w:t xml:space="preserve">Manter, durante toda a execução do contrato, em compatibilidade com as obrigações assumidas, todas as condições de habilitação e qualificação exigidas na licitação; </w:t>
      </w:r>
    </w:p>
    <w:p w:rsidR="00AA7925" w:rsidRDefault="00AA7925" w:rsidP="00AA7925">
      <w:pPr>
        <w:spacing w:line="302" w:lineRule="auto"/>
        <w:ind w:right="-2"/>
        <w:jc w:val="both"/>
        <w:rPr>
          <w:rFonts w:ascii="Arial" w:eastAsia="Arial" w:hAnsi="Arial" w:cs="Arial"/>
        </w:rPr>
      </w:pPr>
      <w:r>
        <w:rPr>
          <w:rFonts w:ascii="Arial" w:eastAsia="Arial" w:hAnsi="Arial" w:cs="Arial"/>
          <w:b/>
        </w:rPr>
        <w:t>14.1.6</w:t>
      </w:r>
      <w:r w:rsidRPr="00D22017">
        <w:rPr>
          <w:rFonts w:ascii="Arial" w:eastAsia="Arial" w:hAnsi="Arial" w:cs="Arial"/>
          <w:b/>
        </w:rPr>
        <w:t xml:space="preserve">. </w:t>
      </w:r>
      <w:proofErr w:type="gramStart"/>
      <w:r w:rsidRPr="00D22017">
        <w:rPr>
          <w:rFonts w:ascii="Arial" w:eastAsia="Arial" w:hAnsi="Arial" w:cs="Arial"/>
        </w:rPr>
        <w:t>Responsabilizar-se</w:t>
      </w:r>
      <w:proofErr w:type="gramEnd"/>
      <w:r w:rsidRPr="00D22017">
        <w:rPr>
          <w:rFonts w:ascii="Arial" w:eastAsia="Arial" w:hAnsi="Arial" w:cs="Arial"/>
        </w:rPr>
        <w:t xml:space="preserve"> pelas despesas dos tributos, encargos trabalhistas, previdenciários, fiscais, comerciais, taxas, fretes, seguros, deslocamento de pessoal, prestação de garantia e quaisquer outras que incidam ou venham a incidir na execução do contrato. </w:t>
      </w:r>
    </w:p>
    <w:p w:rsidR="00AA7925" w:rsidRPr="00D22017" w:rsidRDefault="00AA7925" w:rsidP="00AA7925">
      <w:pPr>
        <w:spacing w:line="259" w:lineRule="auto"/>
        <w:ind w:right="-2"/>
        <w:jc w:val="both"/>
        <w:rPr>
          <w:rFonts w:ascii="Arial" w:eastAsia="Arial" w:hAnsi="Arial" w:cs="Arial"/>
        </w:rPr>
      </w:pPr>
    </w:p>
    <w:p w:rsidR="00AA7925" w:rsidRDefault="00AA7925" w:rsidP="00DA5901">
      <w:pPr>
        <w:pBdr>
          <w:top w:val="single" w:sz="4" w:space="1" w:color="auto"/>
          <w:left w:val="single" w:sz="4" w:space="4" w:color="auto"/>
          <w:bottom w:val="single" w:sz="4" w:space="1" w:color="auto"/>
          <w:right w:val="single" w:sz="4" w:space="4" w:color="auto"/>
        </w:pBdr>
        <w:shd w:val="clear" w:color="auto" w:fill="BFBFBF"/>
        <w:outlineLvl w:val="0"/>
        <w:rPr>
          <w:rFonts w:ascii="Arial" w:eastAsia="Arial" w:hAnsi="Arial" w:cs="Arial"/>
          <w:b/>
        </w:rPr>
      </w:pPr>
      <w:bookmarkStart w:id="64" w:name="_Toc104191616"/>
      <w:r w:rsidRPr="0015587F">
        <w:rPr>
          <w:rFonts w:ascii="Arial" w:eastAsia="Arial" w:hAnsi="Arial" w:cs="Arial"/>
          <w:b/>
        </w:rPr>
        <w:lastRenderedPageBreak/>
        <w:t>15.   OBRIGAÇÕES DA CONTRATANTE</w:t>
      </w:r>
      <w:bookmarkEnd w:id="64"/>
      <w:r w:rsidRPr="0015587F">
        <w:rPr>
          <w:rFonts w:ascii="Arial" w:eastAsia="Arial" w:hAnsi="Arial" w:cs="Arial"/>
          <w:b/>
        </w:rPr>
        <w:t xml:space="preserve"> </w:t>
      </w:r>
    </w:p>
    <w:p w:rsidR="00AA7925" w:rsidRPr="00D22017" w:rsidRDefault="00AA7925" w:rsidP="00AA7925">
      <w:pPr>
        <w:spacing w:line="259" w:lineRule="auto"/>
        <w:ind w:right="-2"/>
        <w:jc w:val="both"/>
        <w:rPr>
          <w:rFonts w:ascii="Arial" w:eastAsia="Arial" w:hAnsi="Arial" w:cs="Arial"/>
        </w:rPr>
      </w:pPr>
      <w:r w:rsidRPr="00D22017">
        <w:rPr>
          <w:rFonts w:ascii="Arial" w:eastAsia="Arial" w:hAnsi="Arial" w:cs="Arial"/>
          <w:b/>
        </w:rPr>
        <w:t>1</w:t>
      </w:r>
      <w:r>
        <w:rPr>
          <w:rFonts w:ascii="Arial" w:eastAsia="Arial" w:hAnsi="Arial" w:cs="Arial"/>
          <w:b/>
        </w:rPr>
        <w:t>5</w:t>
      </w:r>
      <w:r w:rsidRPr="00D22017">
        <w:rPr>
          <w:rFonts w:ascii="Arial" w:eastAsia="Arial" w:hAnsi="Arial" w:cs="Arial"/>
          <w:b/>
        </w:rPr>
        <w:t xml:space="preserve">.1. </w:t>
      </w:r>
      <w:r w:rsidRPr="00D22017">
        <w:rPr>
          <w:rFonts w:ascii="Arial" w:eastAsia="Arial" w:hAnsi="Arial" w:cs="Arial"/>
        </w:rPr>
        <w:t xml:space="preserve">A Contratante obriga-se a: </w:t>
      </w:r>
    </w:p>
    <w:p w:rsidR="00AA7925" w:rsidRPr="00D22017" w:rsidRDefault="00AA7925" w:rsidP="00AA7925">
      <w:pPr>
        <w:spacing w:line="249" w:lineRule="auto"/>
        <w:ind w:right="-2"/>
        <w:jc w:val="both"/>
        <w:rPr>
          <w:rFonts w:ascii="Arial" w:eastAsia="Arial" w:hAnsi="Arial" w:cs="Arial"/>
        </w:rPr>
      </w:pPr>
      <w:r w:rsidRPr="00D22017">
        <w:rPr>
          <w:rFonts w:ascii="Arial" w:eastAsia="Arial" w:hAnsi="Arial" w:cs="Arial"/>
          <w:b/>
        </w:rPr>
        <w:t>1</w:t>
      </w:r>
      <w:r>
        <w:rPr>
          <w:rFonts w:ascii="Arial" w:eastAsia="Arial" w:hAnsi="Arial" w:cs="Arial"/>
          <w:b/>
        </w:rPr>
        <w:t>5</w:t>
      </w:r>
      <w:r w:rsidRPr="00D22017">
        <w:rPr>
          <w:rFonts w:ascii="Arial" w:eastAsia="Arial" w:hAnsi="Arial" w:cs="Arial"/>
          <w:b/>
        </w:rPr>
        <w:t xml:space="preserve">.1.1. </w:t>
      </w:r>
      <w:r w:rsidRPr="00D22017">
        <w:rPr>
          <w:rFonts w:ascii="Arial" w:eastAsia="Arial" w:hAnsi="Arial" w:cs="Arial"/>
        </w:rPr>
        <w:t xml:space="preserve">Receber provisoriamente o material, disponibilizando local, data e horário; </w:t>
      </w:r>
    </w:p>
    <w:p w:rsidR="00AA7925" w:rsidRPr="00D22017" w:rsidRDefault="00AA7925" w:rsidP="00AA7925">
      <w:pPr>
        <w:spacing w:line="303" w:lineRule="auto"/>
        <w:ind w:right="-2"/>
        <w:jc w:val="both"/>
        <w:rPr>
          <w:rFonts w:ascii="Arial" w:eastAsia="Arial" w:hAnsi="Arial" w:cs="Arial"/>
        </w:rPr>
      </w:pPr>
      <w:r w:rsidRPr="00D22017">
        <w:rPr>
          <w:rFonts w:ascii="Arial" w:eastAsia="Arial" w:hAnsi="Arial" w:cs="Arial"/>
          <w:b/>
        </w:rPr>
        <w:t>1</w:t>
      </w:r>
      <w:r>
        <w:rPr>
          <w:rFonts w:ascii="Arial" w:eastAsia="Arial" w:hAnsi="Arial" w:cs="Arial"/>
          <w:b/>
        </w:rPr>
        <w:t>5</w:t>
      </w:r>
      <w:r w:rsidRPr="00D22017">
        <w:rPr>
          <w:rFonts w:ascii="Arial" w:eastAsia="Arial" w:hAnsi="Arial" w:cs="Arial"/>
          <w:b/>
        </w:rPr>
        <w:t xml:space="preserve">.1.2. </w:t>
      </w:r>
      <w:r w:rsidRPr="00D22017">
        <w:rPr>
          <w:rFonts w:ascii="Arial" w:eastAsia="Arial" w:hAnsi="Arial" w:cs="Arial"/>
        </w:rPr>
        <w:t>Verificar minuciosamente, no prazo fixado, a conformidade dos bens recebidos provisoriamente com as especificações constantes do Edital e da proposta, para fins de aceitação e recebimento definitivos;</w:t>
      </w:r>
      <w:proofErr w:type="gramStart"/>
      <w:r w:rsidRPr="00D22017">
        <w:rPr>
          <w:rFonts w:ascii="Arial" w:eastAsia="Arial" w:hAnsi="Arial" w:cs="Arial"/>
        </w:rPr>
        <w:t xml:space="preserve">  </w:t>
      </w:r>
    </w:p>
    <w:p w:rsidR="00AA7925" w:rsidRPr="00D22017" w:rsidRDefault="00AA7925" w:rsidP="00AA7925">
      <w:pPr>
        <w:spacing w:line="302" w:lineRule="auto"/>
        <w:ind w:right="-2"/>
        <w:jc w:val="both"/>
        <w:rPr>
          <w:rFonts w:ascii="Arial" w:eastAsia="Arial" w:hAnsi="Arial" w:cs="Arial"/>
        </w:rPr>
      </w:pPr>
      <w:proofErr w:type="gramEnd"/>
      <w:r w:rsidRPr="00D22017">
        <w:rPr>
          <w:rFonts w:ascii="Arial" w:eastAsia="Arial" w:hAnsi="Arial" w:cs="Arial"/>
          <w:b/>
        </w:rPr>
        <w:t>1</w:t>
      </w:r>
      <w:r>
        <w:rPr>
          <w:rFonts w:ascii="Arial" w:eastAsia="Arial" w:hAnsi="Arial" w:cs="Arial"/>
          <w:b/>
        </w:rPr>
        <w:t>5</w:t>
      </w:r>
      <w:r w:rsidRPr="00D22017">
        <w:rPr>
          <w:rFonts w:ascii="Arial" w:eastAsia="Arial" w:hAnsi="Arial" w:cs="Arial"/>
          <w:b/>
        </w:rPr>
        <w:t xml:space="preserve">.1.3. </w:t>
      </w:r>
      <w:r w:rsidRPr="00D22017">
        <w:rPr>
          <w:rFonts w:ascii="Arial" w:eastAsia="Arial" w:hAnsi="Arial" w:cs="Arial"/>
        </w:rPr>
        <w:t xml:space="preserve">Acompanhar e fiscalizar o cumprimento das obrigações da Contratada, através de servidor especialmente designado; </w:t>
      </w:r>
    </w:p>
    <w:p w:rsidR="00AA7925" w:rsidRDefault="00AA7925" w:rsidP="00AA7925">
      <w:pPr>
        <w:spacing w:line="249" w:lineRule="auto"/>
        <w:ind w:right="-2"/>
        <w:jc w:val="both"/>
        <w:rPr>
          <w:rFonts w:ascii="Arial" w:eastAsia="Arial" w:hAnsi="Arial" w:cs="Arial"/>
        </w:rPr>
      </w:pPr>
      <w:r w:rsidRPr="00D22017">
        <w:rPr>
          <w:rFonts w:ascii="Arial" w:eastAsia="Arial" w:hAnsi="Arial" w:cs="Arial"/>
          <w:b/>
        </w:rPr>
        <w:t>1</w:t>
      </w:r>
      <w:r>
        <w:rPr>
          <w:rFonts w:ascii="Arial" w:eastAsia="Arial" w:hAnsi="Arial" w:cs="Arial"/>
          <w:b/>
        </w:rPr>
        <w:t>5</w:t>
      </w:r>
      <w:r w:rsidRPr="00D22017">
        <w:rPr>
          <w:rFonts w:ascii="Arial" w:eastAsia="Arial" w:hAnsi="Arial" w:cs="Arial"/>
          <w:b/>
        </w:rPr>
        <w:t xml:space="preserve">.1.4. </w:t>
      </w:r>
      <w:r w:rsidRPr="00D22017">
        <w:rPr>
          <w:rFonts w:ascii="Arial" w:eastAsia="Arial" w:hAnsi="Arial" w:cs="Arial"/>
        </w:rPr>
        <w:t xml:space="preserve">Efetuar o pagamento no prazo previsto. </w:t>
      </w:r>
    </w:p>
    <w:p w:rsidR="00AA7925" w:rsidRDefault="00AA7925" w:rsidP="00AA7925">
      <w:pPr>
        <w:spacing w:line="249" w:lineRule="auto"/>
        <w:ind w:right="-2"/>
        <w:jc w:val="both"/>
        <w:rPr>
          <w:rFonts w:ascii="Arial" w:eastAsia="Arial" w:hAnsi="Arial" w:cs="Arial"/>
        </w:rPr>
      </w:pPr>
    </w:p>
    <w:p w:rsidR="00AA7925" w:rsidRPr="0015587F" w:rsidRDefault="00AA7925" w:rsidP="00AA7925">
      <w:pPr>
        <w:pBdr>
          <w:top w:val="single" w:sz="4" w:space="1" w:color="auto"/>
          <w:left w:val="single" w:sz="4" w:space="4" w:color="auto"/>
          <w:bottom w:val="single" w:sz="4" w:space="1" w:color="auto"/>
          <w:right w:val="single" w:sz="4" w:space="4" w:color="auto"/>
        </w:pBdr>
        <w:shd w:val="clear" w:color="auto" w:fill="BFBFBF"/>
        <w:outlineLvl w:val="0"/>
        <w:rPr>
          <w:rFonts w:ascii="Arial" w:eastAsia="Arial" w:hAnsi="Arial" w:cs="Arial"/>
          <w:b/>
        </w:rPr>
      </w:pPr>
      <w:r w:rsidRPr="0015587F">
        <w:rPr>
          <w:rFonts w:ascii="Arial" w:eastAsia="Arial" w:hAnsi="Arial" w:cs="Arial"/>
          <w:b/>
        </w:rPr>
        <w:t xml:space="preserve">16.   </w:t>
      </w:r>
      <w:r w:rsidRPr="00A70501">
        <w:rPr>
          <w:rFonts w:ascii="Arial" w:eastAsia="Arial" w:hAnsi="Arial" w:cs="Arial"/>
          <w:b/>
        </w:rPr>
        <w:t>DO RECEBIMENTO E DO PAGAMENTO</w:t>
      </w:r>
    </w:p>
    <w:p w:rsidR="00AA7925" w:rsidRDefault="00AA7925" w:rsidP="00AA7925">
      <w:pPr>
        <w:pStyle w:val="Nvel01-SemNumerao"/>
        <w:spacing w:before="0" w:after="0" w:line="240" w:lineRule="auto"/>
        <w:rPr>
          <w:sz w:val="24"/>
          <w:szCs w:val="24"/>
          <w:lang w:eastAsia="en-US"/>
        </w:rPr>
      </w:pPr>
    </w:p>
    <w:p w:rsidR="00AA7925" w:rsidRPr="001555F8" w:rsidRDefault="00AA7925" w:rsidP="00AA7925">
      <w:pPr>
        <w:pStyle w:val="Nvel01-SemNumerao"/>
        <w:spacing w:before="0" w:after="0" w:line="240" w:lineRule="auto"/>
        <w:rPr>
          <w:sz w:val="24"/>
          <w:szCs w:val="24"/>
          <w:lang w:eastAsia="en-US"/>
        </w:rPr>
      </w:pPr>
      <w:r w:rsidRPr="001555F8">
        <w:rPr>
          <w:sz w:val="24"/>
          <w:szCs w:val="24"/>
          <w:lang w:eastAsia="en-US"/>
        </w:rPr>
        <w:t>Do recebimento</w:t>
      </w: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EA48F7" w:rsidRDefault="00AA7925" w:rsidP="00AA7925">
      <w:pPr>
        <w:pStyle w:val="PargrafodaLista"/>
        <w:keepNext/>
        <w:keepLines/>
        <w:numPr>
          <w:ilvl w:val="0"/>
          <w:numId w:val="51"/>
        </w:numPr>
        <w:pBdr>
          <w:top w:val="single" w:sz="4" w:space="1" w:color="auto"/>
          <w:left w:val="single" w:sz="4" w:space="4" w:color="auto"/>
          <w:bottom w:val="single" w:sz="4" w:space="1" w:color="auto"/>
          <w:right w:val="single" w:sz="4" w:space="4" w:color="auto"/>
        </w:pBdr>
        <w:shd w:val="clear" w:color="auto" w:fill="BFBFBF"/>
        <w:tabs>
          <w:tab w:val="num" w:pos="360"/>
          <w:tab w:val="left" w:pos="567"/>
        </w:tabs>
        <w:spacing w:line="276" w:lineRule="auto"/>
        <w:ind w:left="0" w:firstLine="0"/>
        <w:contextualSpacing w:val="0"/>
        <w:jc w:val="both"/>
        <w:outlineLvl w:val="0"/>
        <w:rPr>
          <w:rFonts w:ascii="Arial" w:hAnsi="Arial" w:cs="Arial"/>
          <w:b/>
          <w:bCs/>
          <w:vanish/>
          <w:spacing w:val="-10"/>
          <w:kern w:val="28"/>
          <w:lang w:eastAsia="en-US"/>
        </w:rPr>
      </w:pPr>
    </w:p>
    <w:p w:rsidR="00AA7925" w:rsidRPr="001555F8" w:rsidRDefault="00AA7925" w:rsidP="00AA7925">
      <w:pPr>
        <w:pStyle w:val="Nivel2"/>
        <w:numPr>
          <w:ilvl w:val="1"/>
          <w:numId w:val="51"/>
        </w:numPr>
        <w:ind w:left="0" w:firstLine="0"/>
      </w:pPr>
      <w:r w:rsidRPr="00EA48F7">
        <w:t>Os serviços serão recebidos provisoriamente, no prazo de 05 (cinco) dias, pelos fiscais técnico e administrativo, mediante termos detalhados, quando verificado o cumprimento das exigências de caráter técnico e administrativo. (</w:t>
      </w:r>
      <w:hyperlink r:id="rId49" w:anchor="art140" w:history="1">
        <w:r w:rsidRPr="00EA48F7">
          <w:t xml:space="preserve">Art. 140, I, </w:t>
        </w:r>
        <w:proofErr w:type="gramStart"/>
        <w:r w:rsidRPr="00EA48F7">
          <w:t>a ,</w:t>
        </w:r>
        <w:proofErr w:type="gramEnd"/>
        <w:r w:rsidRPr="00EA48F7">
          <w:t xml:space="preserve"> da Lei nº 14.133</w:t>
        </w:r>
      </w:hyperlink>
      <w:r w:rsidRPr="00EA48F7">
        <w:t xml:space="preserve"> e </w:t>
      </w:r>
      <w:hyperlink r:id="rId50" w:anchor="art22">
        <w:proofErr w:type="spellStart"/>
        <w:r w:rsidRPr="00EA48F7">
          <w:rPr>
            <w:rStyle w:val="Hyperlink"/>
            <w:color w:val="auto"/>
            <w:lang w:eastAsia="en-US"/>
          </w:rPr>
          <w:t>Arts</w:t>
        </w:r>
        <w:proofErr w:type="spellEnd"/>
        <w:r w:rsidRPr="00EA48F7">
          <w:rPr>
            <w:rStyle w:val="Hyperlink"/>
            <w:color w:val="auto"/>
            <w:lang w:eastAsia="en-US"/>
          </w:rPr>
          <w:t>. 22, X e 23, X do Decreto nº 11.246, de 2022</w:t>
        </w:r>
      </w:hyperlink>
      <w:r w:rsidRPr="001555F8">
        <w:t>).</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 xml:space="preserve">O prazo da disposição acima será contado do recebimento de comunicação de cobrança oriunda do contratado com a comprovação da prestação dos serviços a que se referem </w:t>
      </w:r>
      <w:proofErr w:type="gramStart"/>
      <w:r w:rsidRPr="001555F8">
        <w:rPr>
          <w:lang w:eastAsia="en-US"/>
        </w:rPr>
        <w:t>a</w:t>
      </w:r>
      <w:proofErr w:type="gramEnd"/>
      <w:r w:rsidRPr="001555F8">
        <w:rPr>
          <w:lang w:eastAsia="en-US"/>
        </w:rPr>
        <w:t xml:space="preserve"> parcela a ser paga.</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O fiscal técnico do contrato realizará o recebimento provisório do objeto do contrato mediante termo detalhado que comprove o cumprimento das exigências de caráter técnico. (</w:t>
      </w:r>
      <w:hyperlink r:id="rId51" w:anchor="art22">
        <w:r w:rsidRPr="001555F8">
          <w:rPr>
            <w:rStyle w:val="Hyperlink"/>
            <w:color w:val="auto"/>
            <w:lang w:eastAsia="en-US"/>
          </w:rPr>
          <w:t>Art. 22, X, Decreto nº 11.246, de 2022</w:t>
        </w:r>
      </w:hyperlink>
      <w:r w:rsidRPr="001555F8">
        <w:rPr>
          <w:lang w:eastAsia="en-US"/>
        </w:rPr>
        <w:t>).</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O fiscal administrativo do contrato realizará o recebimento provisório do objeto do contrato mediante termo detalhado que comprove o cumprimento das exigências de caráter administrativo. (</w:t>
      </w:r>
      <w:hyperlink r:id="rId52" w:anchor="art23">
        <w:r w:rsidRPr="001555F8">
          <w:rPr>
            <w:rStyle w:val="Hyperlink"/>
            <w:color w:val="auto"/>
            <w:lang w:eastAsia="en-US"/>
          </w:rPr>
          <w:t>Art. 23, X, Decreto nº 11.246, de 2022</w:t>
        </w:r>
      </w:hyperlink>
      <w:r w:rsidRPr="001555F8">
        <w:rPr>
          <w:lang w:eastAsia="en-US"/>
        </w:rPr>
        <w:t>).</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O fiscal setorial do contrato, quando houver, realizará o recebimento provisório sob o ponto de vista técnico e administrativo.</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AA7925" w:rsidRPr="001555F8" w:rsidRDefault="00AA7925" w:rsidP="00AA7925">
      <w:pPr>
        <w:pStyle w:val="Nivel3"/>
        <w:numPr>
          <w:ilvl w:val="2"/>
          <w:numId w:val="51"/>
        </w:numPr>
        <w:spacing w:before="0" w:after="0" w:line="240" w:lineRule="auto"/>
        <w:ind w:left="0" w:firstLine="0"/>
        <w:rPr>
          <w:lang w:eastAsia="en-US"/>
        </w:rPr>
      </w:pPr>
      <w:r w:rsidRPr="001555F8">
        <w:rPr>
          <w:lang w:eastAsia="en-US"/>
        </w:rPr>
        <w:t>Será considerado como ocorrido o recebimento provisório com a entrega do termo detalhado ou, em havendo mais de um a ser feito, com a entrega do último;</w:t>
      </w:r>
    </w:p>
    <w:p w:rsidR="00AA7925" w:rsidRPr="001555F8" w:rsidRDefault="00AA7925" w:rsidP="00AA7925">
      <w:pPr>
        <w:pStyle w:val="Nivel3"/>
        <w:numPr>
          <w:ilvl w:val="2"/>
          <w:numId w:val="51"/>
        </w:numPr>
        <w:spacing w:before="0" w:after="0" w:line="240" w:lineRule="auto"/>
        <w:ind w:left="0" w:firstLine="0"/>
        <w:rPr>
          <w:lang w:eastAsia="en-US"/>
        </w:rPr>
      </w:pPr>
      <w:r w:rsidRPr="001555F8">
        <w:rPr>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AA7925" w:rsidRPr="001555F8" w:rsidRDefault="00AA7925" w:rsidP="00AA7925">
      <w:pPr>
        <w:pStyle w:val="Nivel3"/>
        <w:numPr>
          <w:ilvl w:val="2"/>
          <w:numId w:val="51"/>
        </w:numPr>
        <w:spacing w:before="0" w:after="0" w:line="240" w:lineRule="auto"/>
        <w:ind w:left="0" w:firstLine="0"/>
        <w:rPr>
          <w:lang w:eastAsia="en-US"/>
        </w:rPr>
      </w:pPr>
      <w:r w:rsidRPr="001555F8">
        <w:rPr>
          <w:lang w:eastAsia="en-US"/>
        </w:rPr>
        <w:lastRenderedPageBreak/>
        <w:t>A fiscalização não efetuará o ateste da última e/ou única medição de serviços até que sejam sanadas todas as eventuais pendências que possam vir a ser apontadas no Recebimento Provisório. (</w:t>
      </w:r>
      <w:hyperlink r:id="rId53" w:anchor="art119">
        <w:r w:rsidRPr="001555F8">
          <w:rPr>
            <w:rStyle w:val="Hyperlink"/>
            <w:color w:val="auto"/>
            <w:lang w:eastAsia="en-US"/>
          </w:rPr>
          <w:t>Art. 119 c/c art. 140 da Lei nº 14133, de 2021</w:t>
        </w:r>
      </w:hyperlink>
      <w:proofErr w:type="gramStart"/>
      <w:r w:rsidRPr="001555F8">
        <w:rPr>
          <w:lang w:eastAsia="en-US"/>
        </w:rPr>
        <w:t>)</w:t>
      </w:r>
      <w:proofErr w:type="gramEnd"/>
    </w:p>
    <w:p w:rsidR="00AA7925" w:rsidRPr="001555F8" w:rsidRDefault="00AA7925" w:rsidP="00AA7925">
      <w:pPr>
        <w:pStyle w:val="Nivel3"/>
        <w:numPr>
          <w:ilvl w:val="2"/>
          <w:numId w:val="51"/>
        </w:numPr>
        <w:spacing w:before="0" w:after="0" w:line="240" w:lineRule="auto"/>
        <w:ind w:left="0" w:firstLine="0"/>
        <w:rPr>
          <w:lang w:eastAsia="en-US"/>
        </w:rPr>
      </w:pPr>
      <w:r w:rsidRPr="001555F8">
        <w:rPr>
          <w:lang w:eastAsia="en-US"/>
        </w:rPr>
        <w:t>Os serviços poderão ser rejeitados, no todo ou em parte, quando em desacordo com as especificações constantes neste Termo de Referência e na proposta, sem prejuízo da aplicação das penalidades.</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 xml:space="preserve">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w:t>
      </w:r>
      <w:proofErr w:type="gramStart"/>
      <w:r w:rsidRPr="001555F8">
        <w:rPr>
          <w:lang w:eastAsia="en-US"/>
        </w:rPr>
        <w:t>obedecendo os</w:t>
      </w:r>
      <w:proofErr w:type="gramEnd"/>
      <w:r w:rsidRPr="001555F8">
        <w:rPr>
          <w:lang w:eastAsia="en-US"/>
        </w:rPr>
        <w:t xml:space="preserve"> seguintes procedimentos:</w:t>
      </w:r>
    </w:p>
    <w:p w:rsidR="00AA7925" w:rsidRPr="001555F8" w:rsidRDefault="00AA7925" w:rsidP="00AA7925">
      <w:pPr>
        <w:pStyle w:val="Nivel3"/>
        <w:numPr>
          <w:ilvl w:val="2"/>
          <w:numId w:val="51"/>
        </w:numPr>
        <w:spacing w:before="0" w:after="0" w:line="240" w:lineRule="auto"/>
        <w:ind w:left="0" w:firstLine="0"/>
        <w:rPr>
          <w:bCs/>
          <w:lang w:eastAsia="en-US"/>
        </w:rPr>
      </w:pPr>
      <w:r w:rsidRPr="001555F8">
        <w:rPr>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54" w:anchor="art21">
        <w:r w:rsidRPr="001555F8">
          <w:rPr>
            <w:rStyle w:val="Hyperlink"/>
            <w:color w:val="auto"/>
            <w:lang w:eastAsia="en-US"/>
          </w:rPr>
          <w:t>art. 21, VIII, Decreto nº 11.246, de 2022</w:t>
        </w:r>
      </w:hyperlink>
      <w:r w:rsidRPr="001555F8">
        <w:rPr>
          <w:lang w:eastAsia="en-US"/>
        </w:rPr>
        <w:t>).</w:t>
      </w:r>
    </w:p>
    <w:p w:rsidR="00AA7925" w:rsidRPr="001555F8" w:rsidRDefault="00AA7925" w:rsidP="00AA7925">
      <w:pPr>
        <w:pStyle w:val="Nivel3"/>
        <w:numPr>
          <w:ilvl w:val="2"/>
          <w:numId w:val="51"/>
        </w:numPr>
        <w:spacing w:before="0" w:after="0" w:line="240" w:lineRule="auto"/>
        <w:ind w:left="0" w:firstLine="0"/>
        <w:rPr>
          <w:bCs/>
          <w:lang w:eastAsia="en-US"/>
        </w:rPr>
      </w:pPr>
      <w:r w:rsidRPr="001555F8">
        <w:rPr>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AA7925" w:rsidRPr="001555F8" w:rsidRDefault="00AA7925" w:rsidP="00AA7925">
      <w:pPr>
        <w:pStyle w:val="Nivel3"/>
        <w:numPr>
          <w:ilvl w:val="2"/>
          <w:numId w:val="51"/>
        </w:numPr>
        <w:spacing w:before="0" w:after="0" w:line="240" w:lineRule="auto"/>
        <w:ind w:left="0" w:firstLine="0"/>
        <w:rPr>
          <w:lang w:eastAsia="en-US"/>
        </w:rPr>
      </w:pPr>
      <w:r w:rsidRPr="001555F8">
        <w:rPr>
          <w:lang w:eastAsia="en-US"/>
        </w:rPr>
        <w:t xml:space="preserve">Emitir Termo Detalhado para efeito de recebimento definitivo dos serviços prestados, com base nos relatórios e documentações apresentadas; </w:t>
      </w:r>
      <w:proofErr w:type="gramStart"/>
      <w:r w:rsidRPr="001555F8">
        <w:rPr>
          <w:lang w:eastAsia="en-US"/>
        </w:rPr>
        <w:t>e</w:t>
      </w:r>
      <w:proofErr w:type="gramEnd"/>
    </w:p>
    <w:p w:rsidR="00AA7925" w:rsidRPr="001555F8" w:rsidRDefault="00AA7925" w:rsidP="00AA7925">
      <w:pPr>
        <w:pStyle w:val="Nivel3"/>
        <w:numPr>
          <w:ilvl w:val="2"/>
          <w:numId w:val="51"/>
        </w:numPr>
        <w:spacing w:before="0" w:after="0" w:line="240" w:lineRule="auto"/>
        <w:ind w:left="0" w:firstLine="0"/>
        <w:rPr>
          <w:bCs/>
          <w:lang w:eastAsia="en-US"/>
        </w:rPr>
      </w:pPr>
      <w:r w:rsidRPr="001555F8">
        <w:rPr>
          <w:lang w:eastAsia="en-US"/>
        </w:rPr>
        <w:t>Comunicar a empresa para que emita a Nota Fiscal ou Fatura, com o valor exato dimensionado pela fiscalização.</w:t>
      </w:r>
    </w:p>
    <w:p w:rsidR="00AA7925" w:rsidRPr="001555F8" w:rsidRDefault="00AA7925" w:rsidP="00AA7925">
      <w:pPr>
        <w:pStyle w:val="Nivel3"/>
        <w:numPr>
          <w:ilvl w:val="2"/>
          <w:numId w:val="51"/>
        </w:numPr>
        <w:spacing w:before="0" w:after="0" w:line="240" w:lineRule="auto"/>
        <w:ind w:left="0" w:firstLine="0"/>
        <w:rPr>
          <w:bCs/>
          <w:lang w:eastAsia="en-US"/>
        </w:rPr>
      </w:pPr>
      <w:r w:rsidRPr="001555F8">
        <w:rPr>
          <w:lang w:eastAsia="en-US"/>
        </w:rPr>
        <w:t>Enviar a documentação pertinente ao setor de contratos para a formalização dos procedimentos de liquidação e pagamento, no valor dimensionado pela fiscalização e gestão.</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 xml:space="preserve">No caso de controvérsia sobre a execução do objeto, quanto à dimensão, qualidade e quantidade, deverá ser observado o teor do </w:t>
      </w:r>
      <w:hyperlink r:id="rId55" w:anchor="art143">
        <w:r w:rsidRPr="001555F8">
          <w:rPr>
            <w:rStyle w:val="Hyperlink"/>
            <w:color w:val="auto"/>
            <w:lang w:eastAsia="en-US"/>
          </w:rPr>
          <w:t>art. 143 da Lei nº 14.133, de 2021</w:t>
        </w:r>
      </w:hyperlink>
      <w:r w:rsidRPr="001555F8">
        <w:rPr>
          <w:lang w:eastAsia="en-US"/>
        </w:rPr>
        <w:t xml:space="preserve">, comunicando-se à empresa para emissão de Nota Fiscal no que </w:t>
      </w:r>
      <w:proofErr w:type="spellStart"/>
      <w:r w:rsidRPr="001555F8">
        <w:rPr>
          <w:lang w:eastAsia="en-US"/>
        </w:rPr>
        <w:t>pertine</w:t>
      </w:r>
      <w:proofErr w:type="spellEnd"/>
      <w:r w:rsidRPr="001555F8">
        <w:rPr>
          <w:lang w:eastAsia="en-US"/>
        </w:rPr>
        <w:t xml:space="preserve"> à parcela incontroversa da execução do objeto, para efeito de liquidação e pagamento.</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Nenhum prazo de recebimento ocorrerá enquanto pendente a solução, pelo contratado, de inconsistências verificadas na execução do objeto ou no instrumento de cobrança.</w:t>
      </w:r>
    </w:p>
    <w:p w:rsidR="00AA7925" w:rsidRDefault="00AA7925" w:rsidP="00AA7925">
      <w:pPr>
        <w:pStyle w:val="Nivel2"/>
        <w:numPr>
          <w:ilvl w:val="1"/>
          <w:numId w:val="51"/>
        </w:numPr>
        <w:spacing w:before="0" w:after="0" w:line="240" w:lineRule="auto"/>
        <w:ind w:left="0" w:firstLine="0"/>
        <w:rPr>
          <w:lang w:eastAsia="en-US"/>
        </w:rPr>
      </w:pPr>
      <w:r w:rsidRPr="001555F8">
        <w:rPr>
          <w:lang w:eastAsia="en-US"/>
        </w:rPr>
        <w:t>O recebimento provisório ou definitivo não excluirá a responsabilidade civil pela solidez e pela segurança do serviço nem a responsabilidade ético-profissional pela perfeita execução do contrato.</w:t>
      </w:r>
    </w:p>
    <w:p w:rsidR="00AA7925" w:rsidRPr="001555F8" w:rsidRDefault="00AA7925" w:rsidP="00AA7925">
      <w:pPr>
        <w:pStyle w:val="Nivel2"/>
        <w:spacing w:before="0" w:after="0" w:line="240" w:lineRule="auto"/>
        <w:rPr>
          <w:lang w:eastAsia="en-US"/>
        </w:rPr>
      </w:pPr>
    </w:p>
    <w:p w:rsidR="00AA7925" w:rsidRPr="001555F8" w:rsidRDefault="00AA7925" w:rsidP="00AA7925">
      <w:pPr>
        <w:pStyle w:val="Nvel01-SemNumerao"/>
        <w:spacing w:before="0" w:after="0" w:line="240" w:lineRule="auto"/>
        <w:rPr>
          <w:sz w:val="24"/>
          <w:szCs w:val="24"/>
        </w:rPr>
      </w:pPr>
      <w:r w:rsidRPr="001555F8">
        <w:rPr>
          <w:sz w:val="24"/>
          <w:szCs w:val="24"/>
        </w:rPr>
        <w:lastRenderedPageBreak/>
        <w:t>Liquidação</w:t>
      </w:r>
    </w:p>
    <w:p w:rsidR="00AA7925" w:rsidRPr="001555F8" w:rsidRDefault="00AA7925" w:rsidP="00AA7925">
      <w:pPr>
        <w:pStyle w:val="Nivel2"/>
        <w:numPr>
          <w:ilvl w:val="1"/>
          <w:numId w:val="51"/>
        </w:numPr>
        <w:spacing w:before="0" w:after="0" w:line="240" w:lineRule="auto"/>
        <w:ind w:left="0" w:firstLine="0"/>
      </w:pPr>
      <w:r w:rsidRPr="001555F8">
        <w:t xml:space="preserve">Recebida a Nota Fiscal ou documento de cobrança equivalente, correrá o prazo de dez dias úteis para fins de liquidação, na forma desta seção, prorrogáveis por igual período, nos termos do </w:t>
      </w:r>
      <w:hyperlink r:id="rId56">
        <w:r w:rsidRPr="001555F8">
          <w:rPr>
            <w:rStyle w:val="Hyperlink"/>
            <w:color w:val="auto"/>
          </w:rPr>
          <w:t xml:space="preserve">art. 7º, §2º da Instrução Normativa SEGES/ME nº </w:t>
        </w:r>
        <w:proofErr w:type="gramStart"/>
        <w:r w:rsidRPr="001555F8">
          <w:rPr>
            <w:rStyle w:val="Hyperlink"/>
            <w:color w:val="auto"/>
          </w:rPr>
          <w:t>77/2022.</w:t>
        </w:r>
        <w:proofErr w:type="gramEnd"/>
      </w:hyperlink>
    </w:p>
    <w:p w:rsidR="00AA7925" w:rsidRPr="001555F8" w:rsidRDefault="00AA7925" w:rsidP="00AA7925">
      <w:pPr>
        <w:pStyle w:val="Nivel2"/>
        <w:numPr>
          <w:ilvl w:val="1"/>
          <w:numId w:val="51"/>
        </w:numPr>
        <w:spacing w:before="0" w:after="0" w:line="240" w:lineRule="auto"/>
        <w:ind w:left="0" w:firstLine="0"/>
      </w:pPr>
      <w:r w:rsidRPr="001555F8">
        <w:t xml:space="preserve">O prazo de que trata o item anterior será reduzido à metade, mantendo-se a possibilidade de prorrogação, nos casos de contratações decorrentes de despesas cujos valores não ultrapassem o limite de que trata o </w:t>
      </w:r>
      <w:hyperlink r:id="rId57" w:anchor="art75">
        <w:r w:rsidRPr="001555F8">
          <w:rPr>
            <w:rStyle w:val="Hyperlink"/>
            <w:color w:val="auto"/>
          </w:rPr>
          <w:t>inciso II do art. 75 da Lei nº 14.133, de 2021</w:t>
        </w:r>
        <w:proofErr w:type="gramStart"/>
      </w:hyperlink>
      <w:proofErr w:type="gramEnd"/>
    </w:p>
    <w:p w:rsidR="00AA7925" w:rsidRPr="001555F8" w:rsidRDefault="00AA7925" w:rsidP="00AA7925">
      <w:pPr>
        <w:pStyle w:val="Nivel2"/>
        <w:numPr>
          <w:ilvl w:val="1"/>
          <w:numId w:val="51"/>
        </w:numPr>
        <w:spacing w:before="0" w:after="0" w:line="240" w:lineRule="auto"/>
        <w:ind w:left="0" w:firstLine="0"/>
      </w:pPr>
      <w:r w:rsidRPr="001555F8">
        <w:t>Para fins de liquidação, o setor competente deve verificar se a Nota Fiscal ou Fatura apresentada expressa os elementos necessários e essenciais do documento, tais como:</w:t>
      </w:r>
    </w:p>
    <w:p w:rsidR="00AA7925" w:rsidRPr="001555F8" w:rsidRDefault="00AA7925" w:rsidP="00AA7925">
      <w:pPr>
        <w:pStyle w:val="Nivel3"/>
        <w:numPr>
          <w:ilvl w:val="2"/>
          <w:numId w:val="51"/>
        </w:numPr>
        <w:spacing w:before="0" w:after="0" w:line="240" w:lineRule="auto"/>
        <w:ind w:left="0" w:firstLine="0"/>
        <w:rPr>
          <w:lang w:eastAsia="en-US"/>
        </w:rPr>
      </w:pPr>
      <w:r w:rsidRPr="001555F8">
        <w:rPr>
          <w:lang w:eastAsia="en-US"/>
        </w:rPr>
        <w:t xml:space="preserve"> </w:t>
      </w:r>
      <w:proofErr w:type="gramStart"/>
      <w:r w:rsidRPr="001555F8">
        <w:rPr>
          <w:lang w:eastAsia="en-US"/>
        </w:rPr>
        <w:t>o</w:t>
      </w:r>
      <w:proofErr w:type="gramEnd"/>
      <w:r w:rsidRPr="001555F8">
        <w:rPr>
          <w:lang w:eastAsia="en-US"/>
        </w:rPr>
        <w:t xml:space="preserve"> prazo de garantia do serviço;</w:t>
      </w:r>
    </w:p>
    <w:p w:rsidR="00AA7925" w:rsidRPr="001555F8" w:rsidRDefault="00AA7925" w:rsidP="00AA7925">
      <w:pPr>
        <w:pStyle w:val="Nivel3"/>
        <w:numPr>
          <w:ilvl w:val="2"/>
          <w:numId w:val="51"/>
        </w:numPr>
        <w:spacing w:before="0" w:after="0" w:line="240" w:lineRule="auto"/>
        <w:ind w:left="0" w:firstLine="0"/>
        <w:rPr>
          <w:lang w:eastAsia="en-US"/>
        </w:rPr>
      </w:pPr>
      <w:r w:rsidRPr="001555F8">
        <w:rPr>
          <w:lang w:eastAsia="en-US"/>
        </w:rPr>
        <w:t xml:space="preserve"> </w:t>
      </w:r>
      <w:proofErr w:type="gramStart"/>
      <w:r w:rsidRPr="001555F8">
        <w:rPr>
          <w:lang w:eastAsia="en-US"/>
        </w:rPr>
        <w:t>a</w:t>
      </w:r>
      <w:proofErr w:type="gramEnd"/>
      <w:r w:rsidRPr="001555F8">
        <w:rPr>
          <w:lang w:eastAsia="en-US"/>
        </w:rPr>
        <w:t xml:space="preserve"> data da emissão;</w:t>
      </w:r>
    </w:p>
    <w:p w:rsidR="00AA7925" w:rsidRPr="001555F8" w:rsidRDefault="00AA7925" w:rsidP="00AA7925">
      <w:pPr>
        <w:pStyle w:val="Nivel3"/>
        <w:numPr>
          <w:ilvl w:val="2"/>
          <w:numId w:val="51"/>
        </w:numPr>
        <w:spacing w:before="0" w:after="0" w:line="240" w:lineRule="auto"/>
        <w:ind w:left="0" w:firstLine="0"/>
        <w:rPr>
          <w:lang w:eastAsia="en-US"/>
        </w:rPr>
      </w:pPr>
      <w:r w:rsidRPr="001555F8">
        <w:rPr>
          <w:lang w:eastAsia="en-US"/>
        </w:rPr>
        <w:t xml:space="preserve"> </w:t>
      </w:r>
      <w:proofErr w:type="gramStart"/>
      <w:r w:rsidRPr="001555F8">
        <w:rPr>
          <w:lang w:eastAsia="en-US"/>
        </w:rPr>
        <w:t>os</w:t>
      </w:r>
      <w:proofErr w:type="gramEnd"/>
      <w:r w:rsidRPr="001555F8">
        <w:rPr>
          <w:lang w:eastAsia="en-US"/>
        </w:rPr>
        <w:t xml:space="preserve"> dados do contrato e do órgão contratante;</w:t>
      </w:r>
    </w:p>
    <w:p w:rsidR="00AA7925" w:rsidRPr="001555F8" w:rsidRDefault="00AA7925" w:rsidP="00AA7925">
      <w:pPr>
        <w:pStyle w:val="Nivel3"/>
        <w:numPr>
          <w:ilvl w:val="2"/>
          <w:numId w:val="51"/>
        </w:numPr>
        <w:spacing w:before="0" w:after="0" w:line="240" w:lineRule="auto"/>
        <w:ind w:left="0" w:firstLine="0"/>
        <w:rPr>
          <w:lang w:eastAsia="en-US"/>
        </w:rPr>
      </w:pPr>
      <w:r w:rsidRPr="001555F8">
        <w:rPr>
          <w:lang w:eastAsia="en-US"/>
        </w:rPr>
        <w:t xml:space="preserve"> </w:t>
      </w:r>
      <w:proofErr w:type="gramStart"/>
      <w:r w:rsidRPr="001555F8">
        <w:rPr>
          <w:lang w:eastAsia="en-US"/>
        </w:rPr>
        <w:t>o</w:t>
      </w:r>
      <w:proofErr w:type="gramEnd"/>
      <w:r w:rsidRPr="001555F8">
        <w:rPr>
          <w:lang w:eastAsia="en-US"/>
        </w:rPr>
        <w:t xml:space="preserve"> período respectivo de execução do contrato;</w:t>
      </w:r>
    </w:p>
    <w:p w:rsidR="00AA7925" w:rsidRPr="001555F8" w:rsidRDefault="00AA7925" w:rsidP="00AA7925">
      <w:pPr>
        <w:pStyle w:val="Nivel3"/>
        <w:numPr>
          <w:ilvl w:val="2"/>
          <w:numId w:val="51"/>
        </w:numPr>
        <w:spacing w:before="0" w:after="0" w:line="240" w:lineRule="auto"/>
        <w:ind w:left="0" w:firstLine="0"/>
        <w:rPr>
          <w:lang w:eastAsia="en-US"/>
        </w:rPr>
      </w:pPr>
      <w:r w:rsidRPr="001555F8">
        <w:rPr>
          <w:lang w:eastAsia="en-US"/>
        </w:rPr>
        <w:t xml:space="preserve"> </w:t>
      </w:r>
      <w:proofErr w:type="gramStart"/>
      <w:r w:rsidRPr="001555F8">
        <w:rPr>
          <w:lang w:eastAsia="en-US"/>
        </w:rPr>
        <w:t>o</w:t>
      </w:r>
      <w:proofErr w:type="gramEnd"/>
      <w:r w:rsidRPr="001555F8">
        <w:rPr>
          <w:lang w:eastAsia="en-US"/>
        </w:rPr>
        <w:t xml:space="preserve"> valor a pagar; e</w:t>
      </w:r>
    </w:p>
    <w:p w:rsidR="00AA7925" w:rsidRPr="001555F8" w:rsidRDefault="00AA7925" w:rsidP="00AA7925">
      <w:pPr>
        <w:pStyle w:val="Nivel3"/>
        <w:numPr>
          <w:ilvl w:val="2"/>
          <w:numId w:val="51"/>
        </w:numPr>
        <w:spacing w:before="0" w:after="0" w:line="240" w:lineRule="auto"/>
        <w:ind w:left="0" w:firstLine="0"/>
        <w:rPr>
          <w:lang w:eastAsia="en-US"/>
        </w:rPr>
      </w:pPr>
      <w:r w:rsidRPr="001555F8">
        <w:rPr>
          <w:lang w:eastAsia="en-US"/>
        </w:rPr>
        <w:t xml:space="preserve"> </w:t>
      </w:r>
      <w:proofErr w:type="gramStart"/>
      <w:r w:rsidRPr="001555F8">
        <w:rPr>
          <w:lang w:eastAsia="en-US"/>
        </w:rPr>
        <w:t>eventual</w:t>
      </w:r>
      <w:proofErr w:type="gramEnd"/>
      <w:r w:rsidRPr="001555F8">
        <w:rPr>
          <w:lang w:eastAsia="en-US"/>
        </w:rPr>
        <w:t xml:space="preserve"> destaque do valor de retenções tributárias cabíveis.</w:t>
      </w:r>
    </w:p>
    <w:p w:rsidR="00AA7925" w:rsidRPr="001555F8" w:rsidRDefault="00AA7925" w:rsidP="00AA7925">
      <w:pPr>
        <w:pStyle w:val="Nivel2"/>
        <w:numPr>
          <w:ilvl w:val="1"/>
          <w:numId w:val="51"/>
        </w:numPr>
        <w:spacing w:before="0" w:after="0" w:line="240" w:lineRule="auto"/>
        <w:ind w:left="0" w:firstLine="0"/>
      </w:pPr>
      <w:r w:rsidRPr="001555F8">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AA7925" w:rsidRPr="001555F8" w:rsidRDefault="00AA7925" w:rsidP="00AA7925">
      <w:pPr>
        <w:pStyle w:val="Nivel2"/>
        <w:numPr>
          <w:ilvl w:val="1"/>
          <w:numId w:val="51"/>
        </w:numPr>
        <w:spacing w:before="0" w:after="0" w:line="240" w:lineRule="auto"/>
        <w:ind w:left="0" w:firstLine="0"/>
      </w:pPr>
      <w:r w:rsidRPr="001555F8">
        <w:t xml:space="preserve">A Nota Fiscal ou Fatura deverá ser obrigatoriamente acompanhada da comprovação da regularidade fiscal, constatada por meio de consulta </w:t>
      </w:r>
      <w:r w:rsidRPr="001555F8">
        <w:rPr>
          <w:iCs/>
        </w:rPr>
        <w:t>on-line</w:t>
      </w:r>
      <w:r w:rsidRPr="001555F8">
        <w:t xml:space="preserve"> ao SICAF ou, na impossibilidade de acesso ao referido Sistema, mediante consulta aos sítios eletrônicos oficiais ou à documentação mencionada no art. 68 da Lei nº 14.133/2021.</w:t>
      </w:r>
    </w:p>
    <w:p w:rsidR="00AA7925" w:rsidRPr="001555F8" w:rsidRDefault="00AA7925" w:rsidP="00AA7925">
      <w:pPr>
        <w:pStyle w:val="Nivel2"/>
        <w:numPr>
          <w:ilvl w:val="1"/>
          <w:numId w:val="51"/>
        </w:numPr>
        <w:spacing w:before="0" w:after="0" w:line="240" w:lineRule="auto"/>
        <w:ind w:left="0" w:firstLine="0"/>
      </w:pPr>
      <w:r w:rsidRPr="001555F8">
        <w:t>A Administração deverá realizar consulta ao SICAF, ou outros meios eletrônicos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bookmarkStart w:id="65" w:name="_Int_T4XqlsQA"/>
      <w:r w:rsidRPr="001555F8">
        <w:t>).</w:t>
      </w:r>
      <w:bookmarkEnd w:id="65"/>
    </w:p>
    <w:p w:rsidR="00AA7925" w:rsidRPr="001555F8" w:rsidRDefault="00AA7925" w:rsidP="00AA7925">
      <w:pPr>
        <w:pStyle w:val="Nivel2"/>
        <w:numPr>
          <w:ilvl w:val="1"/>
          <w:numId w:val="51"/>
        </w:numPr>
        <w:spacing w:before="0" w:after="0" w:line="240" w:lineRule="auto"/>
        <w:ind w:left="0" w:firstLine="0"/>
      </w:pPr>
      <w:r w:rsidRPr="001555F8">
        <w:t xml:space="preserve">Constatando-se, junto ao SICAF ou outros meios, a situação de irregularidade do contratado, será providenciada sua notificação, por escrito, para que, no prazo de </w:t>
      </w:r>
      <w:proofErr w:type="gramStart"/>
      <w:r w:rsidRPr="001555F8">
        <w:t>5</w:t>
      </w:r>
      <w:proofErr w:type="gramEnd"/>
      <w:r w:rsidRPr="001555F8">
        <w:t xml:space="preserve"> (cinco) dias úteis, regularize sua situação ou, no mesmo prazo, apresente sua defesa. O prazo poderá ser prorrogado uma vez, por igual período, a critério do contratante.</w:t>
      </w:r>
    </w:p>
    <w:p w:rsidR="00AA7925" w:rsidRPr="001555F8" w:rsidRDefault="00AA7925" w:rsidP="00AA7925">
      <w:pPr>
        <w:pStyle w:val="Nivel2"/>
        <w:numPr>
          <w:ilvl w:val="1"/>
          <w:numId w:val="51"/>
        </w:numPr>
        <w:spacing w:before="0" w:after="0" w:line="240" w:lineRule="auto"/>
        <w:ind w:left="0" w:firstLine="0"/>
      </w:pPr>
      <w:r w:rsidRPr="001555F8">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AA7925" w:rsidRPr="001555F8" w:rsidRDefault="00AA7925" w:rsidP="00AA7925">
      <w:pPr>
        <w:pStyle w:val="Nivel2"/>
        <w:numPr>
          <w:ilvl w:val="1"/>
          <w:numId w:val="51"/>
        </w:numPr>
        <w:spacing w:before="0" w:after="0" w:line="240" w:lineRule="auto"/>
        <w:ind w:left="0" w:firstLine="0"/>
      </w:pPr>
      <w:r w:rsidRPr="001555F8">
        <w:t>Persistindo a irregularidade, o contratante deverá adotar as medidas necessárias à rescisão contratual nos autos do processo administrativo correspondente, assegurada ao contratado a ampla defesa.</w:t>
      </w:r>
    </w:p>
    <w:p w:rsidR="00AA7925" w:rsidRDefault="00AA7925" w:rsidP="00AA7925">
      <w:pPr>
        <w:pStyle w:val="Nivel2"/>
        <w:numPr>
          <w:ilvl w:val="1"/>
          <w:numId w:val="51"/>
        </w:numPr>
        <w:spacing w:before="0" w:after="0" w:line="240" w:lineRule="auto"/>
        <w:ind w:left="0" w:firstLine="0"/>
      </w:pPr>
      <w:r w:rsidRPr="001555F8">
        <w:t>Havendo a efetiva execução do objeto, os pagamentos serão realizados normalmente, até que se decida pela rescisão do contrato, caso o contratado não regulariz</w:t>
      </w:r>
      <w:r>
        <w:t>e sua situação junto ao SICAF.</w:t>
      </w:r>
    </w:p>
    <w:p w:rsidR="00AA7925" w:rsidRPr="001555F8" w:rsidRDefault="00AA7925" w:rsidP="00AA7925">
      <w:pPr>
        <w:pStyle w:val="Nivel2"/>
        <w:spacing w:before="0" w:after="0" w:line="240" w:lineRule="auto"/>
      </w:pPr>
    </w:p>
    <w:p w:rsidR="00AA7925" w:rsidRPr="001555F8" w:rsidRDefault="00AA7925" w:rsidP="00AA7925">
      <w:pPr>
        <w:pStyle w:val="Nvel01-SemNumerao"/>
        <w:spacing w:before="0" w:after="0" w:line="240" w:lineRule="auto"/>
        <w:rPr>
          <w:sz w:val="24"/>
          <w:szCs w:val="24"/>
        </w:rPr>
      </w:pPr>
      <w:r w:rsidRPr="001555F8">
        <w:rPr>
          <w:sz w:val="24"/>
          <w:szCs w:val="24"/>
        </w:rPr>
        <w:lastRenderedPageBreak/>
        <w:t>Prazo de pagamento</w:t>
      </w:r>
    </w:p>
    <w:p w:rsidR="00AA7925" w:rsidRPr="001555F8" w:rsidRDefault="00AA7925" w:rsidP="00AA7925">
      <w:pPr>
        <w:pStyle w:val="Nivel2"/>
        <w:numPr>
          <w:ilvl w:val="1"/>
          <w:numId w:val="51"/>
        </w:numPr>
        <w:spacing w:before="0" w:after="0" w:line="240" w:lineRule="auto"/>
        <w:ind w:left="0" w:firstLine="0"/>
      </w:pPr>
      <w:r w:rsidRPr="001555F8">
        <w:t>O pagamento será efetuado no prazo máximo de até trinta dias, contados da finalização da liquidação da despesa, conforme seção anterior, nos termos da Instrução Normativa SEGES/ME nº 77, de 2022.</w:t>
      </w:r>
    </w:p>
    <w:p w:rsidR="00AA7925" w:rsidRDefault="00AA7925" w:rsidP="00AA7925">
      <w:pPr>
        <w:pStyle w:val="Nivel2"/>
        <w:numPr>
          <w:ilvl w:val="1"/>
          <w:numId w:val="51"/>
        </w:numPr>
        <w:spacing w:before="0" w:after="0" w:line="240" w:lineRule="auto"/>
        <w:ind w:left="0" w:firstLine="0"/>
      </w:pPr>
      <w:r w:rsidRPr="001555F8">
        <w:t xml:space="preserve">No caso de atraso pelo Contratante, os valores devidos ao contratado serão atualizados monetariamente entre o termo final do prazo de pagamento até a data de sua efetiva realização, mediante aplicação do índice </w:t>
      </w:r>
      <w:r w:rsidRPr="001555F8">
        <w:rPr>
          <w:iCs/>
        </w:rPr>
        <w:t>INPC</w:t>
      </w:r>
      <w:r w:rsidRPr="001555F8">
        <w:t xml:space="preserve"> de correção monetária.</w:t>
      </w:r>
    </w:p>
    <w:p w:rsidR="00AA7925" w:rsidRPr="001555F8" w:rsidRDefault="00AA7925" w:rsidP="00AA7925">
      <w:pPr>
        <w:pStyle w:val="Nivel2"/>
        <w:spacing w:before="0" w:after="0" w:line="240" w:lineRule="auto"/>
      </w:pPr>
    </w:p>
    <w:p w:rsidR="00AA7925" w:rsidRPr="001555F8" w:rsidRDefault="00AA7925" w:rsidP="00AA7925">
      <w:pPr>
        <w:pStyle w:val="Nvel01-SemNumerao"/>
        <w:spacing w:before="0" w:after="0" w:line="240" w:lineRule="auto"/>
        <w:rPr>
          <w:sz w:val="24"/>
          <w:szCs w:val="24"/>
        </w:rPr>
      </w:pPr>
      <w:r w:rsidRPr="001555F8">
        <w:rPr>
          <w:sz w:val="24"/>
          <w:szCs w:val="24"/>
        </w:rPr>
        <w:t>Forma de pagamento</w:t>
      </w:r>
    </w:p>
    <w:p w:rsidR="00AA7925" w:rsidRPr="001555F8" w:rsidRDefault="00AA7925" w:rsidP="00AA7925">
      <w:pPr>
        <w:pStyle w:val="Nivel2"/>
        <w:numPr>
          <w:ilvl w:val="1"/>
          <w:numId w:val="51"/>
        </w:numPr>
        <w:spacing w:before="0" w:after="0" w:line="240" w:lineRule="auto"/>
        <w:ind w:left="0" w:firstLine="0"/>
      </w:pPr>
      <w:r w:rsidRPr="001555F8">
        <w:t xml:space="preserve">O pagamento será realizado através de ordem bancária, para crédito em banco, agência e conta </w:t>
      </w:r>
      <w:proofErr w:type="gramStart"/>
      <w:r w:rsidRPr="001555F8">
        <w:t>corrente indicados pelo contratado</w:t>
      </w:r>
      <w:proofErr w:type="gramEnd"/>
      <w:r w:rsidRPr="001555F8">
        <w:t>.</w:t>
      </w:r>
    </w:p>
    <w:p w:rsidR="00AA7925" w:rsidRPr="001555F8" w:rsidRDefault="00AA7925" w:rsidP="00AA7925">
      <w:pPr>
        <w:pStyle w:val="Nivel2"/>
        <w:numPr>
          <w:ilvl w:val="1"/>
          <w:numId w:val="51"/>
        </w:numPr>
        <w:spacing w:before="0" w:after="0" w:line="240" w:lineRule="auto"/>
        <w:ind w:left="0" w:firstLine="0"/>
      </w:pPr>
      <w:r w:rsidRPr="001555F8">
        <w:t>Será considerada data do pagamento o dia em que constar como emitida a ordem bancária para pagamento.</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Quando do pagamento, será efetuada a retenção tributária prevista na legislação aplicável.</w:t>
      </w:r>
    </w:p>
    <w:p w:rsidR="00AA7925" w:rsidRPr="001555F8" w:rsidRDefault="00AA7925" w:rsidP="00AA7925">
      <w:pPr>
        <w:pStyle w:val="Nivel2"/>
        <w:numPr>
          <w:ilvl w:val="1"/>
          <w:numId w:val="51"/>
        </w:numPr>
        <w:spacing w:before="0" w:after="0" w:line="240" w:lineRule="auto"/>
        <w:ind w:left="0" w:firstLine="0"/>
        <w:rPr>
          <w:lang w:eastAsia="en-US"/>
        </w:rPr>
      </w:pPr>
      <w:r w:rsidRPr="001555F8">
        <w:t xml:space="preserve">O Poder Executivo do Município de Doutor Ulysses/PR, ao efetuar pagamento a pessoa jurídica, referente a qualquer serviço ou mercadoria, contratado e prestado, procederá </w:t>
      </w:r>
      <w:proofErr w:type="gramStart"/>
      <w:r w:rsidRPr="001555F8">
        <w:t>a</w:t>
      </w:r>
      <w:proofErr w:type="gramEnd"/>
      <w:r w:rsidRPr="001555F8">
        <w:t xml:space="preserve"> retenção do Imposto de Renda – IR, em observância ao disposto no art. 64, da Lei Federal nº 9.430 de 1996, no art. 15, da Lei Federal nº 9.249 de 1995, e, também, na Instrução Normativa nº 1234/2012, com alterações dadas pela Instrução Normativa nº 2.145/2023 da Receita Federal do Brasil. </w:t>
      </w:r>
    </w:p>
    <w:p w:rsidR="00AA7925" w:rsidRPr="001555F8" w:rsidRDefault="00AA7925" w:rsidP="00AA7925">
      <w:pPr>
        <w:pStyle w:val="Nivel3"/>
        <w:numPr>
          <w:ilvl w:val="2"/>
          <w:numId w:val="51"/>
        </w:numPr>
        <w:spacing w:before="0" w:after="0" w:line="240" w:lineRule="auto"/>
        <w:ind w:left="0" w:firstLine="0"/>
        <w:rPr>
          <w:rFonts w:eastAsia="Arial"/>
          <w:lang w:eastAsia="en-US"/>
        </w:rPr>
      </w:pPr>
      <w:r w:rsidRPr="001555F8">
        <w:t xml:space="preserve">Não se aplica </w:t>
      </w:r>
      <w:proofErr w:type="gramStart"/>
      <w:r w:rsidRPr="001555F8">
        <w:t>a retenção de imposto de renda previstas no item 13.23 aos optantes do Simples Nacional, incluindo-se os Microempreendedores Individuais</w:t>
      </w:r>
      <w:proofErr w:type="gramEnd"/>
      <w:r w:rsidRPr="001555F8">
        <w:t xml:space="preserve"> – MEI, na forma da Instrução Normativa nº 765 da Receita Federal do Brasil, além das pessoas jurídicas amparadas por isenção, imunidade, não incidência ou alíquota zero de imposto de renda conforme o artigo 4º da Instrução Normativa 1234/2012.</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No entanto, o pagamento ficará condicionado à apresentação de comprovação, por meio de documento oficial, de que faz jus ao tratamento tributário favorecido previsto na referida Lei Complementar.</w:t>
      </w:r>
    </w:p>
    <w:p w:rsidR="00AA7925" w:rsidRDefault="00AA7925" w:rsidP="00AA7925">
      <w:pPr>
        <w:pStyle w:val="Nivel2"/>
        <w:numPr>
          <w:ilvl w:val="1"/>
          <w:numId w:val="51"/>
        </w:numPr>
        <w:spacing w:before="0" w:after="0" w:line="240" w:lineRule="auto"/>
        <w:ind w:left="0" w:firstLine="0"/>
        <w:rPr>
          <w:lang w:eastAsia="en-US"/>
        </w:rPr>
      </w:pPr>
      <w:r w:rsidRPr="001555F8">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w:t>
      </w:r>
      <w:r>
        <w:rPr>
          <w:lang w:eastAsia="en-US"/>
        </w:rPr>
        <w:t>to na referida Lei Complementar.</w:t>
      </w:r>
    </w:p>
    <w:p w:rsidR="00AA7925" w:rsidRPr="001555F8" w:rsidRDefault="00AA7925" w:rsidP="00AA7925">
      <w:pPr>
        <w:pStyle w:val="Nivel2"/>
        <w:spacing w:before="0" w:after="0" w:line="240" w:lineRule="auto"/>
        <w:rPr>
          <w:lang w:eastAsia="en-US"/>
        </w:rPr>
      </w:pPr>
    </w:p>
    <w:p w:rsidR="00AA7925" w:rsidRPr="001555F8" w:rsidRDefault="00AA7925" w:rsidP="00AA7925">
      <w:pPr>
        <w:pStyle w:val="Nvel01-SemNumerao"/>
        <w:spacing w:before="0" w:after="0" w:line="240" w:lineRule="auto"/>
        <w:rPr>
          <w:sz w:val="24"/>
          <w:szCs w:val="24"/>
        </w:rPr>
      </w:pPr>
      <w:r w:rsidRPr="001555F8">
        <w:rPr>
          <w:sz w:val="24"/>
          <w:szCs w:val="24"/>
        </w:rPr>
        <w:t>Cessão de crédito</w:t>
      </w:r>
    </w:p>
    <w:p w:rsidR="00AA7925" w:rsidRPr="001555F8" w:rsidRDefault="00AA7925" w:rsidP="00AA7925">
      <w:pPr>
        <w:pStyle w:val="Nivel2"/>
        <w:numPr>
          <w:ilvl w:val="1"/>
          <w:numId w:val="51"/>
        </w:numPr>
        <w:spacing w:before="0" w:after="0" w:line="240" w:lineRule="auto"/>
        <w:ind w:left="0" w:firstLine="0"/>
        <w:rPr>
          <w:lang w:eastAsia="en-US"/>
        </w:rPr>
      </w:pPr>
      <w:r w:rsidRPr="001555F8">
        <w:rPr>
          <w:lang w:eastAsia="en-US"/>
        </w:rPr>
        <w:t>Não é admitida a cessão fiduciária de direitos creditícios com instituição financeira</w:t>
      </w:r>
    </w:p>
    <w:p w:rsidR="00AA7925" w:rsidRPr="00D22017" w:rsidRDefault="00AA7925" w:rsidP="00AA7925">
      <w:pPr>
        <w:spacing w:line="259" w:lineRule="auto"/>
        <w:ind w:right="-2"/>
        <w:jc w:val="both"/>
        <w:rPr>
          <w:rFonts w:ascii="Arial" w:eastAsia="Arial" w:hAnsi="Arial" w:cs="Arial"/>
        </w:rPr>
      </w:pPr>
    </w:p>
    <w:p w:rsidR="00AA7925" w:rsidRPr="0015587F" w:rsidRDefault="00AA7925" w:rsidP="00AA7925">
      <w:pPr>
        <w:pBdr>
          <w:top w:val="single" w:sz="4" w:space="1" w:color="auto"/>
          <w:left w:val="single" w:sz="4" w:space="4" w:color="auto"/>
          <w:bottom w:val="single" w:sz="4" w:space="0" w:color="auto"/>
          <w:right w:val="single" w:sz="4" w:space="4" w:color="auto"/>
        </w:pBdr>
        <w:shd w:val="clear" w:color="auto" w:fill="BFBFBF"/>
        <w:outlineLvl w:val="0"/>
        <w:rPr>
          <w:rFonts w:ascii="Arial" w:eastAsia="Arial" w:hAnsi="Arial" w:cs="Arial"/>
          <w:b/>
        </w:rPr>
      </w:pPr>
      <w:bookmarkStart w:id="66" w:name="_Toc104191617"/>
      <w:r>
        <w:rPr>
          <w:rFonts w:ascii="Arial" w:eastAsia="Arial" w:hAnsi="Arial" w:cs="Arial"/>
          <w:b/>
        </w:rPr>
        <w:t>17</w:t>
      </w:r>
      <w:r w:rsidRPr="0015587F">
        <w:rPr>
          <w:rFonts w:ascii="Arial" w:eastAsia="Arial" w:hAnsi="Arial" w:cs="Arial"/>
          <w:b/>
        </w:rPr>
        <w:t>.   INFRAÇÕES E SANÇÕES ADMINISTRATIVAS</w:t>
      </w:r>
      <w:bookmarkEnd w:id="66"/>
      <w:r w:rsidRPr="0015587F">
        <w:rPr>
          <w:rFonts w:ascii="Arial" w:eastAsia="Arial" w:hAnsi="Arial" w:cs="Arial"/>
          <w:b/>
        </w:rPr>
        <w:t xml:space="preserve"> </w:t>
      </w:r>
    </w:p>
    <w:p w:rsidR="00AA7925" w:rsidRDefault="00AA7925" w:rsidP="00AA7925">
      <w:pPr>
        <w:spacing w:line="259" w:lineRule="auto"/>
        <w:ind w:right="-2"/>
        <w:jc w:val="both"/>
        <w:rPr>
          <w:rFonts w:ascii="Arial" w:eastAsia="Arial" w:hAnsi="Arial" w:cs="Arial"/>
        </w:rPr>
      </w:pPr>
    </w:p>
    <w:p w:rsidR="00AA7925" w:rsidRPr="00D22017" w:rsidRDefault="00AA7925" w:rsidP="00AA7925">
      <w:pPr>
        <w:spacing w:line="259" w:lineRule="auto"/>
        <w:ind w:right="-2"/>
        <w:jc w:val="both"/>
        <w:rPr>
          <w:rFonts w:ascii="Arial" w:eastAsia="Arial" w:hAnsi="Arial" w:cs="Arial"/>
        </w:rPr>
      </w:pPr>
      <w:r w:rsidRPr="00D22017">
        <w:rPr>
          <w:rFonts w:ascii="Arial" w:eastAsia="Arial" w:hAnsi="Arial" w:cs="Arial"/>
        </w:rPr>
        <w:t xml:space="preserve"> </w:t>
      </w:r>
      <w:r>
        <w:rPr>
          <w:rFonts w:ascii="Arial" w:eastAsia="Arial" w:hAnsi="Arial" w:cs="Arial"/>
          <w:b/>
        </w:rPr>
        <w:t>17</w:t>
      </w:r>
      <w:r w:rsidRPr="00D22017">
        <w:rPr>
          <w:rFonts w:ascii="Arial" w:eastAsia="Arial" w:hAnsi="Arial" w:cs="Arial"/>
          <w:b/>
        </w:rPr>
        <w:t xml:space="preserve">.1. </w:t>
      </w:r>
      <w:r w:rsidRPr="00D22017">
        <w:rPr>
          <w:rFonts w:ascii="Arial" w:eastAsia="Arial" w:hAnsi="Arial" w:cs="Arial"/>
        </w:rPr>
        <w:t xml:space="preserve">A disciplina das infrações e sanções administrativas aplicáveis no curso da licitação e da contratação é aquela prevista no Edital. </w:t>
      </w:r>
    </w:p>
    <w:p w:rsidR="00AA7925" w:rsidRPr="00D22017" w:rsidRDefault="00AA7925" w:rsidP="00AA7925">
      <w:pPr>
        <w:spacing w:line="259" w:lineRule="auto"/>
        <w:ind w:right="-2"/>
        <w:jc w:val="both"/>
        <w:rPr>
          <w:rFonts w:ascii="Arial" w:eastAsia="Arial" w:hAnsi="Arial" w:cs="Arial"/>
        </w:rPr>
      </w:pPr>
      <w:r w:rsidRPr="00D22017">
        <w:rPr>
          <w:rFonts w:ascii="Arial" w:eastAsia="Arial" w:hAnsi="Arial" w:cs="Arial"/>
        </w:rPr>
        <w:t xml:space="preserve"> </w:t>
      </w:r>
    </w:p>
    <w:p w:rsidR="00AA7925" w:rsidRPr="0015587F" w:rsidRDefault="00AA7925" w:rsidP="00AA7925">
      <w:pPr>
        <w:pBdr>
          <w:top w:val="single" w:sz="4" w:space="1" w:color="auto"/>
          <w:left w:val="single" w:sz="4" w:space="4" w:color="auto"/>
          <w:bottom w:val="single" w:sz="4" w:space="1" w:color="auto"/>
          <w:right w:val="single" w:sz="4" w:space="4" w:color="auto"/>
        </w:pBdr>
        <w:shd w:val="clear" w:color="auto" w:fill="BFBFBF"/>
        <w:outlineLvl w:val="0"/>
        <w:rPr>
          <w:rFonts w:ascii="Arial" w:eastAsia="Arial" w:hAnsi="Arial" w:cs="Arial"/>
          <w:b/>
        </w:rPr>
      </w:pPr>
      <w:bookmarkStart w:id="67" w:name="_Toc104191618"/>
      <w:r>
        <w:rPr>
          <w:rFonts w:ascii="Arial" w:eastAsia="Arial" w:hAnsi="Arial" w:cs="Arial"/>
          <w:b/>
        </w:rPr>
        <w:t>18</w:t>
      </w:r>
      <w:r w:rsidRPr="0015587F">
        <w:rPr>
          <w:rFonts w:ascii="Arial" w:eastAsia="Arial" w:hAnsi="Arial" w:cs="Arial"/>
          <w:b/>
        </w:rPr>
        <w:t>.   EQUIPE DE ELABORAÇÃO DO DOCUMENTO</w:t>
      </w:r>
      <w:bookmarkEnd w:id="67"/>
      <w:proofErr w:type="gramStart"/>
      <w:r w:rsidRPr="0015587F">
        <w:rPr>
          <w:rFonts w:ascii="Arial" w:eastAsia="Arial" w:hAnsi="Arial" w:cs="Arial"/>
          <w:b/>
        </w:rPr>
        <w:t xml:space="preserve">  </w:t>
      </w:r>
    </w:p>
    <w:p w:rsidR="00AA7925" w:rsidRDefault="00AA7925" w:rsidP="00AA7925">
      <w:pPr>
        <w:spacing w:line="259" w:lineRule="auto"/>
        <w:ind w:right="-2"/>
        <w:jc w:val="both"/>
        <w:rPr>
          <w:rFonts w:ascii="Arial" w:eastAsia="Arial" w:hAnsi="Arial" w:cs="Arial"/>
        </w:rPr>
      </w:pPr>
      <w:proofErr w:type="gramEnd"/>
    </w:p>
    <w:p w:rsidR="00AA7925" w:rsidRDefault="00AA7925" w:rsidP="00AA7925">
      <w:pPr>
        <w:spacing w:line="259" w:lineRule="auto"/>
        <w:ind w:right="-2"/>
        <w:jc w:val="both"/>
        <w:rPr>
          <w:rFonts w:ascii="Arial" w:eastAsia="Arial" w:hAnsi="Arial" w:cs="Arial"/>
        </w:rPr>
      </w:pPr>
      <w:r w:rsidRPr="00D22017">
        <w:rPr>
          <w:rFonts w:ascii="Arial" w:eastAsia="Arial" w:hAnsi="Arial" w:cs="Arial"/>
        </w:rPr>
        <w:t xml:space="preserve"> </w:t>
      </w:r>
      <w:r>
        <w:rPr>
          <w:rFonts w:ascii="Arial" w:eastAsia="Arial" w:hAnsi="Arial" w:cs="Arial"/>
          <w:b/>
        </w:rPr>
        <w:t>18</w:t>
      </w:r>
      <w:r w:rsidRPr="00D22017">
        <w:rPr>
          <w:rFonts w:ascii="Arial" w:eastAsia="Arial" w:hAnsi="Arial" w:cs="Arial"/>
          <w:b/>
        </w:rPr>
        <w:t xml:space="preserve">.1. </w:t>
      </w:r>
      <w:r w:rsidRPr="00D22017">
        <w:rPr>
          <w:rFonts w:ascii="Arial" w:eastAsia="Arial" w:hAnsi="Arial" w:cs="Arial"/>
        </w:rPr>
        <w:t xml:space="preserve"> Participaram da elaboração do presente Termo de Referência</w:t>
      </w:r>
    </w:p>
    <w:p w:rsidR="00AA7925" w:rsidRPr="00D22017" w:rsidRDefault="00AA7925" w:rsidP="00AA7925">
      <w:pPr>
        <w:tabs>
          <w:tab w:val="center" w:pos="4536"/>
        </w:tabs>
        <w:spacing w:line="259" w:lineRule="auto"/>
        <w:ind w:right="424"/>
        <w:jc w:val="both"/>
        <w:rPr>
          <w:rFonts w:ascii="Arial" w:eastAsia="Arial" w:hAnsi="Arial" w:cs="Arial"/>
        </w:rPr>
      </w:pPr>
      <w:r>
        <w:rPr>
          <w:rFonts w:ascii="Arial" w:eastAsia="Arial" w:hAnsi="Arial" w:cs="Arial"/>
        </w:rPr>
        <w:tab/>
      </w:r>
    </w:p>
    <w:p w:rsidR="00AA7925" w:rsidRPr="00D22017" w:rsidRDefault="00AA7925" w:rsidP="00AA7925">
      <w:pPr>
        <w:spacing w:line="259" w:lineRule="auto"/>
        <w:ind w:right="424"/>
        <w:jc w:val="both"/>
        <w:rPr>
          <w:rFonts w:ascii="Arial" w:eastAsia="Arial" w:hAnsi="Arial" w:cs="Arial"/>
        </w:rPr>
      </w:pPr>
      <w:r w:rsidRPr="00D22017">
        <w:rPr>
          <w:rFonts w:ascii="Arial" w:eastAsia="Arial" w:hAnsi="Arial" w:cs="Arial"/>
        </w:rPr>
        <w:t>Elaborado em</w:t>
      </w:r>
      <w:r>
        <w:rPr>
          <w:rFonts w:ascii="Arial" w:eastAsia="Arial" w:hAnsi="Arial" w:cs="Arial"/>
        </w:rPr>
        <w:t>: 10 de Fevereiro de 2026</w:t>
      </w:r>
      <w:r w:rsidRPr="00D22017">
        <w:rPr>
          <w:rFonts w:ascii="Arial" w:eastAsia="Arial" w:hAnsi="Arial" w:cs="Arial"/>
        </w:rPr>
        <w:t xml:space="preserve">. </w:t>
      </w:r>
    </w:p>
    <w:p w:rsidR="00AA7925" w:rsidRPr="00D22017" w:rsidRDefault="00AA7925" w:rsidP="00AA7925">
      <w:pPr>
        <w:spacing w:line="259" w:lineRule="auto"/>
        <w:ind w:right="424"/>
        <w:jc w:val="both"/>
        <w:rPr>
          <w:rFonts w:ascii="Arial" w:eastAsia="Arial" w:hAnsi="Arial" w:cs="Arial"/>
        </w:rPr>
      </w:pPr>
      <w:r w:rsidRPr="00D22017">
        <w:rPr>
          <w:rFonts w:ascii="Arial" w:eastAsia="Arial" w:hAnsi="Arial" w:cs="Arial"/>
        </w:rPr>
        <w:t xml:space="preserve"> </w:t>
      </w:r>
    </w:p>
    <w:p w:rsidR="00AA7925" w:rsidRPr="00D22017" w:rsidRDefault="00AA7925" w:rsidP="00AA7925">
      <w:pPr>
        <w:spacing w:line="249" w:lineRule="auto"/>
        <w:ind w:right="424"/>
        <w:jc w:val="center"/>
        <w:rPr>
          <w:rFonts w:ascii="Arial" w:eastAsia="Arial" w:hAnsi="Arial" w:cs="Arial"/>
        </w:rPr>
      </w:pPr>
      <w:r w:rsidRPr="00D22017">
        <w:rPr>
          <w:rFonts w:ascii="Arial" w:eastAsia="Arial" w:hAnsi="Arial" w:cs="Arial"/>
        </w:rPr>
        <w:t>_____________________________________</w:t>
      </w:r>
    </w:p>
    <w:p w:rsidR="00AA7925" w:rsidRPr="00D22017" w:rsidRDefault="00AA7925" w:rsidP="00AA7925">
      <w:pPr>
        <w:spacing w:line="249" w:lineRule="auto"/>
        <w:ind w:right="424"/>
        <w:jc w:val="center"/>
        <w:rPr>
          <w:rFonts w:ascii="Arial" w:eastAsia="Arial" w:hAnsi="Arial" w:cs="Arial"/>
        </w:rPr>
      </w:pPr>
      <w:proofErr w:type="spellStart"/>
      <w:r>
        <w:rPr>
          <w:rFonts w:ascii="Arial" w:eastAsia="Arial" w:hAnsi="Arial" w:cs="Arial"/>
        </w:rPr>
        <w:t>Andiaro</w:t>
      </w:r>
      <w:proofErr w:type="spellEnd"/>
      <w:r>
        <w:rPr>
          <w:rFonts w:ascii="Arial" w:eastAsia="Arial" w:hAnsi="Arial" w:cs="Arial"/>
        </w:rPr>
        <w:t xml:space="preserve"> da Cunha Bacelar</w:t>
      </w:r>
    </w:p>
    <w:p w:rsidR="00AA7925" w:rsidRDefault="00AA7925" w:rsidP="005D3EF2">
      <w:pPr>
        <w:spacing w:line="259" w:lineRule="auto"/>
        <w:ind w:right="424"/>
        <w:jc w:val="center"/>
        <w:rPr>
          <w:rFonts w:ascii="Arial" w:eastAsia="Arial" w:hAnsi="Arial" w:cs="Arial"/>
        </w:rPr>
      </w:pPr>
      <w:r>
        <w:rPr>
          <w:rFonts w:ascii="Arial" w:eastAsia="Arial" w:hAnsi="Arial" w:cs="Arial"/>
        </w:rPr>
        <w:t>Secretário Municipal de Educação</w:t>
      </w: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904CC1" w:rsidRDefault="00904CC1" w:rsidP="00AA7925">
      <w:pPr>
        <w:spacing w:line="259" w:lineRule="auto"/>
        <w:ind w:right="424"/>
        <w:jc w:val="center"/>
        <w:rPr>
          <w:rFonts w:ascii="Arial" w:eastAsia="Arial" w:hAnsi="Arial" w:cs="Arial"/>
          <w:b/>
        </w:rPr>
      </w:pPr>
    </w:p>
    <w:p w:rsidR="00AA7925" w:rsidRPr="003F397A" w:rsidRDefault="00AA7925" w:rsidP="00AA7925">
      <w:pPr>
        <w:spacing w:line="259" w:lineRule="auto"/>
        <w:ind w:right="424"/>
        <w:jc w:val="center"/>
        <w:rPr>
          <w:rFonts w:ascii="Arial" w:eastAsia="Arial" w:hAnsi="Arial" w:cs="Arial"/>
          <w:b/>
        </w:rPr>
      </w:pPr>
      <w:r w:rsidRPr="003F397A">
        <w:rPr>
          <w:rFonts w:ascii="Arial" w:eastAsia="Arial" w:hAnsi="Arial" w:cs="Arial"/>
          <w:b/>
        </w:rPr>
        <w:lastRenderedPageBreak/>
        <w:t>ANEXO I-B</w:t>
      </w:r>
    </w:p>
    <w:p w:rsidR="00AA7925" w:rsidRPr="003F397A" w:rsidRDefault="00AA7925" w:rsidP="00AA7925">
      <w:pPr>
        <w:spacing w:line="259" w:lineRule="auto"/>
        <w:ind w:right="424"/>
        <w:jc w:val="center"/>
        <w:rPr>
          <w:rFonts w:ascii="Arial" w:eastAsia="Arial" w:hAnsi="Arial" w:cs="Arial"/>
          <w:b/>
        </w:rPr>
      </w:pPr>
    </w:p>
    <w:p w:rsidR="00AA7925" w:rsidRDefault="00AA7925" w:rsidP="00AA7925">
      <w:pPr>
        <w:spacing w:line="259" w:lineRule="auto"/>
        <w:ind w:right="424"/>
        <w:jc w:val="center"/>
        <w:rPr>
          <w:rFonts w:ascii="Arial" w:eastAsia="Arial" w:hAnsi="Arial" w:cs="Arial"/>
          <w:b/>
        </w:rPr>
      </w:pPr>
      <w:r w:rsidRPr="003F397A">
        <w:rPr>
          <w:rFonts w:ascii="Arial" w:eastAsia="Arial" w:hAnsi="Arial" w:cs="Arial"/>
          <w:b/>
        </w:rPr>
        <w:t>DESCRITIVO DAS ROTAS ESCOLARES E VALORES ESTIMADOS</w:t>
      </w:r>
    </w:p>
    <w:p w:rsidR="00AA7925" w:rsidRDefault="00AA7925" w:rsidP="00AA7925">
      <w:pPr>
        <w:spacing w:line="259" w:lineRule="auto"/>
        <w:ind w:right="424"/>
        <w:jc w:val="center"/>
        <w:rPr>
          <w:rFonts w:ascii="Arial" w:eastAsia="Arial" w:hAnsi="Arial" w:cs="Arial"/>
          <w:b/>
        </w:rPr>
      </w:pPr>
    </w:p>
    <w:tbl>
      <w:tblPr>
        <w:tblW w:w="9478" w:type="dxa"/>
        <w:tblInd w:w="65" w:type="dxa"/>
        <w:tblCellMar>
          <w:left w:w="70" w:type="dxa"/>
          <w:right w:w="70" w:type="dxa"/>
        </w:tblCellMar>
        <w:tblLook w:val="04A0" w:firstRow="1" w:lastRow="0" w:firstColumn="1" w:lastColumn="0" w:noHBand="0" w:noVBand="1"/>
      </w:tblPr>
      <w:tblGrid>
        <w:gridCol w:w="580"/>
        <w:gridCol w:w="860"/>
        <w:gridCol w:w="2180"/>
        <w:gridCol w:w="680"/>
        <w:gridCol w:w="1160"/>
        <w:gridCol w:w="1633"/>
        <w:gridCol w:w="2385"/>
      </w:tblGrid>
      <w:tr w:rsidR="00AA7925" w:rsidRPr="00A13FC2" w:rsidTr="00E91D12">
        <w:trPr>
          <w:trHeight w:val="52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b/>
                <w:bCs/>
                <w:sz w:val="18"/>
                <w:szCs w:val="18"/>
              </w:rPr>
            </w:pPr>
            <w:r w:rsidRPr="00A13FC2">
              <w:rPr>
                <w:rFonts w:ascii="Arial" w:hAnsi="Arial" w:cs="Arial"/>
                <w:b/>
                <w:bCs/>
                <w:sz w:val="18"/>
                <w:szCs w:val="18"/>
              </w:rPr>
              <w:t>Lote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b/>
                <w:bCs/>
                <w:sz w:val="18"/>
                <w:szCs w:val="18"/>
              </w:rPr>
            </w:pPr>
            <w:r w:rsidRPr="00A13FC2">
              <w:rPr>
                <w:rFonts w:ascii="Arial" w:hAnsi="Arial" w:cs="Arial"/>
                <w:b/>
                <w:bCs/>
                <w:sz w:val="18"/>
                <w:szCs w:val="18"/>
              </w:rPr>
              <w:t>Item</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b/>
                <w:bCs/>
                <w:sz w:val="18"/>
                <w:szCs w:val="18"/>
              </w:rPr>
            </w:pPr>
            <w:r w:rsidRPr="00A13FC2">
              <w:rPr>
                <w:rFonts w:ascii="Arial" w:hAnsi="Arial" w:cs="Arial"/>
                <w:b/>
                <w:bCs/>
                <w:sz w:val="18"/>
                <w:szCs w:val="18"/>
              </w:rPr>
              <w:t>Descrição</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b/>
                <w:bCs/>
                <w:sz w:val="18"/>
                <w:szCs w:val="18"/>
              </w:rPr>
            </w:pPr>
            <w:proofErr w:type="spellStart"/>
            <w:r w:rsidRPr="00A13FC2">
              <w:rPr>
                <w:rFonts w:ascii="Arial" w:hAnsi="Arial" w:cs="Arial"/>
                <w:b/>
                <w:bCs/>
                <w:sz w:val="18"/>
                <w:szCs w:val="18"/>
              </w:rPr>
              <w:t>Unid</w:t>
            </w:r>
            <w:proofErr w:type="spellEnd"/>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b/>
                <w:bCs/>
                <w:sz w:val="18"/>
                <w:szCs w:val="18"/>
              </w:rPr>
            </w:pPr>
            <w:r w:rsidRPr="00A13FC2">
              <w:rPr>
                <w:rFonts w:ascii="Arial" w:hAnsi="Arial" w:cs="Arial"/>
                <w:b/>
                <w:bCs/>
                <w:sz w:val="18"/>
                <w:szCs w:val="18"/>
              </w:rPr>
              <w:t xml:space="preserve"> </w:t>
            </w:r>
            <w:proofErr w:type="spellStart"/>
            <w:r w:rsidRPr="00A13FC2">
              <w:rPr>
                <w:rFonts w:ascii="Arial" w:hAnsi="Arial" w:cs="Arial"/>
                <w:b/>
                <w:bCs/>
                <w:sz w:val="18"/>
                <w:szCs w:val="18"/>
              </w:rPr>
              <w:t>Qtde</w:t>
            </w:r>
            <w:proofErr w:type="spellEnd"/>
            <w:r w:rsidRPr="00A13FC2">
              <w:rPr>
                <w:rFonts w:ascii="Arial" w:hAnsi="Arial" w:cs="Arial"/>
                <w:b/>
                <w:bCs/>
                <w:sz w:val="18"/>
                <w:szCs w:val="18"/>
              </w:rPr>
              <w:t xml:space="preserve"> km </w:t>
            </w:r>
          </w:p>
        </w:tc>
        <w:tc>
          <w:tcPr>
            <w:tcW w:w="1633" w:type="dxa"/>
            <w:tcBorders>
              <w:top w:val="single" w:sz="8" w:space="0" w:color="auto"/>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b/>
                <w:bCs/>
                <w:color w:val="000000"/>
                <w:sz w:val="20"/>
              </w:rPr>
            </w:pPr>
            <w:r w:rsidRPr="00A13FC2">
              <w:rPr>
                <w:rFonts w:ascii="Arial" w:hAnsi="Arial" w:cs="Arial"/>
                <w:b/>
                <w:bCs/>
                <w:color w:val="000000"/>
                <w:sz w:val="20"/>
              </w:rPr>
              <w:t xml:space="preserve"> V. UNITÁRIO ESTIMADO </w:t>
            </w:r>
          </w:p>
        </w:tc>
        <w:tc>
          <w:tcPr>
            <w:tcW w:w="2385" w:type="dxa"/>
            <w:tcBorders>
              <w:top w:val="single" w:sz="8" w:space="0" w:color="auto"/>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b/>
                <w:bCs/>
                <w:color w:val="000000"/>
                <w:sz w:val="20"/>
              </w:rPr>
            </w:pPr>
            <w:r w:rsidRPr="00A13FC2">
              <w:rPr>
                <w:rFonts w:ascii="Arial" w:hAnsi="Arial" w:cs="Arial"/>
                <w:b/>
                <w:bCs/>
                <w:color w:val="000000"/>
                <w:sz w:val="20"/>
              </w:rPr>
              <w:t xml:space="preserve"> V. TOTAL ESTIMADO </w:t>
            </w:r>
          </w:p>
        </w:tc>
      </w:tr>
      <w:tr w:rsidR="00AA7925" w:rsidRPr="00A13FC2" w:rsidTr="00E91D12">
        <w:trPr>
          <w:trHeight w:val="1368"/>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1</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1</w:t>
            </w:r>
            <w:proofErr w:type="gramEnd"/>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 xml:space="preserve">Monjolinho até Estrada mestre nos </w:t>
            </w:r>
            <w:proofErr w:type="spellStart"/>
            <w:r w:rsidRPr="00A13FC2">
              <w:rPr>
                <w:rFonts w:ascii="Arial" w:hAnsi="Arial" w:cs="Arial"/>
                <w:color w:val="000000"/>
                <w:sz w:val="18"/>
                <w:szCs w:val="18"/>
              </w:rPr>
              <w:t>Prodóssimo</w:t>
            </w:r>
            <w:proofErr w:type="spellEnd"/>
            <w:r w:rsidRPr="00A13FC2">
              <w:rPr>
                <w:rFonts w:ascii="Arial" w:hAnsi="Arial" w:cs="Arial"/>
                <w:color w:val="000000"/>
                <w:sz w:val="18"/>
                <w:szCs w:val="18"/>
              </w:rPr>
              <w:br/>
            </w:r>
            <w:proofErr w:type="gramStart"/>
            <w:r w:rsidRPr="00A13FC2">
              <w:rPr>
                <w:rFonts w:ascii="Arial" w:hAnsi="Arial" w:cs="Arial"/>
                <w:color w:val="000000"/>
                <w:sz w:val="18"/>
                <w:szCs w:val="18"/>
              </w:rPr>
              <w:t>(</w:t>
            </w:r>
            <w:proofErr w:type="gramEnd"/>
            <w:r w:rsidRPr="00A13FC2">
              <w:rPr>
                <w:rFonts w:ascii="Arial" w:hAnsi="Arial" w:cs="Arial"/>
                <w:color w:val="000000"/>
                <w:sz w:val="18"/>
                <w:szCs w:val="18"/>
              </w:rPr>
              <w:t>alimentador) - Ônibus da linha do palmeiral até Colégio Salto Grande do Turvo</w:t>
            </w:r>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15.397,40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10,475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161.287,765 </w:t>
            </w:r>
          </w:p>
        </w:tc>
      </w:tr>
      <w:tr w:rsidR="00AA7925" w:rsidRPr="00A13FC2" w:rsidTr="00E91D12">
        <w:trPr>
          <w:trHeight w:val="1368"/>
        </w:trPr>
        <w:tc>
          <w:tcPr>
            <w:tcW w:w="580" w:type="dxa"/>
            <w:vMerge/>
            <w:tcBorders>
              <w:top w:val="nil"/>
              <w:left w:val="single" w:sz="4" w:space="0" w:color="auto"/>
              <w:bottom w:val="single" w:sz="4" w:space="0" w:color="auto"/>
              <w:right w:val="single" w:sz="4" w:space="0" w:color="auto"/>
            </w:tcBorders>
            <w:vAlign w:val="center"/>
            <w:hideMark/>
          </w:tcPr>
          <w:p w:rsidR="00AA7925" w:rsidRPr="00A13FC2" w:rsidRDefault="00AA7925" w:rsidP="00AA7925">
            <w:pPr>
              <w:rPr>
                <w:rFonts w:ascii="Arial" w:hAnsi="Arial" w:cs="Arial"/>
                <w:color w:val="000000"/>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2</w:t>
            </w:r>
            <w:proofErr w:type="gramEnd"/>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 xml:space="preserve">Ribeirão da LAGOA passando </w:t>
            </w:r>
            <w:proofErr w:type="gramStart"/>
            <w:r w:rsidRPr="00A13FC2">
              <w:rPr>
                <w:rFonts w:ascii="Arial" w:hAnsi="Arial" w:cs="Arial"/>
                <w:color w:val="000000"/>
                <w:sz w:val="18"/>
                <w:szCs w:val="18"/>
              </w:rPr>
              <w:t>pelo SETE</w:t>
            </w:r>
            <w:proofErr w:type="gramEnd"/>
            <w:r w:rsidRPr="00A13FC2">
              <w:rPr>
                <w:rFonts w:ascii="Arial" w:hAnsi="Arial" w:cs="Arial"/>
                <w:color w:val="000000"/>
                <w:sz w:val="18"/>
                <w:szCs w:val="18"/>
              </w:rPr>
              <w:t xml:space="preserve"> Quedas do </w:t>
            </w:r>
            <w:proofErr w:type="spellStart"/>
            <w:r w:rsidRPr="00A13FC2">
              <w:rPr>
                <w:rFonts w:ascii="Arial" w:hAnsi="Arial" w:cs="Arial"/>
                <w:color w:val="000000"/>
                <w:sz w:val="18"/>
                <w:szCs w:val="18"/>
              </w:rPr>
              <w:t>Gilliet</w:t>
            </w:r>
            <w:proofErr w:type="spellEnd"/>
            <w:r w:rsidRPr="00A13FC2">
              <w:rPr>
                <w:rFonts w:ascii="Arial" w:hAnsi="Arial" w:cs="Arial"/>
                <w:color w:val="000000"/>
                <w:sz w:val="18"/>
                <w:szCs w:val="18"/>
              </w:rPr>
              <w:t xml:space="preserve"> até o Colégio Salto Grande do Turvo na Barra do</w:t>
            </w:r>
            <w:r w:rsidRPr="00A13FC2">
              <w:rPr>
                <w:rFonts w:ascii="Arial" w:hAnsi="Arial" w:cs="Arial"/>
                <w:color w:val="000000"/>
                <w:sz w:val="18"/>
                <w:szCs w:val="18"/>
              </w:rPr>
              <w:br/>
              <w:t>Teixeira</w:t>
            </w:r>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8.851,00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15,400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136.305,400 </w:t>
            </w:r>
          </w:p>
        </w:tc>
      </w:tr>
      <w:tr w:rsidR="00AA7925" w:rsidRPr="00A13FC2" w:rsidTr="00E91D12">
        <w:trPr>
          <w:trHeight w:val="114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2</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3</w:t>
            </w:r>
            <w:proofErr w:type="gramEnd"/>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 xml:space="preserve">Barra do Itapirapuã até estrada mestre do Pinhal /Bairro dos </w:t>
            </w:r>
            <w:proofErr w:type="spellStart"/>
            <w:r w:rsidRPr="00A13FC2">
              <w:rPr>
                <w:rFonts w:ascii="Arial" w:hAnsi="Arial" w:cs="Arial"/>
                <w:color w:val="000000"/>
                <w:sz w:val="18"/>
                <w:szCs w:val="18"/>
              </w:rPr>
              <w:t>Bezena</w:t>
            </w:r>
            <w:proofErr w:type="spellEnd"/>
            <w:r w:rsidRPr="00A13FC2">
              <w:rPr>
                <w:rFonts w:ascii="Arial" w:hAnsi="Arial" w:cs="Arial"/>
                <w:color w:val="000000"/>
                <w:sz w:val="18"/>
                <w:szCs w:val="18"/>
              </w:rPr>
              <w:t xml:space="preserve"> até Escola Municipal Pinhal do Itapirapuã</w:t>
            </w:r>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16.065,40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10,475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168.285,065 </w:t>
            </w:r>
          </w:p>
        </w:tc>
      </w:tr>
      <w:tr w:rsidR="00AA7925" w:rsidRPr="00A13FC2" w:rsidTr="00E91D12">
        <w:trPr>
          <w:trHeight w:val="912"/>
        </w:trPr>
        <w:tc>
          <w:tcPr>
            <w:tcW w:w="580" w:type="dxa"/>
            <w:vMerge/>
            <w:tcBorders>
              <w:top w:val="nil"/>
              <w:left w:val="single" w:sz="4" w:space="0" w:color="auto"/>
              <w:bottom w:val="single" w:sz="4" w:space="0" w:color="auto"/>
              <w:right w:val="single" w:sz="4" w:space="0" w:color="auto"/>
            </w:tcBorders>
            <w:vAlign w:val="center"/>
            <w:hideMark/>
          </w:tcPr>
          <w:p w:rsidR="00AA7925" w:rsidRPr="00A13FC2" w:rsidRDefault="00AA7925" w:rsidP="00AA7925">
            <w:pPr>
              <w:rPr>
                <w:rFonts w:ascii="Arial" w:hAnsi="Arial" w:cs="Arial"/>
                <w:color w:val="000000"/>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4</w:t>
            </w:r>
            <w:proofErr w:type="gramEnd"/>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Pinhal / Margarete/passando pelo Cemitério do pinhal do Itapirapuã.</w:t>
            </w:r>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16.700,00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10,475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174.932,500 </w:t>
            </w:r>
          </w:p>
        </w:tc>
      </w:tr>
      <w:tr w:rsidR="00AA7925" w:rsidRPr="00A13FC2" w:rsidTr="00E91D12">
        <w:trPr>
          <w:trHeight w:val="1824"/>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3</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5</w:t>
            </w:r>
            <w:proofErr w:type="gramEnd"/>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Bairro dos Ribeiro estrada Principal do Teixeira (</w:t>
            </w:r>
            <w:proofErr w:type="spellStart"/>
            <w:r w:rsidRPr="00A13FC2">
              <w:rPr>
                <w:rFonts w:ascii="Arial" w:hAnsi="Arial" w:cs="Arial"/>
                <w:color w:val="000000"/>
                <w:sz w:val="18"/>
                <w:szCs w:val="18"/>
              </w:rPr>
              <w:t>alimentadordo</w:t>
            </w:r>
            <w:proofErr w:type="spellEnd"/>
            <w:r w:rsidRPr="00A13FC2">
              <w:rPr>
                <w:rFonts w:ascii="Arial" w:hAnsi="Arial" w:cs="Arial"/>
                <w:color w:val="000000"/>
                <w:sz w:val="18"/>
                <w:szCs w:val="18"/>
              </w:rPr>
              <w:t xml:space="preserve"> ônibus do Palmeiral) Escola Municipal do Campo Bairro dos </w:t>
            </w:r>
            <w:proofErr w:type="spellStart"/>
            <w:r w:rsidRPr="00A13FC2">
              <w:rPr>
                <w:rFonts w:ascii="Arial" w:hAnsi="Arial" w:cs="Arial"/>
                <w:color w:val="000000"/>
                <w:sz w:val="18"/>
                <w:szCs w:val="18"/>
              </w:rPr>
              <w:t>Mellos</w:t>
            </w:r>
            <w:proofErr w:type="spellEnd"/>
            <w:r w:rsidRPr="00A13FC2">
              <w:rPr>
                <w:rFonts w:ascii="Arial" w:hAnsi="Arial" w:cs="Arial"/>
                <w:color w:val="000000"/>
                <w:sz w:val="18"/>
                <w:szCs w:val="18"/>
              </w:rPr>
              <w:t>/Bairro dos Monteiros até estrada principal do Caraguatá.</w:t>
            </w:r>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7.515,00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10,475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78.719,625 </w:t>
            </w:r>
          </w:p>
        </w:tc>
      </w:tr>
      <w:tr w:rsidR="00AA7925" w:rsidRPr="00A13FC2" w:rsidTr="00E91D12">
        <w:trPr>
          <w:trHeight w:val="684"/>
        </w:trPr>
        <w:tc>
          <w:tcPr>
            <w:tcW w:w="580" w:type="dxa"/>
            <w:vMerge/>
            <w:tcBorders>
              <w:top w:val="nil"/>
              <w:left w:val="single" w:sz="4" w:space="0" w:color="auto"/>
              <w:bottom w:val="single" w:sz="4" w:space="0" w:color="auto"/>
              <w:right w:val="single" w:sz="4" w:space="0" w:color="auto"/>
            </w:tcBorders>
            <w:vAlign w:val="center"/>
            <w:hideMark/>
          </w:tcPr>
          <w:p w:rsidR="00AA7925" w:rsidRPr="00A13FC2" w:rsidRDefault="00AA7925" w:rsidP="00AA7925">
            <w:pPr>
              <w:rPr>
                <w:rFonts w:ascii="Arial" w:hAnsi="Arial" w:cs="Arial"/>
                <w:color w:val="000000"/>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6</w:t>
            </w:r>
            <w:proofErr w:type="gramEnd"/>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 xml:space="preserve">ESCOLA BAIRRO </w:t>
            </w:r>
            <w:proofErr w:type="gramStart"/>
            <w:r w:rsidRPr="00A13FC2">
              <w:rPr>
                <w:rFonts w:ascii="Arial" w:hAnsi="Arial" w:cs="Arial"/>
                <w:color w:val="000000"/>
                <w:sz w:val="18"/>
                <w:szCs w:val="18"/>
              </w:rPr>
              <w:t>DOS ROSAS</w:t>
            </w:r>
            <w:proofErr w:type="gramEnd"/>
            <w:r w:rsidRPr="00A13FC2">
              <w:rPr>
                <w:rFonts w:ascii="Arial" w:hAnsi="Arial" w:cs="Arial"/>
                <w:color w:val="000000"/>
                <w:sz w:val="18"/>
                <w:szCs w:val="18"/>
              </w:rPr>
              <w:t>, ATÉ ESCOLA BAIRRO SETE QUEDAS.</w:t>
            </w:r>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9.519,00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13,150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125.174,850 </w:t>
            </w:r>
          </w:p>
        </w:tc>
      </w:tr>
      <w:tr w:rsidR="00AA7925" w:rsidRPr="00A13FC2" w:rsidTr="00E91D12">
        <w:trPr>
          <w:trHeight w:val="912"/>
        </w:trPr>
        <w:tc>
          <w:tcPr>
            <w:tcW w:w="580" w:type="dxa"/>
            <w:vMerge/>
            <w:tcBorders>
              <w:top w:val="nil"/>
              <w:left w:val="single" w:sz="4" w:space="0" w:color="auto"/>
              <w:bottom w:val="single" w:sz="4" w:space="0" w:color="auto"/>
              <w:right w:val="single" w:sz="4" w:space="0" w:color="auto"/>
            </w:tcBorders>
            <w:vAlign w:val="center"/>
            <w:hideMark/>
          </w:tcPr>
          <w:p w:rsidR="00AA7925" w:rsidRPr="00A13FC2" w:rsidRDefault="00AA7925" w:rsidP="00AA7925">
            <w:pPr>
              <w:rPr>
                <w:rFonts w:ascii="Arial" w:hAnsi="Arial" w:cs="Arial"/>
                <w:color w:val="000000"/>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7</w:t>
            </w:r>
            <w:proofErr w:type="gramEnd"/>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Ponte do Turvo subindo turvo acima até o Colégio Estadual Salto Grande do Turvo.</w:t>
            </w:r>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5.845,00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15,400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90.013,000 </w:t>
            </w:r>
          </w:p>
        </w:tc>
      </w:tr>
      <w:tr w:rsidR="00AA7925" w:rsidRPr="00A13FC2" w:rsidTr="00E91D12">
        <w:trPr>
          <w:trHeight w:val="912"/>
        </w:trPr>
        <w:tc>
          <w:tcPr>
            <w:tcW w:w="580" w:type="dxa"/>
            <w:vMerge/>
            <w:tcBorders>
              <w:top w:val="nil"/>
              <w:left w:val="single" w:sz="4" w:space="0" w:color="auto"/>
              <w:bottom w:val="single" w:sz="4" w:space="0" w:color="auto"/>
              <w:right w:val="single" w:sz="4" w:space="0" w:color="auto"/>
            </w:tcBorders>
            <w:vAlign w:val="center"/>
            <w:hideMark/>
          </w:tcPr>
          <w:p w:rsidR="00AA7925" w:rsidRPr="00A13FC2" w:rsidRDefault="00AA7925" w:rsidP="00AA7925">
            <w:pPr>
              <w:rPr>
                <w:rFonts w:ascii="Arial" w:hAnsi="Arial" w:cs="Arial"/>
                <w:color w:val="000000"/>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8</w:t>
            </w:r>
            <w:proofErr w:type="gramEnd"/>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 xml:space="preserve">Palmeiral, passando pelo Bairro dos Melos até o Colégio Estadual Salto Grande do </w:t>
            </w:r>
            <w:proofErr w:type="gramStart"/>
            <w:r w:rsidRPr="00A13FC2">
              <w:rPr>
                <w:rFonts w:ascii="Arial" w:hAnsi="Arial" w:cs="Arial"/>
                <w:color w:val="000000"/>
                <w:sz w:val="18"/>
                <w:szCs w:val="18"/>
              </w:rPr>
              <w:t>Turvo</w:t>
            </w:r>
            <w:proofErr w:type="gramEnd"/>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12.024,00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15,400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185.169,600 </w:t>
            </w:r>
          </w:p>
        </w:tc>
      </w:tr>
      <w:tr w:rsidR="00AA7925" w:rsidRPr="00A13FC2" w:rsidTr="00E91D12">
        <w:trPr>
          <w:trHeight w:val="1140"/>
        </w:trPr>
        <w:tc>
          <w:tcPr>
            <w:tcW w:w="580" w:type="dxa"/>
            <w:vMerge/>
            <w:tcBorders>
              <w:top w:val="nil"/>
              <w:left w:val="single" w:sz="4" w:space="0" w:color="auto"/>
              <w:bottom w:val="single" w:sz="4" w:space="0" w:color="auto"/>
              <w:right w:val="single" w:sz="4" w:space="0" w:color="auto"/>
            </w:tcBorders>
            <w:vAlign w:val="center"/>
            <w:hideMark/>
          </w:tcPr>
          <w:p w:rsidR="00AA7925" w:rsidRPr="00A13FC2" w:rsidRDefault="00AA7925" w:rsidP="00AA7925">
            <w:pPr>
              <w:rPr>
                <w:rFonts w:ascii="Arial" w:hAnsi="Arial" w:cs="Arial"/>
                <w:color w:val="000000"/>
                <w:sz w:val="18"/>
                <w:szCs w:val="18"/>
              </w:rPr>
            </w:pPr>
          </w:p>
        </w:tc>
        <w:tc>
          <w:tcPr>
            <w:tcW w:w="8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t>9</w:t>
            </w:r>
            <w:proofErr w:type="gramEnd"/>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 xml:space="preserve">Bairro dos Monteiros até a Escola M. Vila </w:t>
            </w:r>
            <w:proofErr w:type="spellStart"/>
            <w:r w:rsidRPr="00A13FC2">
              <w:rPr>
                <w:rFonts w:ascii="Arial" w:hAnsi="Arial" w:cs="Arial"/>
                <w:color w:val="000000"/>
                <w:sz w:val="18"/>
                <w:szCs w:val="18"/>
              </w:rPr>
              <w:t>Varzeão</w:t>
            </w:r>
            <w:proofErr w:type="spellEnd"/>
            <w:r w:rsidRPr="00A13FC2">
              <w:rPr>
                <w:rFonts w:ascii="Arial" w:hAnsi="Arial" w:cs="Arial"/>
                <w:color w:val="000000"/>
                <w:sz w:val="18"/>
                <w:szCs w:val="18"/>
              </w:rPr>
              <w:t xml:space="preserve">/ </w:t>
            </w:r>
            <w:proofErr w:type="spellStart"/>
            <w:r w:rsidRPr="00A13FC2">
              <w:rPr>
                <w:rFonts w:ascii="Arial" w:hAnsi="Arial" w:cs="Arial"/>
                <w:color w:val="000000"/>
                <w:sz w:val="18"/>
                <w:szCs w:val="18"/>
              </w:rPr>
              <w:t>Pré</w:t>
            </w:r>
            <w:proofErr w:type="spellEnd"/>
            <w:r w:rsidRPr="00A13FC2">
              <w:rPr>
                <w:rFonts w:ascii="Arial" w:hAnsi="Arial" w:cs="Arial"/>
                <w:color w:val="000000"/>
                <w:sz w:val="18"/>
                <w:szCs w:val="18"/>
              </w:rPr>
              <w:t xml:space="preserve"> Escola (CMEI) transporte de aluno com Laudo (Especial</w:t>
            </w:r>
            <w:proofErr w:type="gramStart"/>
            <w:r w:rsidRPr="00A13FC2">
              <w:rPr>
                <w:rFonts w:ascii="Arial" w:hAnsi="Arial" w:cs="Arial"/>
                <w:color w:val="000000"/>
                <w:sz w:val="18"/>
                <w:szCs w:val="18"/>
              </w:rPr>
              <w:t>)</w:t>
            </w:r>
            <w:proofErr w:type="gramEnd"/>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7.014,00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13,825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96.968,550 </w:t>
            </w:r>
          </w:p>
        </w:tc>
      </w:tr>
      <w:tr w:rsidR="00AA7925" w:rsidRPr="00A13FC2" w:rsidTr="00E91D12">
        <w:trPr>
          <w:trHeight w:val="114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proofErr w:type="gramStart"/>
            <w:r w:rsidRPr="00A13FC2">
              <w:rPr>
                <w:rFonts w:ascii="Arial" w:hAnsi="Arial" w:cs="Arial"/>
                <w:color w:val="000000"/>
                <w:sz w:val="18"/>
                <w:szCs w:val="18"/>
              </w:rPr>
              <w:lastRenderedPageBreak/>
              <w:t>4</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10</w:t>
            </w:r>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 xml:space="preserve">Pinhal do Itapirapuã passando Sete Quedas do </w:t>
            </w:r>
            <w:proofErr w:type="spellStart"/>
            <w:r w:rsidRPr="00A13FC2">
              <w:rPr>
                <w:rFonts w:ascii="Arial" w:hAnsi="Arial" w:cs="Arial"/>
                <w:color w:val="000000"/>
                <w:sz w:val="18"/>
                <w:szCs w:val="18"/>
              </w:rPr>
              <w:t>Scheffer</w:t>
            </w:r>
            <w:proofErr w:type="spellEnd"/>
            <w:r w:rsidRPr="00A13FC2">
              <w:rPr>
                <w:rFonts w:ascii="Arial" w:hAnsi="Arial" w:cs="Arial"/>
                <w:color w:val="000000"/>
                <w:sz w:val="18"/>
                <w:szCs w:val="18"/>
              </w:rPr>
              <w:t>/</w:t>
            </w:r>
            <w:proofErr w:type="spellStart"/>
            <w:r w:rsidRPr="00A13FC2">
              <w:rPr>
                <w:rFonts w:ascii="Arial" w:hAnsi="Arial" w:cs="Arial"/>
                <w:color w:val="000000"/>
                <w:sz w:val="18"/>
                <w:szCs w:val="18"/>
              </w:rPr>
              <w:t>Boeirão</w:t>
            </w:r>
            <w:proofErr w:type="spellEnd"/>
            <w:r w:rsidRPr="00A13FC2">
              <w:rPr>
                <w:rFonts w:ascii="Arial" w:hAnsi="Arial" w:cs="Arial"/>
                <w:color w:val="000000"/>
                <w:sz w:val="18"/>
                <w:szCs w:val="18"/>
              </w:rPr>
              <w:t xml:space="preserve"> Até o Colégio Estadual Salto Grande do Turvo.</w:t>
            </w:r>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11.523,00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13,150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151.527,450 </w:t>
            </w:r>
          </w:p>
        </w:tc>
      </w:tr>
      <w:tr w:rsidR="00AA7925" w:rsidRPr="00A13FC2" w:rsidTr="00E91D12">
        <w:trPr>
          <w:trHeight w:val="1140"/>
        </w:trPr>
        <w:tc>
          <w:tcPr>
            <w:tcW w:w="580" w:type="dxa"/>
            <w:vMerge/>
            <w:tcBorders>
              <w:top w:val="nil"/>
              <w:left w:val="single" w:sz="4" w:space="0" w:color="auto"/>
              <w:bottom w:val="single" w:sz="4" w:space="0" w:color="auto"/>
              <w:right w:val="single" w:sz="4" w:space="0" w:color="auto"/>
            </w:tcBorders>
            <w:vAlign w:val="center"/>
            <w:hideMark/>
          </w:tcPr>
          <w:p w:rsidR="00AA7925" w:rsidRPr="00A13FC2" w:rsidRDefault="00AA7925" w:rsidP="00AA7925">
            <w:pPr>
              <w:rPr>
                <w:rFonts w:ascii="Arial" w:hAnsi="Arial" w:cs="Arial"/>
                <w:color w:val="000000"/>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11</w:t>
            </w:r>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Três barras, Gramadinho e Quilombo até o</w:t>
            </w:r>
            <w:r w:rsidRPr="00A13FC2">
              <w:rPr>
                <w:rFonts w:ascii="Arial" w:hAnsi="Arial" w:cs="Arial"/>
                <w:color w:val="000000"/>
                <w:sz w:val="18"/>
                <w:szCs w:val="18"/>
              </w:rPr>
              <w:br/>
              <w:t xml:space="preserve">Colégio Estadual Tancredo de Almeida Neves, para suprir 6ª </w:t>
            </w:r>
            <w:proofErr w:type="gramStart"/>
            <w:r w:rsidRPr="00A13FC2">
              <w:rPr>
                <w:rFonts w:ascii="Arial" w:hAnsi="Arial" w:cs="Arial"/>
                <w:color w:val="000000"/>
                <w:sz w:val="18"/>
                <w:szCs w:val="18"/>
              </w:rPr>
              <w:t>aula</w:t>
            </w:r>
            <w:proofErr w:type="gramEnd"/>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11.523,00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10,475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120.703,425 </w:t>
            </w:r>
          </w:p>
        </w:tc>
      </w:tr>
      <w:tr w:rsidR="00AA7925" w:rsidRPr="00A13FC2" w:rsidTr="00E91D12">
        <w:trPr>
          <w:trHeight w:val="1140"/>
        </w:trPr>
        <w:tc>
          <w:tcPr>
            <w:tcW w:w="580" w:type="dxa"/>
            <w:vMerge/>
            <w:tcBorders>
              <w:top w:val="nil"/>
              <w:left w:val="single" w:sz="4" w:space="0" w:color="auto"/>
              <w:bottom w:val="single" w:sz="4" w:space="0" w:color="auto"/>
              <w:right w:val="single" w:sz="4" w:space="0" w:color="auto"/>
            </w:tcBorders>
            <w:vAlign w:val="center"/>
            <w:hideMark/>
          </w:tcPr>
          <w:p w:rsidR="00AA7925" w:rsidRPr="00A13FC2" w:rsidRDefault="00AA7925" w:rsidP="00AA7925">
            <w:pPr>
              <w:rPr>
                <w:rFonts w:ascii="Arial" w:hAnsi="Arial" w:cs="Arial"/>
                <w:color w:val="000000"/>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12</w:t>
            </w:r>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 xml:space="preserve">Ribeirão das flores passando </w:t>
            </w:r>
            <w:proofErr w:type="gramStart"/>
            <w:r w:rsidRPr="00A13FC2">
              <w:rPr>
                <w:rFonts w:ascii="Arial" w:hAnsi="Arial" w:cs="Arial"/>
                <w:color w:val="000000"/>
                <w:sz w:val="18"/>
                <w:szCs w:val="18"/>
              </w:rPr>
              <w:t>pelo Sete</w:t>
            </w:r>
            <w:proofErr w:type="gramEnd"/>
            <w:r w:rsidRPr="00A13FC2">
              <w:rPr>
                <w:rFonts w:ascii="Arial" w:hAnsi="Arial" w:cs="Arial"/>
                <w:color w:val="000000"/>
                <w:sz w:val="18"/>
                <w:szCs w:val="18"/>
              </w:rPr>
              <w:t xml:space="preserve"> Quedas do </w:t>
            </w:r>
            <w:proofErr w:type="spellStart"/>
            <w:r w:rsidRPr="00A13FC2">
              <w:rPr>
                <w:rFonts w:ascii="Arial" w:hAnsi="Arial" w:cs="Arial"/>
                <w:color w:val="000000"/>
                <w:sz w:val="18"/>
                <w:szCs w:val="18"/>
              </w:rPr>
              <w:t>Gilliet</w:t>
            </w:r>
            <w:proofErr w:type="spellEnd"/>
            <w:r w:rsidRPr="00A13FC2">
              <w:rPr>
                <w:rFonts w:ascii="Arial" w:hAnsi="Arial" w:cs="Arial"/>
                <w:color w:val="000000"/>
                <w:sz w:val="18"/>
                <w:szCs w:val="18"/>
              </w:rPr>
              <w:t xml:space="preserve"> até o Colégio Salto Grande do Turvo na Barra do Teixeira</w:t>
            </w:r>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7.181,00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15,400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110.587,400 </w:t>
            </w:r>
          </w:p>
        </w:tc>
      </w:tr>
      <w:tr w:rsidR="00AA7925" w:rsidRPr="00A13FC2" w:rsidTr="00E91D12">
        <w:trPr>
          <w:trHeight w:val="2304"/>
        </w:trPr>
        <w:tc>
          <w:tcPr>
            <w:tcW w:w="580" w:type="dxa"/>
            <w:vMerge/>
            <w:tcBorders>
              <w:top w:val="nil"/>
              <w:left w:val="single" w:sz="4" w:space="0" w:color="auto"/>
              <w:bottom w:val="single" w:sz="4" w:space="0" w:color="auto"/>
              <w:right w:val="single" w:sz="4" w:space="0" w:color="auto"/>
            </w:tcBorders>
            <w:vAlign w:val="center"/>
            <w:hideMark/>
          </w:tcPr>
          <w:p w:rsidR="00AA7925" w:rsidRPr="00A13FC2" w:rsidRDefault="00AA7925" w:rsidP="00AA7925">
            <w:pPr>
              <w:rPr>
                <w:rFonts w:ascii="Arial" w:hAnsi="Arial" w:cs="Arial"/>
                <w:color w:val="000000"/>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13</w:t>
            </w:r>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Calibri" w:hAnsi="Calibri" w:cs="Calibri"/>
                <w:color w:val="000000"/>
                <w:sz w:val="22"/>
                <w:szCs w:val="22"/>
              </w:rPr>
            </w:pPr>
            <w:r w:rsidRPr="00A13FC2">
              <w:rPr>
                <w:rFonts w:ascii="Calibri" w:hAnsi="Calibri" w:cs="Calibri"/>
                <w:color w:val="000000"/>
                <w:sz w:val="22"/>
                <w:szCs w:val="22"/>
              </w:rPr>
              <w:t xml:space="preserve">GRAMADINHO ATÉ ESTRADA PRINCIPAL, ALIMENTADOR DO ONIBUS FROTA PRÓPRIA COM ROTA VARZEÃO ATÉ ESCOLA VILA VARZEÃO E </w:t>
            </w:r>
            <w:proofErr w:type="gramStart"/>
            <w:r w:rsidRPr="00A13FC2">
              <w:rPr>
                <w:rFonts w:ascii="Calibri" w:hAnsi="Calibri" w:cs="Calibri"/>
                <w:color w:val="000000"/>
                <w:sz w:val="22"/>
                <w:szCs w:val="22"/>
              </w:rPr>
              <w:t>CETAN</w:t>
            </w:r>
            <w:proofErr w:type="gramEnd"/>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8.183,00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10,475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85.716,925 </w:t>
            </w:r>
          </w:p>
        </w:tc>
      </w:tr>
      <w:tr w:rsidR="00AA7925" w:rsidRPr="00A13FC2" w:rsidTr="00E91D12">
        <w:trPr>
          <w:trHeight w:val="684"/>
        </w:trPr>
        <w:tc>
          <w:tcPr>
            <w:tcW w:w="580" w:type="dxa"/>
            <w:vMerge/>
            <w:tcBorders>
              <w:top w:val="nil"/>
              <w:left w:val="single" w:sz="4" w:space="0" w:color="auto"/>
              <w:bottom w:val="single" w:sz="4" w:space="0" w:color="auto"/>
              <w:right w:val="single" w:sz="4" w:space="0" w:color="auto"/>
            </w:tcBorders>
            <w:vAlign w:val="center"/>
            <w:hideMark/>
          </w:tcPr>
          <w:p w:rsidR="00AA7925" w:rsidRPr="00A13FC2" w:rsidRDefault="00AA7925" w:rsidP="00AA7925">
            <w:pPr>
              <w:rPr>
                <w:rFonts w:ascii="Arial" w:hAnsi="Arial" w:cs="Arial"/>
                <w:color w:val="000000"/>
                <w:sz w:val="18"/>
                <w:szCs w:val="18"/>
              </w:rPr>
            </w:pPr>
          </w:p>
        </w:tc>
        <w:tc>
          <w:tcPr>
            <w:tcW w:w="86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14</w:t>
            </w:r>
          </w:p>
        </w:tc>
        <w:tc>
          <w:tcPr>
            <w:tcW w:w="21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 xml:space="preserve">VARZEÃO, GRAMADINHO, TRÊS BARRAS ATÉ A </w:t>
            </w:r>
            <w:proofErr w:type="gramStart"/>
            <w:r w:rsidRPr="00A13FC2">
              <w:rPr>
                <w:rFonts w:ascii="Arial" w:hAnsi="Arial" w:cs="Arial"/>
                <w:color w:val="000000"/>
                <w:sz w:val="18"/>
                <w:szCs w:val="18"/>
              </w:rPr>
              <w:t>SEDE</w:t>
            </w:r>
            <w:proofErr w:type="gramEnd"/>
          </w:p>
        </w:tc>
        <w:tc>
          <w:tcPr>
            <w:tcW w:w="680" w:type="dxa"/>
            <w:tcBorders>
              <w:top w:val="nil"/>
              <w:left w:val="nil"/>
              <w:bottom w:val="single" w:sz="4" w:space="0" w:color="auto"/>
              <w:right w:val="single" w:sz="4" w:space="0" w:color="auto"/>
            </w:tcBorders>
            <w:shd w:val="clear" w:color="auto" w:fill="auto"/>
            <w:vAlign w:val="center"/>
            <w:hideMark/>
          </w:tcPr>
          <w:p w:rsidR="00AA7925" w:rsidRPr="00A13FC2" w:rsidRDefault="00AA7925" w:rsidP="00AA7925">
            <w:pPr>
              <w:jc w:val="center"/>
              <w:rPr>
                <w:rFonts w:ascii="Arial" w:hAnsi="Arial" w:cs="Arial"/>
                <w:color w:val="000000"/>
                <w:sz w:val="18"/>
                <w:szCs w:val="18"/>
              </w:rPr>
            </w:pPr>
            <w:r w:rsidRPr="00A13FC2">
              <w:rPr>
                <w:rFonts w:ascii="Arial" w:hAnsi="Arial" w:cs="Arial"/>
                <w:color w:val="000000"/>
                <w:sz w:val="18"/>
                <w:szCs w:val="18"/>
              </w:rPr>
              <w:t>Km.</w:t>
            </w:r>
          </w:p>
        </w:tc>
        <w:tc>
          <w:tcPr>
            <w:tcW w:w="1160"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jc w:val="right"/>
              <w:rPr>
                <w:rFonts w:ascii="Arial" w:hAnsi="Arial" w:cs="Arial"/>
                <w:color w:val="000000"/>
                <w:sz w:val="18"/>
                <w:szCs w:val="18"/>
              </w:rPr>
            </w:pPr>
            <w:r w:rsidRPr="00A13FC2">
              <w:rPr>
                <w:rFonts w:ascii="Arial" w:hAnsi="Arial" w:cs="Arial"/>
                <w:color w:val="000000"/>
                <w:sz w:val="18"/>
                <w:szCs w:val="18"/>
              </w:rPr>
              <w:t xml:space="preserve">        9.185,00 </w:t>
            </w:r>
          </w:p>
        </w:tc>
        <w:tc>
          <w:tcPr>
            <w:tcW w:w="1633"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15,400 </w:t>
            </w:r>
          </w:p>
        </w:tc>
        <w:tc>
          <w:tcPr>
            <w:tcW w:w="2385" w:type="dxa"/>
            <w:tcBorders>
              <w:top w:val="nil"/>
              <w:left w:val="nil"/>
              <w:bottom w:val="single" w:sz="4" w:space="0" w:color="auto"/>
              <w:right w:val="single" w:sz="4" w:space="0" w:color="auto"/>
            </w:tcBorders>
            <w:shd w:val="clear" w:color="auto" w:fill="auto"/>
            <w:noWrap/>
            <w:vAlign w:val="center"/>
            <w:hideMark/>
          </w:tcPr>
          <w:p w:rsidR="00AA7925" w:rsidRPr="00A13FC2" w:rsidRDefault="00AA7925" w:rsidP="00AA7925">
            <w:pPr>
              <w:rPr>
                <w:rFonts w:ascii="Arial" w:hAnsi="Arial" w:cs="Arial"/>
                <w:color w:val="000000"/>
                <w:sz w:val="20"/>
              </w:rPr>
            </w:pPr>
            <w:r w:rsidRPr="00A13FC2">
              <w:rPr>
                <w:rFonts w:ascii="Arial" w:hAnsi="Arial" w:cs="Arial"/>
                <w:color w:val="000000"/>
                <w:sz w:val="20"/>
              </w:rPr>
              <w:t xml:space="preserve"> R$          141.449,000 </w:t>
            </w:r>
          </w:p>
        </w:tc>
      </w:tr>
      <w:tr w:rsidR="00AA7925" w:rsidRPr="00A13FC2" w:rsidTr="00334109">
        <w:trPr>
          <w:trHeight w:val="264"/>
        </w:trPr>
        <w:tc>
          <w:tcPr>
            <w:tcW w:w="580" w:type="dxa"/>
            <w:tcBorders>
              <w:top w:val="nil"/>
              <w:left w:val="nil"/>
              <w:bottom w:val="nil"/>
              <w:right w:val="nil"/>
            </w:tcBorders>
            <w:shd w:val="clear" w:color="auto" w:fill="auto"/>
            <w:noWrap/>
            <w:hideMark/>
          </w:tcPr>
          <w:p w:rsidR="00AA7925" w:rsidRPr="00A13FC2" w:rsidRDefault="00AA7925" w:rsidP="00AA7925">
            <w:pPr>
              <w:rPr>
                <w:rFonts w:ascii="Arial" w:hAnsi="Arial" w:cs="Arial"/>
                <w:color w:val="000000"/>
                <w:sz w:val="20"/>
              </w:rPr>
            </w:pPr>
          </w:p>
        </w:tc>
        <w:tc>
          <w:tcPr>
            <w:tcW w:w="860" w:type="dxa"/>
            <w:tcBorders>
              <w:top w:val="nil"/>
              <w:left w:val="nil"/>
              <w:bottom w:val="nil"/>
              <w:right w:val="nil"/>
            </w:tcBorders>
            <w:shd w:val="clear" w:color="auto" w:fill="auto"/>
            <w:noWrap/>
            <w:hideMark/>
          </w:tcPr>
          <w:p w:rsidR="00AA7925" w:rsidRPr="00A13FC2" w:rsidRDefault="00AA7925" w:rsidP="00AA7925">
            <w:pPr>
              <w:rPr>
                <w:rFonts w:ascii="Arial" w:hAnsi="Arial" w:cs="Arial"/>
                <w:color w:val="000000"/>
                <w:sz w:val="20"/>
              </w:rPr>
            </w:pPr>
          </w:p>
        </w:tc>
        <w:tc>
          <w:tcPr>
            <w:tcW w:w="2180" w:type="dxa"/>
            <w:tcBorders>
              <w:top w:val="nil"/>
              <w:left w:val="nil"/>
              <w:bottom w:val="nil"/>
              <w:right w:val="nil"/>
            </w:tcBorders>
            <w:shd w:val="clear" w:color="auto" w:fill="auto"/>
            <w:noWrap/>
            <w:hideMark/>
          </w:tcPr>
          <w:p w:rsidR="00AA7925" w:rsidRPr="00A13FC2" w:rsidRDefault="00AA7925" w:rsidP="00AA7925">
            <w:pPr>
              <w:rPr>
                <w:rFonts w:ascii="Arial" w:hAnsi="Arial" w:cs="Arial"/>
                <w:color w:val="000000"/>
                <w:sz w:val="20"/>
              </w:rPr>
            </w:pPr>
          </w:p>
        </w:tc>
        <w:tc>
          <w:tcPr>
            <w:tcW w:w="680" w:type="dxa"/>
            <w:tcBorders>
              <w:top w:val="nil"/>
              <w:left w:val="nil"/>
              <w:bottom w:val="nil"/>
              <w:right w:val="nil"/>
            </w:tcBorders>
            <w:shd w:val="clear" w:color="auto" w:fill="auto"/>
            <w:noWrap/>
            <w:hideMark/>
          </w:tcPr>
          <w:p w:rsidR="00AA7925" w:rsidRPr="00A13FC2" w:rsidRDefault="00AA7925" w:rsidP="00AA7925">
            <w:pPr>
              <w:rPr>
                <w:rFonts w:ascii="Arial" w:hAnsi="Arial" w:cs="Arial"/>
                <w:color w:val="000000"/>
                <w:sz w:val="20"/>
              </w:rPr>
            </w:pPr>
          </w:p>
        </w:tc>
        <w:tc>
          <w:tcPr>
            <w:tcW w:w="1160" w:type="dxa"/>
            <w:tcBorders>
              <w:top w:val="nil"/>
              <w:left w:val="nil"/>
              <w:bottom w:val="nil"/>
              <w:right w:val="nil"/>
            </w:tcBorders>
            <w:shd w:val="clear" w:color="auto" w:fill="auto"/>
            <w:noWrap/>
            <w:vAlign w:val="center"/>
            <w:hideMark/>
          </w:tcPr>
          <w:p w:rsidR="00AA7925" w:rsidRPr="00A13FC2" w:rsidRDefault="00AA7925" w:rsidP="00AA7925">
            <w:pPr>
              <w:rPr>
                <w:rFonts w:ascii="Arial" w:hAnsi="Arial" w:cs="Arial"/>
                <w:color w:val="000000"/>
                <w:sz w:val="20"/>
              </w:rPr>
            </w:pPr>
          </w:p>
        </w:tc>
        <w:tc>
          <w:tcPr>
            <w:tcW w:w="1633" w:type="dxa"/>
            <w:tcBorders>
              <w:top w:val="nil"/>
              <w:left w:val="nil"/>
              <w:bottom w:val="nil"/>
              <w:right w:val="nil"/>
            </w:tcBorders>
            <w:shd w:val="clear" w:color="auto" w:fill="auto"/>
            <w:noWrap/>
            <w:hideMark/>
          </w:tcPr>
          <w:p w:rsidR="00AA7925" w:rsidRPr="00A13FC2" w:rsidRDefault="00AA7925" w:rsidP="00AA7925">
            <w:pPr>
              <w:rPr>
                <w:rFonts w:ascii="Arial" w:hAnsi="Arial" w:cs="Arial"/>
                <w:color w:val="000000"/>
                <w:sz w:val="20"/>
              </w:rPr>
            </w:pPr>
          </w:p>
        </w:tc>
        <w:tc>
          <w:tcPr>
            <w:tcW w:w="2385" w:type="dxa"/>
            <w:tcBorders>
              <w:top w:val="nil"/>
              <w:left w:val="single" w:sz="4" w:space="0" w:color="auto"/>
              <w:bottom w:val="nil"/>
              <w:right w:val="single" w:sz="4" w:space="0" w:color="auto"/>
            </w:tcBorders>
            <w:shd w:val="clear" w:color="auto" w:fill="auto"/>
            <w:noWrap/>
            <w:vAlign w:val="center"/>
            <w:hideMark/>
          </w:tcPr>
          <w:p w:rsidR="00AA7925" w:rsidRPr="00A13FC2" w:rsidRDefault="00AA7925" w:rsidP="00AA7925">
            <w:pPr>
              <w:rPr>
                <w:rFonts w:ascii="Arial" w:hAnsi="Arial" w:cs="Arial"/>
                <w:b/>
                <w:bCs/>
                <w:color w:val="000000"/>
                <w:sz w:val="20"/>
              </w:rPr>
            </w:pPr>
            <w:r w:rsidRPr="00A13FC2">
              <w:rPr>
                <w:rFonts w:ascii="Arial" w:hAnsi="Arial" w:cs="Arial"/>
                <w:b/>
                <w:bCs/>
                <w:color w:val="000000"/>
                <w:sz w:val="20"/>
              </w:rPr>
              <w:t xml:space="preserve"> R$       1.826.840,555 </w:t>
            </w:r>
          </w:p>
        </w:tc>
      </w:tr>
      <w:tr w:rsidR="00AA7925" w:rsidRPr="00A13FC2" w:rsidTr="00334109">
        <w:trPr>
          <w:trHeight w:val="264"/>
        </w:trPr>
        <w:tc>
          <w:tcPr>
            <w:tcW w:w="580" w:type="dxa"/>
            <w:tcBorders>
              <w:top w:val="nil"/>
              <w:left w:val="nil"/>
              <w:bottom w:val="nil"/>
              <w:right w:val="nil"/>
            </w:tcBorders>
            <w:shd w:val="clear" w:color="auto" w:fill="auto"/>
            <w:noWrap/>
          </w:tcPr>
          <w:p w:rsidR="00AA7925" w:rsidRPr="00A13FC2" w:rsidRDefault="00AA7925" w:rsidP="00AA7925">
            <w:pPr>
              <w:rPr>
                <w:rFonts w:ascii="Arial" w:hAnsi="Arial" w:cs="Arial"/>
                <w:color w:val="000000"/>
                <w:sz w:val="20"/>
              </w:rPr>
            </w:pPr>
          </w:p>
        </w:tc>
        <w:tc>
          <w:tcPr>
            <w:tcW w:w="860" w:type="dxa"/>
            <w:tcBorders>
              <w:top w:val="nil"/>
              <w:left w:val="nil"/>
              <w:bottom w:val="nil"/>
              <w:right w:val="nil"/>
            </w:tcBorders>
            <w:shd w:val="clear" w:color="auto" w:fill="auto"/>
            <w:noWrap/>
          </w:tcPr>
          <w:p w:rsidR="00AA7925" w:rsidRPr="00A13FC2" w:rsidRDefault="00AA7925" w:rsidP="00AA7925">
            <w:pPr>
              <w:rPr>
                <w:rFonts w:ascii="Arial" w:hAnsi="Arial" w:cs="Arial"/>
                <w:color w:val="000000"/>
                <w:sz w:val="20"/>
              </w:rPr>
            </w:pPr>
          </w:p>
        </w:tc>
        <w:tc>
          <w:tcPr>
            <w:tcW w:w="2180" w:type="dxa"/>
            <w:tcBorders>
              <w:top w:val="nil"/>
              <w:left w:val="nil"/>
              <w:bottom w:val="nil"/>
              <w:right w:val="nil"/>
            </w:tcBorders>
            <w:shd w:val="clear" w:color="auto" w:fill="auto"/>
            <w:noWrap/>
          </w:tcPr>
          <w:p w:rsidR="00AA7925" w:rsidRPr="00A13FC2" w:rsidRDefault="00AA7925" w:rsidP="00AA7925">
            <w:pPr>
              <w:rPr>
                <w:rFonts w:ascii="Arial" w:hAnsi="Arial" w:cs="Arial"/>
                <w:color w:val="000000"/>
                <w:sz w:val="20"/>
              </w:rPr>
            </w:pPr>
          </w:p>
        </w:tc>
        <w:tc>
          <w:tcPr>
            <w:tcW w:w="680" w:type="dxa"/>
            <w:tcBorders>
              <w:top w:val="nil"/>
              <w:left w:val="nil"/>
              <w:bottom w:val="nil"/>
              <w:right w:val="nil"/>
            </w:tcBorders>
            <w:shd w:val="clear" w:color="auto" w:fill="auto"/>
            <w:noWrap/>
          </w:tcPr>
          <w:p w:rsidR="00AA7925" w:rsidRPr="00A13FC2" w:rsidRDefault="00AA7925" w:rsidP="00AA7925">
            <w:pPr>
              <w:rPr>
                <w:rFonts w:ascii="Arial" w:hAnsi="Arial" w:cs="Arial"/>
                <w:color w:val="000000"/>
                <w:sz w:val="20"/>
              </w:rPr>
            </w:pPr>
          </w:p>
        </w:tc>
        <w:tc>
          <w:tcPr>
            <w:tcW w:w="1160" w:type="dxa"/>
            <w:tcBorders>
              <w:top w:val="nil"/>
              <w:left w:val="nil"/>
              <w:bottom w:val="nil"/>
              <w:right w:val="nil"/>
            </w:tcBorders>
            <w:shd w:val="clear" w:color="auto" w:fill="auto"/>
            <w:noWrap/>
            <w:vAlign w:val="center"/>
          </w:tcPr>
          <w:p w:rsidR="00AA7925" w:rsidRPr="00A13FC2" w:rsidRDefault="00AA7925" w:rsidP="00AA7925">
            <w:pPr>
              <w:rPr>
                <w:rFonts w:ascii="Arial" w:hAnsi="Arial" w:cs="Arial"/>
                <w:color w:val="000000"/>
                <w:sz w:val="20"/>
              </w:rPr>
            </w:pPr>
          </w:p>
        </w:tc>
        <w:tc>
          <w:tcPr>
            <w:tcW w:w="1633" w:type="dxa"/>
            <w:tcBorders>
              <w:top w:val="nil"/>
              <w:left w:val="nil"/>
              <w:bottom w:val="nil"/>
              <w:right w:val="nil"/>
            </w:tcBorders>
            <w:shd w:val="clear" w:color="auto" w:fill="auto"/>
            <w:noWrap/>
          </w:tcPr>
          <w:p w:rsidR="00AA7925" w:rsidRPr="00A13FC2" w:rsidRDefault="00AA7925" w:rsidP="00AA7925">
            <w:pPr>
              <w:rPr>
                <w:rFonts w:ascii="Arial" w:hAnsi="Arial" w:cs="Arial"/>
                <w:color w:val="000000"/>
                <w:sz w:val="20"/>
              </w:rPr>
            </w:pPr>
          </w:p>
        </w:tc>
        <w:tc>
          <w:tcPr>
            <w:tcW w:w="2385" w:type="dxa"/>
            <w:tcBorders>
              <w:top w:val="nil"/>
              <w:left w:val="single" w:sz="4" w:space="0" w:color="auto"/>
              <w:bottom w:val="single" w:sz="4" w:space="0" w:color="auto"/>
              <w:right w:val="single" w:sz="4" w:space="0" w:color="auto"/>
            </w:tcBorders>
            <w:shd w:val="clear" w:color="auto" w:fill="auto"/>
            <w:noWrap/>
            <w:vAlign w:val="center"/>
          </w:tcPr>
          <w:p w:rsidR="00AA7925" w:rsidRPr="00A13FC2" w:rsidRDefault="00AA7925" w:rsidP="00AA7925">
            <w:pPr>
              <w:rPr>
                <w:rFonts w:ascii="Arial" w:hAnsi="Arial" w:cs="Arial"/>
                <w:b/>
                <w:bCs/>
                <w:color w:val="000000"/>
                <w:sz w:val="20"/>
              </w:rPr>
            </w:pPr>
          </w:p>
        </w:tc>
      </w:tr>
    </w:tbl>
    <w:p w:rsidR="00AA7925" w:rsidRDefault="00AA7925" w:rsidP="00AA7925">
      <w:pPr>
        <w:spacing w:line="259" w:lineRule="auto"/>
        <w:ind w:right="424"/>
        <w:jc w:val="center"/>
        <w:rPr>
          <w:rFonts w:ascii="Arial" w:eastAsia="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6"/>
      </w:tblGrid>
      <w:tr w:rsidR="00AA7925" w:rsidRPr="00586ACF" w:rsidTr="00AA7925">
        <w:tc>
          <w:tcPr>
            <w:tcW w:w="9636" w:type="dxa"/>
            <w:shd w:val="clear" w:color="auto" w:fill="auto"/>
          </w:tcPr>
          <w:p w:rsidR="00AA7925" w:rsidRPr="00586ACF" w:rsidRDefault="00AA7925" w:rsidP="00AA7925">
            <w:pPr>
              <w:spacing w:line="259" w:lineRule="auto"/>
              <w:jc w:val="center"/>
              <w:rPr>
                <w:rFonts w:ascii="Arial" w:eastAsia="Arial" w:hAnsi="Arial" w:cs="Arial"/>
                <w:b/>
              </w:rPr>
            </w:pPr>
          </w:p>
          <w:p w:rsidR="00AA7925" w:rsidRPr="00586ACF" w:rsidRDefault="00AA7925" w:rsidP="00AA7925">
            <w:pPr>
              <w:spacing w:line="259" w:lineRule="auto"/>
              <w:jc w:val="center"/>
              <w:rPr>
                <w:rFonts w:ascii="Arial" w:eastAsia="Arial" w:hAnsi="Arial" w:cs="Arial"/>
                <w:sz w:val="18"/>
                <w:szCs w:val="18"/>
              </w:rPr>
            </w:pPr>
            <w:r w:rsidRPr="00586ACF">
              <w:rPr>
                <w:rFonts w:ascii="Arial" w:hAnsi="Arial" w:cs="Arial"/>
                <w:color w:val="000000"/>
                <w:sz w:val="18"/>
                <w:szCs w:val="18"/>
              </w:rPr>
              <w:t xml:space="preserve">O VALOR GLOBAL TOTAL ESTIMADO POR </w:t>
            </w:r>
            <w:r w:rsidRPr="00586ACF">
              <w:rPr>
                <w:rFonts w:ascii="Arial" w:eastAsia="Arial" w:hAnsi="Arial" w:cs="Arial"/>
                <w:sz w:val="18"/>
                <w:szCs w:val="18"/>
              </w:rPr>
              <w:t xml:space="preserve">LOTE SENDO O </w:t>
            </w:r>
            <w:r w:rsidRPr="00586ACF">
              <w:rPr>
                <w:rFonts w:ascii="Arial" w:eastAsia="Arial" w:hAnsi="Arial" w:cs="Arial"/>
                <w:b/>
                <w:sz w:val="18"/>
                <w:szCs w:val="18"/>
              </w:rPr>
              <w:t xml:space="preserve">LOTE 1 R$ </w:t>
            </w:r>
            <w:r w:rsidR="00C95A72">
              <w:rPr>
                <w:rFonts w:ascii="Arial" w:eastAsia="Arial" w:hAnsi="Arial" w:cs="Arial"/>
                <w:b/>
                <w:sz w:val="18"/>
                <w:szCs w:val="18"/>
              </w:rPr>
              <w:t>297</w:t>
            </w:r>
            <w:r w:rsidRPr="00586ACF">
              <w:rPr>
                <w:rFonts w:ascii="Arial" w:eastAsia="Arial" w:hAnsi="Arial" w:cs="Arial"/>
                <w:b/>
                <w:sz w:val="18"/>
                <w:szCs w:val="18"/>
              </w:rPr>
              <w:t>.</w:t>
            </w:r>
            <w:r w:rsidR="00C95A72">
              <w:rPr>
                <w:rFonts w:ascii="Arial" w:eastAsia="Arial" w:hAnsi="Arial" w:cs="Arial"/>
                <w:b/>
                <w:sz w:val="18"/>
                <w:szCs w:val="18"/>
              </w:rPr>
              <w:t>593</w:t>
            </w:r>
            <w:r w:rsidRPr="00586ACF">
              <w:rPr>
                <w:rFonts w:ascii="Arial" w:eastAsia="Arial" w:hAnsi="Arial" w:cs="Arial"/>
                <w:b/>
                <w:sz w:val="18"/>
                <w:szCs w:val="18"/>
              </w:rPr>
              <w:t>,</w:t>
            </w:r>
            <w:r w:rsidR="00C95A72">
              <w:rPr>
                <w:rFonts w:ascii="Arial" w:eastAsia="Arial" w:hAnsi="Arial" w:cs="Arial"/>
                <w:b/>
                <w:sz w:val="18"/>
                <w:szCs w:val="18"/>
              </w:rPr>
              <w:t>165</w:t>
            </w:r>
            <w:r w:rsidRPr="00586ACF">
              <w:rPr>
                <w:rFonts w:ascii="Arial" w:eastAsia="Arial" w:hAnsi="Arial" w:cs="Arial"/>
                <w:sz w:val="18"/>
                <w:szCs w:val="18"/>
              </w:rPr>
              <w:t xml:space="preserve"> (</w:t>
            </w:r>
            <w:r w:rsidR="00C95A72">
              <w:rPr>
                <w:rFonts w:ascii="Arial" w:eastAsia="Arial" w:hAnsi="Arial" w:cs="Arial"/>
                <w:sz w:val="18"/>
                <w:szCs w:val="18"/>
              </w:rPr>
              <w:t>DUZENTOS E NOVENTA E SETE MIL QUINHENTOS E NOVENTA E TRÊS REAIS E DEZESSEIS</w:t>
            </w:r>
            <w:bookmarkStart w:id="68" w:name="_GoBack"/>
            <w:bookmarkEnd w:id="68"/>
            <w:r w:rsidRPr="00586ACF">
              <w:rPr>
                <w:rFonts w:ascii="Arial" w:eastAsia="Arial" w:hAnsi="Arial" w:cs="Arial"/>
                <w:sz w:val="18"/>
                <w:szCs w:val="18"/>
              </w:rPr>
              <w:t xml:space="preserve"> CENTAVOS), O </w:t>
            </w:r>
            <w:r w:rsidRPr="00586ACF">
              <w:rPr>
                <w:rFonts w:ascii="Arial" w:eastAsia="Arial" w:hAnsi="Arial" w:cs="Arial"/>
                <w:b/>
                <w:sz w:val="18"/>
                <w:szCs w:val="18"/>
              </w:rPr>
              <w:t>LOTE 2 R$ 343.217,565</w:t>
            </w:r>
            <w:r w:rsidRPr="00586ACF">
              <w:rPr>
                <w:rFonts w:ascii="Arial" w:eastAsia="Arial" w:hAnsi="Arial" w:cs="Arial"/>
                <w:sz w:val="18"/>
                <w:szCs w:val="18"/>
              </w:rPr>
              <w:t xml:space="preserve"> (TREZENTOS E QUARENTA E TRÊS MIL DUZENTOS E DEZESSETE REAIS E CINQUENTA E SEIS CENTAVOS), O </w:t>
            </w:r>
            <w:r w:rsidRPr="00586ACF">
              <w:rPr>
                <w:rFonts w:ascii="Arial" w:eastAsia="Arial" w:hAnsi="Arial" w:cs="Arial"/>
                <w:b/>
                <w:sz w:val="18"/>
                <w:szCs w:val="18"/>
              </w:rPr>
              <w:t>LOTE 3 R$ 576.045,625</w:t>
            </w:r>
            <w:r w:rsidRPr="00586ACF">
              <w:rPr>
                <w:rFonts w:ascii="Arial" w:eastAsia="Arial" w:hAnsi="Arial" w:cs="Arial"/>
                <w:sz w:val="18"/>
                <w:szCs w:val="18"/>
              </w:rPr>
              <w:t xml:space="preserve"> (QUINHENTOS E SETENTA E SEIS MIL E QUARENTA E CINCO REAIS E SESSENTA E DOIS CENTAVOS) E O </w:t>
            </w:r>
            <w:r w:rsidRPr="00586ACF">
              <w:rPr>
                <w:rFonts w:ascii="Arial" w:eastAsia="Arial" w:hAnsi="Arial" w:cs="Arial"/>
                <w:b/>
                <w:sz w:val="18"/>
                <w:szCs w:val="18"/>
              </w:rPr>
              <w:t>LOTE 4 R$ 609.984,200</w:t>
            </w:r>
            <w:r w:rsidRPr="00586ACF">
              <w:rPr>
                <w:rFonts w:ascii="Arial" w:eastAsia="Arial" w:hAnsi="Arial" w:cs="Arial"/>
                <w:sz w:val="18"/>
                <w:szCs w:val="18"/>
              </w:rPr>
              <w:t xml:space="preserve"> (SEISCENTOS E NOVE MIL NOVENTOS E OITENTA E QUATRO REAIS E VINTE CENTAVOS), VALOR DEFINICO COM BASE NAS COTAÇÕES RECEBIDAS PELAS EMPRESAS DO RAMO DO TRANSPORTE ESCOLAR.</w:t>
            </w:r>
          </w:p>
          <w:p w:rsidR="00AA7925" w:rsidRPr="00586ACF" w:rsidRDefault="00AA7925" w:rsidP="00AA7925">
            <w:pPr>
              <w:spacing w:line="259" w:lineRule="auto"/>
              <w:jc w:val="center"/>
              <w:rPr>
                <w:rFonts w:ascii="Arial" w:eastAsia="Arial" w:hAnsi="Arial" w:cs="Arial"/>
                <w:b/>
              </w:rPr>
            </w:pPr>
          </w:p>
        </w:tc>
      </w:tr>
    </w:tbl>
    <w:p w:rsidR="00AA7925" w:rsidRDefault="00AA7925" w:rsidP="00AA7925">
      <w:pPr>
        <w:spacing w:line="259" w:lineRule="auto"/>
        <w:ind w:right="424"/>
        <w:jc w:val="center"/>
        <w:rPr>
          <w:rFonts w:ascii="Arial" w:eastAsia="Arial" w:hAnsi="Arial" w:cs="Arial"/>
          <w:b/>
        </w:rPr>
      </w:pPr>
    </w:p>
    <w:tbl>
      <w:tblPr>
        <w:tblW w:w="10720" w:type="dxa"/>
        <w:jc w:val="center"/>
        <w:tblInd w:w="65" w:type="dxa"/>
        <w:tblCellMar>
          <w:left w:w="70" w:type="dxa"/>
          <w:right w:w="70" w:type="dxa"/>
        </w:tblCellMar>
        <w:tblLook w:val="04A0" w:firstRow="1" w:lastRow="0" w:firstColumn="1" w:lastColumn="0" w:noHBand="0" w:noVBand="1"/>
      </w:tblPr>
      <w:tblGrid>
        <w:gridCol w:w="10720"/>
      </w:tblGrid>
      <w:tr w:rsidR="00AA7925" w:rsidRPr="003F397A" w:rsidTr="00AA7925">
        <w:trPr>
          <w:trHeight w:val="552"/>
          <w:jc w:val="center"/>
        </w:trPr>
        <w:tc>
          <w:tcPr>
            <w:tcW w:w="107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tbl>
            <w:tblPr>
              <w:tblW w:w="10435" w:type="dxa"/>
              <w:tblCellMar>
                <w:left w:w="70" w:type="dxa"/>
                <w:right w:w="70" w:type="dxa"/>
              </w:tblCellMar>
              <w:tblLook w:val="04A0" w:firstRow="1" w:lastRow="0" w:firstColumn="1" w:lastColumn="0" w:noHBand="0" w:noVBand="1"/>
            </w:tblPr>
            <w:tblGrid>
              <w:gridCol w:w="10435"/>
            </w:tblGrid>
            <w:tr w:rsidR="00AA7925" w:rsidRPr="00A13FC2" w:rsidTr="00AA7925">
              <w:trPr>
                <w:trHeight w:val="540"/>
              </w:trPr>
              <w:tc>
                <w:tcPr>
                  <w:tcW w:w="1043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A7925" w:rsidRPr="00A13FC2" w:rsidRDefault="00AA7925" w:rsidP="00AA7925">
                  <w:pPr>
                    <w:rPr>
                      <w:rFonts w:ascii="Arial" w:hAnsi="Arial" w:cs="Arial"/>
                      <w:color w:val="000000"/>
                      <w:sz w:val="18"/>
                      <w:szCs w:val="18"/>
                    </w:rPr>
                  </w:pPr>
                  <w:r w:rsidRPr="00A13FC2">
                    <w:rPr>
                      <w:rFonts w:ascii="Arial" w:hAnsi="Arial" w:cs="Arial"/>
                      <w:color w:val="000000"/>
                      <w:sz w:val="18"/>
                      <w:szCs w:val="18"/>
                    </w:rPr>
                    <w:t xml:space="preserve">O VALOR GLOBAL TOTAL ESTIMADO IMPORTA EM </w:t>
                  </w:r>
                  <w:r w:rsidRPr="00A13FC2">
                    <w:rPr>
                      <w:rFonts w:ascii="Arial" w:hAnsi="Arial" w:cs="Arial"/>
                      <w:b/>
                      <w:bCs/>
                      <w:color w:val="000000"/>
                      <w:sz w:val="18"/>
                      <w:szCs w:val="18"/>
                    </w:rPr>
                    <w:t>R$ 1.826.840,55 (</w:t>
                  </w:r>
                  <w:proofErr w:type="gramStart"/>
                  <w:r w:rsidRPr="00A13FC2">
                    <w:rPr>
                      <w:rFonts w:ascii="Arial" w:hAnsi="Arial" w:cs="Arial"/>
                      <w:b/>
                      <w:bCs/>
                      <w:color w:val="000000"/>
                      <w:sz w:val="18"/>
                      <w:szCs w:val="18"/>
                    </w:rPr>
                    <w:t>HUM</w:t>
                  </w:r>
                  <w:proofErr w:type="gramEnd"/>
                  <w:r w:rsidRPr="00A13FC2">
                    <w:rPr>
                      <w:rFonts w:ascii="Arial" w:hAnsi="Arial" w:cs="Arial"/>
                      <w:b/>
                      <w:bCs/>
                      <w:color w:val="000000"/>
                      <w:sz w:val="18"/>
                      <w:szCs w:val="18"/>
                    </w:rPr>
                    <w:t xml:space="preserve"> MILHÃO OITOCENTOS E VINTE E SEIS MIL OITOCENTOS E QUARENTA REAIS E CINQUENTA E CINCO CENTAVOS)</w:t>
                  </w:r>
                  <w:r w:rsidRPr="00A13FC2">
                    <w:rPr>
                      <w:rFonts w:ascii="Arial" w:hAnsi="Arial" w:cs="Arial"/>
                      <w:color w:val="000000"/>
                      <w:sz w:val="18"/>
                      <w:szCs w:val="18"/>
                    </w:rPr>
                    <w:t xml:space="preserve">, O VALOR FOI DEFINIDO </w:t>
                  </w:r>
                  <w:r>
                    <w:rPr>
                      <w:rFonts w:ascii="Arial" w:eastAsia="Arial" w:hAnsi="Arial" w:cs="Arial"/>
                      <w:sz w:val="18"/>
                      <w:szCs w:val="18"/>
                    </w:rPr>
                    <w:t>COM BASE NAS COTAÇÕES RECEBIDAS PELAS EMPRESAS DO RAMO DO TRANSPORTE ESCOLAR.</w:t>
                  </w:r>
                </w:p>
              </w:tc>
            </w:tr>
            <w:tr w:rsidR="00AA7925" w:rsidRPr="00A13FC2" w:rsidTr="00AA7925">
              <w:trPr>
                <w:trHeight w:val="540"/>
              </w:trPr>
              <w:tc>
                <w:tcPr>
                  <w:tcW w:w="10435" w:type="dxa"/>
                  <w:vMerge/>
                  <w:tcBorders>
                    <w:top w:val="single" w:sz="4" w:space="0" w:color="auto"/>
                    <w:left w:val="single" w:sz="4" w:space="0" w:color="auto"/>
                    <w:bottom w:val="single" w:sz="4" w:space="0" w:color="000000"/>
                    <w:right w:val="single" w:sz="4" w:space="0" w:color="000000"/>
                  </w:tcBorders>
                  <w:vAlign w:val="center"/>
                  <w:hideMark/>
                </w:tcPr>
                <w:p w:rsidR="00AA7925" w:rsidRPr="00A13FC2" w:rsidRDefault="00AA7925" w:rsidP="00AA7925">
                  <w:pPr>
                    <w:rPr>
                      <w:rFonts w:ascii="Arial" w:hAnsi="Arial" w:cs="Arial"/>
                      <w:color w:val="000000"/>
                      <w:sz w:val="18"/>
                      <w:szCs w:val="18"/>
                    </w:rPr>
                  </w:pPr>
                </w:p>
              </w:tc>
            </w:tr>
            <w:tr w:rsidR="00AA7925" w:rsidRPr="00A13FC2" w:rsidTr="00AA7925">
              <w:trPr>
                <w:trHeight w:val="540"/>
              </w:trPr>
              <w:tc>
                <w:tcPr>
                  <w:tcW w:w="10435" w:type="dxa"/>
                  <w:vMerge/>
                  <w:tcBorders>
                    <w:top w:val="single" w:sz="4" w:space="0" w:color="auto"/>
                    <w:left w:val="single" w:sz="4" w:space="0" w:color="auto"/>
                    <w:bottom w:val="single" w:sz="4" w:space="0" w:color="000000"/>
                    <w:right w:val="single" w:sz="4" w:space="0" w:color="000000"/>
                  </w:tcBorders>
                  <w:vAlign w:val="center"/>
                  <w:hideMark/>
                </w:tcPr>
                <w:p w:rsidR="00AA7925" w:rsidRPr="00A13FC2" w:rsidRDefault="00AA7925" w:rsidP="00AA7925">
                  <w:pPr>
                    <w:rPr>
                      <w:rFonts w:ascii="Arial" w:hAnsi="Arial" w:cs="Arial"/>
                      <w:color w:val="000000"/>
                      <w:sz w:val="18"/>
                      <w:szCs w:val="18"/>
                    </w:rPr>
                  </w:pPr>
                </w:p>
              </w:tc>
            </w:tr>
          </w:tbl>
          <w:p w:rsidR="00AA7925" w:rsidRPr="00DB6E8F" w:rsidRDefault="00AA7925" w:rsidP="00AA7925">
            <w:pPr>
              <w:rPr>
                <w:rFonts w:ascii="Arial" w:hAnsi="Arial" w:cs="Arial"/>
                <w:color w:val="000000"/>
                <w:sz w:val="18"/>
                <w:szCs w:val="18"/>
                <w:highlight w:val="yellow"/>
              </w:rPr>
            </w:pPr>
          </w:p>
        </w:tc>
      </w:tr>
      <w:tr w:rsidR="00AA7925" w:rsidRPr="003F397A" w:rsidTr="00AA7925">
        <w:trPr>
          <w:trHeight w:val="552"/>
          <w:jc w:val="center"/>
        </w:trPr>
        <w:tc>
          <w:tcPr>
            <w:tcW w:w="10720" w:type="dxa"/>
            <w:vMerge/>
            <w:tcBorders>
              <w:top w:val="single" w:sz="4" w:space="0" w:color="auto"/>
              <w:left w:val="single" w:sz="4" w:space="0" w:color="auto"/>
              <w:bottom w:val="single" w:sz="4" w:space="0" w:color="000000"/>
              <w:right w:val="single" w:sz="4" w:space="0" w:color="000000"/>
            </w:tcBorders>
            <w:vAlign w:val="center"/>
            <w:hideMark/>
          </w:tcPr>
          <w:p w:rsidR="00AA7925" w:rsidRPr="003F397A" w:rsidRDefault="00AA7925" w:rsidP="00AA7925">
            <w:pPr>
              <w:rPr>
                <w:rFonts w:ascii="Arial" w:hAnsi="Arial" w:cs="Arial"/>
                <w:color w:val="000000"/>
                <w:sz w:val="18"/>
                <w:szCs w:val="18"/>
              </w:rPr>
            </w:pPr>
          </w:p>
        </w:tc>
      </w:tr>
      <w:tr w:rsidR="00AA7925" w:rsidRPr="003F397A" w:rsidTr="00AA7925">
        <w:trPr>
          <w:trHeight w:val="552"/>
          <w:jc w:val="center"/>
        </w:trPr>
        <w:tc>
          <w:tcPr>
            <w:tcW w:w="10720" w:type="dxa"/>
            <w:vMerge/>
            <w:tcBorders>
              <w:top w:val="single" w:sz="4" w:space="0" w:color="auto"/>
              <w:left w:val="single" w:sz="4" w:space="0" w:color="auto"/>
              <w:bottom w:val="single" w:sz="4" w:space="0" w:color="000000"/>
              <w:right w:val="single" w:sz="4" w:space="0" w:color="000000"/>
            </w:tcBorders>
            <w:vAlign w:val="center"/>
            <w:hideMark/>
          </w:tcPr>
          <w:p w:rsidR="00AA7925" w:rsidRPr="003F397A" w:rsidRDefault="00AA7925" w:rsidP="00AA7925">
            <w:pPr>
              <w:rPr>
                <w:rFonts w:ascii="Arial" w:hAnsi="Arial" w:cs="Arial"/>
                <w:color w:val="000000"/>
                <w:sz w:val="18"/>
                <w:szCs w:val="18"/>
              </w:rPr>
            </w:pPr>
          </w:p>
        </w:tc>
      </w:tr>
    </w:tbl>
    <w:p w:rsidR="001871E4" w:rsidRDefault="001871E4" w:rsidP="001871E4">
      <w:pPr>
        <w:spacing w:line="259" w:lineRule="auto"/>
        <w:ind w:right="424"/>
        <w:rPr>
          <w:rFonts w:ascii="Arial" w:eastAsia="Arial" w:hAnsi="Arial" w:cs="Arial"/>
        </w:rPr>
      </w:pPr>
    </w:p>
    <w:p w:rsidR="002D5649" w:rsidRDefault="002D5649" w:rsidP="000B5111">
      <w:pPr>
        <w:jc w:val="center"/>
        <w:rPr>
          <w:rFonts w:ascii="Arial" w:hAnsi="Arial" w:cs="Arial"/>
          <w:b/>
        </w:rPr>
      </w:pPr>
    </w:p>
    <w:p w:rsidR="005D3EF2" w:rsidRDefault="005D3EF2" w:rsidP="000B5111">
      <w:pPr>
        <w:jc w:val="center"/>
        <w:rPr>
          <w:rFonts w:ascii="Arial" w:hAnsi="Arial" w:cs="Arial"/>
          <w:b/>
        </w:rPr>
      </w:pPr>
    </w:p>
    <w:p w:rsidR="005D3EF2" w:rsidRDefault="005D3EF2" w:rsidP="000B5111">
      <w:pPr>
        <w:jc w:val="center"/>
        <w:rPr>
          <w:rFonts w:ascii="Arial" w:hAnsi="Arial" w:cs="Arial"/>
          <w:b/>
        </w:rPr>
      </w:pPr>
    </w:p>
    <w:p w:rsidR="001871E4" w:rsidRPr="001871E4" w:rsidRDefault="000B5111" w:rsidP="000B5111">
      <w:pPr>
        <w:jc w:val="center"/>
        <w:rPr>
          <w:rFonts w:ascii="Arial" w:hAnsi="Arial" w:cs="Arial"/>
          <w:b/>
        </w:rPr>
      </w:pPr>
      <w:r>
        <w:rPr>
          <w:rFonts w:ascii="Arial" w:hAnsi="Arial" w:cs="Arial"/>
          <w:b/>
        </w:rPr>
        <w:t>APENDICE - I</w:t>
      </w:r>
    </w:p>
    <w:p w:rsidR="00AD2ED8" w:rsidRPr="00740C49" w:rsidRDefault="00AD2ED8" w:rsidP="00AD2ED8">
      <w:pPr>
        <w:jc w:val="center"/>
        <w:rPr>
          <w:b/>
        </w:rPr>
      </w:pPr>
      <w:r w:rsidRPr="00740C49">
        <w:rPr>
          <w:b/>
        </w:rPr>
        <w:t>ESTUDO TÉCNICO PRELIMINAR</w:t>
      </w:r>
    </w:p>
    <w:p w:rsidR="00AD2ED8" w:rsidRPr="00740C49" w:rsidRDefault="00AD2ED8" w:rsidP="00AD2ED8">
      <w:pPr>
        <w:jc w:val="center"/>
        <w:rPr>
          <w:b/>
        </w:rPr>
      </w:pPr>
    </w:p>
    <w:p w:rsidR="00AD2ED8" w:rsidRPr="00740C49" w:rsidRDefault="00AD2ED8" w:rsidP="00AD2ED8">
      <w:pPr>
        <w:jc w:val="center"/>
        <w:rPr>
          <w:b/>
        </w:rPr>
      </w:pPr>
      <w:r w:rsidRPr="00740C49">
        <w:rPr>
          <w:b/>
        </w:rPr>
        <w:t>PARA CONTRATAÇÃO DE EMPRESA ESPECIALIZADA PARA PRESTAÇÃO DE SERVIÇO DETRANSPORTE ESCOLAR</w:t>
      </w:r>
    </w:p>
    <w:p w:rsidR="00AD2ED8" w:rsidRPr="00740C49" w:rsidRDefault="00AD2ED8" w:rsidP="00AD2ED8">
      <w:pPr>
        <w:jc w:val="both"/>
        <w:rPr>
          <w:b/>
        </w:rPr>
      </w:pPr>
    </w:p>
    <w:p w:rsidR="00AD2ED8" w:rsidRPr="00740C49" w:rsidRDefault="00AD2ED8" w:rsidP="00AD2ED8">
      <w:pPr>
        <w:pStyle w:val="PargrafodaLista"/>
        <w:widowControl w:val="0"/>
        <w:numPr>
          <w:ilvl w:val="0"/>
          <w:numId w:val="29"/>
        </w:numPr>
        <w:autoSpaceDE w:val="0"/>
        <w:autoSpaceDN w:val="0"/>
        <w:ind w:left="0" w:firstLine="0"/>
        <w:contextualSpacing w:val="0"/>
        <w:jc w:val="both"/>
        <w:rPr>
          <w:b/>
        </w:rPr>
      </w:pPr>
      <w:r w:rsidRPr="00740C49">
        <w:rPr>
          <w:b/>
        </w:rPr>
        <w:t>IDENTIFICAÇÃO DO PROCESSO</w:t>
      </w:r>
    </w:p>
    <w:p w:rsidR="00AD2ED8" w:rsidRPr="00740C49" w:rsidRDefault="00AD2ED8" w:rsidP="00AD2ED8">
      <w:pPr>
        <w:jc w:val="both"/>
      </w:pPr>
      <w:r w:rsidRPr="00740C49">
        <w:t>Contratação de Empresa Especializada para Prestação de Serviço de Transporte Escolar para rede p</w:t>
      </w:r>
      <w:r>
        <w:t>ú</w:t>
      </w:r>
      <w:r w:rsidRPr="00740C49">
        <w:t>blica municipal e estadual de Educação.</w:t>
      </w:r>
    </w:p>
    <w:p w:rsidR="00AD2ED8" w:rsidRPr="00740C49" w:rsidRDefault="00AD2ED8" w:rsidP="00AD2ED8">
      <w:pPr>
        <w:jc w:val="both"/>
      </w:pPr>
    </w:p>
    <w:p w:rsidR="00AD2ED8" w:rsidRPr="00740C49" w:rsidRDefault="00AD2ED8" w:rsidP="00AD2ED8">
      <w:pPr>
        <w:pStyle w:val="PargrafodaLista"/>
        <w:widowControl w:val="0"/>
        <w:numPr>
          <w:ilvl w:val="0"/>
          <w:numId w:val="29"/>
        </w:numPr>
        <w:autoSpaceDE w:val="0"/>
        <w:autoSpaceDN w:val="0"/>
        <w:ind w:left="0" w:firstLine="0"/>
        <w:contextualSpacing w:val="0"/>
        <w:jc w:val="both"/>
        <w:rPr>
          <w:b/>
        </w:rPr>
      </w:pPr>
      <w:r w:rsidRPr="00740C49">
        <w:rPr>
          <w:b/>
        </w:rPr>
        <w:t>ÁREA REQUISITANTE</w:t>
      </w:r>
    </w:p>
    <w:p w:rsidR="00AD2ED8" w:rsidRPr="00740C49" w:rsidRDefault="00AD2ED8" w:rsidP="00AD2ED8">
      <w:pPr>
        <w:jc w:val="both"/>
      </w:pPr>
      <w:r w:rsidRPr="00740C49">
        <w:t>Sec</w:t>
      </w:r>
      <w:r>
        <w:t xml:space="preserve">retaria Municipal de Educação: </w:t>
      </w:r>
      <w:r w:rsidRPr="00740C49">
        <w:t>Departamento de Transporte Escolar</w:t>
      </w:r>
    </w:p>
    <w:p w:rsidR="00AD2ED8" w:rsidRDefault="00AD2ED8" w:rsidP="00AD2ED8">
      <w:pPr>
        <w:jc w:val="both"/>
      </w:pPr>
      <w:r w:rsidRPr="00740C49">
        <w:t xml:space="preserve">Responsáveis: </w:t>
      </w:r>
      <w:proofErr w:type="spellStart"/>
      <w:r>
        <w:t>Andiaro</w:t>
      </w:r>
      <w:proofErr w:type="spellEnd"/>
      <w:r>
        <w:t xml:space="preserve"> Cunha Bacelar e </w:t>
      </w:r>
      <w:r w:rsidRPr="00740C49">
        <w:t>Jessé de Paula</w:t>
      </w:r>
      <w:r>
        <w:t>.</w:t>
      </w:r>
    </w:p>
    <w:p w:rsidR="00AD2ED8" w:rsidRDefault="00AD2ED8" w:rsidP="00AD2ED8">
      <w:pPr>
        <w:jc w:val="both"/>
      </w:pPr>
    </w:p>
    <w:p w:rsidR="00AD2ED8" w:rsidRDefault="00AD2ED8" w:rsidP="00AD2ED8">
      <w:pPr>
        <w:jc w:val="both"/>
        <w:rPr>
          <w:b/>
        </w:rPr>
      </w:pPr>
      <w:r>
        <w:rPr>
          <w:b/>
        </w:rPr>
        <w:t xml:space="preserve">3. </w:t>
      </w:r>
      <w:r w:rsidRPr="00740C49">
        <w:rPr>
          <w:b/>
        </w:rPr>
        <w:t>DESCRIÇÃO DA NECESSIDADE</w:t>
      </w:r>
    </w:p>
    <w:p w:rsidR="00AD2ED8" w:rsidRPr="00740C49" w:rsidRDefault="00AD2ED8" w:rsidP="00AD2ED8">
      <w:pPr>
        <w:jc w:val="both"/>
        <w:rPr>
          <w:b/>
        </w:rPr>
      </w:pPr>
    </w:p>
    <w:p w:rsidR="00AD2ED8" w:rsidRDefault="00AD2ED8" w:rsidP="00AD2ED8">
      <w:pPr>
        <w:jc w:val="both"/>
      </w:pPr>
      <w:r w:rsidRPr="00740C49">
        <w:t>Este Estudo Técnico Preliminar (ETP) tem como objetivo assegurar a viabilidade técnica e a razoabilidade da contratação pública de empresas especializadas para a Prestação de Serviço de Transporte Escolar. No sentido de viabilizar a presença do aluno na escola, principalmente nos locais cujas distâncias e</w:t>
      </w:r>
      <w:r>
        <w:t xml:space="preserve"> acessos à</w:t>
      </w:r>
      <w:r w:rsidRPr="00740C49">
        <w:t xml:space="preserve">s unidades educacionais interferem </w:t>
      </w:r>
      <w:r>
        <w:t xml:space="preserve">no cotidiano escolar dos alunos. Dada à incapacidade da atual frota publica em dar conta da demanda de transporte escolar, </w:t>
      </w:r>
      <w:proofErr w:type="spellStart"/>
      <w:r w:rsidRPr="00740C49">
        <w:t>necessita</w:t>
      </w:r>
      <w:r>
        <w:t>-serealizar</w:t>
      </w:r>
      <w:proofErr w:type="spellEnd"/>
      <w:r>
        <w:t xml:space="preserve"> a contratação de</w:t>
      </w:r>
      <w:r w:rsidRPr="00740C49">
        <w:t xml:space="preserve"> serviço de Transporte Escolar para alunos da Rede Municipal/Estadual de Ensino, pelo período </w:t>
      </w:r>
      <w:r>
        <w:t>LETIVO</w:t>
      </w:r>
      <w:r w:rsidRPr="00740C49">
        <w:t>, em trajetos denominados rotas, descritas nas especificações, através de veículos adequados para a realização deste transporte, com motoristas e monitores que atendam as condições de habilitação e qualificação constantes nas normas e regulamentos Federais, Estaduais e Municipais.</w:t>
      </w:r>
    </w:p>
    <w:p w:rsidR="00AD2ED8" w:rsidRPr="00740C49" w:rsidRDefault="00AD2ED8" w:rsidP="00AD2ED8">
      <w:pPr>
        <w:jc w:val="both"/>
      </w:pPr>
    </w:p>
    <w:p w:rsidR="00AD2ED8" w:rsidRPr="00740C49" w:rsidRDefault="00AD2ED8" w:rsidP="00AD2ED8">
      <w:pPr>
        <w:jc w:val="both"/>
      </w:pPr>
      <w:r w:rsidRPr="00740C49">
        <w:t>Ademais, este estudo servirá como base para a elaboração do Termo de Referência, de acordo com a Lei 14.133/2021 art.6º, inciso XXIII.</w:t>
      </w:r>
    </w:p>
    <w:p w:rsidR="00AD2ED8" w:rsidRPr="00740C49" w:rsidRDefault="00AD2ED8" w:rsidP="00AD2ED8">
      <w:pPr>
        <w:jc w:val="both"/>
      </w:pPr>
    </w:p>
    <w:p w:rsidR="00AD2ED8" w:rsidRDefault="00AD2ED8" w:rsidP="00AD2ED8">
      <w:pPr>
        <w:pStyle w:val="PargrafodaLista"/>
        <w:widowControl w:val="0"/>
        <w:numPr>
          <w:ilvl w:val="0"/>
          <w:numId w:val="52"/>
        </w:numPr>
        <w:autoSpaceDE w:val="0"/>
        <w:autoSpaceDN w:val="0"/>
        <w:ind w:left="426" w:hanging="426"/>
        <w:contextualSpacing w:val="0"/>
        <w:jc w:val="both"/>
        <w:rPr>
          <w:b/>
        </w:rPr>
      </w:pPr>
      <w:r w:rsidRPr="00740C49">
        <w:rPr>
          <w:b/>
        </w:rPr>
        <w:t>REQUISITOS DA CONTRATAÇÃO</w:t>
      </w:r>
    </w:p>
    <w:p w:rsidR="00AD2ED8" w:rsidRPr="00740C49" w:rsidRDefault="00AD2ED8" w:rsidP="00AD2ED8">
      <w:pPr>
        <w:pStyle w:val="PargrafodaLista"/>
        <w:ind w:left="0"/>
        <w:rPr>
          <w:b/>
        </w:rPr>
      </w:pPr>
    </w:p>
    <w:p w:rsidR="00AD2ED8" w:rsidRDefault="00AD2ED8" w:rsidP="00AD2ED8">
      <w:pPr>
        <w:jc w:val="both"/>
      </w:pPr>
      <w:r w:rsidRPr="00740C49">
        <w:t xml:space="preserve">O objeto em questão compreende a Contratação de Empresa Especializada para Prestação de Serviço de Transporte Escolar para atendimento aos alunos da Rede Municipal e Estadual de Ensino, residentes na área urbana e rural, em estradas não pavimentadas e vicinais do Município de </w:t>
      </w:r>
      <w:r>
        <w:t>Doutor Ulysses</w:t>
      </w:r>
      <w:r w:rsidRPr="00740C49">
        <w:t xml:space="preserve">, para </w:t>
      </w:r>
      <w:r w:rsidRPr="00C70467">
        <w:t>o ano letivo de 202</w:t>
      </w:r>
      <w:r>
        <w:t>5</w:t>
      </w:r>
      <w:r w:rsidRPr="00740C49">
        <w:t>, garantindo o direito de acesso d</w:t>
      </w:r>
      <w:r>
        <w:t>o aluno ao transporte gratuito até a</w:t>
      </w:r>
      <w:r w:rsidRPr="00740C49">
        <w:t xml:space="preserve"> escola, conforme estabelece a Constituição Federal, o Estatuto da Criança e do Adolescente, a LDB - Lei de Diretrizes e Bases da Educação e o Programa Estadual de Transporte Escolar.</w:t>
      </w:r>
    </w:p>
    <w:p w:rsidR="00AD2ED8" w:rsidRPr="00740C49" w:rsidRDefault="00AD2ED8" w:rsidP="00AD2ED8">
      <w:pPr>
        <w:jc w:val="both"/>
      </w:pPr>
    </w:p>
    <w:p w:rsidR="00AD2ED8" w:rsidRPr="00740C49" w:rsidRDefault="00AD2ED8" w:rsidP="00AD2ED8">
      <w:pPr>
        <w:jc w:val="both"/>
      </w:pPr>
      <w:r w:rsidRPr="00740C49">
        <w:t xml:space="preserve">O transporte escolar será executado com destino as Instituições de Ensino, através de </w:t>
      </w:r>
      <w:proofErr w:type="gramStart"/>
      <w:r>
        <w:t xml:space="preserve">veículo </w:t>
      </w:r>
      <w:r w:rsidRPr="00740C49">
        <w:t>apropriados</w:t>
      </w:r>
      <w:proofErr w:type="gramEnd"/>
      <w:r w:rsidRPr="00740C49">
        <w:t xml:space="preserve"> e em turnos alternados, os veículos devem estar em perfeito estado de uso e </w:t>
      </w:r>
      <w:r w:rsidRPr="00740C49">
        <w:lastRenderedPageBreak/>
        <w:t xml:space="preserve">conservação seguindo o que rege a legislação própria para o fornecimento do serviço além de estarem disponíveis para execução imediata após a comunicação formal da PREFEITURA MUNICIPAL DE </w:t>
      </w:r>
      <w:r>
        <w:t>DOUTOR ULYSSES</w:t>
      </w:r>
      <w:r w:rsidRPr="00740C49">
        <w:t>, por meio da Secretaria de Educação – Departamento de Transporte Escolar, sendo que os serviços serão executados nos dias letivos, hora e locais que serão estabelecidos pela Secretaria Municipal de Educação deste Município, podendo haver alterações dos mesmos a qualquer hora e momento, desde que haja necessidade conforme especificações constantes nos Mapas Descritivos das Rotas em anexo no Termo de Referência.</w:t>
      </w:r>
    </w:p>
    <w:p w:rsidR="00AD2ED8" w:rsidRPr="00740C49" w:rsidRDefault="00AD2ED8" w:rsidP="00AD2ED8">
      <w:pPr>
        <w:jc w:val="both"/>
      </w:pPr>
    </w:p>
    <w:p w:rsidR="00AD2ED8" w:rsidRPr="00740C49" w:rsidRDefault="00AD2ED8" w:rsidP="00AD2ED8">
      <w:pPr>
        <w:pStyle w:val="PargrafodaLista"/>
        <w:widowControl w:val="0"/>
        <w:numPr>
          <w:ilvl w:val="0"/>
          <w:numId w:val="52"/>
        </w:numPr>
        <w:autoSpaceDE w:val="0"/>
        <w:autoSpaceDN w:val="0"/>
        <w:ind w:left="0" w:firstLine="0"/>
        <w:contextualSpacing w:val="0"/>
        <w:jc w:val="both"/>
        <w:rPr>
          <w:b/>
        </w:rPr>
      </w:pPr>
      <w:r w:rsidRPr="00740C49">
        <w:rPr>
          <w:b/>
        </w:rPr>
        <w:t>LEVANTAMENTO DE MERCADO</w:t>
      </w:r>
    </w:p>
    <w:p w:rsidR="00AD2ED8" w:rsidRDefault="00AD2ED8" w:rsidP="00AD2ED8">
      <w:pPr>
        <w:jc w:val="both"/>
      </w:pPr>
      <w:r w:rsidRPr="00740C49">
        <w:t xml:space="preserve">A Prefeitura Municipal de </w:t>
      </w:r>
      <w:r>
        <w:t>Doutor Ulysses</w:t>
      </w:r>
      <w:r w:rsidRPr="00740C49">
        <w:t xml:space="preserve">-PR, por meio da Secretaria de Educação, realizou levantamento de mercado </w:t>
      </w:r>
      <w:r>
        <w:t xml:space="preserve">junto </w:t>
      </w:r>
      <w:proofErr w:type="gramStart"/>
      <w:r>
        <w:t>a</w:t>
      </w:r>
      <w:proofErr w:type="gramEnd"/>
      <w:r>
        <w:t xml:space="preserve"> </w:t>
      </w:r>
      <w:proofErr w:type="spellStart"/>
      <w:r>
        <w:t>empresasespecializadas</w:t>
      </w:r>
      <w:proofErr w:type="spellEnd"/>
      <w:r>
        <w:t xml:space="preserve"> na prestação de serviço de transporte escolar,</w:t>
      </w:r>
      <w:r w:rsidRPr="00740C49">
        <w:t xml:space="preserve"> que </w:t>
      </w:r>
      <w:r>
        <w:t>pudessem</w:t>
      </w:r>
      <w:r w:rsidRPr="00740C49">
        <w:t xml:space="preserve"> atender aos requisitos estabelecidos nesse estudo, de modo a alcançar a economicidade, eficácia, eficiência, sustentabilidade e atender à necessidade da contratação. No que tange ao mercado de transporte escolar, verifica-se a existência de algumas empresas que podem prestar o serviço na região.</w:t>
      </w:r>
      <w:r>
        <w:t xml:space="preserve"> São elas:</w:t>
      </w:r>
    </w:p>
    <w:p w:rsidR="00AD2ED8" w:rsidRDefault="00AD2ED8" w:rsidP="00AD2ED8">
      <w:pPr>
        <w:jc w:val="both"/>
      </w:pPr>
    </w:p>
    <w:p w:rsidR="00AD2ED8" w:rsidRPr="00267B65" w:rsidRDefault="00AD2ED8" w:rsidP="00AD2ED8">
      <w:pPr>
        <w:jc w:val="both"/>
      </w:pPr>
      <w:r w:rsidRPr="00267B65">
        <w:t xml:space="preserve">- Cotação </w:t>
      </w:r>
      <w:proofErr w:type="gramStart"/>
      <w:r w:rsidRPr="00267B65">
        <w:t>1</w:t>
      </w:r>
      <w:proofErr w:type="gramEnd"/>
      <w:r w:rsidRPr="00267B65">
        <w:t>: LOG ANJOS E SILVA TRANSPORTES E SERVIÇOS LTDA - CNPJ: 17.601.181/0001-04;</w:t>
      </w:r>
    </w:p>
    <w:p w:rsidR="00AD2ED8" w:rsidRPr="00267B65" w:rsidRDefault="00AD2ED8" w:rsidP="00AD2ED8">
      <w:pPr>
        <w:jc w:val="both"/>
      </w:pPr>
      <w:r w:rsidRPr="00267B65">
        <w:t xml:space="preserve">- Cotação </w:t>
      </w:r>
      <w:proofErr w:type="gramStart"/>
      <w:r w:rsidRPr="00267B65">
        <w:t>2</w:t>
      </w:r>
      <w:proofErr w:type="gramEnd"/>
      <w:r w:rsidRPr="00267B65">
        <w:t>: ANTÔNIO CORREIA DE LIMA - CNPJ: 27.665.150/0001-70;</w:t>
      </w:r>
    </w:p>
    <w:p w:rsidR="00AD2ED8" w:rsidRPr="00267B65" w:rsidRDefault="00AD2ED8" w:rsidP="00AD2ED8">
      <w:pPr>
        <w:jc w:val="both"/>
      </w:pPr>
      <w:r w:rsidRPr="00267B65">
        <w:t xml:space="preserve">- Cotação </w:t>
      </w:r>
      <w:proofErr w:type="gramStart"/>
      <w:r w:rsidRPr="00267B65">
        <w:t>3</w:t>
      </w:r>
      <w:proofErr w:type="gramEnd"/>
      <w:r w:rsidRPr="00267B65">
        <w:t>: CARLOS ALBERTO COUTINHO LTDA - CNPJ: 27.655.899/0001-05;</w:t>
      </w:r>
    </w:p>
    <w:p w:rsidR="00AD2ED8" w:rsidRPr="00267B65" w:rsidRDefault="00AD2ED8" w:rsidP="00AD2ED8">
      <w:pPr>
        <w:jc w:val="both"/>
      </w:pPr>
      <w:r w:rsidRPr="00267B65">
        <w:t xml:space="preserve">- Cotação </w:t>
      </w:r>
      <w:proofErr w:type="gramStart"/>
      <w:r w:rsidRPr="00267B65">
        <w:t>4</w:t>
      </w:r>
      <w:proofErr w:type="gramEnd"/>
      <w:r w:rsidRPr="00267B65">
        <w:t>: APC SERVIÇOS E TRANSPORTE LTDA - CNPJ: 48.008.417/0001-27;</w:t>
      </w:r>
    </w:p>
    <w:p w:rsidR="00AD2ED8" w:rsidRPr="00740C49" w:rsidRDefault="00AD2ED8" w:rsidP="00AD2ED8">
      <w:pPr>
        <w:jc w:val="both"/>
      </w:pPr>
    </w:p>
    <w:p w:rsidR="00AD2ED8" w:rsidRPr="00740C49" w:rsidRDefault="00AD2ED8" w:rsidP="00AD2ED8">
      <w:pPr>
        <w:pStyle w:val="PargrafodaLista"/>
        <w:widowControl w:val="0"/>
        <w:numPr>
          <w:ilvl w:val="0"/>
          <w:numId w:val="52"/>
        </w:numPr>
        <w:autoSpaceDE w:val="0"/>
        <w:autoSpaceDN w:val="0"/>
        <w:ind w:left="0" w:firstLine="0"/>
        <w:contextualSpacing w:val="0"/>
        <w:jc w:val="both"/>
        <w:rPr>
          <w:b/>
        </w:rPr>
      </w:pPr>
      <w:r w:rsidRPr="00740C49">
        <w:rPr>
          <w:b/>
        </w:rPr>
        <w:t>DESCRIÇÃO DA SOLUÇÃO COMO UM TODO</w:t>
      </w:r>
    </w:p>
    <w:p w:rsidR="00AD2ED8" w:rsidRPr="00740C49" w:rsidRDefault="00AD2ED8" w:rsidP="00AD2ED8">
      <w:pPr>
        <w:jc w:val="both"/>
      </w:pPr>
      <w:r w:rsidRPr="00740C49">
        <w:t>A contratação do objeto ora pretendido será feita utilizando a modalidade Pregão Eletrônico tipo melhor preço por item/grupo ou lote. Para a determinação dos preços de referência, buscamos preços de mercado, de forma a alcançarmos preços mais próximos da realidade.</w:t>
      </w:r>
    </w:p>
    <w:p w:rsidR="00AD2ED8" w:rsidRPr="00740C49" w:rsidRDefault="00AD2ED8" w:rsidP="00AD2ED8">
      <w:pPr>
        <w:jc w:val="both"/>
      </w:pPr>
    </w:p>
    <w:p w:rsidR="00AD2ED8" w:rsidRPr="00740C49" w:rsidRDefault="00AD2ED8" w:rsidP="00AD2ED8">
      <w:pPr>
        <w:pStyle w:val="PargrafodaLista"/>
        <w:widowControl w:val="0"/>
        <w:numPr>
          <w:ilvl w:val="0"/>
          <w:numId w:val="52"/>
        </w:numPr>
        <w:autoSpaceDE w:val="0"/>
        <w:autoSpaceDN w:val="0"/>
        <w:ind w:left="0" w:firstLine="0"/>
        <w:contextualSpacing w:val="0"/>
        <w:jc w:val="both"/>
        <w:rPr>
          <w:b/>
        </w:rPr>
      </w:pPr>
      <w:r w:rsidRPr="00740C49">
        <w:rPr>
          <w:b/>
        </w:rPr>
        <w:t>ESTIMATIVA DA QUANTIDADE</w:t>
      </w:r>
    </w:p>
    <w:p w:rsidR="00AD2ED8" w:rsidRDefault="00AD2ED8" w:rsidP="00AD2ED8">
      <w:pPr>
        <w:jc w:val="both"/>
      </w:pPr>
      <w:r w:rsidRPr="00740C49">
        <w:t>Analisando</w:t>
      </w:r>
      <w:r>
        <w:t xml:space="preserve"> as</w:t>
      </w:r>
      <w:r w:rsidRPr="00740C49">
        <w:t xml:space="preserve"> contratações anteriores do Município de </w:t>
      </w:r>
      <w:r>
        <w:t>Doutor Ulysses</w:t>
      </w:r>
      <w:r w:rsidRPr="00740C49">
        <w:t xml:space="preserve"> - PR do objeto em questão, a estimativa </w:t>
      </w:r>
      <w:r>
        <w:t xml:space="preserve">das quantidades de quilometragem </w:t>
      </w:r>
      <w:r w:rsidRPr="00740C49">
        <w:t>fo</w:t>
      </w:r>
      <w:r>
        <w:t xml:space="preserve">i fundamentada mediante medição das rotas realizadas pela Secretaria Municipal de Educação. </w:t>
      </w:r>
      <w:r w:rsidRPr="00740C49">
        <w:t xml:space="preserve">Por conseguinte, estima-se a contratação do objeto pretendido para um total previsto de </w:t>
      </w:r>
      <w:r>
        <w:t>14</w:t>
      </w:r>
      <w:r w:rsidRPr="00740C49">
        <w:t xml:space="preserve"> Rotas conforme </w:t>
      </w:r>
      <w:r>
        <w:t xml:space="preserve">distribuída em </w:t>
      </w:r>
      <w:proofErr w:type="gramStart"/>
      <w:r>
        <w:t>4</w:t>
      </w:r>
      <w:proofErr w:type="gramEnd"/>
      <w:r>
        <w:t xml:space="preserve"> Lotes conforme </w:t>
      </w:r>
      <w:r w:rsidRPr="00740C49">
        <w:t>relação abaixo:</w:t>
      </w:r>
    </w:p>
    <w:p w:rsidR="00AD2ED8" w:rsidRPr="00740C49" w:rsidRDefault="00AD2ED8" w:rsidP="00AD2ED8">
      <w:pPr>
        <w:jc w:val="both"/>
      </w:pPr>
    </w:p>
    <w:tbl>
      <w:tblPr>
        <w:tblW w:w="10457" w:type="dxa"/>
        <w:jc w:val="center"/>
        <w:tblInd w:w="55" w:type="dxa"/>
        <w:tblCellMar>
          <w:left w:w="70" w:type="dxa"/>
          <w:right w:w="70" w:type="dxa"/>
        </w:tblCellMar>
        <w:tblLook w:val="04A0" w:firstRow="1" w:lastRow="0" w:firstColumn="1" w:lastColumn="0" w:noHBand="0" w:noVBand="1"/>
      </w:tblPr>
      <w:tblGrid>
        <w:gridCol w:w="523"/>
        <w:gridCol w:w="523"/>
        <w:gridCol w:w="2121"/>
        <w:gridCol w:w="848"/>
        <w:gridCol w:w="1059"/>
        <w:gridCol w:w="925"/>
        <w:gridCol w:w="1098"/>
        <w:gridCol w:w="2084"/>
        <w:gridCol w:w="1276"/>
      </w:tblGrid>
      <w:tr w:rsidR="00AD2ED8" w:rsidRPr="00D10C0A" w:rsidTr="00AD2ED8">
        <w:trPr>
          <w:trHeight w:val="20"/>
          <w:jc w:val="center"/>
        </w:trPr>
        <w:tc>
          <w:tcPr>
            <w:tcW w:w="523" w:type="dxa"/>
            <w:tcBorders>
              <w:top w:val="single" w:sz="4" w:space="0" w:color="auto"/>
              <w:left w:val="single" w:sz="4" w:space="0" w:color="auto"/>
              <w:bottom w:val="single" w:sz="4" w:space="0" w:color="auto"/>
              <w:right w:val="single" w:sz="4" w:space="0" w:color="auto"/>
            </w:tcBorders>
            <w:vAlign w:val="center"/>
          </w:tcPr>
          <w:p w:rsidR="00AD2ED8" w:rsidRPr="00D10C0A" w:rsidRDefault="00AD2ED8" w:rsidP="00334109">
            <w:pPr>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LOTE</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ascii="Calibri" w:eastAsia="Times New Roman" w:hAnsi="Calibri" w:cs="Calibri"/>
                <w:b/>
                <w:bCs/>
                <w:color w:val="000000"/>
                <w:sz w:val="18"/>
                <w:szCs w:val="18"/>
              </w:rPr>
            </w:pPr>
            <w:r w:rsidRPr="00D10C0A">
              <w:rPr>
                <w:rFonts w:ascii="Calibri" w:eastAsia="Times New Roman" w:hAnsi="Calibri" w:cs="Calibri"/>
                <w:b/>
                <w:bCs/>
                <w:color w:val="000000"/>
                <w:sz w:val="18"/>
                <w:szCs w:val="18"/>
              </w:rPr>
              <w:t>ITEM</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ascii="Calibri" w:eastAsia="Times New Roman" w:hAnsi="Calibri" w:cs="Calibri"/>
                <w:b/>
                <w:bCs/>
                <w:color w:val="000000"/>
                <w:sz w:val="18"/>
                <w:szCs w:val="18"/>
              </w:rPr>
            </w:pPr>
            <w:r w:rsidRPr="00D10C0A">
              <w:rPr>
                <w:rFonts w:ascii="Calibri" w:eastAsia="Times New Roman" w:hAnsi="Calibri" w:cs="Calibri"/>
                <w:b/>
                <w:bCs/>
                <w:color w:val="000000"/>
                <w:sz w:val="18"/>
                <w:szCs w:val="18"/>
              </w:rPr>
              <w:t>DESCRIÇÃO</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ascii="Calibri" w:eastAsia="Times New Roman" w:hAnsi="Calibri" w:cs="Calibri"/>
                <w:b/>
                <w:bCs/>
                <w:color w:val="000000"/>
                <w:sz w:val="18"/>
                <w:szCs w:val="18"/>
              </w:rPr>
            </w:pPr>
            <w:r w:rsidRPr="00D10C0A">
              <w:rPr>
                <w:rFonts w:ascii="Calibri" w:eastAsia="Times New Roman" w:hAnsi="Calibri" w:cs="Calibri"/>
                <w:b/>
                <w:bCs/>
                <w:color w:val="000000"/>
                <w:sz w:val="18"/>
                <w:szCs w:val="18"/>
              </w:rPr>
              <w:t>UNIDADE</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ascii="Calibri" w:eastAsia="Times New Roman" w:hAnsi="Calibri" w:cs="Calibri"/>
                <w:b/>
                <w:bCs/>
                <w:color w:val="000000"/>
                <w:sz w:val="18"/>
                <w:szCs w:val="18"/>
              </w:rPr>
            </w:pPr>
            <w:r w:rsidRPr="00D10C0A">
              <w:rPr>
                <w:rFonts w:ascii="Calibri" w:eastAsia="Times New Roman" w:hAnsi="Calibri" w:cs="Calibri"/>
                <w:b/>
                <w:bCs/>
                <w:color w:val="000000"/>
                <w:sz w:val="18"/>
                <w:szCs w:val="18"/>
              </w:rPr>
              <w:t>KM P/DIA</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ascii="Calibri" w:eastAsia="Times New Roman" w:hAnsi="Calibri" w:cs="Calibri"/>
                <w:b/>
                <w:bCs/>
                <w:color w:val="000000"/>
                <w:sz w:val="18"/>
                <w:szCs w:val="18"/>
              </w:rPr>
            </w:pPr>
            <w:r w:rsidRPr="00D10C0A">
              <w:rPr>
                <w:rFonts w:ascii="Calibri" w:eastAsia="Times New Roman" w:hAnsi="Calibri" w:cs="Calibri"/>
                <w:b/>
                <w:bCs/>
                <w:color w:val="000000"/>
                <w:sz w:val="18"/>
                <w:szCs w:val="18"/>
              </w:rPr>
              <w:t>DIAS LETIVOS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AD2ED8" w:rsidRPr="00D10C0A" w:rsidRDefault="00AD2ED8" w:rsidP="00334109">
            <w:pPr>
              <w:rPr>
                <w:rFonts w:ascii="Calibri" w:eastAsia="Times New Roman" w:hAnsi="Calibri" w:cs="Calibri"/>
                <w:b/>
                <w:bCs/>
                <w:color w:val="000000"/>
                <w:sz w:val="18"/>
                <w:szCs w:val="18"/>
              </w:rPr>
            </w:pPr>
            <w:r w:rsidRPr="00D10C0A">
              <w:rPr>
                <w:rFonts w:ascii="Calibri" w:eastAsia="Times New Roman" w:hAnsi="Calibri" w:cs="Calibri"/>
                <w:b/>
                <w:bCs/>
                <w:color w:val="000000"/>
                <w:sz w:val="18"/>
                <w:szCs w:val="18"/>
              </w:rPr>
              <w:t>KM TOTAL</w:t>
            </w:r>
          </w:p>
        </w:tc>
        <w:tc>
          <w:tcPr>
            <w:tcW w:w="2084" w:type="dxa"/>
            <w:tcBorders>
              <w:top w:val="single" w:sz="4" w:space="0" w:color="auto"/>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ascii="Calibri" w:eastAsia="Times New Roman" w:hAnsi="Calibri" w:cs="Calibri"/>
                <w:b/>
                <w:bCs/>
                <w:color w:val="000000"/>
                <w:sz w:val="18"/>
                <w:szCs w:val="18"/>
              </w:rPr>
            </w:pPr>
            <w:r w:rsidRPr="00D10C0A">
              <w:rPr>
                <w:rFonts w:ascii="Calibri" w:eastAsia="Times New Roman" w:hAnsi="Calibri" w:cs="Calibri"/>
                <w:b/>
                <w:bCs/>
                <w:color w:val="000000"/>
                <w:sz w:val="18"/>
                <w:szCs w:val="18"/>
              </w:rPr>
              <w:t>VEÍCULO E OBSERVAÇÕES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ascii="Calibri" w:eastAsia="Times New Roman" w:hAnsi="Calibri" w:cs="Calibri"/>
                <w:b/>
                <w:bCs/>
                <w:color w:val="000000"/>
                <w:sz w:val="18"/>
                <w:szCs w:val="18"/>
              </w:rPr>
            </w:pPr>
            <w:r w:rsidRPr="00D10C0A">
              <w:rPr>
                <w:rFonts w:ascii="Calibri" w:eastAsia="Times New Roman" w:hAnsi="Calibri" w:cs="Calibri"/>
                <w:b/>
                <w:bCs/>
                <w:color w:val="000000"/>
                <w:sz w:val="18"/>
                <w:szCs w:val="18"/>
              </w:rPr>
              <w:t>TIPO DE PAVIMENTO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1</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1</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Monjolinho até Estrada mestre nos </w:t>
            </w:r>
            <w:proofErr w:type="spellStart"/>
            <w:r w:rsidRPr="00D10C0A">
              <w:rPr>
                <w:rFonts w:eastAsia="Times New Roman"/>
                <w:color w:val="000000"/>
                <w:sz w:val="18"/>
                <w:szCs w:val="18"/>
              </w:rPr>
              <w:t>Prodóssimo</w:t>
            </w:r>
            <w:proofErr w:type="spellEnd"/>
            <w:r w:rsidRPr="00D10C0A">
              <w:rPr>
                <w:rFonts w:eastAsia="Times New Roman"/>
                <w:color w:val="000000"/>
                <w:sz w:val="18"/>
                <w:szCs w:val="18"/>
              </w:rPr>
              <w:t xml:space="preserve"> (ali</w:t>
            </w:r>
            <w:r>
              <w:rPr>
                <w:rFonts w:eastAsia="Times New Roman"/>
                <w:color w:val="000000"/>
                <w:sz w:val="18"/>
                <w:szCs w:val="18"/>
              </w:rPr>
              <w:t>mentador) - Ônibus da linha do</w:t>
            </w:r>
            <w:r w:rsidRPr="00D10C0A">
              <w:rPr>
                <w:rFonts w:eastAsia="Times New Roman"/>
                <w:color w:val="000000"/>
                <w:sz w:val="18"/>
                <w:szCs w:val="18"/>
              </w:rPr>
              <w:t xml:space="preserve"> palmeiral até Colégio Salto Grande do Turvo.</w:t>
            </w:r>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Pr>
                <w:rFonts w:eastAsia="Times New Roman"/>
                <w:color w:val="000000"/>
                <w:sz w:val="18"/>
                <w:szCs w:val="18"/>
              </w:rPr>
              <w:t>92,2</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Pr>
                <w:rFonts w:eastAsia="Times New Roman"/>
                <w:color w:val="000000"/>
                <w:sz w:val="18"/>
                <w:szCs w:val="18"/>
              </w:rPr>
              <w:t>15</w:t>
            </w:r>
            <w:r w:rsidRPr="00D10C0A">
              <w:rPr>
                <w:rFonts w:eastAsia="Times New Roman"/>
                <w:color w:val="000000"/>
                <w:sz w:val="18"/>
                <w:szCs w:val="18"/>
              </w:rPr>
              <w:t>.</w:t>
            </w:r>
            <w:r>
              <w:rPr>
                <w:rFonts w:eastAsia="Times New Roman"/>
                <w:color w:val="000000"/>
                <w:sz w:val="18"/>
                <w:szCs w:val="18"/>
              </w:rPr>
              <w:t>397</w:t>
            </w:r>
            <w:r w:rsidRPr="00D10C0A">
              <w:rPr>
                <w:rFonts w:eastAsia="Times New Roman"/>
                <w:color w:val="000000"/>
                <w:sz w:val="18"/>
                <w:szCs w:val="18"/>
              </w:rPr>
              <w:t>,</w:t>
            </w:r>
            <w:r>
              <w:rPr>
                <w:rFonts w:eastAsia="Times New Roman"/>
                <w:color w:val="000000"/>
                <w:sz w:val="18"/>
                <w:szCs w:val="18"/>
              </w:rPr>
              <w:t>40</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ÔNIBUS CAPACIDADE MINÍMA 42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Default="00AD2ED8" w:rsidP="00334109">
            <w:pPr>
              <w:jc w:val="center"/>
              <w:rPr>
                <w:rFonts w:eastAsia="Times New Roman"/>
                <w:b/>
                <w:bCs/>
                <w:color w:val="000000"/>
                <w:sz w:val="18"/>
                <w:szCs w:val="18"/>
              </w:rPr>
            </w:pPr>
          </w:p>
          <w:p w:rsidR="00AD2ED8" w:rsidRDefault="00AD2ED8" w:rsidP="00334109">
            <w:pPr>
              <w:jc w:val="center"/>
              <w:rPr>
                <w:rFonts w:eastAsia="Times New Roman"/>
                <w:b/>
                <w:bCs/>
                <w:color w:val="000000"/>
                <w:sz w:val="18"/>
                <w:szCs w:val="18"/>
              </w:rPr>
            </w:pPr>
          </w:p>
          <w:p w:rsidR="00AD2ED8" w:rsidRDefault="00AD2ED8" w:rsidP="00334109">
            <w:pPr>
              <w:jc w:val="center"/>
              <w:rPr>
                <w:rFonts w:eastAsia="Times New Roman"/>
                <w:b/>
                <w:bCs/>
                <w:color w:val="000000"/>
                <w:sz w:val="18"/>
                <w:szCs w:val="18"/>
              </w:rPr>
            </w:pPr>
          </w:p>
          <w:p w:rsidR="00AD2ED8" w:rsidRDefault="00AD2ED8" w:rsidP="00334109">
            <w:pPr>
              <w:jc w:val="center"/>
              <w:rPr>
                <w:rFonts w:eastAsia="Times New Roman"/>
                <w:b/>
                <w:bCs/>
                <w:color w:val="000000"/>
                <w:sz w:val="18"/>
                <w:szCs w:val="18"/>
              </w:rPr>
            </w:pPr>
            <w:proofErr w:type="gramStart"/>
            <w:r>
              <w:rPr>
                <w:rFonts w:eastAsia="Times New Roman"/>
                <w:b/>
                <w:bCs/>
                <w:color w:val="000000"/>
                <w:sz w:val="18"/>
                <w:szCs w:val="18"/>
              </w:rPr>
              <w:lastRenderedPageBreak/>
              <w:t>1</w:t>
            </w:r>
            <w:proofErr w:type="gramEnd"/>
          </w:p>
          <w:p w:rsidR="00AD2ED8" w:rsidRDefault="00AD2ED8" w:rsidP="00334109">
            <w:pPr>
              <w:jc w:val="center"/>
              <w:rPr>
                <w:rFonts w:eastAsia="Times New Roman"/>
                <w:b/>
                <w:bCs/>
                <w:color w:val="000000"/>
                <w:sz w:val="18"/>
                <w:szCs w:val="18"/>
              </w:rPr>
            </w:pPr>
          </w:p>
          <w:p w:rsidR="00AD2ED8" w:rsidRDefault="00AD2ED8" w:rsidP="00334109">
            <w:pPr>
              <w:jc w:val="center"/>
              <w:rPr>
                <w:rFonts w:eastAsia="Times New Roman"/>
                <w:b/>
                <w:bCs/>
                <w:color w:val="000000"/>
                <w:sz w:val="18"/>
                <w:szCs w:val="18"/>
              </w:rPr>
            </w:pPr>
          </w:p>
          <w:p w:rsidR="00AD2ED8" w:rsidRPr="00D10C0A" w:rsidRDefault="00AD2ED8" w:rsidP="00334109">
            <w:pPr>
              <w:jc w:val="center"/>
              <w:rPr>
                <w:rFonts w:eastAsia="Times New Roman"/>
                <w:b/>
                <w:bCs/>
                <w:color w:val="000000"/>
                <w:sz w:val="18"/>
                <w:szCs w:val="18"/>
              </w:rPr>
            </w:pPr>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lastRenderedPageBreak/>
              <w:t>2</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Ribeirão da LAGOA passando </w:t>
            </w:r>
            <w:proofErr w:type="gramStart"/>
            <w:r w:rsidRPr="00D10C0A">
              <w:rPr>
                <w:rFonts w:eastAsia="Times New Roman"/>
                <w:color w:val="000000"/>
                <w:sz w:val="18"/>
                <w:szCs w:val="18"/>
              </w:rPr>
              <w:t>pelo SETE</w:t>
            </w:r>
            <w:proofErr w:type="gramEnd"/>
            <w:r w:rsidRPr="00D10C0A">
              <w:rPr>
                <w:rFonts w:eastAsia="Times New Roman"/>
                <w:color w:val="000000"/>
                <w:sz w:val="18"/>
                <w:szCs w:val="18"/>
              </w:rPr>
              <w:t xml:space="preserve"> Quedas do </w:t>
            </w:r>
            <w:proofErr w:type="spellStart"/>
            <w:r w:rsidRPr="00D10C0A">
              <w:rPr>
                <w:rFonts w:eastAsia="Times New Roman"/>
                <w:color w:val="000000"/>
                <w:sz w:val="18"/>
                <w:szCs w:val="18"/>
              </w:rPr>
              <w:t>Gilliet</w:t>
            </w:r>
            <w:proofErr w:type="spellEnd"/>
            <w:r w:rsidRPr="00D10C0A">
              <w:rPr>
                <w:rFonts w:eastAsia="Times New Roman"/>
                <w:color w:val="000000"/>
                <w:sz w:val="18"/>
                <w:szCs w:val="18"/>
              </w:rPr>
              <w:t xml:space="preserve"> até o </w:t>
            </w:r>
            <w:r w:rsidRPr="00D10C0A">
              <w:rPr>
                <w:rFonts w:eastAsia="Times New Roman"/>
                <w:color w:val="000000"/>
                <w:sz w:val="18"/>
                <w:szCs w:val="18"/>
              </w:rPr>
              <w:lastRenderedPageBreak/>
              <w:t>Colégio Salto Grande do Turvo na Barra do Teixeira</w:t>
            </w:r>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lastRenderedPageBreak/>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53,0</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rPr>
                <w:rFonts w:eastAsia="Times New Roman"/>
                <w:color w:val="000000"/>
                <w:sz w:val="18"/>
                <w:szCs w:val="18"/>
              </w:rPr>
            </w:pPr>
            <w:r>
              <w:rPr>
                <w:rFonts w:eastAsia="Times New Roman"/>
                <w:color w:val="000000"/>
                <w:sz w:val="18"/>
                <w:szCs w:val="18"/>
              </w:rPr>
              <w:t>8.851</w:t>
            </w:r>
            <w:r w:rsidRPr="00D10C0A">
              <w:rPr>
                <w:rFonts w:eastAsia="Times New Roman"/>
                <w:color w:val="000000"/>
                <w:sz w:val="18"/>
                <w:szCs w:val="18"/>
              </w:rPr>
              <w:t>,</w:t>
            </w:r>
            <w:r>
              <w:rPr>
                <w:rFonts w:eastAsia="Times New Roman"/>
                <w:color w:val="000000"/>
                <w:sz w:val="18"/>
                <w:szCs w:val="18"/>
              </w:rPr>
              <w:t>0</w:t>
            </w:r>
            <w:r w:rsidRPr="00D10C0A">
              <w:rPr>
                <w:rFonts w:eastAsia="Times New Roman"/>
                <w:color w:val="000000"/>
                <w:sz w:val="18"/>
                <w:szCs w:val="18"/>
              </w:rPr>
              <w:t xml:space="preserve">0 </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ÔNIBUS CAPACIDADE MINÍMA DE 54 LUGARES. VEÍCULO VISTORIADO </w:t>
            </w:r>
            <w:r w:rsidRPr="00D10C0A">
              <w:rPr>
                <w:rFonts w:eastAsia="Times New Roman"/>
                <w:color w:val="000000"/>
                <w:sz w:val="18"/>
                <w:szCs w:val="18"/>
              </w:rPr>
              <w:lastRenderedPageBreak/>
              <w:t xml:space="preserve">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lastRenderedPageBreak/>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lastRenderedPageBreak/>
              <w:t>2</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3</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Barra do Itapirapuã até estrada mestre do Pinhal /Bairro dos </w:t>
            </w:r>
            <w:proofErr w:type="spellStart"/>
            <w:r w:rsidRPr="00D10C0A">
              <w:rPr>
                <w:rFonts w:eastAsia="Times New Roman"/>
                <w:color w:val="000000"/>
                <w:sz w:val="18"/>
                <w:szCs w:val="18"/>
              </w:rPr>
              <w:t>Bezena</w:t>
            </w:r>
            <w:proofErr w:type="spellEnd"/>
            <w:r w:rsidRPr="00D10C0A">
              <w:rPr>
                <w:rFonts w:eastAsia="Times New Roman"/>
                <w:color w:val="000000"/>
                <w:sz w:val="18"/>
                <w:szCs w:val="18"/>
              </w:rPr>
              <w:t xml:space="preserve"> até Escola Municipal Pinhal do Itapirapuã</w:t>
            </w:r>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96,2</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rPr>
                <w:rFonts w:eastAsia="Times New Roman"/>
                <w:color w:val="000000"/>
                <w:sz w:val="18"/>
                <w:szCs w:val="18"/>
              </w:rPr>
            </w:pPr>
            <w:r w:rsidRPr="00D10C0A">
              <w:rPr>
                <w:rFonts w:eastAsia="Times New Roman"/>
                <w:color w:val="000000"/>
                <w:sz w:val="18"/>
                <w:szCs w:val="18"/>
              </w:rPr>
              <w:t xml:space="preserve">   1</w:t>
            </w:r>
            <w:r>
              <w:rPr>
                <w:rFonts w:eastAsia="Times New Roman"/>
                <w:color w:val="000000"/>
                <w:sz w:val="18"/>
                <w:szCs w:val="18"/>
              </w:rPr>
              <w:t>6</w:t>
            </w:r>
            <w:r w:rsidRPr="00D10C0A">
              <w:rPr>
                <w:rFonts w:eastAsia="Times New Roman"/>
                <w:color w:val="000000"/>
                <w:sz w:val="18"/>
                <w:szCs w:val="18"/>
              </w:rPr>
              <w:t>.</w:t>
            </w:r>
            <w:r>
              <w:rPr>
                <w:rFonts w:eastAsia="Times New Roman"/>
                <w:color w:val="000000"/>
                <w:sz w:val="18"/>
                <w:szCs w:val="18"/>
              </w:rPr>
              <w:t>065</w:t>
            </w:r>
            <w:r w:rsidRPr="00D10C0A">
              <w:rPr>
                <w:rFonts w:eastAsia="Times New Roman"/>
                <w:color w:val="000000"/>
                <w:sz w:val="18"/>
                <w:szCs w:val="18"/>
              </w:rPr>
              <w:t>,4</w:t>
            </w:r>
            <w:r>
              <w:rPr>
                <w:rFonts w:eastAsia="Times New Roman"/>
                <w:color w:val="000000"/>
                <w:sz w:val="18"/>
                <w:szCs w:val="18"/>
              </w:rPr>
              <w:t>0</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KOMBI CAPACIDADE MINÍMA 09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2</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4</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Pinhal / Margarete /passando pelo Cemitério do pinhal do Itapirapuã.</w:t>
            </w:r>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100,0</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rPr>
                <w:rFonts w:eastAsia="Times New Roman"/>
                <w:color w:val="000000"/>
                <w:sz w:val="18"/>
                <w:szCs w:val="18"/>
              </w:rPr>
            </w:pPr>
            <w:r w:rsidRPr="00D10C0A">
              <w:rPr>
                <w:rFonts w:eastAsia="Times New Roman"/>
                <w:color w:val="000000"/>
                <w:sz w:val="18"/>
                <w:szCs w:val="18"/>
              </w:rPr>
              <w:t xml:space="preserve">   1</w:t>
            </w:r>
            <w:r>
              <w:rPr>
                <w:rFonts w:eastAsia="Times New Roman"/>
                <w:color w:val="000000"/>
                <w:sz w:val="18"/>
                <w:szCs w:val="18"/>
              </w:rPr>
              <w:t>6</w:t>
            </w:r>
            <w:r w:rsidRPr="00D10C0A">
              <w:rPr>
                <w:rFonts w:eastAsia="Times New Roman"/>
                <w:color w:val="000000"/>
                <w:sz w:val="18"/>
                <w:szCs w:val="18"/>
              </w:rPr>
              <w:t>.</w:t>
            </w:r>
            <w:r>
              <w:rPr>
                <w:rFonts w:eastAsia="Times New Roman"/>
                <w:color w:val="000000"/>
                <w:sz w:val="18"/>
                <w:szCs w:val="18"/>
              </w:rPr>
              <w:t>7</w:t>
            </w:r>
            <w:r w:rsidRPr="00D10C0A">
              <w:rPr>
                <w:rFonts w:eastAsia="Times New Roman"/>
                <w:color w:val="000000"/>
                <w:sz w:val="18"/>
                <w:szCs w:val="18"/>
              </w:rPr>
              <w:t>00,</w:t>
            </w:r>
            <w:r>
              <w:rPr>
                <w:rFonts w:eastAsia="Times New Roman"/>
                <w:color w:val="000000"/>
                <w:sz w:val="18"/>
                <w:szCs w:val="18"/>
              </w:rPr>
              <w:t>0</w:t>
            </w:r>
            <w:r w:rsidRPr="00D10C0A">
              <w:rPr>
                <w:rFonts w:eastAsia="Times New Roman"/>
                <w:color w:val="000000"/>
                <w:sz w:val="18"/>
                <w:szCs w:val="18"/>
              </w:rPr>
              <w:t xml:space="preserve">0 </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KOMBI CAPACIDADE MINÍMA 09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3</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5</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Bairro dos Ribeiro estrada Principal do Teixeira (alimentador do ônibus do Palmeiral) Escola Municipal do Campo Bairro dos </w:t>
            </w:r>
            <w:proofErr w:type="spellStart"/>
            <w:r w:rsidRPr="00D10C0A">
              <w:rPr>
                <w:rFonts w:eastAsia="Times New Roman"/>
                <w:color w:val="000000"/>
                <w:sz w:val="18"/>
                <w:szCs w:val="18"/>
              </w:rPr>
              <w:t>Mellos</w:t>
            </w:r>
            <w:proofErr w:type="spellEnd"/>
            <w:r w:rsidRPr="00D10C0A">
              <w:rPr>
                <w:rFonts w:eastAsia="Times New Roman"/>
                <w:color w:val="000000"/>
                <w:sz w:val="18"/>
                <w:szCs w:val="18"/>
              </w:rPr>
              <w:t>/Bairro dos Monteiros até estrada principal do Caraguatá.</w:t>
            </w:r>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45,0</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rPr>
                <w:rFonts w:eastAsia="Times New Roman"/>
                <w:color w:val="000000"/>
                <w:sz w:val="18"/>
                <w:szCs w:val="18"/>
              </w:rPr>
            </w:pPr>
            <w:r>
              <w:rPr>
                <w:rFonts w:eastAsia="Times New Roman"/>
                <w:color w:val="000000"/>
                <w:sz w:val="18"/>
                <w:szCs w:val="18"/>
              </w:rPr>
              <w:t>7</w:t>
            </w:r>
            <w:r w:rsidRPr="00D10C0A">
              <w:rPr>
                <w:rFonts w:eastAsia="Times New Roman"/>
                <w:color w:val="000000"/>
                <w:sz w:val="18"/>
                <w:szCs w:val="18"/>
              </w:rPr>
              <w:t>.</w:t>
            </w:r>
            <w:r>
              <w:rPr>
                <w:rFonts w:eastAsia="Times New Roman"/>
                <w:color w:val="000000"/>
                <w:sz w:val="18"/>
                <w:szCs w:val="18"/>
              </w:rPr>
              <w:t>515</w:t>
            </w:r>
            <w:r w:rsidRPr="00D10C0A">
              <w:rPr>
                <w:rFonts w:eastAsia="Times New Roman"/>
                <w:color w:val="000000"/>
                <w:sz w:val="18"/>
                <w:szCs w:val="18"/>
              </w:rPr>
              <w:t>,</w:t>
            </w:r>
            <w:r>
              <w:rPr>
                <w:rFonts w:eastAsia="Times New Roman"/>
                <w:color w:val="000000"/>
                <w:sz w:val="18"/>
                <w:szCs w:val="18"/>
              </w:rPr>
              <w:t>0</w:t>
            </w:r>
            <w:r w:rsidRPr="00D10C0A">
              <w:rPr>
                <w:rFonts w:eastAsia="Times New Roman"/>
                <w:color w:val="000000"/>
                <w:sz w:val="18"/>
                <w:szCs w:val="18"/>
              </w:rPr>
              <w:t xml:space="preserve">0 </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KOMBI CAPACIDADE MINÍMA 09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3</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6</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ESCOLA BAIRRO </w:t>
            </w:r>
            <w:proofErr w:type="gramStart"/>
            <w:r w:rsidRPr="00D10C0A">
              <w:rPr>
                <w:rFonts w:eastAsia="Times New Roman"/>
                <w:color w:val="000000"/>
                <w:sz w:val="18"/>
                <w:szCs w:val="18"/>
              </w:rPr>
              <w:t>DOS ROSAS</w:t>
            </w:r>
            <w:proofErr w:type="gramEnd"/>
            <w:r w:rsidRPr="00D10C0A">
              <w:rPr>
                <w:rFonts w:eastAsia="Times New Roman"/>
                <w:color w:val="000000"/>
                <w:sz w:val="18"/>
                <w:szCs w:val="18"/>
              </w:rPr>
              <w:t>, ATÉ ESCOLA BAIRRO SETE QUEDAS.</w:t>
            </w:r>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57,0</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rPr>
                <w:rFonts w:eastAsia="Times New Roman"/>
                <w:color w:val="000000"/>
                <w:sz w:val="18"/>
                <w:szCs w:val="18"/>
              </w:rPr>
            </w:pPr>
            <w:r>
              <w:rPr>
                <w:rFonts w:eastAsia="Times New Roman"/>
                <w:color w:val="000000"/>
                <w:sz w:val="18"/>
                <w:szCs w:val="18"/>
              </w:rPr>
              <w:t>9</w:t>
            </w:r>
            <w:r w:rsidRPr="00D10C0A">
              <w:rPr>
                <w:rFonts w:eastAsia="Times New Roman"/>
                <w:color w:val="000000"/>
                <w:sz w:val="18"/>
                <w:szCs w:val="18"/>
              </w:rPr>
              <w:t>.</w:t>
            </w:r>
            <w:r>
              <w:rPr>
                <w:rFonts w:eastAsia="Times New Roman"/>
                <w:color w:val="000000"/>
                <w:sz w:val="18"/>
                <w:szCs w:val="18"/>
              </w:rPr>
              <w:t>519</w:t>
            </w:r>
            <w:r w:rsidRPr="00D10C0A">
              <w:rPr>
                <w:rFonts w:eastAsia="Times New Roman"/>
                <w:color w:val="000000"/>
                <w:sz w:val="18"/>
                <w:szCs w:val="18"/>
              </w:rPr>
              <w:t>,</w:t>
            </w:r>
            <w:r>
              <w:rPr>
                <w:rFonts w:eastAsia="Times New Roman"/>
                <w:color w:val="000000"/>
                <w:sz w:val="18"/>
                <w:szCs w:val="18"/>
              </w:rPr>
              <w:t>0</w:t>
            </w:r>
            <w:r w:rsidRPr="00D10C0A">
              <w:rPr>
                <w:rFonts w:eastAsia="Times New Roman"/>
                <w:color w:val="000000"/>
                <w:sz w:val="18"/>
                <w:szCs w:val="18"/>
              </w:rPr>
              <w:t xml:space="preserve">0 </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MICROÔNIBUS CAPACIDADE MINÍMA 33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3</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7</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Ponte do Turvo subindo turvo acima até o Colégio Estadual Salto Grande do Turvo.</w:t>
            </w:r>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35,0</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rPr>
                <w:rFonts w:eastAsia="Times New Roman"/>
                <w:color w:val="000000"/>
                <w:sz w:val="18"/>
                <w:szCs w:val="18"/>
              </w:rPr>
            </w:pPr>
            <w:r>
              <w:rPr>
                <w:rFonts w:eastAsia="Times New Roman"/>
                <w:color w:val="000000"/>
                <w:sz w:val="18"/>
                <w:szCs w:val="18"/>
              </w:rPr>
              <w:t>5</w:t>
            </w:r>
            <w:r w:rsidRPr="00D10C0A">
              <w:rPr>
                <w:rFonts w:eastAsia="Times New Roman"/>
                <w:color w:val="000000"/>
                <w:sz w:val="18"/>
                <w:szCs w:val="18"/>
              </w:rPr>
              <w:t>.</w:t>
            </w:r>
            <w:r>
              <w:rPr>
                <w:rFonts w:eastAsia="Times New Roman"/>
                <w:color w:val="000000"/>
                <w:sz w:val="18"/>
                <w:szCs w:val="18"/>
              </w:rPr>
              <w:t>845</w:t>
            </w:r>
            <w:r w:rsidRPr="00D10C0A">
              <w:rPr>
                <w:rFonts w:eastAsia="Times New Roman"/>
                <w:color w:val="000000"/>
                <w:sz w:val="18"/>
                <w:szCs w:val="18"/>
              </w:rPr>
              <w:t>,</w:t>
            </w:r>
            <w:r>
              <w:rPr>
                <w:rFonts w:eastAsia="Times New Roman"/>
                <w:color w:val="000000"/>
                <w:sz w:val="18"/>
                <w:szCs w:val="18"/>
              </w:rPr>
              <w:t>0</w:t>
            </w:r>
            <w:r w:rsidRPr="00D10C0A">
              <w:rPr>
                <w:rFonts w:eastAsia="Times New Roman"/>
                <w:color w:val="000000"/>
                <w:sz w:val="18"/>
                <w:szCs w:val="18"/>
              </w:rPr>
              <w:t xml:space="preserve">0 </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ÔNIBUS CAPACIDADE MINÍMA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3</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8</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Palmeiral, passando pelo Bairro dos Melos até o Colégio Estadual Salto Grande do </w:t>
            </w:r>
            <w:proofErr w:type="gramStart"/>
            <w:r w:rsidRPr="00D10C0A">
              <w:rPr>
                <w:rFonts w:eastAsia="Times New Roman"/>
                <w:color w:val="000000"/>
                <w:sz w:val="18"/>
                <w:szCs w:val="18"/>
              </w:rPr>
              <w:t>Turvo</w:t>
            </w:r>
            <w:proofErr w:type="gramEnd"/>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72,0</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Pr>
                <w:rFonts w:eastAsia="Times New Roman"/>
                <w:color w:val="000000"/>
                <w:sz w:val="18"/>
                <w:szCs w:val="18"/>
              </w:rPr>
              <w:t>12</w:t>
            </w:r>
            <w:r w:rsidRPr="00D10C0A">
              <w:rPr>
                <w:rFonts w:eastAsia="Times New Roman"/>
                <w:color w:val="000000"/>
                <w:sz w:val="18"/>
                <w:szCs w:val="18"/>
              </w:rPr>
              <w:t>.0</w:t>
            </w:r>
            <w:r>
              <w:rPr>
                <w:rFonts w:eastAsia="Times New Roman"/>
                <w:color w:val="000000"/>
                <w:sz w:val="18"/>
                <w:szCs w:val="18"/>
              </w:rPr>
              <w:t>2</w:t>
            </w:r>
            <w:r w:rsidRPr="00D10C0A">
              <w:rPr>
                <w:rFonts w:eastAsia="Times New Roman"/>
                <w:color w:val="000000"/>
                <w:sz w:val="18"/>
                <w:szCs w:val="18"/>
              </w:rPr>
              <w:t>4,</w:t>
            </w:r>
            <w:r>
              <w:rPr>
                <w:rFonts w:eastAsia="Times New Roman"/>
                <w:color w:val="000000"/>
                <w:sz w:val="18"/>
                <w:szCs w:val="18"/>
              </w:rPr>
              <w:t>0</w:t>
            </w:r>
            <w:r w:rsidRPr="00D10C0A">
              <w:rPr>
                <w:rFonts w:eastAsia="Times New Roman"/>
                <w:color w:val="000000"/>
                <w:sz w:val="18"/>
                <w:szCs w:val="18"/>
              </w:rPr>
              <w:t>0</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ÔNIBUS COM ELEVADOR, CAPACIDADE MINÍMA 42LUGARES.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3</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9</w:t>
            </w:r>
            <w:proofErr w:type="gramEnd"/>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Bairro dos Monteiros até a Escola M. Vila </w:t>
            </w:r>
            <w:proofErr w:type="spellStart"/>
            <w:r w:rsidRPr="00D10C0A">
              <w:rPr>
                <w:rFonts w:eastAsia="Times New Roman"/>
                <w:color w:val="000000"/>
                <w:sz w:val="18"/>
                <w:szCs w:val="18"/>
              </w:rPr>
              <w:t>Varzeão</w:t>
            </w:r>
            <w:proofErr w:type="spellEnd"/>
            <w:r w:rsidRPr="00D10C0A">
              <w:rPr>
                <w:rFonts w:eastAsia="Times New Roman"/>
                <w:color w:val="000000"/>
                <w:sz w:val="18"/>
                <w:szCs w:val="18"/>
              </w:rPr>
              <w:t xml:space="preserve">/ </w:t>
            </w:r>
            <w:proofErr w:type="spellStart"/>
            <w:r w:rsidRPr="00D10C0A">
              <w:rPr>
                <w:rFonts w:eastAsia="Times New Roman"/>
                <w:color w:val="000000"/>
                <w:sz w:val="18"/>
                <w:szCs w:val="18"/>
              </w:rPr>
              <w:t>Pré</w:t>
            </w:r>
            <w:proofErr w:type="spellEnd"/>
            <w:r w:rsidRPr="00D10C0A">
              <w:rPr>
                <w:rFonts w:eastAsia="Times New Roman"/>
                <w:color w:val="000000"/>
                <w:sz w:val="18"/>
                <w:szCs w:val="18"/>
              </w:rPr>
              <w:t xml:space="preserve"> Escola (CMEI) transporte de aluno com Laudo (Especial</w:t>
            </w:r>
            <w:proofErr w:type="gramStart"/>
            <w:r w:rsidRPr="00D10C0A">
              <w:rPr>
                <w:rFonts w:eastAsia="Times New Roman"/>
                <w:color w:val="000000"/>
                <w:sz w:val="18"/>
                <w:szCs w:val="18"/>
              </w:rPr>
              <w:t>)</w:t>
            </w:r>
            <w:proofErr w:type="gramEnd"/>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42,0</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rPr>
                <w:rFonts w:eastAsia="Times New Roman"/>
                <w:color w:val="000000"/>
                <w:sz w:val="18"/>
                <w:szCs w:val="18"/>
              </w:rPr>
            </w:pPr>
            <w:r>
              <w:rPr>
                <w:rFonts w:eastAsia="Times New Roman"/>
                <w:color w:val="000000"/>
                <w:sz w:val="18"/>
                <w:szCs w:val="18"/>
              </w:rPr>
              <w:t>7</w:t>
            </w:r>
            <w:r w:rsidRPr="00D10C0A">
              <w:rPr>
                <w:rFonts w:eastAsia="Times New Roman"/>
                <w:color w:val="000000"/>
                <w:sz w:val="18"/>
                <w:szCs w:val="18"/>
              </w:rPr>
              <w:t>.</w:t>
            </w:r>
            <w:r>
              <w:rPr>
                <w:rFonts w:eastAsia="Times New Roman"/>
                <w:color w:val="000000"/>
                <w:sz w:val="18"/>
                <w:szCs w:val="18"/>
              </w:rPr>
              <w:t>01</w:t>
            </w:r>
            <w:r w:rsidRPr="00D10C0A">
              <w:rPr>
                <w:rFonts w:eastAsia="Times New Roman"/>
                <w:color w:val="000000"/>
                <w:sz w:val="18"/>
                <w:szCs w:val="18"/>
              </w:rPr>
              <w:t xml:space="preserve">4,0 </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KOMBI CAPACIDADE MINÍMA 09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lastRenderedPageBreak/>
              <w:t>4</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r>
              <w:rPr>
                <w:rFonts w:eastAsia="Times New Roman"/>
                <w:b/>
                <w:bCs/>
                <w:color w:val="000000"/>
                <w:sz w:val="18"/>
                <w:szCs w:val="18"/>
              </w:rPr>
              <w:t>10</w:t>
            </w:r>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Pinhal do Itapirapuã passando Sete Quedas do </w:t>
            </w:r>
            <w:proofErr w:type="spellStart"/>
            <w:r w:rsidRPr="00D10C0A">
              <w:rPr>
                <w:rFonts w:eastAsia="Times New Roman"/>
                <w:color w:val="000000"/>
                <w:sz w:val="18"/>
                <w:szCs w:val="18"/>
              </w:rPr>
              <w:t>Scheffer</w:t>
            </w:r>
            <w:proofErr w:type="spellEnd"/>
            <w:r w:rsidRPr="00D10C0A">
              <w:rPr>
                <w:rFonts w:eastAsia="Times New Roman"/>
                <w:color w:val="000000"/>
                <w:sz w:val="18"/>
                <w:szCs w:val="18"/>
              </w:rPr>
              <w:t>/</w:t>
            </w:r>
            <w:proofErr w:type="spellStart"/>
            <w:r w:rsidRPr="00D10C0A">
              <w:rPr>
                <w:rFonts w:eastAsia="Times New Roman"/>
                <w:color w:val="000000"/>
                <w:sz w:val="18"/>
                <w:szCs w:val="18"/>
              </w:rPr>
              <w:t>Boeirão</w:t>
            </w:r>
            <w:proofErr w:type="spellEnd"/>
            <w:r w:rsidRPr="00D10C0A">
              <w:rPr>
                <w:rFonts w:eastAsia="Times New Roman"/>
                <w:color w:val="000000"/>
                <w:sz w:val="18"/>
                <w:szCs w:val="18"/>
              </w:rPr>
              <w:t xml:space="preserve"> Até o Colégio Estadual Salto Grande do Turvo.</w:t>
            </w:r>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69,0</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Pr>
                <w:rFonts w:eastAsia="Times New Roman"/>
                <w:color w:val="000000"/>
                <w:sz w:val="18"/>
                <w:szCs w:val="18"/>
              </w:rPr>
              <w:t>11</w:t>
            </w:r>
            <w:r w:rsidRPr="00D10C0A">
              <w:rPr>
                <w:rFonts w:eastAsia="Times New Roman"/>
                <w:color w:val="000000"/>
                <w:sz w:val="18"/>
                <w:szCs w:val="18"/>
              </w:rPr>
              <w:t>.</w:t>
            </w:r>
            <w:r>
              <w:rPr>
                <w:rFonts w:eastAsia="Times New Roman"/>
                <w:color w:val="000000"/>
                <w:sz w:val="18"/>
                <w:szCs w:val="18"/>
              </w:rPr>
              <w:t>523</w:t>
            </w:r>
            <w:r w:rsidRPr="00D10C0A">
              <w:rPr>
                <w:rFonts w:eastAsia="Times New Roman"/>
                <w:color w:val="000000"/>
                <w:sz w:val="18"/>
                <w:szCs w:val="18"/>
              </w:rPr>
              <w:t>,</w:t>
            </w:r>
            <w:r>
              <w:rPr>
                <w:rFonts w:eastAsia="Times New Roman"/>
                <w:color w:val="000000"/>
                <w:sz w:val="18"/>
                <w:szCs w:val="18"/>
              </w:rPr>
              <w:t>0</w:t>
            </w:r>
            <w:r w:rsidRPr="00D10C0A">
              <w:rPr>
                <w:rFonts w:eastAsia="Times New Roman"/>
                <w:color w:val="000000"/>
                <w:sz w:val="18"/>
                <w:szCs w:val="18"/>
              </w:rPr>
              <w:t>0</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ÔNIBUS CAPACIDADE MINÍMA DE 54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Default="00AD2ED8" w:rsidP="00334109">
            <w:pPr>
              <w:jc w:val="center"/>
              <w:rPr>
                <w:rFonts w:eastAsia="Times New Roman"/>
                <w:b/>
                <w:bCs/>
                <w:color w:val="000000"/>
                <w:sz w:val="18"/>
                <w:szCs w:val="18"/>
              </w:rPr>
            </w:pPr>
            <w:proofErr w:type="gramStart"/>
            <w:r>
              <w:rPr>
                <w:rFonts w:eastAsia="Times New Roman"/>
                <w:b/>
                <w:bCs/>
                <w:color w:val="000000"/>
                <w:sz w:val="18"/>
                <w:szCs w:val="18"/>
              </w:rPr>
              <w:t>4</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tcPr>
          <w:p w:rsidR="00AD2ED8" w:rsidRPr="00D10C0A" w:rsidRDefault="00AD2ED8" w:rsidP="00334109">
            <w:pPr>
              <w:jc w:val="center"/>
              <w:rPr>
                <w:rFonts w:eastAsia="Times New Roman"/>
                <w:b/>
                <w:bCs/>
                <w:color w:val="000000"/>
                <w:sz w:val="18"/>
                <w:szCs w:val="18"/>
              </w:rPr>
            </w:pPr>
            <w:r>
              <w:rPr>
                <w:rFonts w:eastAsia="Times New Roman"/>
                <w:b/>
                <w:bCs/>
                <w:color w:val="000000"/>
                <w:sz w:val="18"/>
                <w:szCs w:val="18"/>
              </w:rPr>
              <w:t>11</w:t>
            </w:r>
          </w:p>
        </w:tc>
        <w:tc>
          <w:tcPr>
            <w:tcW w:w="2121" w:type="dxa"/>
            <w:tcBorders>
              <w:top w:val="nil"/>
              <w:left w:val="nil"/>
              <w:bottom w:val="single" w:sz="4" w:space="0" w:color="auto"/>
              <w:right w:val="single" w:sz="4" w:space="0" w:color="auto"/>
            </w:tcBorders>
            <w:shd w:val="clear" w:color="auto" w:fill="auto"/>
            <w:vAlign w:val="center"/>
          </w:tcPr>
          <w:p w:rsidR="00AD2ED8" w:rsidRPr="009573AC" w:rsidRDefault="00AD2ED8" w:rsidP="00334109">
            <w:pPr>
              <w:jc w:val="both"/>
              <w:rPr>
                <w:color w:val="000000"/>
              </w:rPr>
            </w:pPr>
            <w:r w:rsidRPr="009573AC">
              <w:rPr>
                <w:color w:val="000000"/>
                <w:sz w:val="18"/>
              </w:rPr>
              <w:t>Três barras, Gramadinho e Quilombo até o Colégio Estadual Tancredo de Almeida Neves, para suprir 6ª a aula.</w:t>
            </w:r>
          </w:p>
        </w:tc>
        <w:tc>
          <w:tcPr>
            <w:tcW w:w="848" w:type="dxa"/>
            <w:tcBorders>
              <w:top w:val="nil"/>
              <w:left w:val="nil"/>
              <w:bottom w:val="single" w:sz="4" w:space="0" w:color="auto"/>
              <w:right w:val="single" w:sz="4" w:space="0" w:color="auto"/>
            </w:tcBorders>
            <w:shd w:val="clear" w:color="auto" w:fill="auto"/>
            <w:vAlign w:val="center"/>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tcPr>
          <w:p w:rsidR="00AD2ED8" w:rsidRPr="00D10C0A" w:rsidRDefault="00AD2ED8" w:rsidP="00334109">
            <w:pPr>
              <w:jc w:val="center"/>
              <w:rPr>
                <w:rFonts w:eastAsia="Times New Roman"/>
                <w:color w:val="000000"/>
                <w:sz w:val="18"/>
                <w:szCs w:val="18"/>
              </w:rPr>
            </w:pPr>
            <w:r>
              <w:rPr>
                <w:rFonts w:eastAsia="Times New Roman"/>
                <w:color w:val="000000"/>
                <w:sz w:val="18"/>
                <w:szCs w:val="18"/>
              </w:rPr>
              <w:t>69,0</w:t>
            </w:r>
          </w:p>
        </w:tc>
        <w:tc>
          <w:tcPr>
            <w:tcW w:w="925" w:type="dxa"/>
            <w:tcBorders>
              <w:top w:val="nil"/>
              <w:left w:val="nil"/>
              <w:bottom w:val="single" w:sz="4" w:space="0" w:color="auto"/>
              <w:right w:val="single" w:sz="4" w:space="0" w:color="auto"/>
            </w:tcBorders>
            <w:shd w:val="clear" w:color="auto" w:fill="auto"/>
            <w:vAlign w:val="center"/>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tcPr>
          <w:p w:rsidR="00AD2ED8" w:rsidRPr="00D10C0A" w:rsidRDefault="00AD2ED8" w:rsidP="00334109">
            <w:pPr>
              <w:jc w:val="center"/>
              <w:rPr>
                <w:rFonts w:eastAsia="Times New Roman"/>
                <w:color w:val="000000"/>
                <w:sz w:val="18"/>
                <w:szCs w:val="18"/>
              </w:rPr>
            </w:pPr>
            <w:r>
              <w:rPr>
                <w:rFonts w:eastAsia="Times New Roman"/>
                <w:color w:val="000000"/>
                <w:sz w:val="18"/>
                <w:szCs w:val="18"/>
              </w:rPr>
              <w:t>11</w:t>
            </w:r>
            <w:r w:rsidRPr="00D10C0A">
              <w:rPr>
                <w:rFonts w:eastAsia="Times New Roman"/>
                <w:color w:val="000000"/>
                <w:sz w:val="18"/>
                <w:szCs w:val="18"/>
              </w:rPr>
              <w:t>.</w:t>
            </w:r>
            <w:r>
              <w:rPr>
                <w:rFonts w:eastAsia="Times New Roman"/>
                <w:color w:val="000000"/>
                <w:sz w:val="18"/>
                <w:szCs w:val="18"/>
              </w:rPr>
              <w:t>523</w:t>
            </w:r>
            <w:r w:rsidRPr="00D10C0A">
              <w:rPr>
                <w:rFonts w:eastAsia="Times New Roman"/>
                <w:color w:val="000000"/>
                <w:sz w:val="18"/>
                <w:szCs w:val="18"/>
              </w:rPr>
              <w:t>,0</w:t>
            </w:r>
          </w:p>
        </w:tc>
        <w:tc>
          <w:tcPr>
            <w:tcW w:w="2084" w:type="dxa"/>
            <w:tcBorders>
              <w:top w:val="nil"/>
              <w:left w:val="nil"/>
              <w:bottom w:val="single" w:sz="4" w:space="0" w:color="auto"/>
              <w:right w:val="single" w:sz="4" w:space="0" w:color="auto"/>
            </w:tcBorders>
            <w:shd w:val="clear" w:color="auto" w:fill="auto"/>
            <w:vAlign w:val="center"/>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KOMBI CAPACIDADE MINÍMA 09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4</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r>
              <w:rPr>
                <w:rFonts w:eastAsia="Times New Roman"/>
                <w:b/>
                <w:bCs/>
                <w:color w:val="000000"/>
                <w:sz w:val="18"/>
                <w:szCs w:val="18"/>
              </w:rPr>
              <w:t>12</w:t>
            </w:r>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Ribeirão das flores passando </w:t>
            </w:r>
            <w:proofErr w:type="gramStart"/>
            <w:r w:rsidRPr="00D10C0A">
              <w:rPr>
                <w:rFonts w:eastAsia="Times New Roman"/>
                <w:color w:val="000000"/>
                <w:sz w:val="18"/>
                <w:szCs w:val="18"/>
              </w:rPr>
              <w:t>pelo Sete</w:t>
            </w:r>
            <w:proofErr w:type="gramEnd"/>
            <w:r w:rsidRPr="00D10C0A">
              <w:rPr>
                <w:rFonts w:eastAsia="Times New Roman"/>
                <w:color w:val="000000"/>
                <w:sz w:val="18"/>
                <w:szCs w:val="18"/>
              </w:rPr>
              <w:t xml:space="preserve"> Quedas do </w:t>
            </w:r>
            <w:proofErr w:type="spellStart"/>
            <w:r w:rsidRPr="00D10C0A">
              <w:rPr>
                <w:rFonts w:eastAsia="Times New Roman"/>
                <w:color w:val="000000"/>
                <w:sz w:val="18"/>
                <w:szCs w:val="18"/>
              </w:rPr>
              <w:t>Gilliet</w:t>
            </w:r>
            <w:proofErr w:type="spellEnd"/>
            <w:r w:rsidRPr="00D10C0A">
              <w:rPr>
                <w:rFonts w:eastAsia="Times New Roman"/>
                <w:color w:val="000000"/>
                <w:sz w:val="18"/>
                <w:szCs w:val="18"/>
              </w:rPr>
              <w:t xml:space="preserve"> até o Colégio Salto Grande do Turvo na Barra do Teixeira.</w:t>
            </w:r>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43,0</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Pr>
                <w:rFonts w:eastAsia="Times New Roman"/>
                <w:color w:val="000000"/>
                <w:sz w:val="18"/>
                <w:szCs w:val="18"/>
              </w:rPr>
              <w:t>7</w:t>
            </w:r>
            <w:r w:rsidRPr="00D10C0A">
              <w:rPr>
                <w:rFonts w:eastAsia="Times New Roman"/>
                <w:color w:val="000000"/>
                <w:sz w:val="18"/>
                <w:szCs w:val="18"/>
              </w:rPr>
              <w:t>.</w:t>
            </w:r>
            <w:r>
              <w:rPr>
                <w:rFonts w:eastAsia="Times New Roman"/>
                <w:color w:val="000000"/>
                <w:sz w:val="18"/>
                <w:szCs w:val="18"/>
              </w:rPr>
              <w:t>181</w:t>
            </w:r>
            <w:r w:rsidRPr="00D10C0A">
              <w:rPr>
                <w:rFonts w:eastAsia="Times New Roman"/>
                <w:color w:val="000000"/>
                <w:sz w:val="18"/>
                <w:szCs w:val="18"/>
              </w:rPr>
              <w:t>,</w:t>
            </w:r>
            <w:r>
              <w:rPr>
                <w:rFonts w:eastAsia="Times New Roman"/>
                <w:color w:val="000000"/>
                <w:sz w:val="18"/>
                <w:szCs w:val="18"/>
              </w:rPr>
              <w:t>0</w:t>
            </w:r>
            <w:r w:rsidRPr="00D10C0A">
              <w:rPr>
                <w:rFonts w:eastAsia="Times New Roman"/>
                <w:color w:val="000000"/>
                <w:sz w:val="18"/>
                <w:szCs w:val="18"/>
              </w:rPr>
              <w:t>0</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ÔNIBUS CAPACIDADE MINÍMA DE 54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4</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r>
              <w:rPr>
                <w:rFonts w:eastAsia="Times New Roman"/>
                <w:b/>
                <w:bCs/>
                <w:color w:val="000000"/>
                <w:sz w:val="18"/>
                <w:szCs w:val="18"/>
              </w:rPr>
              <w:t>13</w:t>
            </w:r>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GRAMADINHO ATÉ ESTRADA PRINCIPAL, ALIMENTADOR DO ONIBUS FROTA PROPRIA COM ROTA VARZEÃO ATÉ ESCOLA VILA VARZEÃO E </w:t>
            </w:r>
            <w:proofErr w:type="gramStart"/>
            <w:r w:rsidRPr="00D10C0A">
              <w:rPr>
                <w:rFonts w:eastAsia="Times New Roman"/>
                <w:color w:val="000000"/>
                <w:sz w:val="18"/>
                <w:szCs w:val="18"/>
              </w:rPr>
              <w:t>CETAN</w:t>
            </w:r>
            <w:proofErr w:type="gramEnd"/>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49,0</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Pr>
                <w:rFonts w:eastAsia="Times New Roman"/>
                <w:color w:val="000000"/>
                <w:sz w:val="18"/>
                <w:szCs w:val="18"/>
              </w:rPr>
              <w:t>8</w:t>
            </w:r>
            <w:r w:rsidRPr="00D10C0A">
              <w:rPr>
                <w:rFonts w:eastAsia="Times New Roman"/>
                <w:color w:val="000000"/>
                <w:sz w:val="18"/>
                <w:szCs w:val="18"/>
              </w:rPr>
              <w:t>.</w:t>
            </w:r>
            <w:r>
              <w:rPr>
                <w:rFonts w:eastAsia="Times New Roman"/>
                <w:color w:val="000000"/>
                <w:sz w:val="18"/>
                <w:szCs w:val="18"/>
              </w:rPr>
              <w:t>183</w:t>
            </w:r>
            <w:r w:rsidRPr="00D10C0A">
              <w:rPr>
                <w:rFonts w:eastAsia="Times New Roman"/>
                <w:color w:val="000000"/>
                <w:sz w:val="18"/>
                <w:szCs w:val="18"/>
              </w:rPr>
              <w:t>,</w:t>
            </w:r>
            <w:r>
              <w:rPr>
                <w:rFonts w:eastAsia="Times New Roman"/>
                <w:color w:val="000000"/>
                <w:sz w:val="18"/>
                <w:szCs w:val="18"/>
              </w:rPr>
              <w:t>0</w:t>
            </w:r>
            <w:r w:rsidRPr="00D10C0A">
              <w:rPr>
                <w:rFonts w:eastAsia="Times New Roman"/>
                <w:color w:val="000000"/>
                <w:sz w:val="18"/>
                <w:szCs w:val="18"/>
              </w:rPr>
              <w:t>0</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KOMBI CAPACIDADE MINÍMA 09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r w:rsidR="00AD2ED8" w:rsidRPr="00D10C0A" w:rsidTr="00AD2ED8">
        <w:trPr>
          <w:trHeight w:val="20"/>
          <w:jc w:val="center"/>
        </w:trPr>
        <w:tc>
          <w:tcPr>
            <w:tcW w:w="523" w:type="dxa"/>
            <w:tcBorders>
              <w:top w:val="nil"/>
              <w:left w:val="single" w:sz="4" w:space="0" w:color="auto"/>
              <w:bottom w:val="single" w:sz="4" w:space="0" w:color="auto"/>
              <w:right w:val="single" w:sz="4" w:space="0" w:color="auto"/>
            </w:tcBorders>
            <w:vAlign w:val="center"/>
          </w:tcPr>
          <w:p w:rsidR="00AD2ED8" w:rsidRPr="00D10C0A" w:rsidRDefault="00AD2ED8" w:rsidP="00334109">
            <w:pPr>
              <w:jc w:val="center"/>
              <w:rPr>
                <w:rFonts w:eastAsia="Times New Roman"/>
                <w:b/>
                <w:bCs/>
                <w:color w:val="000000"/>
                <w:sz w:val="18"/>
                <w:szCs w:val="18"/>
              </w:rPr>
            </w:pPr>
            <w:proofErr w:type="gramStart"/>
            <w:r>
              <w:rPr>
                <w:rFonts w:eastAsia="Times New Roman"/>
                <w:b/>
                <w:bCs/>
                <w:color w:val="000000"/>
                <w:sz w:val="18"/>
                <w:szCs w:val="18"/>
              </w:rPr>
              <w:t>4</w:t>
            </w:r>
            <w:proofErr w:type="gramEnd"/>
          </w:p>
        </w:tc>
        <w:tc>
          <w:tcPr>
            <w:tcW w:w="523" w:type="dxa"/>
            <w:tcBorders>
              <w:top w:val="nil"/>
              <w:left w:val="single" w:sz="4" w:space="0" w:color="auto"/>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b/>
                <w:bCs/>
                <w:color w:val="000000"/>
                <w:sz w:val="18"/>
                <w:szCs w:val="18"/>
              </w:rPr>
            </w:pPr>
            <w:r>
              <w:rPr>
                <w:rFonts w:eastAsia="Times New Roman"/>
                <w:b/>
                <w:bCs/>
                <w:color w:val="000000"/>
                <w:sz w:val="18"/>
                <w:szCs w:val="18"/>
              </w:rPr>
              <w:t>14</w:t>
            </w:r>
          </w:p>
        </w:tc>
        <w:tc>
          <w:tcPr>
            <w:tcW w:w="2121"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VARZEÃO, GRAMADINHO, TRÊS BARRAS ATÉ A SEDE.</w:t>
            </w:r>
          </w:p>
        </w:tc>
        <w:tc>
          <w:tcPr>
            <w:tcW w:w="84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Km.</w:t>
            </w:r>
          </w:p>
        </w:tc>
        <w:tc>
          <w:tcPr>
            <w:tcW w:w="1059"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55,0</w:t>
            </w:r>
          </w:p>
        </w:tc>
        <w:tc>
          <w:tcPr>
            <w:tcW w:w="925"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1</w:t>
            </w:r>
            <w:r>
              <w:rPr>
                <w:rFonts w:eastAsia="Times New Roman"/>
                <w:color w:val="000000"/>
                <w:sz w:val="18"/>
                <w:szCs w:val="18"/>
              </w:rPr>
              <w:t>67</w:t>
            </w:r>
            <w:r w:rsidRPr="00D10C0A">
              <w:rPr>
                <w:rFonts w:eastAsia="Times New Roman"/>
                <w:color w:val="000000"/>
                <w:sz w:val="18"/>
                <w:szCs w:val="18"/>
              </w:rPr>
              <w:t>,0</w:t>
            </w:r>
          </w:p>
        </w:tc>
        <w:tc>
          <w:tcPr>
            <w:tcW w:w="1098"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Pr>
                <w:rFonts w:eastAsia="Times New Roman"/>
                <w:color w:val="000000"/>
                <w:sz w:val="18"/>
                <w:szCs w:val="18"/>
              </w:rPr>
              <w:t>9</w:t>
            </w:r>
            <w:r w:rsidRPr="00D10C0A">
              <w:rPr>
                <w:rFonts w:eastAsia="Times New Roman"/>
                <w:color w:val="000000"/>
                <w:sz w:val="18"/>
                <w:szCs w:val="18"/>
              </w:rPr>
              <w:t>.1</w:t>
            </w:r>
            <w:r>
              <w:rPr>
                <w:rFonts w:eastAsia="Times New Roman"/>
                <w:color w:val="000000"/>
                <w:sz w:val="18"/>
                <w:szCs w:val="18"/>
              </w:rPr>
              <w:t>85,00</w:t>
            </w:r>
          </w:p>
        </w:tc>
        <w:tc>
          <w:tcPr>
            <w:tcW w:w="2084"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both"/>
              <w:rPr>
                <w:rFonts w:eastAsia="Times New Roman"/>
                <w:color w:val="000000"/>
                <w:sz w:val="18"/>
                <w:szCs w:val="18"/>
              </w:rPr>
            </w:pPr>
            <w:r w:rsidRPr="00D10C0A">
              <w:rPr>
                <w:rFonts w:eastAsia="Times New Roman"/>
                <w:color w:val="000000"/>
                <w:sz w:val="18"/>
                <w:szCs w:val="18"/>
              </w:rPr>
              <w:t xml:space="preserve">ÔNIBUS CAPACIDADE MINÍMA 66 LUGARES. VEÍCULO VISTORIADO PELO DETRAN, COM MOTORISTA DEVIDAMENTE </w:t>
            </w:r>
            <w:proofErr w:type="gramStart"/>
            <w:r w:rsidRPr="00D10C0A">
              <w:rPr>
                <w:rFonts w:eastAsia="Times New Roman"/>
                <w:color w:val="000000"/>
                <w:sz w:val="18"/>
                <w:szCs w:val="18"/>
              </w:rPr>
              <w:t>HABILITADO</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D2ED8" w:rsidRPr="00D10C0A" w:rsidRDefault="00AD2ED8" w:rsidP="00334109">
            <w:pPr>
              <w:jc w:val="center"/>
              <w:rPr>
                <w:rFonts w:eastAsia="Times New Roman"/>
                <w:color w:val="000000"/>
                <w:sz w:val="18"/>
                <w:szCs w:val="18"/>
              </w:rPr>
            </w:pPr>
            <w:r w:rsidRPr="00D10C0A">
              <w:rPr>
                <w:rFonts w:eastAsia="Times New Roman"/>
                <w:color w:val="000000"/>
                <w:sz w:val="18"/>
                <w:szCs w:val="18"/>
              </w:rPr>
              <w:t>Estrada de Chão/Saibro</w:t>
            </w:r>
          </w:p>
        </w:tc>
      </w:tr>
    </w:tbl>
    <w:p w:rsidR="00AD2ED8" w:rsidRPr="00740C49" w:rsidRDefault="00AD2ED8" w:rsidP="00AD2ED8">
      <w:pPr>
        <w:jc w:val="both"/>
      </w:pPr>
    </w:p>
    <w:p w:rsidR="00AD2ED8" w:rsidRPr="00740C49" w:rsidRDefault="00AD2ED8" w:rsidP="00AD2ED8">
      <w:pPr>
        <w:pStyle w:val="PargrafodaLista"/>
        <w:widowControl w:val="0"/>
        <w:numPr>
          <w:ilvl w:val="0"/>
          <w:numId w:val="52"/>
        </w:numPr>
        <w:autoSpaceDE w:val="0"/>
        <w:autoSpaceDN w:val="0"/>
        <w:ind w:left="0" w:firstLine="0"/>
        <w:contextualSpacing w:val="0"/>
        <w:jc w:val="both"/>
        <w:rPr>
          <w:b/>
        </w:rPr>
      </w:pPr>
      <w:r w:rsidRPr="00740C49">
        <w:rPr>
          <w:b/>
        </w:rPr>
        <w:t>ESTIMATIVA DO VALOR DA CONTRATAÇÃO</w:t>
      </w:r>
    </w:p>
    <w:p w:rsidR="00AD2ED8" w:rsidRPr="008528B7" w:rsidRDefault="00AD2ED8" w:rsidP="00AD2ED8">
      <w:pPr>
        <w:pStyle w:val="PargrafodaLista"/>
        <w:widowControl w:val="0"/>
        <w:numPr>
          <w:ilvl w:val="1"/>
          <w:numId w:val="52"/>
        </w:numPr>
        <w:autoSpaceDE w:val="0"/>
        <w:autoSpaceDN w:val="0"/>
        <w:ind w:left="0" w:firstLine="0"/>
        <w:contextualSpacing w:val="0"/>
        <w:jc w:val="both"/>
      </w:pPr>
      <w:r w:rsidRPr="008528B7">
        <w:t xml:space="preserve">A estimativa de valor da contratação foi definida mediante a pesquisa de preços coletada por Contratos </w:t>
      </w:r>
      <w:r>
        <w:t xml:space="preserve">de </w:t>
      </w:r>
      <w:r w:rsidRPr="008528B7">
        <w:t xml:space="preserve">outros Pregões realizados pelo Município de Doutor, considerando os descritivos das Rotas </w:t>
      </w:r>
      <w:r>
        <w:t>e cotação diretamente com fornecedores especializados</w:t>
      </w:r>
      <w:r w:rsidRPr="008528B7">
        <w:t xml:space="preserve">. Contudo, os valores estimados podem sofrer alterações para mais ou para menos no momento em que se der a realização das cotações de preços junto ao mercado, </w:t>
      </w:r>
      <w:r w:rsidRPr="00087638">
        <w:t>tais valores tendem a diminuir na realização do certame e refletirem os preços da época. Conforme tabela abaixo os preços estimados para o presente ETP são:</w:t>
      </w:r>
    </w:p>
    <w:p w:rsidR="00AD2ED8" w:rsidRDefault="00AD2ED8" w:rsidP="00AD2ED8">
      <w:pPr>
        <w:jc w:val="both"/>
      </w:pPr>
    </w:p>
    <w:p w:rsidR="00AD2ED8" w:rsidRDefault="00AD2ED8" w:rsidP="00AD2ED8">
      <w:pPr>
        <w:jc w:val="both"/>
      </w:pPr>
    </w:p>
    <w:p w:rsidR="00AD2ED8" w:rsidRDefault="00AD2ED8" w:rsidP="00AD2ED8">
      <w:pPr>
        <w:jc w:val="both"/>
      </w:pPr>
    </w:p>
    <w:p w:rsidR="00AD2ED8" w:rsidRDefault="00AD2ED8" w:rsidP="00AD2ED8">
      <w:pPr>
        <w:jc w:val="both"/>
        <w:sectPr w:rsidR="00AD2ED8" w:rsidSect="00AD2ED8">
          <w:headerReference w:type="default" r:id="rId58"/>
          <w:footerReference w:type="default" r:id="rId59"/>
          <w:pgSz w:w="11910" w:h="16840"/>
          <w:pgMar w:top="709" w:right="853" w:bottom="709" w:left="1134" w:header="215" w:footer="377" w:gutter="0"/>
          <w:cols w:space="720"/>
          <w:docGrid w:linePitch="299"/>
        </w:sectPr>
      </w:pPr>
    </w:p>
    <w:p w:rsidR="00AD2ED8" w:rsidRPr="00563646" w:rsidRDefault="00AD2ED8" w:rsidP="00AD2ED8">
      <w:pPr>
        <w:spacing w:line="259" w:lineRule="auto"/>
        <w:jc w:val="center"/>
        <w:rPr>
          <w:b/>
        </w:rPr>
      </w:pPr>
      <w:r w:rsidRPr="00563646">
        <w:rPr>
          <w:b/>
        </w:rPr>
        <w:lastRenderedPageBreak/>
        <w:t>TABELA DE QUANTITATIVOS E PREÇOS ESTIMADOS</w:t>
      </w:r>
    </w:p>
    <w:p w:rsidR="00AD2ED8" w:rsidRPr="00C46704" w:rsidRDefault="00AD2ED8" w:rsidP="00AD2ED8">
      <w:pPr>
        <w:jc w:val="both"/>
        <w:rPr>
          <w:highlight w:val="yellow"/>
        </w:rPr>
      </w:pPr>
    </w:p>
    <w:tbl>
      <w:tblPr>
        <w:tblW w:w="5000" w:type="pct"/>
        <w:tblCellMar>
          <w:left w:w="70" w:type="dxa"/>
          <w:right w:w="70" w:type="dxa"/>
        </w:tblCellMar>
        <w:tblLook w:val="04A0" w:firstRow="1" w:lastRow="0" w:firstColumn="1" w:lastColumn="0" w:noHBand="0" w:noVBand="1"/>
      </w:tblPr>
      <w:tblGrid>
        <w:gridCol w:w="466"/>
        <w:gridCol w:w="668"/>
        <w:gridCol w:w="1823"/>
        <w:gridCol w:w="528"/>
        <w:gridCol w:w="1114"/>
        <w:gridCol w:w="1919"/>
        <w:gridCol w:w="1920"/>
        <w:gridCol w:w="1920"/>
        <w:gridCol w:w="1911"/>
        <w:gridCol w:w="1405"/>
        <w:gridCol w:w="1888"/>
      </w:tblGrid>
      <w:tr w:rsidR="00AD2ED8" w:rsidRPr="00DC6B8E" w:rsidTr="00E91D12">
        <w:trPr>
          <w:trHeight w:val="1320"/>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b/>
                <w:bCs/>
                <w:sz w:val="18"/>
                <w:szCs w:val="18"/>
              </w:rPr>
            </w:pPr>
            <w:r w:rsidRPr="00DC6B8E">
              <w:rPr>
                <w:rFonts w:eastAsia="Times New Roman"/>
                <w:b/>
                <w:bCs/>
                <w:sz w:val="18"/>
                <w:szCs w:val="18"/>
              </w:rPr>
              <w:t>Lote</w:t>
            </w:r>
          </w:p>
        </w:tc>
        <w:tc>
          <w:tcPr>
            <w:tcW w:w="215" w:type="pct"/>
            <w:tcBorders>
              <w:top w:val="single" w:sz="4" w:space="0" w:color="auto"/>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b/>
                <w:bCs/>
                <w:sz w:val="18"/>
                <w:szCs w:val="18"/>
              </w:rPr>
            </w:pPr>
            <w:r w:rsidRPr="00DC6B8E">
              <w:rPr>
                <w:rFonts w:eastAsia="Times New Roman"/>
                <w:b/>
                <w:bCs/>
                <w:sz w:val="18"/>
                <w:szCs w:val="18"/>
              </w:rPr>
              <w:t>Item</w:t>
            </w:r>
          </w:p>
        </w:tc>
        <w:tc>
          <w:tcPr>
            <w:tcW w:w="586" w:type="pct"/>
            <w:tcBorders>
              <w:top w:val="single" w:sz="4" w:space="0" w:color="auto"/>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b/>
                <w:bCs/>
                <w:sz w:val="18"/>
                <w:szCs w:val="18"/>
              </w:rPr>
            </w:pPr>
            <w:r w:rsidRPr="00DC6B8E">
              <w:rPr>
                <w:rFonts w:eastAsia="Times New Roman"/>
                <w:b/>
                <w:bCs/>
                <w:sz w:val="18"/>
                <w:szCs w:val="18"/>
              </w:rPr>
              <w:t>Descrição</w:t>
            </w:r>
          </w:p>
        </w:tc>
        <w:tc>
          <w:tcPr>
            <w:tcW w:w="170" w:type="pct"/>
            <w:tcBorders>
              <w:top w:val="single" w:sz="4" w:space="0" w:color="auto"/>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b/>
                <w:bCs/>
                <w:sz w:val="18"/>
                <w:szCs w:val="18"/>
              </w:rPr>
            </w:pPr>
            <w:proofErr w:type="spellStart"/>
            <w:r w:rsidRPr="00DC6B8E">
              <w:rPr>
                <w:rFonts w:eastAsia="Times New Roman"/>
                <w:b/>
                <w:bCs/>
                <w:sz w:val="18"/>
                <w:szCs w:val="18"/>
              </w:rPr>
              <w:t>Unid</w:t>
            </w:r>
            <w:proofErr w:type="spellEnd"/>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b/>
                <w:bCs/>
                <w:sz w:val="18"/>
                <w:szCs w:val="18"/>
              </w:rPr>
            </w:pPr>
            <w:proofErr w:type="spellStart"/>
            <w:r w:rsidRPr="00DC6B8E">
              <w:rPr>
                <w:rFonts w:eastAsia="Times New Roman"/>
                <w:b/>
                <w:bCs/>
                <w:sz w:val="18"/>
                <w:szCs w:val="18"/>
              </w:rPr>
              <w:t>Qtde</w:t>
            </w:r>
            <w:proofErr w:type="spellEnd"/>
            <w:r w:rsidRPr="00DC6B8E">
              <w:rPr>
                <w:rFonts w:eastAsia="Times New Roman"/>
                <w:b/>
                <w:bCs/>
                <w:sz w:val="18"/>
                <w:szCs w:val="18"/>
              </w:rPr>
              <w:t xml:space="preserve"> km </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b/>
                <w:bCs/>
                <w:color w:val="000000"/>
                <w:sz w:val="18"/>
                <w:szCs w:val="18"/>
              </w:rPr>
            </w:pPr>
            <w:r w:rsidRPr="00DC6B8E">
              <w:rPr>
                <w:rFonts w:eastAsia="Times New Roman"/>
                <w:b/>
                <w:bCs/>
                <w:color w:val="000000"/>
                <w:sz w:val="18"/>
                <w:szCs w:val="18"/>
              </w:rPr>
              <w:t xml:space="preserve"> LOG ANJOS E SILVA TRANSPORTES E SERVIÇOS LTDA - CNPJ: 17.601.181/0001-04 </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b/>
                <w:bCs/>
                <w:color w:val="000000"/>
                <w:sz w:val="18"/>
                <w:szCs w:val="18"/>
              </w:rPr>
            </w:pPr>
            <w:r w:rsidRPr="00DC6B8E">
              <w:rPr>
                <w:rFonts w:eastAsia="Times New Roman"/>
                <w:b/>
                <w:bCs/>
                <w:color w:val="000000"/>
                <w:sz w:val="18"/>
                <w:szCs w:val="18"/>
              </w:rPr>
              <w:t xml:space="preserve"> ANTÔNIO CORREIA DE LIMA - CNPJ: 27.665.150/0001-70 </w:t>
            </w:r>
          </w:p>
        </w:tc>
        <w:tc>
          <w:tcPr>
            <w:tcW w:w="617" w:type="pct"/>
            <w:tcBorders>
              <w:top w:val="single" w:sz="4" w:space="0" w:color="auto"/>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b/>
                <w:bCs/>
                <w:color w:val="000000"/>
                <w:sz w:val="18"/>
                <w:szCs w:val="18"/>
              </w:rPr>
            </w:pPr>
            <w:r w:rsidRPr="00DC6B8E">
              <w:rPr>
                <w:rFonts w:eastAsia="Times New Roman"/>
                <w:b/>
                <w:bCs/>
                <w:color w:val="000000"/>
                <w:sz w:val="18"/>
                <w:szCs w:val="18"/>
              </w:rPr>
              <w:t xml:space="preserve"> CARLOS ALBERTO COUTINHO LTDA - CNPJ: 26.673.899/0001-05 </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b/>
                <w:bCs/>
                <w:color w:val="000000"/>
                <w:sz w:val="18"/>
                <w:szCs w:val="18"/>
              </w:rPr>
            </w:pPr>
            <w:r w:rsidRPr="00DC6B8E">
              <w:rPr>
                <w:rFonts w:eastAsia="Times New Roman"/>
                <w:b/>
                <w:bCs/>
                <w:color w:val="000000"/>
                <w:sz w:val="18"/>
                <w:szCs w:val="18"/>
              </w:rPr>
              <w:t xml:space="preserve"> APC SERVIÇOS E TRANSPORTE LTDA - CNPJ: 48.008.417/0001-27 </w:t>
            </w:r>
          </w:p>
        </w:tc>
        <w:tc>
          <w:tcPr>
            <w:tcW w:w="451" w:type="pct"/>
            <w:tcBorders>
              <w:top w:val="single" w:sz="8" w:space="0" w:color="auto"/>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b/>
                <w:bCs/>
                <w:color w:val="000000"/>
                <w:sz w:val="20"/>
                <w:szCs w:val="20"/>
              </w:rPr>
            </w:pPr>
            <w:r w:rsidRPr="00DC6B8E">
              <w:rPr>
                <w:rFonts w:eastAsia="Times New Roman"/>
                <w:b/>
                <w:bCs/>
                <w:color w:val="000000"/>
                <w:sz w:val="20"/>
                <w:szCs w:val="20"/>
              </w:rPr>
              <w:t xml:space="preserve"> V. UNITÁRIO ESTIMADO </w:t>
            </w:r>
          </w:p>
        </w:tc>
        <w:tc>
          <w:tcPr>
            <w:tcW w:w="607" w:type="pct"/>
            <w:tcBorders>
              <w:top w:val="single" w:sz="8" w:space="0" w:color="auto"/>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b/>
                <w:bCs/>
                <w:color w:val="000000"/>
                <w:sz w:val="20"/>
                <w:szCs w:val="20"/>
              </w:rPr>
            </w:pPr>
            <w:r w:rsidRPr="00DC6B8E">
              <w:rPr>
                <w:rFonts w:eastAsia="Times New Roman"/>
                <w:b/>
                <w:bCs/>
                <w:color w:val="000000"/>
                <w:sz w:val="20"/>
                <w:szCs w:val="20"/>
              </w:rPr>
              <w:t xml:space="preserve"> V. TOTAL ESTIMADO </w:t>
            </w:r>
          </w:p>
        </w:tc>
      </w:tr>
      <w:tr w:rsidR="00AD2ED8" w:rsidRPr="00DC6B8E" w:rsidTr="00E91D12">
        <w:trPr>
          <w:trHeight w:val="1368"/>
        </w:trPr>
        <w:tc>
          <w:tcPr>
            <w:tcW w:w="150" w:type="pct"/>
            <w:vMerge w:val="restart"/>
            <w:tcBorders>
              <w:top w:val="nil"/>
              <w:left w:val="single" w:sz="4" w:space="0" w:color="auto"/>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t>1</w:t>
            </w:r>
            <w:proofErr w:type="gramEnd"/>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t>1</w:t>
            </w:r>
            <w:proofErr w:type="gramEnd"/>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 xml:space="preserve">Monjolinho até Estrada mestre nos </w:t>
            </w:r>
            <w:proofErr w:type="spellStart"/>
            <w:r w:rsidRPr="00DC6B8E">
              <w:rPr>
                <w:rFonts w:eastAsia="Times New Roman"/>
                <w:color w:val="000000"/>
                <w:sz w:val="18"/>
                <w:szCs w:val="18"/>
              </w:rPr>
              <w:t>Prodóssimo</w:t>
            </w:r>
            <w:proofErr w:type="spellEnd"/>
            <w:r w:rsidRPr="00DC6B8E">
              <w:rPr>
                <w:rFonts w:eastAsia="Times New Roman"/>
                <w:color w:val="000000"/>
                <w:sz w:val="18"/>
                <w:szCs w:val="18"/>
              </w:rPr>
              <w:br/>
            </w:r>
            <w:proofErr w:type="gramStart"/>
            <w:r w:rsidRPr="00DC6B8E">
              <w:rPr>
                <w:rFonts w:eastAsia="Times New Roman"/>
                <w:color w:val="000000"/>
                <w:sz w:val="18"/>
                <w:szCs w:val="18"/>
              </w:rPr>
              <w:t>(</w:t>
            </w:r>
            <w:proofErr w:type="gramEnd"/>
            <w:r w:rsidRPr="00DC6B8E">
              <w:rPr>
                <w:rFonts w:eastAsia="Times New Roman"/>
                <w:color w:val="000000"/>
                <w:sz w:val="18"/>
                <w:szCs w:val="18"/>
              </w:rPr>
              <w:t>alimentador) - Ônibus da linha do palmeiral até Colégio Salto Grande do Turvo</w:t>
            </w:r>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15.397,40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12,00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11,50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11,00 </w:t>
            </w:r>
          </w:p>
        </w:tc>
        <w:tc>
          <w:tcPr>
            <w:tcW w:w="614"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7,40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10,475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161.287,765 </w:t>
            </w:r>
          </w:p>
        </w:tc>
      </w:tr>
      <w:tr w:rsidR="00AD2ED8" w:rsidRPr="00DC6B8E" w:rsidTr="00E91D12">
        <w:trPr>
          <w:trHeight w:val="1368"/>
        </w:trPr>
        <w:tc>
          <w:tcPr>
            <w:tcW w:w="150" w:type="pct"/>
            <w:vMerge/>
            <w:tcBorders>
              <w:top w:val="nil"/>
              <w:left w:val="single" w:sz="4" w:space="0" w:color="auto"/>
              <w:bottom w:val="single" w:sz="4" w:space="0" w:color="auto"/>
              <w:right w:val="single" w:sz="4" w:space="0" w:color="auto"/>
            </w:tcBorders>
            <w:vAlign w:val="center"/>
            <w:hideMark/>
          </w:tcPr>
          <w:p w:rsidR="00AD2ED8" w:rsidRPr="00DC6B8E" w:rsidRDefault="00AD2ED8" w:rsidP="00334109">
            <w:pPr>
              <w:rPr>
                <w:rFonts w:eastAsia="Times New Roman"/>
                <w:color w:val="000000"/>
                <w:sz w:val="18"/>
                <w:szCs w:val="18"/>
              </w:rPr>
            </w:pPr>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t>2</w:t>
            </w:r>
            <w:proofErr w:type="gramEnd"/>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 xml:space="preserve">Ribeirão da LAGOA passando </w:t>
            </w:r>
            <w:proofErr w:type="gramStart"/>
            <w:r w:rsidRPr="00DC6B8E">
              <w:rPr>
                <w:rFonts w:eastAsia="Times New Roman"/>
                <w:color w:val="000000"/>
                <w:sz w:val="18"/>
                <w:szCs w:val="18"/>
              </w:rPr>
              <w:t>pelo SETE</w:t>
            </w:r>
            <w:proofErr w:type="gramEnd"/>
            <w:r w:rsidRPr="00DC6B8E">
              <w:rPr>
                <w:rFonts w:eastAsia="Times New Roman"/>
                <w:color w:val="000000"/>
                <w:sz w:val="18"/>
                <w:szCs w:val="18"/>
              </w:rPr>
              <w:t xml:space="preserve"> Quedas do </w:t>
            </w:r>
            <w:proofErr w:type="spellStart"/>
            <w:r w:rsidRPr="00DC6B8E">
              <w:rPr>
                <w:rFonts w:eastAsia="Times New Roman"/>
                <w:color w:val="000000"/>
                <w:sz w:val="18"/>
                <w:szCs w:val="18"/>
              </w:rPr>
              <w:t>Gilliet</w:t>
            </w:r>
            <w:proofErr w:type="spellEnd"/>
            <w:r w:rsidRPr="00DC6B8E">
              <w:rPr>
                <w:rFonts w:eastAsia="Times New Roman"/>
                <w:color w:val="000000"/>
                <w:sz w:val="18"/>
                <w:szCs w:val="18"/>
              </w:rPr>
              <w:t xml:space="preserve"> até o Colégio Salto Grande do Turvo na Barra do</w:t>
            </w:r>
            <w:r w:rsidRPr="00DC6B8E">
              <w:rPr>
                <w:rFonts w:eastAsia="Times New Roman"/>
                <w:color w:val="000000"/>
                <w:sz w:val="18"/>
                <w:szCs w:val="18"/>
              </w:rPr>
              <w:br/>
              <w:t>Teixeira</w:t>
            </w:r>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8.851,00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18,00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17,50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17,00 </w:t>
            </w:r>
          </w:p>
        </w:tc>
        <w:tc>
          <w:tcPr>
            <w:tcW w:w="614"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9,10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15,400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136.305,400 </w:t>
            </w:r>
          </w:p>
        </w:tc>
      </w:tr>
      <w:tr w:rsidR="00AD2ED8" w:rsidRPr="00DC6B8E" w:rsidTr="00E91D12">
        <w:trPr>
          <w:trHeight w:val="1140"/>
        </w:trPr>
        <w:tc>
          <w:tcPr>
            <w:tcW w:w="150" w:type="pct"/>
            <w:vMerge w:val="restart"/>
            <w:tcBorders>
              <w:top w:val="nil"/>
              <w:left w:val="single" w:sz="4" w:space="0" w:color="auto"/>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t>2</w:t>
            </w:r>
            <w:proofErr w:type="gramEnd"/>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t>3</w:t>
            </w:r>
            <w:proofErr w:type="gramEnd"/>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 xml:space="preserve">Barra do Itapirapuã até estrada mestre do Pinhal /Bairro dos </w:t>
            </w:r>
            <w:proofErr w:type="spellStart"/>
            <w:r w:rsidRPr="00DC6B8E">
              <w:rPr>
                <w:rFonts w:eastAsia="Times New Roman"/>
                <w:color w:val="000000"/>
                <w:sz w:val="18"/>
                <w:szCs w:val="18"/>
              </w:rPr>
              <w:t>Bezena</w:t>
            </w:r>
            <w:proofErr w:type="spellEnd"/>
            <w:r w:rsidRPr="00DC6B8E">
              <w:rPr>
                <w:rFonts w:eastAsia="Times New Roman"/>
                <w:color w:val="000000"/>
                <w:sz w:val="18"/>
                <w:szCs w:val="18"/>
              </w:rPr>
              <w:t xml:space="preserve"> até Escola Municipal Pinhal do Itapirapuã</w:t>
            </w:r>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16.065,40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12,00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11,50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11,00 </w:t>
            </w:r>
          </w:p>
        </w:tc>
        <w:tc>
          <w:tcPr>
            <w:tcW w:w="614"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7,40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10,475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168.285,065 </w:t>
            </w:r>
          </w:p>
        </w:tc>
      </w:tr>
      <w:tr w:rsidR="00AD2ED8" w:rsidRPr="00DC6B8E" w:rsidTr="00E91D12">
        <w:trPr>
          <w:trHeight w:val="912"/>
        </w:trPr>
        <w:tc>
          <w:tcPr>
            <w:tcW w:w="150" w:type="pct"/>
            <w:vMerge/>
            <w:tcBorders>
              <w:top w:val="nil"/>
              <w:left w:val="single" w:sz="4" w:space="0" w:color="auto"/>
              <w:bottom w:val="single" w:sz="4" w:space="0" w:color="auto"/>
              <w:right w:val="single" w:sz="4" w:space="0" w:color="auto"/>
            </w:tcBorders>
            <w:vAlign w:val="center"/>
            <w:hideMark/>
          </w:tcPr>
          <w:p w:rsidR="00AD2ED8" w:rsidRPr="00DC6B8E" w:rsidRDefault="00AD2ED8" w:rsidP="00334109">
            <w:pPr>
              <w:rPr>
                <w:rFonts w:eastAsia="Times New Roman"/>
                <w:color w:val="000000"/>
                <w:sz w:val="18"/>
                <w:szCs w:val="18"/>
              </w:rPr>
            </w:pPr>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t>4</w:t>
            </w:r>
            <w:proofErr w:type="gramEnd"/>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Pinhal / Margarete/passando pelo Cemitério do pinhal do Itapirapuã.</w:t>
            </w:r>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16.700,00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12,00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11,50 </w:t>
            </w:r>
          </w:p>
        </w:tc>
        <w:tc>
          <w:tcPr>
            <w:tcW w:w="617"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11,00 </w:t>
            </w:r>
          </w:p>
        </w:tc>
        <w:tc>
          <w:tcPr>
            <w:tcW w:w="614"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7,40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10,475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174.932,500 </w:t>
            </w:r>
          </w:p>
        </w:tc>
      </w:tr>
      <w:tr w:rsidR="00AD2ED8" w:rsidRPr="00DC6B8E" w:rsidTr="00E91D12">
        <w:trPr>
          <w:trHeight w:val="1824"/>
        </w:trPr>
        <w:tc>
          <w:tcPr>
            <w:tcW w:w="150" w:type="pct"/>
            <w:vMerge w:val="restart"/>
            <w:tcBorders>
              <w:top w:val="nil"/>
              <w:left w:val="single" w:sz="4" w:space="0" w:color="auto"/>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lastRenderedPageBreak/>
              <w:t>3</w:t>
            </w:r>
            <w:proofErr w:type="gramEnd"/>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t>5</w:t>
            </w:r>
            <w:proofErr w:type="gramEnd"/>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Bairro dos Ribeiro estrada Principal do Teixeira (</w:t>
            </w:r>
            <w:proofErr w:type="spellStart"/>
            <w:r w:rsidRPr="00DC6B8E">
              <w:rPr>
                <w:rFonts w:eastAsia="Times New Roman"/>
                <w:color w:val="000000"/>
                <w:sz w:val="18"/>
                <w:szCs w:val="18"/>
              </w:rPr>
              <w:t>alimentadordo</w:t>
            </w:r>
            <w:proofErr w:type="spellEnd"/>
            <w:r w:rsidRPr="00DC6B8E">
              <w:rPr>
                <w:rFonts w:eastAsia="Times New Roman"/>
                <w:color w:val="000000"/>
                <w:sz w:val="18"/>
                <w:szCs w:val="18"/>
              </w:rPr>
              <w:t xml:space="preserve"> ônibus do Palmeiral) Escola Municipal do Campo Bairro dos </w:t>
            </w:r>
            <w:proofErr w:type="spellStart"/>
            <w:r w:rsidRPr="00DC6B8E">
              <w:rPr>
                <w:rFonts w:eastAsia="Times New Roman"/>
                <w:color w:val="000000"/>
                <w:sz w:val="18"/>
                <w:szCs w:val="18"/>
              </w:rPr>
              <w:t>Mellos</w:t>
            </w:r>
            <w:proofErr w:type="spellEnd"/>
            <w:r w:rsidRPr="00DC6B8E">
              <w:rPr>
                <w:rFonts w:eastAsia="Times New Roman"/>
                <w:color w:val="000000"/>
                <w:sz w:val="18"/>
                <w:szCs w:val="18"/>
              </w:rPr>
              <w:t>/Bairro dos Monteiros até estrada principal do Caraguatá.</w:t>
            </w:r>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7.515,00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12,00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11,50 </w:t>
            </w:r>
          </w:p>
        </w:tc>
        <w:tc>
          <w:tcPr>
            <w:tcW w:w="617"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11,00 </w:t>
            </w:r>
          </w:p>
        </w:tc>
        <w:tc>
          <w:tcPr>
            <w:tcW w:w="614"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7,40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10,475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78.719,625 </w:t>
            </w:r>
          </w:p>
        </w:tc>
      </w:tr>
      <w:tr w:rsidR="00AD2ED8" w:rsidRPr="00DC6B8E" w:rsidTr="00E91D12">
        <w:trPr>
          <w:trHeight w:val="684"/>
        </w:trPr>
        <w:tc>
          <w:tcPr>
            <w:tcW w:w="150" w:type="pct"/>
            <w:vMerge/>
            <w:tcBorders>
              <w:top w:val="nil"/>
              <w:left w:val="single" w:sz="4" w:space="0" w:color="auto"/>
              <w:bottom w:val="single" w:sz="4" w:space="0" w:color="auto"/>
              <w:right w:val="single" w:sz="4" w:space="0" w:color="auto"/>
            </w:tcBorders>
            <w:vAlign w:val="center"/>
            <w:hideMark/>
          </w:tcPr>
          <w:p w:rsidR="00AD2ED8" w:rsidRPr="00DC6B8E" w:rsidRDefault="00AD2ED8" w:rsidP="00334109">
            <w:pPr>
              <w:rPr>
                <w:rFonts w:eastAsia="Times New Roman"/>
                <w:color w:val="000000"/>
                <w:sz w:val="18"/>
                <w:szCs w:val="18"/>
              </w:rPr>
            </w:pPr>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t>6</w:t>
            </w:r>
            <w:proofErr w:type="gramEnd"/>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 xml:space="preserve">ESCOLA BAIRRO </w:t>
            </w:r>
            <w:proofErr w:type="gramStart"/>
            <w:r w:rsidRPr="00DC6B8E">
              <w:rPr>
                <w:rFonts w:eastAsia="Times New Roman"/>
                <w:color w:val="000000"/>
                <w:sz w:val="18"/>
                <w:szCs w:val="18"/>
              </w:rPr>
              <w:t>DOS ROSAS</w:t>
            </w:r>
            <w:proofErr w:type="gramEnd"/>
            <w:r w:rsidRPr="00DC6B8E">
              <w:rPr>
                <w:rFonts w:eastAsia="Times New Roman"/>
                <w:color w:val="000000"/>
                <w:sz w:val="18"/>
                <w:szCs w:val="18"/>
              </w:rPr>
              <w:t>, ATÉ ESCOLA BAIRRO SETE QUEDAS.</w:t>
            </w:r>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9.519,00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15,00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14,50 </w:t>
            </w:r>
          </w:p>
        </w:tc>
        <w:tc>
          <w:tcPr>
            <w:tcW w:w="617"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14,00 </w:t>
            </w:r>
          </w:p>
        </w:tc>
        <w:tc>
          <w:tcPr>
            <w:tcW w:w="614"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9,10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13,150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125.174,850 </w:t>
            </w:r>
          </w:p>
        </w:tc>
      </w:tr>
      <w:tr w:rsidR="00AD2ED8" w:rsidRPr="00DC6B8E" w:rsidTr="00E91D12">
        <w:trPr>
          <w:trHeight w:val="912"/>
        </w:trPr>
        <w:tc>
          <w:tcPr>
            <w:tcW w:w="150" w:type="pct"/>
            <w:vMerge/>
            <w:tcBorders>
              <w:top w:val="nil"/>
              <w:left w:val="single" w:sz="4" w:space="0" w:color="auto"/>
              <w:bottom w:val="single" w:sz="4" w:space="0" w:color="auto"/>
              <w:right w:val="single" w:sz="4" w:space="0" w:color="auto"/>
            </w:tcBorders>
            <w:vAlign w:val="center"/>
            <w:hideMark/>
          </w:tcPr>
          <w:p w:rsidR="00AD2ED8" w:rsidRPr="00DC6B8E" w:rsidRDefault="00AD2ED8" w:rsidP="00334109">
            <w:pPr>
              <w:rPr>
                <w:rFonts w:eastAsia="Times New Roman"/>
                <w:color w:val="000000"/>
                <w:sz w:val="18"/>
                <w:szCs w:val="18"/>
              </w:rPr>
            </w:pPr>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t>7</w:t>
            </w:r>
            <w:proofErr w:type="gramEnd"/>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Ponte do Turvo subindo turvo acima até o Colégio Estadual Salto Grande do Turvo.</w:t>
            </w:r>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5.845,00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18,00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17,50 </w:t>
            </w:r>
          </w:p>
        </w:tc>
        <w:tc>
          <w:tcPr>
            <w:tcW w:w="617"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17,00 </w:t>
            </w:r>
          </w:p>
        </w:tc>
        <w:tc>
          <w:tcPr>
            <w:tcW w:w="614"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9,10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15,400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90.013,000 </w:t>
            </w:r>
          </w:p>
        </w:tc>
      </w:tr>
      <w:tr w:rsidR="00AD2ED8" w:rsidRPr="00DC6B8E" w:rsidTr="00E91D12">
        <w:trPr>
          <w:trHeight w:val="912"/>
        </w:trPr>
        <w:tc>
          <w:tcPr>
            <w:tcW w:w="150" w:type="pct"/>
            <w:vMerge/>
            <w:tcBorders>
              <w:top w:val="nil"/>
              <w:left w:val="single" w:sz="4" w:space="0" w:color="auto"/>
              <w:bottom w:val="single" w:sz="4" w:space="0" w:color="auto"/>
              <w:right w:val="single" w:sz="4" w:space="0" w:color="auto"/>
            </w:tcBorders>
            <w:vAlign w:val="center"/>
            <w:hideMark/>
          </w:tcPr>
          <w:p w:rsidR="00AD2ED8" w:rsidRPr="00DC6B8E" w:rsidRDefault="00AD2ED8" w:rsidP="00334109">
            <w:pPr>
              <w:rPr>
                <w:rFonts w:eastAsia="Times New Roman"/>
                <w:color w:val="000000"/>
                <w:sz w:val="18"/>
                <w:szCs w:val="18"/>
              </w:rPr>
            </w:pPr>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t>8</w:t>
            </w:r>
            <w:proofErr w:type="gramEnd"/>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 xml:space="preserve">Palmeiral, passando pelo Bairro dos Melos até o Colégio Estadual Salto Grande do </w:t>
            </w:r>
            <w:proofErr w:type="gramStart"/>
            <w:r w:rsidRPr="00DC6B8E">
              <w:rPr>
                <w:rFonts w:eastAsia="Times New Roman"/>
                <w:color w:val="000000"/>
                <w:sz w:val="18"/>
                <w:szCs w:val="18"/>
              </w:rPr>
              <w:t>Turvo</w:t>
            </w:r>
            <w:proofErr w:type="gramEnd"/>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12.024,00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18,00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17,50 </w:t>
            </w:r>
          </w:p>
        </w:tc>
        <w:tc>
          <w:tcPr>
            <w:tcW w:w="617"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17,00 </w:t>
            </w:r>
          </w:p>
        </w:tc>
        <w:tc>
          <w:tcPr>
            <w:tcW w:w="614"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9,10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15,400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185.169,600 </w:t>
            </w:r>
          </w:p>
        </w:tc>
      </w:tr>
      <w:tr w:rsidR="00AD2ED8" w:rsidRPr="00DC6B8E" w:rsidTr="00E91D12">
        <w:trPr>
          <w:trHeight w:val="1140"/>
        </w:trPr>
        <w:tc>
          <w:tcPr>
            <w:tcW w:w="150" w:type="pct"/>
            <w:vMerge/>
            <w:tcBorders>
              <w:top w:val="nil"/>
              <w:left w:val="single" w:sz="4" w:space="0" w:color="auto"/>
              <w:bottom w:val="single" w:sz="4" w:space="0" w:color="auto"/>
              <w:right w:val="single" w:sz="4" w:space="0" w:color="auto"/>
            </w:tcBorders>
            <w:vAlign w:val="center"/>
            <w:hideMark/>
          </w:tcPr>
          <w:p w:rsidR="00AD2ED8" w:rsidRPr="00DC6B8E" w:rsidRDefault="00AD2ED8" w:rsidP="00334109">
            <w:pPr>
              <w:rPr>
                <w:rFonts w:eastAsia="Times New Roman"/>
                <w:color w:val="000000"/>
                <w:sz w:val="18"/>
                <w:szCs w:val="18"/>
              </w:rPr>
            </w:pPr>
          </w:p>
        </w:tc>
        <w:tc>
          <w:tcPr>
            <w:tcW w:w="215"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t>9</w:t>
            </w:r>
            <w:proofErr w:type="gramEnd"/>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 xml:space="preserve">Bairro dos Monteiros até a Escola M. Vila </w:t>
            </w:r>
            <w:proofErr w:type="spellStart"/>
            <w:r w:rsidRPr="00DC6B8E">
              <w:rPr>
                <w:rFonts w:eastAsia="Times New Roman"/>
                <w:color w:val="000000"/>
                <w:sz w:val="18"/>
                <w:szCs w:val="18"/>
              </w:rPr>
              <w:t>Varzeão</w:t>
            </w:r>
            <w:proofErr w:type="spellEnd"/>
            <w:r w:rsidRPr="00DC6B8E">
              <w:rPr>
                <w:rFonts w:eastAsia="Times New Roman"/>
                <w:color w:val="000000"/>
                <w:sz w:val="18"/>
                <w:szCs w:val="18"/>
              </w:rPr>
              <w:t xml:space="preserve">/ </w:t>
            </w:r>
            <w:proofErr w:type="spellStart"/>
            <w:r w:rsidRPr="00DC6B8E">
              <w:rPr>
                <w:rFonts w:eastAsia="Times New Roman"/>
                <w:color w:val="000000"/>
                <w:sz w:val="18"/>
                <w:szCs w:val="18"/>
              </w:rPr>
              <w:t>Pré</w:t>
            </w:r>
            <w:proofErr w:type="spellEnd"/>
            <w:r w:rsidRPr="00DC6B8E">
              <w:rPr>
                <w:rFonts w:eastAsia="Times New Roman"/>
                <w:color w:val="000000"/>
                <w:sz w:val="18"/>
                <w:szCs w:val="18"/>
              </w:rPr>
              <w:t xml:space="preserve"> Escola (CMEI) transporte de aluno com Laudo (Especial</w:t>
            </w:r>
            <w:proofErr w:type="gramStart"/>
            <w:r w:rsidRPr="00DC6B8E">
              <w:rPr>
                <w:rFonts w:eastAsia="Times New Roman"/>
                <w:color w:val="000000"/>
                <w:sz w:val="18"/>
                <w:szCs w:val="18"/>
              </w:rPr>
              <w:t>)</w:t>
            </w:r>
            <w:proofErr w:type="gramEnd"/>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7.014,00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15,00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14,50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sz w:val="18"/>
                <w:szCs w:val="18"/>
              </w:rPr>
            </w:pPr>
            <w:r w:rsidRPr="00DC6B8E">
              <w:rPr>
                <w:rFonts w:eastAsia="Times New Roman"/>
                <w:sz w:val="18"/>
                <w:szCs w:val="18"/>
              </w:rPr>
              <w:t xml:space="preserve"> R$                            14,00 </w:t>
            </w:r>
          </w:p>
        </w:tc>
        <w:tc>
          <w:tcPr>
            <w:tcW w:w="614"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11,80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13,825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96.968,550 </w:t>
            </w:r>
          </w:p>
        </w:tc>
      </w:tr>
      <w:tr w:rsidR="00AD2ED8" w:rsidRPr="00DC6B8E" w:rsidTr="00E91D12">
        <w:trPr>
          <w:trHeight w:val="1140"/>
        </w:trPr>
        <w:tc>
          <w:tcPr>
            <w:tcW w:w="150" w:type="pct"/>
            <w:vMerge w:val="restart"/>
            <w:tcBorders>
              <w:top w:val="nil"/>
              <w:left w:val="single" w:sz="4" w:space="0" w:color="auto"/>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proofErr w:type="gramStart"/>
            <w:r w:rsidRPr="00DC6B8E">
              <w:rPr>
                <w:rFonts w:eastAsia="Times New Roman"/>
                <w:color w:val="000000"/>
                <w:sz w:val="18"/>
                <w:szCs w:val="18"/>
              </w:rPr>
              <w:lastRenderedPageBreak/>
              <w:t>4</w:t>
            </w:r>
            <w:proofErr w:type="gramEnd"/>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10</w:t>
            </w:r>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 xml:space="preserve">Pinhal do Itapirapuã passando Sete Quedas do </w:t>
            </w:r>
            <w:proofErr w:type="spellStart"/>
            <w:r w:rsidRPr="00DC6B8E">
              <w:rPr>
                <w:rFonts w:eastAsia="Times New Roman"/>
                <w:color w:val="000000"/>
                <w:sz w:val="18"/>
                <w:szCs w:val="18"/>
              </w:rPr>
              <w:t>Scheffer</w:t>
            </w:r>
            <w:proofErr w:type="spellEnd"/>
            <w:r w:rsidRPr="00DC6B8E">
              <w:rPr>
                <w:rFonts w:eastAsia="Times New Roman"/>
                <w:color w:val="000000"/>
                <w:sz w:val="18"/>
                <w:szCs w:val="18"/>
              </w:rPr>
              <w:t>/</w:t>
            </w:r>
            <w:proofErr w:type="spellStart"/>
            <w:r w:rsidRPr="00DC6B8E">
              <w:rPr>
                <w:rFonts w:eastAsia="Times New Roman"/>
                <w:color w:val="000000"/>
                <w:sz w:val="18"/>
                <w:szCs w:val="18"/>
              </w:rPr>
              <w:t>Boeirão</w:t>
            </w:r>
            <w:proofErr w:type="spellEnd"/>
            <w:r w:rsidRPr="00DC6B8E">
              <w:rPr>
                <w:rFonts w:eastAsia="Times New Roman"/>
                <w:color w:val="000000"/>
                <w:sz w:val="18"/>
                <w:szCs w:val="18"/>
              </w:rPr>
              <w:t xml:space="preserve"> Até o Colégio Estadual Salto Grande do Turvo.</w:t>
            </w:r>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11.523,00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15,00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14,50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sz w:val="18"/>
                <w:szCs w:val="18"/>
              </w:rPr>
            </w:pPr>
            <w:r w:rsidRPr="00DC6B8E">
              <w:rPr>
                <w:rFonts w:eastAsia="Times New Roman"/>
                <w:sz w:val="18"/>
                <w:szCs w:val="18"/>
              </w:rPr>
              <w:t xml:space="preserve"> R$                            14,00 </w:t>
            </w:r>
          </w:p>
        </w:tc>
        <w:tc>
          <w:tcPr>
            <w:tcW w:w="614"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9,10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13,150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151.527,450 </w:t>
            </w:r>
          </w:p>
        </w:tc>
      </w:tr>
      <w:tr w:rsidR="00AD2ED8" w:rsidRPr="00DC6B8E" w:rsidTr="00E91D12">
        <w:trPr>
          <w:trHeight w:val="1140"/>
        </w:trPr>
        <w:tc>
          <w:tcPr>
            <w:tcW w:w="150" w:type="pct"/>
            <w:vMerge/>
            <w:tcBorders>
              <w:top w:val="nil"/>
              <w:left w:val="single" w:sz="4" w:space="0" w:color="auto"/>
              <w:bottom w:val="single" w:sz="4" w:space="0" w:color="auto"/>
              <w:right w:val="single" w:sz="4" w:space="0" w:color="auto"/>
            </w:tcBorders>
            <w:vAlign w:val="center"/>
            <w:hideMark/>
          </w:tcPr>
          <w:p w:rsidR="00AD2ED8" w:rsidRPr="00DC6B8E" w:rsidRDefault="00AD2ED8" w:rsidP="00334109">
            <w:pPr>
              <w:rPr>
                <w:rFonts w:eastAsia="Times New Roman"/>
                <w:color w:val="000000"/>
                <w:sz w:val="18"/>
                <w:szCs w:val="18"/>
              </w:rPr>
            </w:pPr>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11</w:t>
            </w:r>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Três barras, Gramadinho e Quilombo até o</w:t>
            </w:r>
            <w:r w:rsidRPr="00DC6B8E">
              <w:rPr>
                <w:rFonts w:eastAsia="Times New Roman"/>
                <w:color w:val="000000"/>
                <w:sz w:val="18"/>
                <w:szCs w:val="18"/>
              </w:rPr>
              <w:br/>
              <w:t xml:space="preserve">Colégio Estadual Tancredo de Almeida Neves, para suprir 6ª </w:t>
            </w:r>
            <w:proofErr w:type="gramStart"/>
            <w:r w:rsidRPr="00DC6B8E">
              <w:rPr>
                <w:rFonts w:eastAsia="Times New Roman"/>
                <w:color w:val="000000"/>
                <w:sz w:val="18"/>
                <w:szCs w:val="18"/>
              </w:rPr>
              <w:t>aula</w:t>
            </w:r>
            <w:proofErr w:type="gramEnd"/>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11.523,00 </w:t>
            </w:r>
          </w:p>
        </w:tc>
        <w:tc>
          <w:tcPr>
            <w:tcW w:w="617"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12,00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11,50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sz w:val="18"/>
                <w:szCs w:val="18"/>
              </w:rPr>
            </w:pPr>
            <w:r w:rsidRPr="00DC6B8E">
              <w:rPr>
                <w:rFonts w:eastAsia="Times New Roman"/>
                <w:sz w:val="18"/>
                <w:szCs w:val="18"/>
              </w:rPr>
              <w:t xml:space="preserve"> R$                            11,00 </w:t>
            </w:r>
          </w:p>
        </w:tc>
        <w:tc>
          <w:tcPr>
            <w:tcW w:w="614"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7,40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10,475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120.703,425 </w:t>
            </w:r>
          </w:p>
        </w:tc>
      </w:tr>
      <w:tr w:rsidR="00AD2ED8" w:rsidRPr="00DC6B8E" w:rsidTr="00E91D12">
        <w:trPr>
          <w:trHeight w:val="1140"/>
        </w:trPr>
        <w:tc>
          <w:tcPr>
            <w:tcW w:w="150" w:type="pct"/>
            <w:vMerge/>
            <w:tcBorders>
              <w:top w:val="nil"/>
              <w:left w:val="single" w:sz="4" w:space="0" w:color="auto"/>
              <w:bottom w:val="single" w:sz="4" w:space="0" w:color="auto"/>
              <w:right w:val="single" w:sz="4" w:space="0" w:color="auto"/>
            </w:tcBorders>
            <w:vAlign w:val="center"/>
            <w:hideMark/>
          </w:tcPr>
          <w:p w:rsidR="00AD2ED8" w:rsidRPr="00DC6B8E" w:rsidRDefault="00AD2ED8" w:rsidP="00334109">
            <w:pPr>
              <w:rPr>
                <w:rFonts w:eastAsia="Times New Roman"/>
                <w:color w:val="000000"/>
                <w:sz w:val="18"/>
                <w:szCs w:val="18"/>
              </w:rPr>
            </w:pPr>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12</w:t>
            </w:r>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 xml:space="preserve">Ribeirão das flores passando </w:t>
            </w:r>
            <w:proofErr w:type="gramStart"/>
            <w:r w:rsidRPr="00DC6B8E">
              <w:rPr>
                <w:rFonts w:eastAsia="Times New Roman"/>
                <w:color w:val="000000"/>
                <w:sz w:val="18"/>
                <w:szCs w:val="18"/>
              </w:rPr>
              <w:t>pelo Sete</w:t>
            </w:r>
            <w:proofErr w:type="gramEnd"/>
            <w:r w:rsidRPr="00DC6B8E">
              <w:rPr>
                <w:rFonts w:eastAsia="Times New Roman"/>
                <w:color w:val="000000"/>
                <w:sz w:val="18"/>
                <w:szCs w:val="18"/>
              </w:rPr>
              <w:t xml:space="preserve"> Quedas do </w:t>
            </w:r>
            <w:proofErr w:type="spellStart"/>
            <w:r w:rsidRPr="00DC6B8E">
              <w:rPr>
                <w:rFonts w:eastAsia="Times New Roman"/>
                <w:color w:val="000000"/>
                <w:sz w:val="18"/>
                <w:szCs w:val="18"/>
              </w:rPr>
              <w:t>Gilliet</w:t>
            </w:r>
            <w:proofErr w:type="spellEnd"/>
            <w:r w:rsidRPr="00DC6B8E">
              <w:rPr>
                <w:rFonts w:eastAsia="Times New Roman"/>
                <w:color w:val="000000"/>
                <w:sz w:val="18"/>
                <w:szCs w:val="18"/>
              </w:rPr>
              <w:t xml:space="preserve"> até o Colégio Salto Grande do Turvo na Barra do Teixeira</w:t>
            </w:r>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7.181,00 </w:t>
            </w:r>
          </w:p>
        </w:tc>
        <w:tc>
          <w:tcPr>
            <w:tcW w:w="617"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18,00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17,50 </w:t>
            </w:r>
          </w:p>
        </w:tc>
        <w:tc>
          <w:tcPr>
            <w:tcW w:w="617"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17,00 </w:t>
            </w:r>
          </w:p>
        </w:tc>
        <w:tc>
          <w:tcPr>
            <w:tcW w:w="614"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9,10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15,400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110.587,400 </w:t>
            </w:r>
          </w:p>
        </w:tc>
      </w:tr>
      <w:tr w:rsidR="00AD2ED8" w:rsidRPr="00DC6B8E" w:rsidTr="00E91D12">
        <w:trPr>
          <w:trHeight w:val="2304"/>
        </w:trPr>
        <w:tc>
          <w:tcPr>
            <w:tcW w:w="150" w:type="pct"/>
            <w:vMerge/>
            <w:tcBorders>
              <w:top w:val="nil"/>
              <w:left w:val="single" w:sz="4" w:space="0" w:color="auto"/>
              <w:bottom w:val="single" w:sz="4" w:space="0" w:color="auto"/>
              <w:right w:val="single" w:sz="4" w:space="0" w:color="auto"/>
            </w:tcBorders>
            <w:vAlign w:val="center"/>
            <w:hideMark/>
          </w:tcPr>
          <w:p w:rsidR="00AD2ED8" w:rsidRPr="00DC6B8E" w:rsidRDefault="00AD2ED8" w:rsidP="00334109">
            <w:pPr>
              <w:rPr>
                <w:rFonts w:eastAsia="Times New Roman"/>
                <w:color w:val="000000"/>
                <w:sz w:val="18"/>
                <w:szCs w:val="18"/>
              </w:rPr>
            </w:pPr>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13</w:t>
            </w:r>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ascii="Calibri" w:eastAsia="Times New Roman" w:hAnsi="Calibri" w:cs="Calibri"/>
                <w:color w:val="000000"/>
              </w:rPr>
            </w:pPr>
            <w:r w:rsidRPr="00DC6B8E">
              <w:rPr>
                <w:rFonts w:ascii="Calibri" w:eastAsia="Times New Roman" w:hAnsi="Calibri" w:cs="Calibri"/>
                <w:color w:val="000000"/>
              </w:rPr>
              <w:t xml:space="preserve">GRAMADINHO ATÉ ESTRADA PRINCIPAL, ALIMENTADOR DO ONIBUS FROTA PRÓPRIA COM ROTA VARZEÃO ATÉ ESCOLA VILA VARZEÃO E </w:t>
            </w:r>
            <w:proofErr w:type="gramStart"/>
            <w:r w:rsidRPr="00DC6B8E">
              <w:rPr>
                <w:rFonts w:ascii="Calibri" w:eastAsia="Times New Roman" w:hAnsi="Calibri" w:cs="Calibri"/>
                <w:color w:val="000000"/>
              </w:rPr>
              <w:t>CETAN</w:t>
            </w:r>
            <w:proofErr w:type="gramEnd"/>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8.183,00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12,00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11,50 </w:t>
            </w:r>
          </w:p>
        </w:tc>
        <w:tc>
          <w:tcPr>
            <w:tcW w:w="617"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11,00 </w:t>
            </w:r>
          </w:p>
        </w:tc>
        <w:tc>
          <w:tcPr>
            <w:tcW w:w="614"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7,40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10,475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85.716,925 </w:t>
            </w:r>
          </w:p>
        </w:tc>
      </w:tr>
      <w:tr w:rsidR="00AD2ED8" w:rsidRPr="00DC6B8E" w:rsidTr="00E91D12">
        <w:trPr>
          <w:trHeight w:val="684"/>
        </w:trPr>
        <w:tc>
          <w:tcPr>
            <w:tcW w:w="150" w:type="pct"/>
            <w:vMerge/>
            <w:tcBorders>
              <w:top w:val="nil"/>
              <w:left w:val="single" w:sz="4" w:space="0" w:color="auto"/>
              <w:bottom w:val="single" w:sz="4" w:space="0" w:color="auto"/>
              <w:right w:val="single" w:sz="4" w:space="0" w:color="auto"/>
            </w:tcBorders>
            <w:vAlign w:val="center"/>
            <w:hideMark/>
          </w:tcPr>
          <w:p w:rsidR="00AD2ED8" w:rsidRPr="00DC6B8E" w:rsidRDefault="00AD2ED8" w:rsidP="00334109">
            <w:pPr>
              <w:rPr>
                <w:rFonts w:eastAsia="Times New Roman"/>
                <w:color w:val="000000"/>
                <w:sz w:val="18"/>
                <w:szCs w:val="18"/>
              </w:rPr>
            </w:pPr>
          </w:p>
        </w:tc>
        <w:tc>
          <w:tcPr>
            <w:tcW w:w="215"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14</w:t>
            </w:r>
          </w:p>
        </w:tc>
        <w:tc>
          <w:tcPr>
            <w:tcW w:w="586"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rPr>
                <w:rFonts w:eastAsia="Times New Roman"/>
                <w:color w:val="000000"/>
                <w:sz w:val="18"/>
                <w:szCs w:val="18"/>
              </w:rPr>
            </w:pPr>
            <w:r w:rsidRPr="00DC6B8E">
              <w:rPr>
                <w:rFonts w:eastAsia="Times New Roman"/>
                <w:color w:val="000000"/>
                <w:sz w:val="18"/>
                <w:szCs w:val="18"/>
              </w:rPr>
              <w:t xml:space="preserve">VARZEÃO, GRAMADINHO, TRÊS BARRAS ATÉ A </w:t>
            </w:r>
            <w:proofErr w:type="gramStart"/>
            <w:r w:rsidRPr="00DC6B8E">
              <w:rPr>
                <w:rFonts w:eastAsia="Times New Roman"/>
                <w:color w:val="000000"/>
                <w:sz w:val="18"/>
                <w:szCs w:val="18"/>
              </w:rPr>
              <w:t>SEDE</w:t>
            </w:r>
            <w:proofErr w:type="gramEnd"/>
          </w:p>
        </w:tc>
        <w:tc>
          <w:tcPr>
            <w:tcW w:w="170"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Km.</w:t>
            </w:r>
          </w:p>
        </w:tc>
        <w:tc>
          <w:tcPr>
            <w:tcW w:w="358"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right"/>
              <w:rPr>
                <w:rFonts w:eastAsia="Times New Roman"/>
                <w:color w:val="000000"/>
                <w:sz w:val="18"/>
                <w:szCs w:val="18"/>
              </w:rPr>
            </w:pPr>
            <w:r w:rsidRPr="00DC6B8E">
              <w:rPr>
                <w:rFonts w:eastAsia="Times New Roman"/>
                <w:color w:val="000000"/>
                <w:sz w:val="18"/>
                <w:szCs w:val="18"/>
              </w:rPr>
              <w:t xml:space="preserve">        9.185,00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18,00 </w:t>
            </w:r>
          </w:p>
        </w:tc>
        <w:tc>
          <w:tcPr>
            <w:tcW w:w="61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color w:val="000000"/>
                <w:sz w:val="18"/>
                <w:szCs w:val="18"/>
              </w:rPr>
            </w:pPr>
            <w:r w:rsidRPr="00DC6B8E">
              <w:rPr>
                <w:rFonts w:eastAsia="Times New Roman"/>
                <w:color w:val="000000"/>
                <w:sz w:val="18"/>
                <w:szCs w:val="18"/>
              </w:rPr>
              <w:t xml:space="preserve"> R$                            17,50 </w:t>
            </w:r>
          </w:p>
        </w:tc>
        <w:tc>
          <w:tcPr>
            <w:tcW w:w="617" w:type="pct"/>
            <w:tcBorders>
              <w:top w:val="nil"/>
              <w:left w:val="nil"/>
              <w:bottom w:val="single" w:sz="4" w:space="0" w:color="auto"/>
              <w:right w:val="single" w:sz="4" w:space="0" w:color="auto"/>
            </w:tcBorders>
            <w:shd w:val="clear" w:color="auto" w:fill="auto"/>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17,00 </w:t>
            </w:r>
          </w:p>
        </w:tc>
        <w:tc>
          <w:tcPr>
            <w:tcW w:w="614"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jc w:val="center"/>
              <w:rPr>
                <w:rFonts w:eastAsia="Times New Roman"/>
                <w:sz w:val="18"/>
                <w:szCs w:val="18"/>
              </w:rPr>
            </w:pPr>
            <w:r w:rsidRPr="00DC6B8E">
              <w:rPr>
                <w:rFonts w:eastAsia="Times New Roman"/>
                <w:sz w:val="18"/>
                <w:szCs w:val="18"/>
              </w:rPr>
              <w:t xml:space="preserve"> R$                              9,10 </w:t>
            </w:r>
          </w:p>
        </w:tc>
        <w:tc>
          <w:tcPr>
            <w:tcW w:w="451"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15,400 </w:t>
            </w:r>
          </w:p>
        </w:tc>
        <w:tc>
          <w:tcPr>
            <w:tcW w:w="607" w:type="pct"/>
            <w:tcBorders>
              <w:top w:val="nil"/>
              <w:left w:val="nil"/>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color w:val="000000"/>
                <w:sz w:val="20"/>
                <w:szCs w:val="20"/>
              </w:rPr>
            </w:pPr>
            <w:r w:rsidRPr="00DC6B8E">
              <w:rPr>
                <w:rFonts w:eastAsia="Times New Roman"/>
                <w:color w:val="000000"/>
                <w:sz w:val="20"/>
                <w:szCs w:val="20"/>
              </w:rPr>
              <w:t xml:space="preserve"> R$          141.449,000 </w:t>
            </w:r>
          </w:p>
        </w:tc>
      </w:tr>
      <w:tr w:rsidR="00AD2ED8" w:rsidRPr="00DC6B8E" w:rsidTr="00E91D12">
        <w:trPr>
          <w:trHeight w:val="264"/>
        </w:trPr>
        <w:tc>
          <w:tcPr>
            <w:tcW w:w="150" w:type="pct"/>
            <w:tcBorders>
              <w:top w:val="nil"/>
              <w:left w:val="nil"/>
              <w:bottom w:val="nil"/>
              <w:right w:val="nil"/>
            </w:tcBorders>
            <w:shd w:val="clear" w:color="auto" w:fill="auto"/>
            <w:noWrap/>
            <w:hideMark/>
          </w:tcPr>
          <w:p w:rsidR="00AD2ED8" w:rsidRPr="00DC6B8E" w:rsidRDefault="00AD2ED8" w:rsidP="00334109">
            <w:pPr>
              <w:rPr>
                <w:rFonts w:eastAsia="Times New Roman"/>
                <w:color w:val="000000"/>
                <w:sz w:val="20"/>
                <w:szCs w:val="20"/>
              </w:rPr>
            </w:pPr>
          </w:p>
        </w:tc>
        <w:tc>
          <w:tcPr>
            <w:tcW w:w="215" w:type="pct"/>
            <w:tcBorders>
              <w:top w:val="nil"/>
              <w:left w:val="nil"/>
              <w:bottom w:val="nil"/>
              <w:right w:val="nil"/>
            </w:tcBorders>
            <w:shd w:val="clear" w:color="auto" w:fill="auto"/>
            <w:noWrap/>
            <w:hideMark/>
          </w:tcPr>
          <w:p w:rsidR="00AD2ED8" w:rsidRPr="00DC6B8E" w:rsidRDefault="00AD2ED8" w:rsidP="00334109">
            <w:pPr>
              <w:rPr>
                <w:rFonts w:eastAsia="Times New Roman"/>
                <w:color w:val="000000"/>
                <w:sz w:val="20"/>
                <w:szCs w:val="20"/>
              </w:rPr>
            </w:pPr>
          </w:p>
        </w:tc>
        <w:tc>
          <w:tcPr>
            <w:tcW w:w="586" w:type="pct"/>
            <w:tcBorders>
              <w:top w:val="nil"/>
              <w:left w:val="nil"/>
              <w:bottom w:val="nil"/>
              <w:right w:val="nil"/>
            </w:tcBorders>
            <w:shd w:val="clear" w:color="auto" w:fill="auto"/>
            <w:noWrap/>
            <w:hideMark/>
          </w:tcPr>
          <w:p w:rsidR="00AD2ED8" w:rsidRPr="00DC6B8E" w:rsidRDefault="00AD2ED8" w:rsidP="00334109">
            <w:pPr>
              <w:rPr>
                <w:rFonts w:eastAsia="Times New Roman"/>
                <w:color w:val="000000"/>
                <w:sz w:val="20"/>
                <w:szCs w:val="20"/>
              </w:rPr>
            </w:pPr>
          </w:p>
        </w:tc>
        <w:tc>
          <w:tcPr>
            <w:tcW w:w="170" w:type="pct"/>
            <w:tcBorders>
              <w:top w:val="nil"/>
              <w:left w:val="nil"/>
              <w:bottom w:val="nil"/>
              <w:right w:val="nil"/>
            </w:tcBorders>
            <w:shd w:val="clear" w:color="auto" w:fill="auto"/>
            <w:noWrap/>
            <w:hideMark/>
          </w:tcPr>
          <w:p w:rsidR="00AD2ED8" w:rsidRPr="00DC6B8E" w:rsidRDefault="00AD2ED8" w:rsidP="00334109">
            <w:pPr>
              <w:rPr>
                <w:rFonts w:eastAsia="Times New Roman"/>
                <w:color w:val="000000"/>
                <w:sz w:val="20"/>
                <w:szCs w:val="20"/>
              </w:rPr>
            </w:pPr>
          </w:p>
        </w:tc>
        <w:tc>
          <w:tcPr>
            <w:tcW w:w="358" w:type="pct"/>
            <w:tcBorders>
              <w:top w:val="nil"/>
              <w:left w:val="nil"/>
              <w:bottom w:val="nil"/>
              <w:right w:val="nil"/>
            </w:tcBorders>
            <w:shd w:val="clear" w:color="auto" w:fill="auto"/>
            <w:noWrap/>
            <w:vAlign w:val="center"/>
            <w:hideMark/>
          </w:tcPr>
          <w:p w:rsidR="00AD2ED8" w:rsidRPr="00DC6B8E" w:rsidRDefault="00AD2ED8" w:rsidP="00334109">
            <w:pPr>
              <w:rPr>
                <w:rFonts w:eastAsia="Times New Roman"/>
                <w:color w:val="000000"/>
                <w:sz w:val="20"/>
                <w:szCs w:val="20"/>
              </w:rPr>
            </w:pPr>
          </w:p>
        </w:tc>
        <w:tc>
          <w:tcPr>
            <w:tcW w:w="617" w:type="pct"/>
            <w:tcBorders>
              <w:top w:val="nil"/>
              <w:left w:val="nil"/>
              <w:bottom w:val="nil"/>
              <w:right w:val="nil"/>
            </w:tcBorders>
            <w:shd w:val="clear" w:color="auto" w:fill="auto"/>
            <w:noWrap/>
            <w:hideMark/>
          </w:tcPr>
          <w:p w:rsidR="00AD2ED8" w:rsidRPr="00DC6B8E" w:rsidRDefault="00AD2ED8" w:rsidP="00334109">
            <w:pPr>
              <w:rPr>
                <w:rFonts w:eastAsia="Times New Roman"/>
                <w:color w:val="000000"/>
                <w:sz w:val="20"/>
                <w:szCs w:val="20"/>
              </w:rPr>
            </w:pPr>
          </w:p>
        </w:tc>
        <w:tc>
          <w:tcPr>
            <w:tcW w:w="617" w:type="pct"/>
            <w:tcBorders>
              <w:top w:val="nil"/>
              <w:left w:val="nil"/>
              <w:bottom w:val="nil"/>
              <w:right w:val="nil"/>
            </w:tcBorders>
            <w:shd w:val="clear" w:color="auto" w:fill="auto"/>
            <w:noWrap/>
            <w:hideMark/>
          </w:tcPr>
          <w:p w:rsidR="00AD2ED8" w:rsidRPr="00DC6B8E" w:rsidRDefault="00AD2ED8" w:rsidP="00334109">
            <w:pPr>
              <w:rPr>
                <w:rFonts w:eastAsia="Times New Roman"/>
                <w:color w:val="000000"/>
                <w:sz w:val="20"/>
                <w:szCs w:val="20"/>
              </w:rPr>
            </w:pPr>
          </w:p>
        </w:tc>
        <w:tc>
          <w:tcPr>
            <w:tcW w:w="617" w:type="pct"/>
            <w:tcBorders>
              <w:top w:val="nil"/>
              <w:left w:val="nil"/>
              <w:bottom w:val="nil"/>
              <w:right w:val="nil"/>
            </w:tcBorders>
            <w:shd w:val="clear" w:color="auto" w:fill="auto"/>
            <w:noWrap/>
            <w:hideMark/>
          </w:tcPr>
          <w:p w:rsidR="00AD2ED8" w:rsidRPr="00DC6B8E" w:rsidRDefault="00AD2ED8" w:rsidP="00334109">
            <w:pPr>
              <w:rPr>
                <w:rFonts w:eastAsia="Times New Roman"/>
                <w:color w:val="000000"/>
                <w:sz w:val="20"/>
                <w:szCs w:val="20"/>
              </w:rPr>
            </w:pPr>
          </w:p>
        </w:tc>
        <w:tc>
          <w:tcPr>
            <w:tcW w:w="614" w:type="pct"/>
            <w:tcBorders>
              <w:top w:val="nil"/>
              <w:left w:val="nil"/>
              <w:bottom w:val="nil"/>
              <w:right w:val="nil"/>
            </w:tcBorders>
            <w:shd w:val="clear" w:color="auto" w:fill="auto"/>
            <w:noWrap/>
            <w:hideMark/>
          </w:tcPr>
          <w:p w:rsidR="00AD2ED8" w:rsidRPr="00DC6B8E" w:rsidRDefault="00AD2ED8" w:rsidP="00334109">
            <w:pPr>
              <w:rPr>
                <w:rFonts w:eastAsia="Times New Roman"/>
                <w:color w:val="000000"/>
                <w:sz w:val="20"/>
                <w:szCs w:val="20"/>
              </w:rPr>
            </w:pPr>
          </w:p>
        </w:tc>
        <w:tc>
          <w:tcPr>
            <w:tcW w:w="451" w:type="pct"/>
            <w:tcBorders>
              <w:top w:val="nil"/>
              <w:left w:val="nil"/>
              <w:bottom w:val="nil"/>
              <w:right w:val="nil"/>
            </w:tcBorders>
            <w:shd w:val="clear" w:color="auto" w:fill="auto"/>
            <w:noWrap/>
            <w:hideMark/>
          </w:tcPr>
          <w:p w:rsidR="00AD2ED8" w:rsidRPr="00DC6B8E" w:rsidRDefault="00AD2ED8" w:rsidP="00334109">
            <w:pPr>
              <w:rPr>
                <w:rFonts w:eastAsia="Times New Roman"/>
                <w:color w:val="000000"/>
                <w:sz w:val="20"/>
                <w:szCs w:val="20"/>
              </w:rPr>
            </w:pPr>
          </w:p>
        </w:tc>
        <w:tc>
          <w:tcPr>
            <w:tcW w:w="607" w:type="pct"/>
            <w:tcBorders>
              <w:top w:val="nil"/>
              <w:left w:val="single" w:sz="4" w:space="0" w:color="auto"/>
              <w:bottom w:val="single" w:sz="4" w:space="0" w:color="auto"/>
              <w:right w:val="single" w:sz="4" w:space="0" w:color="auto"/>
            </w:tcBorders>
            <w:shd w:val="clear" w:color="auto" w:fill="auto"/>
            <w:noWrap/>
            <w:vAlign w:val="center"/>
            <w:hideMark/>
          </w:tcPr>
          <w:p w:rsidR="00AD2ED8" w:rsidRPr="00DC6B8E" w:rsidRDefault="00AD2ED8" w:rsidP="00334109">
            <w:pPr>
              <w:rPr>
                <w:rFonts w:eastAsia="Times New Roman"/>
                <w:b/>
                <w:bCs/>
                <w:color w:val="000000"/>
                <w:sz w:val="20"/>
                <w:szCs w:val="20"/>
              </w:rPr>
            </w:pPr>
            <w:r w:rsidRPr="00DC6B8E">
              <w:rPr>
                <w:rFonts w:eastAsia="Times New Roman"/>
                <w:b/>
                <w:bCs/>
                <w:color w:val="000000"/>
                <w:sz w:val="20"/>
                <w:szCs w:val="20"/>
              </w:rPr>
              <w:t xml:space="preserve"> R$       1.826.840,555 </w:t>
            </w:r>
          </w:p>
        </w:tc>
      </w:tr>
    </w:tbl>
    <w:p w:rsidR="00AD2ED8" w:rsidRDefault="00AD2ED8" w:rsidP="00AD2ED8">
      <w:pPr>
        <w:jc w:val="both"/>
      </w:pPr>
    </w:p>
    <w:p w:rsidR="00AD2ED8" w:rsidRDefault="00AD2ED8" w:rsidP="00AD2ED8">
      <w:pPr>
        <w:jc w:val="both"/>
      </w:pPr>
    </w:p>
    <w:p w:rsidR="00AD2ED8" w:rsidRDefault="00AD2ED8" w:rsidP="00AD2ED8">
      <w:pPr>
        <w:jc w:val="both"/>
      </w:pPr>
    </w:p>
    <w:p w:rsidR="00AD2ED8" w:rsidRDefault="00AD2ED8" w:rsidP="00AD2ED8">
      <w:pPr>
        <w:pStyle w:val="PargrafodaLista"/>
        <w:widowControl w:val="0"/>
        <w:numPr>
          <w:ilvl w:val="1"/>
          <w:numId w:val="52"/>
        </w:numPr>
        <w:autoSpaceDE w:val="0"/>
        <w:autoSpaceDN w:val="0"/>
        <w:ind w:left="426" w:right="396" w:hanging="11"/>
        <w:contextualSpacing w:val="0"/>
        <w:jc w:val="both"/>
      </w:pPr>
      <w:r w:rsidRPr="008528B7">
        <w:t xml:space="preserve">Os valores cotados para a presente estimativa foram realizados junto a empresas atuantes no ramo do transporte, </w:t>
      </w:r>
      <w:proofErr w:type="gramStart"/>
      <w:r w:rsidRPr="008528B7">
        <w:t>haja visto</w:t>
      </w:r>
      <w:proofErr w:type="gramEnd"/>
      <w:r w:rsidRPr="008528B7">
        <w:t>, as peculiaridade de cada rota, tais como relevo, distancia e condições que só podem ser observados pelo olhar do prestador.</w:t>
      </w:r>
    </w:p>
    <w:p w:rsidR="00AD2ED8" w:rsidRPr="008528B7" w:rsidRDefault="00AD2ED8" w:rsidP="00AD2ED8">
      <w:pPr>
        <w:pStyle w:val="PargrafodaLista"/>
        <w:widowControl w:val="0"/>
        <w:numPr>
          <w:ilvl w:val="1"/>
          <w:numId w:val="52"/>
        </w:numPr>
        <w:autoSpaceDE w:val="0"/>
        <w:autoSpaceDN w:val="0"/>
        <w:ind w:left="426" w:right="396" w:hanging="11"/>
        <w:contextualSpacing w:val="0"/>
        <w:jc w:val="both"/>
      </w:pPr>
      <w:r>
        <w:t xml:space="preserve">A fim de celeridade do processo licitatório oriento que sejam </w:t>
      </w:r>
      <w:proofErr w:type="gramStart"/>
      <w:r>
        <w:t>utilizadas na formação da cesta de preços</w:t>
      </w:r>
      <w:proofErr w:type="gramEnd"/>
      <w:r>
        <w:t xml:space="preserve"> os preços coletados para a formação do preço estimado para o presente ETP, sendo desnecessário nova cotação.</w:t>
      </w:r>
    </w:p>
    <w:p w:rsidR="00AD2ED8" w:rsidRDefault="00AD2ED8" w:rsidP="00AD2ED8">
      <w:pPr>
        <w:jc w:val="both"/>
        <w:sectPr w:rsidR="00AD2ED8" w:rsidSect="00334109">
          <w:type w:val="continuous"/>
          <w:pgSz w:w="16840" w:h="11910" w:orient="landscape"/>
          <w:pgMar w:top="1134" w:right="709" w:bottom="851" w:left="709" w:header="215" w:footer="374" w:gutter="0"/>
          <w:cols w:space="720"/>
          <w:docGrid w:linePitch="299"/>
        </w:sectPr>
      </w:pPr>
    </w:p>
    <w:p w:rsidR="00AD2ED8" w:rsidRPr="00740C49" w:rsidRDefault="00AD2ED8" w:rsidP="00AD2ED8">
      <w:pPr>
        <w:jc w:val="both"/>
      </w:pPr>
    </w:p>
    <w:p w:rsidR="00AD2ED8" w:rsidRPr="00740C49" w:rsidRDefault="00AD2ED8" w:rsidP="00AD2ED8">
      <w:pPr>
        <w:pStyle w:val="PargrafodaLista"/>
        <w:widowControl w:val="0"/>
        <w:numPr>
          <w:ilvl w:val="0"/>
          <w:numId w:val="52"/>
        </w:numPr>
        <w:autoSpaceDE w:val="0"/>
        <w:autoSpaceDN w:val="0"/>
        <w:ind w:left="0" w:firstLine="0"/>
        <w:contextualSpacing w:val="0"/>
        <w:jc w:val="both"/>
        <w:rPr>
          <w:b/>
        </w:rPr>
      </w:pPr>
      <w:r w:rsidRPr="00740C49">
        <w:rPr>
          <w:b/>
        </w:rPr>
        <w:t>PARCELAMENTO OU NÃO DA SOLUÇÃO</w:t>
      </w:r>
    </w:p>
    <w:p w:rsidR="00AD2ED8" w:rsidRPr="0024627C" w:rsidRDefault="00AD2ED8" w:rsidP="00AD2ED8">
      <w:pPr>
        <w:pStyle w:val="PargrafodaLista"/>
        <w:widowControl w:val="0"/>
        <w:numPr>
          <w:ilvl w:val="1"/>
          <w:numId w:val="52"/>
        </w:numPr>
        <w:autoSpaceDE w:val="0"/>
        <w:autoSpaceDN w:val="0"/>
        <w:ind w:left="0" w:hanging="11"/>
        <w:contextualSpacing w:val="0"/>
        <w:jc w:val="both"/>
      </w:pPr>
      <w:r w:rsidRPr="0024627C">
        <w:t xml:space="preserve">Todos os itens que compõem o objeto podem e devem ser parcelados em Item/Lote, para melhor atendimento da demanda, visto que as Rotas são em diferentes localidades, permitindo assim a participação de um maior número de </w:t>
      </w:r>
      <w:r w:rsidR="005D3EF2" w:rsidRPr="0024627C">
        <w:t>empresas interessadas</w:t>
      </w:r>
      <w:r w:rsidRPr="0024627C">
        <w:t>, sobretudo porque algumas empresas podem não ter capacidade ou condições de ofertar a integralidade do objeto, mas apenas uma parte dele desde que não haja prejuízo para o conjunto ou complexo ou perda de economia de escala, tendo em vista o objetivo de propiciar a ampla participação que, embora não dispondo de capacidade para a execução, fornecimento ou aquisição da totalidade do objeto, possa fazê-lo com relação a itens ou unidades autônomas.</w:t>
      </w:r>
    </w:p>
    <w:p w:rsidR="00AD2ED8" w:rsidRPr="00740C49" w:rsidRDefault="00AD2ED8" w:rsidP="00AD2ED8">
      <w:pPr>
        <w:jc w:val="both"/>
      </w:pPr>
    </w:p>
    <w:p w:rsidR="00AD2ED8" w:rsidRPr="00740C49" w:rsidRDefault="00AD2ED8" w:rsidP="00AD2ED8">
      <w:pPr>
        <w:pStyle w:val="PargrafodaLista"/>
        <w:widowControl w:val="0"/>
        <w:numPr>
          <w:ilvl w:val="0"/>
          <w:numId w:val="52"/>
        </w:numPr>
        <w:autoSpaceDE w:val="0"/>
        <w:autoSpaceDN w:val="0"/>
        <w:ind w:left="0" w:firstLine="0"/>
        <w:contextualSpacing w:val="0"/>
        <w:jc w:val="both"/>
        <w:rPr>
          <w:b/>
        </w:rPr>
      </w:pPr>
      <w:r w:rsidRPr="00740C49">
        <w:rPr>
          <w:b/>
        </w:rPr>
        <w:t>CONTRATAÇÕES CORRELATAS E/OU INTERDEPENDENTES</w:t>
      </w:r>
    </w:p>
    <w:p w:rsidR="00AD2ED8" w:rsidRPr="0024627C" w:rsidRDefault="00AD2ED8" w:rsidP="00AD2ED8">
      <w:pPr>
        <w:pStyle w:val="PargrafodaLista"/>
        <w:widowControl w:val="0"/>
        <w:numPr>
          <w:ilvl w:val="1"/>
          <w:numId w:val="52"/>
        </w:numPr>
        <w:autoSpaceDE w:val="0"/>
        <w:autoSpaceDN w:val="0"/>
        <w:ind w:left="0" w:hanging="11"/>
        <w:contextualSpacing w:val="0"/>
        <w:jc w:val="both"/>
      </w:pPr>
      <w:r w:rsidRPr="0024627C">
        <w:t>Não há contratações/aquisições correlatas ao objeto ora debatido.</w:t>
      </w:r>
    </w:p>
    <w:p w:rsidR="00AD2ED8" w:rsidRPr="00740C49" w:rsidRDefault="00AD2ED8" w:rsidP="00AD2ED8">
      <w:pPr>
        <w:jc w:val="both"/>
      </w:pPr>
    </w:p>
    <w:p w:rsidR="00AD2ED8" w:rsidRPr="00740C49" w:rsidRDefault="00AD2ED8" w:rsidP="00AD2ED8">
      <w:pPr>
        <w:pStyle w:val="PargrafodaLista"/>
        <w:widowControl w:val="0"/>
        <w:numPr>
          <w:ilvl w:val="0"/>
          <w:numId w:val="52"/>
        </w:numPr>
        <w:autoSpaceDE w:val="0"/>
        <w:autoSpaceDN w:val="0"/>
        <w:ind w:left="426" w:hanging="426"/>
        <w:contextualSpacing w:val="0"/>
        <w:jc w:val="both"/>
        <w:rPr>
          <w:b/>
        </w:rPr>
      </w:pPr>
      <w:r w:rsidRPr="00740C49">
        <w:rPr>
          <w:b/>
        </w:rPr>
        <w:t>ALINHAMENTO ENTRE A CONTRATAÇÃO E O PLANEJAMENTO</w:t>
      </w:r>
      <w:r>
        <w:rPr>
          <w:b/>
        </w:rPr>
        <w:t xml:space="preserve"> DE CONTRATAÇÕES ANUAL - PCA</w:t>
      </w:r>
    </w:p>
    <w:p w:rsidR="00AD2ED8" w:rsidRDefault="00AD2ED8" w:rsidP="00AD2ED8">
      <w:pPr>
        <w:pStyle w:val="PargrafodaLista"/>
        <w:widowControl w:val="0"/>
        <w:numPr>
          <w:ilvl w:val="1"/>
          <w:numId w:val="52"/>
        </w:numPr>
        <w:autoSpaceDE w:val="0"/>
        <w:autoSpaceDN w:val="0"/>
        <w:ind w:left="0" w:firstLine="0"/>
        <w:contextualSpacing w:val="0"/>
        <w:jc w:val="both"/>
      </w:pPr>
      <w:r w:rsidRPr="008528B7">
        <w:t>A Prefeitura Municipal de Doutor Ulysses – PR tem demandas dos serviços em sua Secretaria de Educação para atendimento ao Transporte Escolar aos munícipes. Por essa razão, a estratégia de contratação mais conveniente dá-se por contrato de serviço contínuo, na modalidade de Pregão Eletrônico, tipo menor preço por item/lote. A aquisição do objeto está prevista no PPA, LDO e LOA para o ano de 202</w:t>
      </w:r>
      <w:r>
        <w:t>6</w:t>
      </w:r>
      <w:r w:rsidRPr="008528B7">
        <w:t xml:space="preserve"> do Município.</w:t>
      </w:r>
    </w:p>
    <w:p w:rsidR="00AD2ED8" w:rsidRPr="008528B7" w:rsidRDefault="00AD2ED8" w:rsidP="00AD2ED8">
      <w:pPr>
        <w:pStyle w:val="PargrafodaLista"/>
        <w:widowControl w:val="0"/>
        <w:numPr>
          <w:ilvl w:val="1"/>
          <w:numId w:val="52"/>
        </w:numPr>
        <w:autoSpaceDE w:val="0"/>
        <w:autoSpaceDN w:val="0"/>
        <w:ind w:left="0" w:firstLine="0"/>
        <w:contextualSpacing w:val="0"/>
        <w:jc w:val="both"/>
      </w:pPr>
      <w:r>
        <w:t>Quanto à elaboração do PCA o Município ainda não elaborou a peça para o ano de 2025.</w:t>
      </w:r>
    </w:p>
    <w:p w:rsidR="00AD2ED8" w:rsidRPr="00740C49" w:rsidRDefault="00AD2ED8" w:rsidP="00AD2ED8">
      <w:pPr>
        <w:jc w:val="both"/>
      </w:pPr>
    </w:p>
    <w:p w:rsidR="00AD2ED8" w:rsidRPr="00740C49" w:rsidRDefault="00AD2ED8" w:rsidP="00AD2ED8">
      <w:pPr>
        <w:pStyle w:val="PargrafodaLista"/>
        <w:widowControl w:val="0"/>
        <w:numPr>
          <w:ilvl w:val="0"/>
          <w:numId w:val="52"/>
        </w:numPr>
        <w:autoSpaceDE w:val="0"/>
        <w:autoSpaceDN w:val="0"/>
        <w:ind w:left="426" w:hanging="426"/>
        <w:contextualSpacing w:val="0"/>
        <w:jc w:val="both"/>
        <w:rPr>
          <w:b/>
        </w:rPr>
      </w:pPr>
      <w:r w:rsidRPr="00740C49">
        <w:rPr>
          <w:b/>
        </w:rPr>
        <w:t>RESULTADOS PRETENDIDOS</w:t>
      </w:r>
    </w:p>
    <w:p w:rsidR="00AD2ED8" w:rsidRPr="0024627C" w:rsidRDefault="00AD2ED8" w:rsidP="00AD2ED8">
      <w:pPr>
        <w:pStyle w:val="PargrafodaLista"/>
        <w:widowControl w:val="0"/>
        <w:numPr>
          <w:ilvl w:val="1"/>
          <w:numId w:val="52"/>
        </w:numPr>
        <w:autoSpaceDE w:val="0"/>
        <w:autoSpaceDN w:val="0"/>
        <w:ind w:left="0" w:hanging="11"/>
        <w:contextualSpacing w:val="0"/>
        <w:jc w:val="both"/>
      </w:pPr>
      <w:r w:rsidRPr="0024627C">
        <w:t>Apresentam-se como resultados a serem alcançados: a economicidade a ser obtida pela Administração, em relação à contratação dos serviços de forma global; a segurança de contratar empresas habilitadas para execução dos serviços de transporte escolar e a significante contribuição para a diminuição das taxas de evasão, suprindo uma necessidade básica do aluno e proporcionando condições para a sua permanência e melhor desempenho na escola.</w:t>
      </w:r>
    </w:p>
    <w:p w:rsidR="00AD2ED8" w:rsidRPr="00740C49" w:rsidRDefault="00AD2ED8" w:rsidP="00AD2ED8">
      <w:pPr>
        <w:jc w:val="both"/>
      </w:pPr>
    </w:p>
    <w:p w:rsidR="00AD2ED8" w:rsidRPr="0024627C" w:rsidRDefault="00AD2ED8" w:rsidP="00AD2ED8">
      <w:pPr>
        <w:pStyle w:val="PargrafodaLista"/>
        <w:widowControl w:val="0"/>
        <w:numPr>
          <w:ilvl w:val="2"/>
          <w:numId w:val="52"/>
        </w:numPr>
        <w:autoSpaceDE w:val="0"/>
        <w:autoSpaceDN w:val="0"/>
        <w:contextualSpacing w:val="0"/>
        <w:jc w:val="both"/>
      </w:pPr>
      <w:r w:rsidRPr="0024627C">
        <w:t>Espera-se com esta nova contratação, no mínimo, os seguintes efeitos:</w:t>
      </w:r>
    </w:p>
    <w:p w:rsidR="00AD2ED8" w:rsidRPr="00A409E2" w:rsidRDefault="00AD2ED8" w:rsidP="00AD2ED8">
      <w:pPr>
        <w:pStyle w:val="PargrafodaLista"/>
        <w:widowControl w:val="0"/>
        <w:numPr>
          <w:ilvl w:val="0"/>
          <w:numId w:val="30"/>
        </w:numPr>
        <w:autoSpaceDE w:val="0"/>
        <w:autoSpaceDN w:val="0"/>
        <w:contextualSpacing w:val="0"/>
        <w:jc w:val="both"/>
      </w:pPr>
      <w:proofErr w:type="gramStart"/>
      <w:r w:rsidRPr="00A409E2">
        <w:t>Otimização</w:t>
      </w:r>
      <w:proofErr w:type="gramEnd"/>
      <w:r w:rsidRPr="00A409E2">
        <w:t xml:space="preserve"> da força de trabalho tanto na gestão quanto fiscalização de contratos;</w:t>
      </w:r>
    </w:p>
    <w:p w:rsidR="00AD2ED8" w:rsidRPr="00A409E2" w:rsidRDefault="00AD2ED8" w:rsidP="00AD2ED8">
      <w:pPr>
        <w:pStyle w:val="PargrafodaLista"/>
        <w:widowControl w:val="0"/>
        <w:numPr>
          <w:ilvl w:val="0"/>
          <w:numId w:val="30"/>
        </w:numPr>
        <w:autoSpaceDE w:val="0"/>
        <w:autoSpaceDN w:val="0"/>
        <w:contextualSpacing w:val="0"/>
        <w:jc w:val="both"/>
      </w:pPr>
      <w:r w:rsidRPr="00A409E2">
        <w:t>Atendimento a todos os preceitos legais vigentes;</w:t>
      </w:r>
    </w:p>
    <w:p w:rsidR="00AD2ED8" w:rsidRPr="00A409E2" w:rsidRDefault="00AD2ED8" w:rsidP="00AD2ED8">
      <w:pPr>
        <w:pStyle w:val="PargrafodaLista"/>
        <w:widowControl w:val="0"/>
        <w:numPr>
          <w:ilvl w:val="0"/>
          <w:numId w:val="30"/>
        </w:numPr>
        <w:autoSpaceDE w:val="0"/>
        <w:autoSpaceDN w:val="0"/>
        <w:contextualSpacing w:val="0"/>
        <w:jc w:val="both"/>
      </w:pPr>
      <w:r w:rsidRPr="00A409E2">
        <w:t>Mitigar chances do inadimplemento contratual por parte da empresa que possa gerar desgaste ou custos para a Instituição.</w:t>
      </w:r>
    </w:p>
    <w:p w:rsidR="00AD2ED8" w:rsidRPr="00740C49" w:rsidRDefault="00AD2ED8" w:rsidP="00AD2ED8">
      <w:pPr>
        <w:jc w:val="both"/>
      </w:pPr>
    </w:p>
    <w:p w:rsidR="00AD2ED8" w:rsidRPr="0024627C" w:rsidRDefault="00AD2ED8" w:rsidP="00AD2ED8">
      <w:pPr>
        <w:pStyle w:val="PargrafodaLista"/>
        <w:widowControl w:val="0"/>
        <w:numPr>
          <w:ilvl w:val="2"/>
          <w:numId w:val="52"/>
        </w:numPr>
        <w:autoSpaceDE w:val="0"/>
        <w:autoSpaceDN w:val="0"/>
        <w:contextualSpacing w:val="0"/>
        <w:jc w:val="both"/>
      </w:pPr>
      <w:r w:rsidRPr="0024627C">
        <w:t>Para o usuário:</w:t>
      </w:r>
    </w:p>
    <w:p w:rsidR="00AD2ED8" w:rsidRPr="00A409E2" w:rsidRDefault="00AD2ED8" w:rsidP="00AD2ED8">
      <w:pPr>
        <w:pStyle w:val="PargrafodaLista"/>
        <w:widowControl w:val="0"/>
        <w:numPr>
          <w:ilvl w:val="0"/>
          <w:numId w:val="31"/>
        </w:numPr>
        <w:autoSpaceDE w:val="0"/>
        <w:autoSpaceDN w:val="0"/>
        <w:contextualSpacing w:val="0"/>
        <w:jc w:val="both"/>
      </w:pPr>
      <w:r w:rsidRPr="00A409E2">
        <w:rPr>
          <w:b/>
        </w:rPr>
        <w:t xml:space="preserve">Acessibilidade </w:t>
      </w:r>
      <w:r w:rsidRPr="00A409E2">
        <w:t>- trata-se da possibilidade de os alunos, inclusive os com deficiência, usufruírem com segurança do Transporte escolar;</w:t>
      </w:r>
    </w:p>
    <w:p w:rsidR="00AD2ED8" w:rsidRPr="00A409E2" w:rsidRDefault="00AD2ED8" w:rsidP="00AD2ED8">
      <w:pPr>
        <w:pStyle w:val="PargrafodaLista"/>
        <w:widowControl w:val="0"/>
        <w:numPr>
          <w:ilvl w:val="0"/>
          <w:numId w:val="31"/>
        </w:numPr>
        <w:autoSpaceDE w:val="0"/>
        <w:autoSpaceDN w:val="0"/>
        <w:contextualSpacing w:val="0"/>
        <w:jc w:val="both"/>
      </w:pPr>
      <w:r w:rsidRPr="00A409E2">
        <w:rPr>
          <w:b/>
        </w:rPr>
        <w:t>Assertividade</w:t>
      </w:r>
      <w:r w:rsidRPr="00A409E2">
        <w:t xml:space="preserve"> – refere-se ao sucesso da operação do serviço de transporte escolar, isto é, transportar cada aluno do ponto de embarque à escola e da unidade de ensino até o ponto de desembarque;</w:t>
      </w:r>
    </w:p>
    <w:p w:rsidR="00AD2ED8" w:rsidRPr="00A409E2" w:rsidRDefault="00AD2ED8" w:rsidP="00AD2ED8">
      <w:pPr>
        <w:pStyle w:val="PargrafodaLista"/>
        <w:widowControl w:val="0"/>
        <w:numPr>
          <w:ilvl w:val="0"/>
          <w:numId w:val="31"/>
        </w:numPr>
        <w:autoSpaceDE w:val="0"/>
        <w:autoSpaceDN w:val="0"/>
        <w:contextualSpacing w:val="0"/>
        <w:jc w:val="both"/>
      </w:pPr>
      <w:r w:rsidRPr="00A409E2">
        <w:rPr>
          <w:b/>
        </w:rPr>
        <w:t>Pontualidade</w:t>
      </w:r>
      <w:r w:rsidRPr="00A409E2">
        <w:t xml:space="preserve"> – medida do grau de cumprimento dos horários previstos ao transportar os alunos em observância aos horários das atividades escolares;</w:t>
      </w:r>
    </w:p>
    <w:p w:rsidR="00AD2ED8" w:rsidRPr="00A409E2" w:rsidRDefault="00AD2ED8" w:rsidP="00AD2ED8">
      <w:pPr>
        <w:pStyle w:val="PargrafodaLista"/>
        <w:widowControl w:val="0"/>
        <w:numPr>
          <w:ilvl w:val="0"/>
          <w:numId w:val="31"/>
        </w:numPr>
        <w:autoSpaceDE w:val="0"/>
        <w:autoSpaceDN w:val="0"/>
        <w:contextualSpacing w:val="0"/>
        <w:jc w:val="both"/>
      </w:pPr>
      <w:r w:rsidRPr="00A409E2">
        <w:rPr>
          <w:b/>
        </w:rPr>
        <w:lastRenderedPageBreak/>
        <w:t>Conforto</w:t>
      </w:r>
      <w:r w:rsidRPr="00A409E2">
        <w:t xml:space="preserve"> – condições de bem-estar do aluno a partir da espera do veículo, da sua permanência dentro dele e até as suas condições físicas durante as atividades escolares;</w:t>
      </w:r>
    </w:p>
    <w:p w:rsidR="00AD2ED8" w:rsidRPr="00A409E2" w:rsidRDefault="00AD2ED8" w:rsidP="00AD2ED8">
      <w:pPr>
        <w:pStyle w:val="PargrafodaLista"/>
        <w:widowControl w:val="0"/>
        <w:numPr>
          <w:ilvl w:val="0"/>
          <w:numId w:val="31"/>
        </w:numPr>
        <w:autoSpaceDE w:val="0"/>
        <w:autoSpaceDN w:val="0"/>
        <w:contextualSpacing w:val="0"/>
        <w:jc w:val="both"/>
      </w:pPr>
      <w:r w:rsidRPr="00A409E2">
        <w:rPr>
          <w:b/>
        </w:rPr>
        <w:t>Cortesia</w:t>
      </w:r>
      <w:r w:rsidRPr="00A409E2">
        <w:t xml:space="preserve"> – tratamento respeitoso dos prestadores de serviço com os alunos;</w:t>
      </w:r>
    </w:p>
    <w:p w:rsidR="00AD2ED8" w:rsidRPr="00A409E2" w:rsidRDefault="00AD2ED8" w:rsidP="00AD2ED8">
      <w:pPr>
        <w:pStyle w:val="PargrafodaLista"/>
        <w:widowControl w:val="0"/>
        <w:numPr>
          <w:ilvl w:val="0"/>
          <w:numId w:val="31"/>
        </w:numPr>
        <w:autoSpaceDE w:val="0"/>
        <w:autoSpaceDN w:val="0"/>
        <w:contextualSpacing w:val="0"/>
        <w:jc w:val="both"/>
      </w:pPr>
      <w:r w:rsidRPr="00A409E2">
        <w:rPr>
          <w:b/>
        </w:rPr>
        <w:t>Higiene</w:t>
      </w:r>
      <w:r w:rsidRPr="00A409E2">
        <w:t xml:space="preserve"> – indica condições higiênico-sanitárias do veículo e dos pontos de embarque e desembarque;</w:t>
      </w:r>
    </w:p>
    <w:p w:rsidR="00AD2ED8" w:rsidRPr="00A409E2" w:rsidRDefault="00AD2ED8" w:rsidP="00AD2ED8">
      <w:pPr>
        <w:pStyle w:val="PargrafodaLista"/>
        <w:widowControl w:val="0"/>
        <w:numPr>
          <w:ilvl w:val="0"/>
          <w:numId w:val="31"/>
        </w:numPr>
        <w:autoSpaceDE w:val="0"/>
        <w:autoSpaceDN w:val="0"/>
        <w:contextualSpacing w:val="0"/>
        <w:jc w:val="both"/>
      </w:pPr>
      <w:r w:rsidRPr="00A409E2">
        <w:rPr>
          <w:b/>
        </w:rPr>
        <w:t>Segurança</w:t>
      </w:r>
      <w:r w:rsidRPr="00A409E2">
        <w:t xml:space="preserve"> – aspectos de segurança durante a circulação, tanto no acesso e no veículo, bem como àquilo que se refere à segurança pública;</w:t>
      </w:r>
    </w:p>
    <w:p w:rsidR="00AD2ED8" w:rsidRPr="00A409E2" w:rsidRDefault="00AD2ED8" w:rsidP="00AD2ED8">
      <w:pPr>
        <w:pStyle w:val="PargrafodaLista"/>
        <w:widowControl w:val="0"/>
        <w:numPr>
          <w:ilvl w:val="0"/>
          <w:numId w:val="31"/>
        </w:numPr>
        <w:autoSpaceDE w:val="0"/>
        <w:autoSpaceDN w:val="0"/>
        <w:contextualSpacing w:val="0"/>
        <w:jc w:val="both"/>
      </w:pPr>
      <w:r w:rsidRPr="00A409E2">
        <w:rPr>
          <w:b/>
        </w:rPr>
        <w:t>Atualidade</w:t>
      </w:r>
      <w:r w:rsidRPr="00A409E2">
        <w:t xml:space="preserve"> – adaptação contínua do serviço de transporte escolar às demandas sociais. Exemplos: inclusão de novos alunos, mudanças de residência e definição de novos pontos de embarque/desembarque;</w:t>
      </w:r>
    </w:p>
    <w:p w:rsidR="00AD2ED8" w:rsidRPr="00A409E2" w:rsidRDefault="00AD2ED8" w:rsidP="00AD2ED8">
      <w:pPr>
        <w:pStyle w:val="PargrafodaLista"/>
        <w:widowControl w:val="0"/>
        <w:numPr>
          <w:ilvl w:val="0"/>
          <w:numId w:val="31"/>
        </w:numPr>
        <w:autoSpaceDE w:val="0"/>
        <w:autoSpaceDN w:val="0"/>
        <w:contextualSpacing w:val="0"/>
        <w:jc w:val="both"/>
      </w:pPr>
      <w:r w:rsidRPr="00A409E2">
        <w:rPr>
          <w:b/>
        </w:rPr>
        <w:t>Legalidade</w:t>
      </w:r>
      <w:r w:rsidRPr="00A409E2">
        <w:t xml:space="preserve"> – atendimento dos requisitos legais exigidos para a execução do Transporte escolar, desde a aplicação das leis que regem o transporte de passageiros, especificações contratuais e normas técnicas cabíveis.</w:t>
      </w:r>
    </w:p>
    <w:p w:rsidR="00AD2ED8" w:rsidRDefault="00AD2ED8" w:rsidP="00AD2ED8">
      <w:pPr>
        <w:jc w:val="both"/>
      </w:pPr>
    </w:p>
    <w:p w:rsidR="00AD2ED8" w:rsidRPr="00740C49" w:rsidRDefault="00AD2ED8" w:rsidP="00AD2ED8">
      <w:pPr>
        <w:jc w:val="both"/>
      </w:pPr>
    </w:p>
    <w:p w:rsidR="00AD2ED8" w:rsidRDefault="00AD2ED8" w:rsidP="00AD2ED8">
      <w:pPr>
        <w:pStyle w:val="PargrafodaLista"/>
        <w:widowControl w:val="0"/>
        <w:numPr>
          <w:ilvl w:val="0"/>
          <w:numId w:val="52"/>
        </w:numPr>
        <w:autoSpaceDE w:val="0"/>
        <w:autoSpaceDN w:val="0"/>
        <w:ind w:left="426" w:hanging="426"/>
        <w:contextualSpacing w:val="0"/>
        <w:jc w:val="both"/>
        <w:rPr>
          <w:b/>
        </w:rPr>
      </w:pPr>
      <w:r w:rsidRPr="00740C49">
        <w:rPr>
          <w:b/>
        </w:rPr>
        <w:t>PROVIDÊNCIAS A SEREM ADOTADAS</w:t>
      </w:r>
    </w:p>
    <w:p w:rsidR="00AD2ED8" w:rsidRPr="00740C49" w:rsidRDefault="00AD2ED8" w:rsidP="00AD2ED8">
      <w:pPr>
        <w:pStyle w:val="PargrafodaLista"/>
        <w:ind w:left="426"/>
        <w:rPr>
          <w:b/>
        </w:rPr>
      </w:pPr>
    </w:p>
    <w:p w:rsidR="00AD2ED8" w:rsidRPr="00E71F73" w:rsidRDefault="00AD2ED8" w:rsidP="00AD2ED8">
      <w:pPr>
        <w:jc w:val="both"/>
      </w:pPr>
      <w:r w:rsidRPr="00E71F73">
        <w:rPr>
          <w:b/>
        </w:rPr>
        <w:t xml:space="preserve">Fica designado como Gestor deste processo o servidor: </w:t>
      </w:r>
      <w:proofErr w:type="spellStart"/>
      <w:r w:rsidRPr="00E71F73">
        <w:t>S</w:t>
      </w:r>
      <w:r>
        <w:t>r.Andiaro</w:t>
      </w:r>
      <w:proofErr w:type="spellEnd"/>
      <w:r>
        <w:t xml:space="preserve"> da Cunha Bacelar</w:t>
      </w:r>
      <w:r w:rsidRPr="00E71F73">
        <w:t xml:space="preserve"> – Matricula: </w:t>
      </w:r>
      <w:r>
        <w:t xml:space="preserve">5643 </w:t>
      </w:r>
      <w:r w:rsidRPr="00E71F73">
        <w:t xml:space="preserve">CPF: </w:t>
      </w:r>
      <w:r>
        <w:t>056.761.649-56</w:t>
      </w:r>
      <w:r w:rsidRPr="00E71F73">
        <w:t xml:space="preserve">. </w:t>
      </w:r>
      <w:r>
        <w:t>Se</w:t>
      </w:r>
      <w:r w:rsidRPr="00E71F73">
        <w:t>cretário Municipal de Educação;</w:t>
      </w:r>
    </w:p>
    <w:p w:rsidR="00AD2ED8" w:rsidRPr="00E71F73" w:rsidRDefault="00AD2ED8" w:rsidP="00AD2ED8">
      <w:pPr>
        <w:jc w:val="both"/>
      </w:pPr>
      <w:r w:rsidRPr="00E71F73">
        <w:rPr>
          <w:b/>
        </w:rPr>
        <w:t xml:space="preserve">Fica designado como </w:t>
      </w:r>
      <w:r>
        <w:rPr>
          <w:b/>
        </w:rPr>
        <w:t>f</w:t>
      </w:r>
      <w:r w:rsidRPr="00E71F73">
        <w:rPr>
          <w:b/>
        </w:rPr>
        <w:t xml:space="preserve">iscal deste processo o servidor: </w:t>
      </w:r>
      <w:r w:rsidRPr="00BC2999">
        <w:rPr>
          <w:bCs/>
        </w:rPr>
        <w:t xml:space="preserve">Sr. </w:t>
      </w:r>
      <w:r w:rsidRPr="00E71F73">
        <w:t>Jessé de Paula - Matrícula: 1480 CPF: 450.740.899-</w:t>
      </w:r>
      <w:proofErr w:type="gramStart"/>
      <w:r w:rsidRPr="00E71F73">
        <w:t>72 Coordenador</w:t>
      </w:r>
      <w:proofErr w:type="gramEnd"/>
      <w:r w:rsidRPr="00E71F73">
        <w:t xml:space="preserve"> do Transporte Escolar;</w:t>
      </w:r>
    </w:p>
    <w:p w:rsidR="00AD2ED8" w:rsidRPr="00740C49" w:rsidRDefault="00AD2ED8" w:rsidP="00AD2ED8">
      <w:pPr>
        <w:jc w:val="both"/>
      </w:pPr>
    </w:p>
    <w:p w:rsidR="00AD2ED8" w:rsidRPr="00740C49" w:rsidRDefault="00AD2ED8" w:rsidP="00AD2ED8">
      <w:pPr>
        <w:jc w:val="both"/>
      </w:pPr>
      <w:r>
        <w:t xml:space="preserve">12.1. </w:t>
      </w:r>
      <w:r w:rsidRPr="00740C49">
        <w:t>Todos possuem conhecimento técnico para superintender o processo do seu início até sua finalização, pois estão em contato direto com os Veículos e acarretam conhecimento para tal procedimento. Fica atribuído á estes servidores:</w:t>
      </w:r>
    </w:p>
    <w:p w:rsidR="00AD2ED8" w:rsidRPr="00740C49" w:rsidRDefault="00AD2ED8" w:rsidP="00AD2ED8">
      <w:pPr>
        <w:jc w:val="both"/>
      </w:pPr>
      <w:r>
        <w:t xml:space="preserve">- </w:t>
      </w:r>
      <w:r w:rsidRPr="00740C49">
        <w:t>Verificar minuciosamente, no prazo fixado, a conformidade dos serviços recebidos;</w:t>
      </w:r>
    </w:p>
    <w:p w:rsidR="00AD2ED8" w:rsidRPr="00740C49" w:rsidRDefault="00AD2ED8" w:rsidP="00AD2ED8">
      <w:pPr>
        <w:jc w:val="both"/>
      </w:pPr>
      <w:r>
        <w:t xml:space="preserve">- </w:t>
      </w:r>
      <w:r w:rsidRPr="00740C49">
        <w:t>Acompanhar e fiscalizar o cumprimento das obrigações da Contratada, através de servidor especialmente designado;</w:t>
      </w:r>
    </w:p>
    <w:p w:rsidR="00AD2ED8" w:rsidRPr="00740C49" w:rsidRDefault="00AD2ED8" w:rsidP="00AD2ED8">
      <w:pPr>
        <w:jc w:val="both"/>
      </w:pPr>
    </w:p>
    <w:p w:rsidR="00AD2ED8" w:rsidRPr="00740C49" w:rsidRDefault="00AD2ED8" w:rsidP="00AD2ED8">
      <w:pPr>
        <w:jc w:val="both"/>
      </w:pPr>
      <w:r>
        <w:t xml:space="preserve">12.2. </w:t>
      </w:r>
      <w:r w:rsidRPr="00740C49">
        <w:t>Efetuar o pagamento no prazo previsto.</w:t>
      </w:r>
    </w:p>
    <w:p w:rsidR="00AD2ED8" w:rsidRDefault="00AD2ED8" w:rsidP="00AD2ED8">
      <w:pPr>
        <w:jc w:val="both"/>
      </w:pPr>
      <w:r>
        <w:t xml:space="preserve">- </w:t>
      </w:r>
      <w:r w:rsidRPr="00740C49">
        <w:t xml:space="preserve">O Gestor e o Fiscal anotarão todas as ocorrências relacionadas com a execução do Contrato em registro próprio, determinando o que for necessário à regularização das faltas ou defeitos observados, conforme Termo de Referência; </w:t>
      </w:r>
    </w:p>
    <w:p w:rsidR="00AD2ED8" w:rsidRDefault="00AD2ED8" w:rsidP="00AD2ED8">
      <w:pPr>
        <w:jc w:val="both"/>
      </w:pPr>
      <w:r>
        <w:t xml:space="preserve">- </w:t>
      </w:r>
      <w:r w:rsidRPr="00740C49">
        <w:t xml:space="preserve">As decisões e providências que ultrapassarem a competência dos servidores deverão ser solicitadas os seus superiores em tempo hábil para adoção das medidas convenientes; </w:t>
      </w:r>
    </w:p>
    <w:p w:rsidR="00AD2ED8" w:rsidRDefault="00AD2ED8" w:rsidP="00AD2ED8">
      <w:pPr>
        <w:jc w:val="both"/>
      </w:pPr>
      <w:r>
        <w:t xml:space="preserve">- </w:t>
      </w:r>
      <w:r w:rsidRPr="00740C49">
        <w:t xml:space="preserve">Não obstante a CONTRATADA seja a única e exclusiva responsável por todos os produtos fornecidos, a Administração reserva-se o direito de, sem que de qualquer forma restrinja a plenitude desta responsabilidade, exercer a mais ampla e completa fiscalização sobre os produtos e o serviço de garantia, diretamente ou por prepostos designados; </w:t>
      </w:r>
    </w:p>
    <w:p w:rsidR="00AD2ED8" w:rsidRPr="00740C49" w:rsidRDefault="00AD2ED8" w:rsidP="00AD2ED8">
      <w:pPr>
        <w:jc w:val="both"/>
      </w:pPr>
      <w:r>
        <w:t xml:space="preserve">- </w:t>
      </w:r>
      <w:r w:rsidRPr="00740C49">
        <w:t>A fiscalização será exercida no interesse exclusivo da CONTRATANTE e não exclui nem reduz a responsabilidade da CONTRATADA por qualquer inconsistência.</w:t>
      </w:r>
    </w:p>
    <w:p w:rsidR="00AD2ED8" w:rsidRPr="00740C49" w:rsidRDefault="00AD2ED8" w:rsidP="00AD2ED8">
      <w:pPr>
        <w:jc w:val="both"/>
      </w:pPr>
    </w:p>
    <w:p w:rsidR="00AD2ED8" w:rsidRPr="00740C49" w:rsidRDefault="00AD2ED8" w:rsidP="00AD2ED8">
      <w:pPr>
        <w:pStyle w:val="PargrafodaLista"/>
        <w:widowControl w:val="0"/>
        <w:numPr>
          <w:ilvl w:val="0"/>
          <w:numId w:val="52"/>
        </w:numPr>
        <w:autoSpaceDE w:val="0"/>
        <w:autoSpaceDN w:val="0"/>
        <w:ind w:left="426" w:hanging="426"/>
        <w:contextualSpacing w:val="0"/>
        <w:jc w:val="both"/>
        <w:rPr>
          <w:b/>
        </w:rPr>
      </w:pPr>
      <w:r w:rsidRPr="00740C49">
        <w:rPr>
          <w:b/>
        </w:rPr>
        <w:t>IMPACTOS AMBIENTAIS</w:t>
      </w:r>
    </w:p>
    <w:p w:rsidR="00AD2ED8" w:rsidRDefault="00AD2ED8" w:rsidP="00AD2ED8">
      <w:pPr>
        <w:jc w:val="both"/>
      </w:pPr>
      <w:r>
        <w:lastRenderedPageBreak/>
        <w:t xml:space="preserve">13.1. </w:t>
      </w:r>
      <w:r w:rsidRPr="00740C49">
        <w:t xml:space="preserve">A empresa deverá adotar medidas para diminuir possíveis impactos ambientais, sendo solicitado, dentre outros que possam ser solicitados: </w:t>
      </w:r>
    </w:p>
    <w:p w:rsidR="00AD2ED8" w:rsidRDefault="00AD2ED8" w:rsidP="00AD2ED8">
      <w:pPr>
        <w:jc w:val="both"/>
      </w:pPr>
      <w:r>
        <w:t xml:space="preserve">- </w:t>
      </w:r>
      <w:r w:rsidRPr="00740C49">
        <w:t>Atender aos lim</w:t>
      </w:r>
      <w:r>
        <w:t xml:space="preserve">ites máximos de ruídos fixados </w:t>
      </w:r>
      <w:r w:rsidRPr="00740C49">
        <w:t xml:space="preserve">na Resolução CONAMA n° 1, de 11/02/1993 e legislação correlata; </w:t>
      </w:r>
    </w:p>
    <w:p w:rsidR="00AD2ED8" w:rsidRDefault="00AD2ED8" w:rsidP="00AD2ED8">
      <w:pPr>
        <w:jc w:val="both"/>
      </w:pPr>
      <w:r>
        <w:t xml:space="preserve">- </w:t>
      </w:r>
      <w:r w:rsidRPr="00740C49">
        <w:t>Atender aos limites máximos de emissão de poluentes provenientes do escapamento fixados no âmbito do Programa de Controle da Poluição do Ar por Veículos Automotores – PROCONVE, conforme Resolução CONAMA n° 18, de 06 /05/1986, e legislação correlata;</w:t>
      </w:r>
    </w:p>
    <w:p w:rsidR="00AD2ED8" w:rsidRPr="00740C49" w:rsidRDefault="00AD2ED8" w:rsidP="00AD2ED8">
      <w:pPr>
        <w:jc w:val="both"/>
      </w:pPr>
      <w:r>
        <w:t xml:space="preserve">- </w:t>
      </w:r>
      <w:r w:rsidRPr="00740C49">
        <w:t>Atender, no que couber à Resolução CONATRAN nº 402, de 26/04/2012, e suas alterações, em relação às características de acessibilidade. Adotar mecanismos e procedimentos de uso racional de água e energia elétrica e utilização de produtos de limpeza e conservação que obedeçam às classificações e especificações determinadas pela ANVISA, conforme estabelece o Decreto nº 2.830-R de 19/08/2011.</w:t>
      </w:r>
    </w:p>
    <w:p w:rsidR="00AD2ED8" w:rsidRDefault="00AD2ED8" w:rsidP="00AD2ED8">
      <w:pPr>
        <w:jc w:val="both"/>
      </w:pPr>
    </w:p>
    <w:p w:rsidR="00AD2ED8" w:rsidRPr="00740C49" w:rsidRDefault="00AD2ED8" w:rsidP="00AD2ED8">
      <w:pPr>
        <w:jc w:val="both"/>
      </w:pPr>
    </w:p>
    <w:p w:rsidR="00AD2ED8" w:rsidRPr="00740C49" w:rsidRDefault="00AD2ED8" w:rsidP="00AD2ED8">
      <w:pPr>
        <w:pStyle w:val="PargrafodaLista"/>
        <w:widowControl w:val="0"/>
        <w:numPr>
          <w:ilvl w:val="0"/>
          <w:numId w:val="52"/>
        </w:numPr>
        <w:autoSpaceDE w:val="0"/>
        <w:autoSpaceDN w:val="0"/>
        <w:ind w:left="426" w:hanging="426"/>
        <w:contextualSpacing w:val="0"/>
        <w:jc w:val="both"/>
        <w:rPr>
          <w:b/>
        </w:rPr>
      </w:pPr>
      <w:r w:rsidRPr="00740C49">
        <w:rPr>
          <w:b/>
        </w:rPr>
        <w:t>POSICIONAMENTO CONCLUSIVO</w:t>
      </w:r>
    </w:p>
    <w:p w:rsidR="00AD2ED8" w:rsidRPr="0024627C" w:rsidRDefault="00AD2ED8" w:rsidP="00AD2ED8">
      <w:pPr>
        <w:pStyle w:val="PargrafodaLista"/>
        <w:widowControl w:val="0"/>
        <w:numPr>
          <w:ilvl w:val="1"/>
          <w:numId w:val="52"/>
        </w:numPr>
        <w:autoSpaceDE w:val="0"/>
        <w:autoSpaceDN w:val="0"/>
        <w:ind w:left="0" w:hanging="11"/>
        <w:contextualSpacing w:val="0"/>
        <w:jc w:val="both"/>
      </w:pPr>
      <w:r w:rsidRPr="0024627C">
        <w:t>A contratação em comento é viável e necessária, levando-se em consideração os pontos explanados anteriormente, conforme estudo preliminar apresentado. Trata-se de serviço contínuo e permanente de apoio à realização das atividades essenciais ao desempenho das atribuições do órgão, justificando-se pela própria natureza dos serviços contratados, que visam propiciar e garantir o acesso ao aluno a Unidade de Ensino.</w:t>
      </w:r>
    </w:p>
    <w:p w:rsidR="00AD2ED8" w:rsidRPr="00740C49" w:rsidRDefault="00AD2ED8" w:rsidP="00AD2ED8">
      <w:pPr>
        <w:jc w:val="both"/>
      </w:pPr>
    </w:p>
    <w:p w:rsidR="00AD2ED8" w:rsidRPr="00740C49" w:rsidRDefault="00AD2ED8" w:rsidP="00AD2ED8">
      <w:pPr>
        <w:jc w:val="both"/>
      </w:pPr>
      <w:r>
        <w:t>Doutor Ulysses/PR</w:t>
      </w:r>
      <w:r w:rsidRPr="00740C49">
        <w:t xml:space="preserve">, </w:t>
      </w:r>
      <w:r>
        <w:t>09</w:t>
      </w:r>
      <w:r w:rsidRPr="00740C49">
        <w:t>de</w:t>
      </w:r>
      <w:r>
        <w:t>fevereiro</w:t>
      </w:r>
      <w:r w:rsidRPr="00740C49">
        <w:t xml:space="preserve"> de </w:t>
      </w:r>
      <w:r>
        <w:t>2026</w:t>
      </w:r>
      <w:r w:rsidRPr="00740C49">
        <w:t>.</w:t>
      </w:r>
    </w:p>
    <w:p w:rsidR="00AD2ED8" w:rsidRPr="00740C49" w:rsidRDefault="00AD2ED8" w:rsidP="00AD2ED8">
      <w:pPr>
        <w:jc w:val="both"/>
      </w:pPr>
    </w:p>
    <w:p w:rsidR="00AD2ED8" w:rsidRPr="00740C49" w:rsidRDefault="00AD2ED8" w:rsidP="00AD2ED8">
      <w:pPr>
        <w:jc w:val="both"/>
      </w:pPr>
      <w:r>
        <w:t>Responsável pela Elaboração</w:t>
      </w:r>
      <w:r w:rsidRPr="00740C49">
        <w:t>:</w:t>
      </w:r>
    </w:p>
    <w:p w:rsidR="00AD2ED8" w:rsidRDefault="00AD2ED8" w:rsidP="00AD2ED8"/>
    <w:p w:rsidR="00AD2ED8" w:rsidRDefault="00AD2ED8" w:rsidP="00AD2ED8"/>
    <w:p w:rsidR="00AD2ED8" w:rsidRDefault="00AD2ED8" w:rsidP="00AD2ED8">
      <w:pPr>
        <w:jc w:val="center"/>
      </w:pPr>
      <w:r>
        <w:t>________________________________</w:t>
      </w:r>
    </w:p>
    <w:p w:rsidR="00AD2ED8" w:rsidRPr="00E71F73" w:rsidRDefault="00AD2ED8" w:rsidP="00AD2ED8">
      <w:pPr>
        <w:jc w:val="center"/>
        <w:rPr>
          <w:b/>
        </w:rPr>
      </w:pPr>
      <w:proofErr w:type="spellStart"/>
      <w:r>
        <w:rPr>
          <w:b/>
        </w:rPr>
        <w:t>Andiaro</w:t>
      </w:r>
      <w:proofErr w:type="spellEnd"/>
      <w:r>
        <w:rPr>
          <w:b/>
        </w:rPr>
        <w:t xml:space="preserve"> da Cunha Bacelar</w:t>
      </w:r>
    </w:p>
    <w:p w:rsidR="00AD2ED8" w:rsidRDefault="00AD2ED8" w:rsidP="00AD2ED8">
      <w:pPr>
        <w:jc w:val="center"/>
      </w:pPr>
      <w:r>
        <w:t>Secretário Municipal de Educação</w:t>
      </w:r>
    </w:p>
    <w:p w:rsidR="00AD2ED8" w:rsidRPr="00740C49" w:rsidRDefault="00AD2ED8" w:rsidP="00AD2ED8">
      <w:pPr>
        <w:jc w:val="center"/>
      </w:pPr>
    </w:p>
    <w:p w:rsidR="001871E4" w:rsidRPr="00DC2427" w:rsidRDefault="001871E4" w:rsidP="00FC5935">
      <w:pPr>
        <w:jc w:val="center"/>
        <w:rPr>
          <w:rFonts w:ascii="Arial" w:hAnsi="Arial" w:cs="Arial"/>
          <w:b/>
          <w:sz w:val="32"/>
          <w:szCs w:val="32"/>
        </w:rPr>
      </w:pPr>
    </w:p>
    <w:p w:rsidR="0022344A" w:rsidRDefault="0022344A" w:rsidP="00FC5935">
      <w:pPr>
        <w:jc w:val="both"/>
        <w:rPr>
          <w:rFonts w:ascii="Arial" w:hAnsi="Arial" w:cs="Arial"/>
        </w:rPr>
      </w:pPr>
    </w:p>
    <w:p w:rsidR="00D21FA1" w:rsidRDefault="00D21FA1" w:rsidP="00FC5935">
      <w:pPr>
        <w:jc w:val="both"/>
        <w:rPr>
          <w:rFonts w:ascii="Arial" w:hAnsi="Arial" w:cs="Arial"/>
        </w:rPr>
      </w:pPr>
    </w:p>
    <w:p w:rsidR="00D21FA1" w:rsidRDefault="00D21FA1" w:rsidP="00FC5935">
      <w:pPr>
        <w:jc w:val="both"/>
        <w:rPr>
          <w:rFonts w:ascii="Arial" w:hAnsi="Arial" w:cs="Arial"/>
        </w:rPr>
      </w:pPr>
    </w:p>
    <w:p w:rsidR="00ED6981" w:rsidRDefault="00ED6981" w:rsidP="00FC5935">
      <w:pPr>
        <w:jc w:val="both"/>
        <w:rPr>
          <w:rFonts w:ascii="Arial" w:hAnsi="Arial" w:cs="Arial"/>
        </w:rPr>
      </w:pPr>
    </w:p>
    <w:p w:rsidR="00ED6981" w:rsidRDefault="00ED6981" w:rsidP="00FC5935">
      <w:pPr>
        <w:jc w:val="both"/>
        <w:rPr>
          <w:rFonts w:ascii="Arial" w:hAnsi="Arial" w:cs="Arial"/>
        </w:rPr>
      </w:pPr>
    </w:p>
    <w:p w:rsidR="00ED6981" w:rsidRDefault="00ED6981" w:rsidP="00FC5935">
      <w:pPr>
        <w:jc w:val="both"/>
        <w:rPr>
          <w:rFonts w:ascii="Arial" w:hAnsi="Arial" w:cs="Arial"/>
        </w:rPr>
      </w:pPr>
    </w:p>
    <w:p w:rsidR="00D21FA1" w:rsidRDefault="00D21FA1" w:rsidP="00FC5935">
      <w:pPr>
        <w:jc w:val="both"/>
        <w:rPr>
          <w:rFonts w:ascii="Arial" w:hAnsi="Arial" w:cs="Arial"/>
        </w:rPr>
      </w:pPr>
    </w:p>
    <w:p w:rsidR="007E4B8A" w:rsidRDefault="007E4B8A" w:rsidP="00FC5935">
      <w:pPr>
        <w:jc w:val="both"/>
        <w:rPr>
          <w:rFonts w:ascii="Arial" w:hAnsi="Arial" w:cs="Arial"/>
        </w:rPr>
      </w:pPr>
    </w:p>
    <w:p w:rsidR="007E4B8A" w:rsidRDefault="007E4B8A" w:rsidP="00FC5935">
      <w:pPr>
        <w:jc w:val="both"/>
        <w:rPr>
          <w:rFonts w:ascii="Arial" w:hAnsi="Arial" w:cs="Arial"/>
        </w:rPr>
      </w:pPr>
    </w:p>
    <w:p w:rsidR="007E4B8A" w:rsidRDefault="007E4B8A" w:rsidP="00FC5935">
      <w:pPr>
        <w:jc w:val="both"/>
        <w:rPr>
          <w:rFonts w:ascii="Arial" w:hAnsi="Arial" w:cs="Arial"/>
        </w:rPr>
      </w:pPr>
    </w:p>
    <w:p w:rsidR="007E4B8A" w:rsidRPr="00DC2427" w:rsidRDefault="007E4B8A" w:rsidP="00FC5935">
      <w:pPr>
        <w:jc w:val="both"/>
        <w:rPr>
          <w:rFonts w:ascii="Arial" w:hAnsi="Arial" w:cs="Arial"/>
        </w:rPr>
      </w:pPr>
    </w:p>
    <w:p w:rsidR="0022344A" w:rsidRPr="00DC2427" w:rsidRDefault="0022344A" w:rsidP="00FC5935">
      <w:pPr>
        <w:jc w:val="both"/>
        <w:rPr>
          <w:rFonts w:ascii="Arial" w:hAnsi="Arial" w:cs="Arial"/>
        </w:rPr>
      </w:pPr>
    </w:p>
    <w:p w:rsidR="0022344A" w:rsidRPr="00DC2427" w:rsidRDefault="0022344A" w:rsidP="00FC5935">
      <w:pPr>
        <w:jc w:val="both"/>
        <w:rPr>
          <w:rFonts w:ascii="Arial" w:hAnsi="Arial" w:cs="Arial"/>
        </w:rPr>
      </w:pPr>
    </w:p>
    <w:p w:rsidR="007516B3" w:rsidRPr="00DC2427" w:rsidRDefault="005467C3" w:rsidP="00FC5935">
      <w:pPr>
        <w:pBdr>
          <w:top w:val="single" w:sz="4" w:space="1" w:color="000000"/>
          <w:bottom w:val="single" w:sz="4" w:space="1" w:color="000000"/>
        </w:pBdr>
        <w:shd w:val="clear" w:color="auto" w:fill="D6E3BC"/>
        <w:jc w:val="center"/>
        <w:rPr>
          <w:rFonts w:ascii="Arial" w:eastAsia="Calibri" w:hAnsi="Arial" w:cs="Arial"/>
          <w:b/>
        </w:rPr>
      </w:pPr>
      <w:r w:rsidRPr="00DC2427">
        <w:rPr>
          <w:rFonts w:ascii="Arial" w:eastAsia="Calibri" w:hAnsi="Arial" w:cs="Arial"/>
          <w:b/>
        </w:rPr>
        <w:lastRenderedPageBreak/>
        <w:t>ANEXO II – PROPOSTA DE PREÇOS (MODELO)</w:t>
      </w:r>
    </w:p>
    <w:p w:rsidR="007516B3" w:rsidRPr="00DC2427" w:rsidRDefault="007516B3" w:rsidP="00FC5935">
      <w:pPr>
        <w:jc w:val="both"/>
        <w:rPr>
          <w:rFonts w:ascii="Arial" w:eastAsia="Calibri" w:hAnsi="Arial" w:cs="Arial"/>
          <w:b/>
        </w:rPr>
      </w:pPr>
    </w:p>
    <w:p w:rsidR="007516B3" w:rsidRPr="00DC2427" w:rsidRDefault="00C9226D" w:rsidP="00FC5935">
      <w:pPr>
        <w:rPr>
          <w:rFonts w:ascii="Arial" w:eastAsia="Calibri" w:hAnsi="Arial" w:cs="Arial"/>
          <w:b/>
        </w:rPr>
      </w:pPr>
      <w:r w:rsidRPr="00DC2427">
        <w:rPr>
          <w:rFonts w:ascii="Arial" w:eastAsia="Calibri" w:hAnsi="Arial" w:cs="Arial"/>
          <w:b/>
        </w:rPr>
        <w:t>Pregão ELETRÔNICO</w:t>
      </w:r>
      <w:r w:rsidR="005467C3" w:rsidRPr="00DC2427">
        <w:rPr>
          <w:rFonts w:ascii="Arial" w:eastAsia="Calibri" w:hAnsi="Arial" w:cs="Arial"/>
          <w:b/>
        </w:rPr>
        <w:t xml:space="preserve"> Nº </w:t>
      </w:r>
      <w:r w:rsidR="00AF1735">
        <w:rPr>
          <w:rFonts w:ascii="Arial" w:eastAsia="Calibri" w:hAnsi="Arial" w:cs="Arial"/>
          <w:b/>
        </w:rPr>
        <w:t>0003</w:t>
      </w:r>
      <w:r w:rsidR="00D614F7">
        <w:rPr>
          <w:rFonts w:ascii="Arial" w:eastAsia="Calibri" w:hAnsi="Arial" w:cs="Arial"/>
          <w:b/>
        </w:rPr>
        <w:t>/2026</w:t>
      </w:r>
    </w:p>
    <w:p w:rsidR="007516B3" w:rsidRPr="00DC2427" w:rsidRDefault="005467C3" w:rsidP="00FC5935">
      <w:pPr>
        <w:jc w:val="both"/>
        <w:rPr>
          <w:rFonts w:ascii="Arial" w:eastAsia="Calibri" w:hAnsi="Arial" w:cs="Arial"/>
          <w:b/>
        </w:rPr>
      </w:pPr>
      <w:r w:rsidRPr="00DC2427">
        <w:rPr>
          <w:rFonts w:ascii="Arial" w:eastAsia="Calibri" w:hAnsi="Arial" w:cs="Arial"/>
          <w:b/>
        </w:rPr>
        <w:t xml:space="preserve">PROCESSO ADMINISTRATIVO Nº </w:t>
      </w:r>
      <w:r w:rsidR="00AF1735">
        <w:rPr>
          <w:rFonts w:ascii="Arial" w:eastAsia="Calibri" w:hAnsi="Arial" w:cs="Arial"/>
          <w:b/>
        </w:rPr>
        <w:t>006</w:t>
      </w:r>
      <w:r w:rsidR="00D614F7">
        <w:rPr>
          <w:rFonts w:ascii="Arial" w:eastAsia="Calibri" w:hAnsi="Arial" w:cs="Arial"/>
          <w:b/>
        </w:rPr>
        <w:t>/2026</w:t>
      </w:r>
    </w:p>
    <w:p w:rsidR="007516B3" w:rsidRPr="00DC2427" w:rsidRDefault="007516B3" w:rsidP="00FC5935">
      <w:pPr>
        <w:jc w:val="both"/>
        <w:rPr>
          <w:rFonts w:ascii="Arial" w:eastAsia="Calibri" w:hAnsi="Arial" w:cs="Arial"/>
          <w:b/>
        </w:rPr>
      </w:pPr>
    </w:p>
    <w:p w:rsidR="007516B3" w:rsidRPr="00DC2427" w:rsidRDefault="005467C3" w:rsidP="00FC5935">
      <w:pPr>
        <w:jc w:val="both"/>
        <w:rPr>
          <w:rFonts w:ascii="Arial" w:eastAsia="Calibri" w:hAnsi="Arial" w:cs="Arial"/>
        </w:rPr>
      </w:pPr>
      <w:r w:rsidRPr="00DC2427">
        <w:rPr>
          <w:rFonts w:ascii="Arial" w:eastAsia="Calibri" w:hAnsi="Arial" w:cs="Arial"/>
        </w:rPr>
        <w:t>SESSÃO PÚBLICA: ----/----/20</w:t>
      </w:r>
      <w:r w:rsidRPr="00DC2427">
        <w:rPr>
          <w:rFonts w:ascii="Arial" w:eastAsia="Calibri" w:hAnsi="Arial" w:cs="Arial"/>
          <w:highlight w:val="yellow"/>
        </w:rPr>
        <w:t>**</w:t>
      </w:r>
      <w:r w:rsidRPr="00DC2427">
        <w:rPr>
          <w:rFonts w:ascii="Arial" w:eastAsia="Calibri" w:hAnsi="Arial" w:cs="Arial"/>
        </w:rPr>
        <w:t>, ÀS ----H----MIN (----) HORAS.</w:t>
      </w:r>
    </w:p>
    <w:p w:rsidR="007516B3" w:rsidRPr="00DC2427" w:rsidRDefault="005467C3" w:rsidP="00FC5935">
      <w:pPr>
        <w:jc w:val="both"/>
        <w:rPr>
          <w:rFonts w:ascii="Arial" w:eastAsia="Calibri" w:hAnsi="Arial" w:cs="Arial"/>
        </w:rPr>
      </w:pPr>
      <w:r w:rsidRPr="00DC2427">
        <w:rPr>
          <w:rFonts w:ascii="Arial" w:eastAsia="Calibri" w:hAnsi="Arial" w:cs="Arial"/>
        </w:rPr>
        <w:t>LOCAL:</w:t>
      </w:r>
      <w:proofErr w:type="gramStart"/>
      <w:r w:rsidRPr="00DC2427">
        <w:rPr>
          <w:rFonts w:ascii="Arial" w:eastAsia="Calibri" w:hAnsi="Arial" w:cs="Arial"/>
        </w:rPr>
        <w:t xml:space="preserve">  </w:t>
      </w:r>
      <w:proofErr w:type="gramEnd"/>
      <w:r w:rsidRPr="00DC2427">
        <w:rPr>
          <w:rFonts w:ascii="Arial" w:eastAsia="Calibri" w:hAnsi="Arial" w:cs="Arial"/>
          <w:highlight w:val="yellow"/>
        </w:rPr>
        <w:t>***</w:t>
      </w:r>
      <w:r w:rsidRPr="00DC2427">
        <w:rPr>
          <w:rFonts w:ascii="Arial" w:eastAsia="Calibri" w:hAnsi="Arial" w:cs="Arial"/>
        </w:rPr>
        <w:t xml:space="preserve"> </w:t>
      </w:r>
      <w:r w:rsidRPr="00DC2427">
        <w:rPr>
          <w:rFonts w:ascii="Arial" w:eastAsia="Calibri" w:hAnsi="Arial" w:cs="Arial"/>
          <w:b/>
          <w:color w:val="FF0000"/>
        </w:rPr>
        <w:t>ÓRGÃO LICITANTE</w:t>
      </w:r>
    </w:p>
    <w:p w:rsidR="007516B3" w:rsidRPr="00DC2427" w:rsidRDefault="007516B3" w:rsidP="00FC5935">
      <w:pPr>
        <w:jc w:val="both"/>
        <w:rPr>
          <w:rFonts w:ascii="Arial" w:eastAsia="Calibri" w:hAnsi="Arial" w:cs="Arial"/>
        </w:rPr>
      </w:pPr>
    </w:p>
    <w:p w:rsidR="007516B3" w:rsidRPr="00DC2427" w:rsidRDefault="005467C3" w:rsidP="00FC5935">
      <w:pPr>
        <w:jc w:val="both"/>
        <w:rPr>
          <w:rFonts w:ascii="Arial" w:eastAsia="Calibri" w:hAnsi="Arial" w:cs="Arial"/>
        </w:rPr>
      </w:pPr>
      <w:r w:rsidRPr="00DC2427">
        <w:rPr>
          <w:rFonts w:ascii="Arial" w:eastAsia="Calibri" w:hAnsi="Arial" w:cs="Arial"/>
        </w:rPr>
        <w:t>IDENTIFICAÇÃO DA PROPONENTE</w:t>
      </w:r>
    </w:p>
    <w:tbl>
      <w:tblPr>
        <w:tblStyle w:val="a5"/>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3309"/>
        <w:gridCol w:w="216"/>
        <w:gridCol w:w="871"/>
        <w:gridCol w:w="971"/>
        <w:gridCol w:w="1045"/>
        <w:gridCol w:w="1559"/>
        <w:gridCol w:w="1418"/>
      </w:tblGrid>
      <w:tr w:rsidR="007516B3" w:rsidRPr="00DC2427">
        <w:trPr>
          <w:cantSplit/>
          <w:trHeight w:val="97"/>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NOME DE FANTASIA:</w:t>
            </w:r>
          </w:p>
        </w:tc>
      </w:tr>
      <w:tr w:rsidR="007516B3" w:rsidRPr="00DC2427">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RAZÃO SOCIAL:</w:t>
            </w:r>
          </w:p>
        </w:tc>
      </w:tr>
      <w:tr w:rsidR="007516B3" w:rsidRPr="00DC2427">
        <w:trPr>
          <w:cantSplit/>
          <w:trHeight w:val="216"/>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CNPJ:</w:t>
            </w:r>
          </w:p>
        </w:tc>
      </w:tr>
      <w:tr w:rsidR="007516B3" w:rsidRPr="00DC2427">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INSC. EST.:</w:t>
            </w:r>
          </w:p>
        </w:tc>
      </w:tr>
      <w:tr w:rsidR="007516B3" w:rsidRPr="00DC2427">
        <w:trPr>
          <w:cantSplit/>
          <w:trHeight w:val="132"/>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 xml:space="preserve">OPTANTE PELO SIMPLES? SIM </w:t>
            </w:r>
            <w:proofErr w:type="gramStart"/>
            <w:r w:rsidRPr="00DC2427">
              <w:rPr>
                <w:rFonts w:ascii="Arial" w:eastAsia="Calibri" w:hAnsi="Arial" w:cs="Arial"/>
                <w:b/>
              </w:rPr>
              <w:t xml:space="preserve">(    </w:t>
            </w:r>
            <w:proofErr w:type="gramEnd"/>
            <w:r w:rsidRPr="00DC2427">
              <w:rPr>
                <w:rFonts w:ascii="Arial" w:eastAsia="Calibri" w:hAnsi="Arial" w:cs="Arial"/>
                <w:b/>
              </w:rPr>
              <w:t>) NÃO(    )</w:t>
            </w:r>
          </w:p>
        </w:tc>
      </w:tr>
      <w:tr w:rsidR="007516B3" w:rsidRPr="00DC2427">
        <w:trPr>
          <w:cantSplit/>
          <w:trHeight w:val="109"/>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ENDEREÇO:</w:t>
            </w:r>
          </w:p>
        </w:tc>
      </w:tr>
      <w:tr w:rsidR="007516B3" w:rsidRPr="00DC2427">
        <w:trPr>
          <w:cantSplit/>
          <w:trHeight w:val="96"/>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BAIRRO:</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CIDADE:</w:t>
            </w:r>
          </w:p>
        </w:tc>
      </w:tr>
      <w:tr w:rsidR="007516B3" w:rsidRPr="00DC2427">
        <w:trPr>
          <w:cantSplit/>
          <w:trHeight w:val="9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CEP:</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E-MAIL:</w:t>
            </w:r>
          </w:p>
        </w:tc>
      </w:tr>
      <w:tr w:rsidR="007516B3" w:rsidRPr="00DC2427">
        <w:trPr>
          <w:cantSplit/>
          <w:trHeight w:val="73"/>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TELEFONE:</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FAX:</w:t>
            </w:r>
          </w:p>
        </w:tc>
      </w:tr>
      <w:tr w:rsidR="007516B3" w:rsidRPr="00DC2427">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CONTATO DA LICITANTE:</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TELEFONE:</w:t>
            </w:r>
          </w:p>
        </w:tc>
      </w:tr>
      <w:tr w:rsidR="007516B3" w:rsidRPr="00DC2427">
        <w:trPr>
          <w:cantSplit/>
          <w:trHeight w:val="69"/>
        </w:trPr>
        <w:tc>
          <w:tcPr>
            <w:tcW w:w="3985" w:type="dxa"/>
            <w:gridSpan w:val="2"/>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 xml:space="preserve">BANCO DA LICITANTE: </w:t>
            </w:r>
          </w:p>
        </w:tc>
        <w:tc>
          <w:tcPr>
            <w:tcW w:w="6080" w:type="dxa"/>
            <w:gridSpan w:val="6"/>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CONTA BANCÁRIA DA LICITANTE:</w:t>
            </w:r>
          </w:p>
        </w:tc>
      </w:tr>
      <w:tr w:rsidR="007516B3" w:rsidRPr="00DC2427">
        <w:trPr>
          <w:cantSplit/>
          <w:trHeight w:val="133"/>
        </w:trPr>
        <w:tc>
          <w:tcPr>
            <w:tcW w:w="10065" w:type="dxa"/>
            <w:gridSpan w:val="8"/>
            <w:tcBorders>
              <w:top w:val="single" w:sz="4" w:space="0" w:color="000000"/>
              <w:left w:val="single" w:sz="4" w:space="0" w:color="000000"/>
              <w:bottom w:val="single" w:sz="4" w:space="0" w:color="000000"/>
              <w:right w:val="single" w:sz="4" w:space="0" w:color="000000"/>
            </w:tcBorders>
          </w:tcPr>
          <w:p w:rsidR="007516B3" w:rsidRPr="00DC2427" w:rsidRDefault="005467C3" w:rsidP="00FC5935">
            <w:pPr>
              <w:jc w:val="both"/>
              <w:rPr>
                <w:rFonts w:ascii="Arial" w:eastAsia="Calibri" w:hAnsi="Arial" w:cs="Arial"/>
                <w:b/>
              </w:rPr>
            </w:pPr>
            <w:r w:rsidRPr="00DC2427">
              <w:rPr>
                <w:rFonts w:ascii="Arial" w:eastAsia="Calibri" w:hAnsi="Arial" w:cs="Arial"/>
                <w:b/>
              </w:rPr>
              <w:t>Nº DA AGÊNCIA:</w:t>
            </w:r>
          </w:p>
        </w:tc>
      </w:tr>
      <w:tr w:rsidR="007516B3" w:rsidRPr="00DC2427">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DC2427" w:rsidRDefault="005467C3" w:rsidP="00FC5935">
            <w:pPr>
              <w:jc w:val="center"/>
              <w:rPr>
                <w:rFonts w:ascii="Arial" w:eastAsia="Calibri" w:hAnsi="Arial" w:cs="Arial"/>
                <w:b/>
              </w:rPr>
            </w:pPr>
            <w:r w:rsidRPr="00DC2427">
              <w:rPr>
                <w:rFonts w:ascii="Arial" w:eastAsia="Calibri" w:hAnsi="Arial" w:cs="Arial"/>
                <w:b/>
              </w:rPr>
              <w:t>ITENS</w:t>
            </w:r>
          </w:p>
        </w:tc>
        <w:tc>
          <w:tcPr>
            <w:tcW w:w="3525" w:type="dxa"/>
            <w:gridSpan w:val="2"/>
            <w:tcBorders>
              <w:top w:val="single" w:sz="4" w:space="0" w:color="000000"/>
              <w:left w:val="nil"/>
              <w:bottom w:val="single" w:sz="4" w:space="0" w:color="000000"/>
              <w:right w:val="single" w:sz="4" w:space="0" w:color="000000"/>
            </w:tcBorders>
            <w:shd w:val="clear" w:color="auto" w:fill="D9D9D9"/>
            <w:vAlign w:val="center"/>
          </w:tcPr>
          <w:p w:rsidR="007516B3" w:rsidRPr="00DC2427" w:rsidRDefault="005467C3" w:rsidP="00FC5935">
            <w:pPr>
              <w:jc w:val="center"/>
              <w:rPr>
                <w:rFonts w:ascii="Arial" w:eastAsia="Calibri" w:hAnsi="Arial" w:cs="Arial"/>
                <w:b/>
              </w:rPr>
            </w:pPr>
            <w:r w:rsidRPr="00DC2427">
              <w:rPr>
                <w:rFonts w:ascii="Arial" w:eastAsia="Calibri" w:hAnsi="Arial" w:cs="Arial"/>
                <w:b/>
              </w:rPr>
              <w:t>DESCRIÇÃO</w:t>
            </w:r>
          </w:p>
        </w:tc>
        <w:tc>
          <w:tcPr>
            <w:tcW w:w="871" w:type="dxa"/>
            <w:tcBorders>
              <w:top w:val="single" w:sz="4" w:space="0" w:color="000000"/>
              <w:left w:val="nil"/>
              <w:bottom w:val="single" w:sz="4" w:space="0" w:color="000000"/>
              <w:right w:val="single" w:sz="4" w:space="0" w:color="000000"/>
            </w:tcBorders>
            <w:shd w:val="clear" w:color="auto" w:fill="D9D9D9"/>
            <w:vAlign w:val="center"/>
          </w:tcPr>
          <w:p w:rsidR="007516B3" w:rsidRPr="00DC2427" w:rsidRDefault="005467C3" w:rsidP="00FC5935">
            <w:pPr>
              <w:jc w:val="center"/>
              <w:rPr>
                <w:rFonts w:ascii="Arial" w:eastAsia="Calibri" w:hAnsi="Arial" w:cs="Arial"/>
                <w:b/>
              </w:rPr>
            </w:pPr>
            <w:r w:rsidRPr="00DC2427">
              <w:rPr>
                <w:rFonts w:ascii="Arial" w:eastAsia="Calibri" w:hAnsi="Arial" w:cs="Arial"/>
                <w:b/>
              </w:rPr>
              <w:t>MARCA</w:t>
            </w:r>
          </w:p>
        </w:tc>
        <w:tc>
          <w:tcPr>
            <w:tcW w:w="971" w:type="dxa"/>
            <w:tcBorders>
              <w:top w:val="single" w:sz="4" w:space="0" w:color="000000"/>
              <w:left w:val="nil"/>
              <w:bottom w:val="single" w:sz="4" w:space="0" w:color="000000"/>
              <w:right w:val="single" w:sz="4" w:space="0" w:color="000000"/>
            </w:tcBorders>
            <w:shd w:val="clear" w:color="auto" w:fill="D9D9D9"/>
            <w:vAlign w:val="center"/>
          </w:tcPr>
          <w:p w:rsidR="007516B3" w:rsidRPr="00DC2427" w:rsidRDefault="005467C3" w:rsidP="00FC5935">
            <w:pPr>
              <w:jc w:val="center"/>
              <w:rPr>
                <w:rFonts w:ascii="Arial" w:eastAsia="Calibri" w:hAnsi="Arial" w:cs="Arial"/>
                <w:b/>
              </w:rPr>
            </w:pPr>
            <w:r w:rsidRPr="00DC2427">
              <w:rPr>
                <w:rFonts w:ascii="Arial" w:eastAsia="Calibri" w:hAnsi="Arial" w:cs="Arial"/>
                <w:b/>
              </w:rPr>
              <w:t>QUANT.</w:t>
            </w:r>
          </w:p>
        </w:tc>
        <w:tc>
          <w:tcPr>
            <w:tcW w:w="1045" w:type="dxa"/>
            <w:tcBorders>
              <w:top w:val="single" w:sz="4" w:space="0" w:color="000000"/>
              <w:left w:val="nil"/>
              <w:bottom w:val="single" w:sz="4" w:space="0" w:color="000000"/>
              <w:right w:val="single" w:sz="4" w:space="0" w:color="000000"/>
            </w:tcBorders>
            <w:shd w:val="clear" w:color="auto" w:fill="D9D9D9"/>
            <w:vAlign w:val="center"/>
          </w:tcPr>
          <w:p w:rsidR="007516B3" w:rsidRPr="00DC2427" w:rsidRDefault="005467C3" w:rsidP="00FC5935">
            <w:pPr>
              <w:jc w:val="center"/>
              <w:rPr>
                <w:rFonts w:ascii="Arial" w:eastAsia="Calibri" w:hAnsi="Arial" w:cs="Arial"/>
                <w:b/>
              </w:rPr>
            </w:pPr>
            <w:r w:rsidRPr="00DC2427">
              <w:rPr>
                <w:rFonts w:ascii="Arial" w:eastAsia="Calibri" w:hAnsi="Arial" w:cs="Arial"/>
                <w:b/>
              </w:rPr>
              <w:t>UNIDADE</w:t>
            </w:r>
          </w:p>
        </w:tc>
        <w:tc>
          <w:tcPr>
            <w:tcW w:w="1559" w:type="dxa"/>
            <w:tcBorders>
              <w:top w:val="single" w:sz="4" w:space="0" w:color="000000"/>
              <w:left w:val="nil"/>
              <w:bottom w:val="single" w:sz="4" w:space="0" w:color="000000"/>
              <w:right w:val="single" w:sz="4" w:space="0" w:color="000000"/>
            </w:tcBorders>
            <w:shd w:val="clear" w:color="auto" w:fill="D9D9D9"/>
            <w:vAlign w:val="center"/>
          </w:tcPr>
          <w:p w:rsidR="007516B3" w:rsidRPr="00DC2427" w:rsidRDefault="005467C3" w:rsidP="00FC5935">
            <w:pPr>
              <w:jc w:val="center"/>
              <w:rPr>
                <w:rFonts w:ascii="Arial" w:eastAsia="Calibri" w:hAnsi="Arial" w:cs="Arial"/>
                <w:b/>
              </w:rPr>
            </w:pPr>
            <w:r w:rsidRPr="00DC2427">
              <w:rPr>
                <w:rFonts w:ascii="Arial" w:eastAsia="Calibri" w:hAnsi="Arial" w:cs="Arial"/>
                <w:b/>
              </w:rPr>
              <w:t>VALOR</w:t>
            </w:r>
          </w:p>
          <w:p w:rsidR="007516B3" w:rsidRPr="00DC2427" w:rsidRDefault="005467C3" w:rsidP="00FC5935">
            <w:pPr>
              <w:jc w:val="center"/>
              <w:rPr>
                <w:rFonts w:ascii="Arial" w:eastAsia="Calibri" w:hAnsi="Arial" w:cs="Arial"/>
                <w:b/>
              </w:rPr>
            </w:pPr>
            <w:r w:rsidRPr="00DC2427">
              <w:rPr>
                <w:rFonts w:ascii="Arial" w:eastAsia="Calibri" w:hAnsi="Arial" w:cs="Arial"/>
                <w:b/>
              </w:rPr>
              <w:t>UNITÁRIO R$</w:t>
            </w:r>
          </w:p>
        </w:tc>
        <w:tc>
          <w:tcPr>
            <w:tcW w:w="1418" w:type="dxa"/>
            <w:tcBorders>
              <w:top w:val="single" w:sz="4" w:space="0" w:color="000000"/>
              <w:left w:val="nil"/>
              <w:bottom w:val="single" w:sz="4" w:space="0" w:color="000000"/>
              <w:right w:val="single" w:sz="4" w:space="0" w:color="000000"/>
            </w:tcBorders>
            <w:shd w:val="clear" w:color="auto" w:fill="D9D9D9"/>
            <w:vAlign w:val="center"/>
          </w:tcPr>
          <w:p w:rsidR="007516B3" w:rsidRPr="00DC2427" w:rsidRDefault="005467C3" w:rsidP="00FC5935">
            <w:pPr>
              <w:jc w:val="center"/>
              <w:rPr>
                <w:rFonts w:ascii="Arial" w:eastAsia="Calibri" w:hAnsi="Arial" w:cs="Arial"/>
                <w:b/>
              </w:rPr>
            </w:pPr>
            <w:r w:rsidRPr="00DC2427">
              <w:rPr>
                <w:rFonts w:ascii="Arial" w:eastAsia="Calibri" w:hAnsi="Arial" w:cs="Arial"/>
                <w:b/>
              </w:rPr>
              <w:t>VALOR</w:t>
            </w:r>
          </w:p>
          <w:p w:rsidR="007516B3" w:rsidRPr="00DC2427" w:rsidRDefault="005467C3" w:rsidP="00FC5935">
            <w:pPr>
              <w:jc w:val="center"/>
              <w:rPr>
                <w:rFonts w:ascii="Arial" w:eastAsia="Calibri" w:hAnsi="Arial" w:cs="Arial"/>
                <w:b/>
              </w:rPr>
            </w:pPr>
            <w:r w:rsidRPr="00DC2427">
              <w:rPr>
                <w:rFonts w:ascii="Arial" w:eastAsia="Calibri" w:hAnsi="Arial" w:cs="Arial"/>
                <w:b/>
              </w:rPr>
              <w:t>TOTAL R$</w:t>
            </w:r>
          </w:p>
        </w:tc>
      </w:tr>
      <w:tr w:rsidR="007516B3" w:rsidRPr="00DC2427">
        <w:trPr>
          <w:trHeight w:val="20"/>
        </w:trPr>
        <w:tc>
          <w:tcPr>
            <w:tcW w:w="6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DC2427" w:rsidRDefault="007516B3" w:rsidP="00A61587">
            <w:pPr>
              <w:numPr>
                <w:ilvl w:val="0"/>
                <w:numId w:val="8"/>
              </w:numPr>
              <w:pBdr>
                <w:top w:val="nil"/>
                <w:left w:val="nil"/>
                <w:bottom w:val="nil"/>
                <w:right w:val="nil"/>
                <w:between w:val="nil"/>
              </w:pBdr>
              <w:ind w:left="0" w:firstLine="0"/>
              <w:jc w:val="center"/>
              <w:rPr>
                <w:rFonts w:ascii="Arial" w:eastAsia="Calibri" w:hAnsi="Arial" w:cs="Arial"/>
                <w:b/>
                <w:color w:val="000000"/>
              </w:rPr>
            </w:pPr>
          </w:p>
        </w:tc>
        <w:tc>
          <w:tcPr>
            <w:tcW w:w="3525" w:type="dxa"/>
            <w:gridSpan w:val="2"/>
            <w:tcBorders>
              <w:top w:val="single" w:sz="4" w:space="0" w:color="000000"/>
              <w:left w:val="nil"/>
              <w:bottom w:val="single" w:sz="4" w:space="0" w:color="000000"/>
              <w:right w:val="single" w:sz="4" w:space="0" w:color="000000"/>
            </w:tcBorders>
            <w:shd w:val="clear" w:color="auto" w:fill="auto"/>
            <w:vAlign w:val="bottom"/>
          </w:tcPr>
          <w:p w:rsidR="007516B3" w:rsidRPr="00DC2427" w:rsidRDefault="007516B3" w:rsidP="00FC5935">
            <w:pPr>
              <w:jc w:val="both"/>
              <w:rPr>
                <w:rFonts w:ascii="Arial" w:eastAsia="Calibri" w:hAnsi="Arial" w:cs="Arial"/>
              </w:rPr>
            </w:pPr>
          </w:p>
        </w:tc>
        <w:tc>
          <w:tcPr>
            <w:tcW w:w="871" w:type="dxa"/>
            <w:tcBorders>
              <w:top w:val="single" w:sz="4" w:space="0" w:color="000000"/>
              <w:left w:val="nil"/>
              <w:bottom w:val="single" w:sz="4" w:space="0" w:color="000000"/>
              <w:right w:val="single" w:sz="4" w:space="0" w:color="000000"/>
            </w:tcBorders>
            <w:shd w:val="clear" w:color="auto" w:fill="FFFFFF"/>
            <w:vAlign w:val="center"/>
          </w:tcPr>
          <w:p w:rsidR="007516B3" w:rsidRPr="00DC2427" w:rsidRDefault="007516B3" w:rsidP="00FC5935">
            <w:pPr>
              <w:jc w:val="center"/>
              <w:rPr>
                <w:rFonts w:ascii="Arial" w:eastAsia="Calibri" w:hAnsi="Arial" w:cs="Arial"/>
              </w:rPr>
            </w:pPr>
          </w:p>
        </w:tc>
        <w:tc>
          <w:tcPr>
            <w:tcW w:w="971" w:type="dxa"/>
            <w:tcBorders>
              <w:top w:val="single" w:sz="4" w:space="0" w:color="000000"/>
              <w:left w:val="nil"/>
              <w:bottom w:val="single" w:sz="4" w:space="0" w:color="000000"/>
              <w:right w:val="single" w:sz="4" w:space="0" w:color="000000"/>
            </w:tcBorders>
            <w:shd w:val="clear" w:color="auto" w:fill="auto"/>
            <w:vAlign w:val="center"/>
          </w:tcPr>
          <w:p w:rsidR="007516B3" w:rsidRPr="00DC2427" w:rsidRDefault="007516B3" w:rsidP="00FC5935">
            <w:pPr>
              <w:jc w:val="center"/>
              <w:rPr>
                <w:rFonts w:ascii="Arial" w:eastAsia="Calibri" w:hAnsi="Arial" w:cs="Arial"/>
              </w:rPr>
            </w:pPr>
          </w:p>
        </w:tc>
        <w:tc>
          <w:tcPr>
            <w:tcW w:w="1045" w:type="dxa"/>
            <w:tcBorders>
              <w:top w:val="single" w:sz="4" w:space="0" w:color="000000"/>
              <w:left w:val="nil"/>
              <w:bottom w:val="single" w:sz="4" w:space="0" w:color="000000"/>
              <w:right w:val="single" w:sz="4" w:space="0" w:color="000000"/>
            </w:tcBorders>
            <w:shd w:val="clear" w:color="auto" w:fill="auto"/>
            <w:vAlign w:val="center"/>
          </w:tcPr>
          <w:p w:rsidR="007516B3" w:rsidRPr="00DC2427" w:rsidRDefault="007516B3" w:rsidP="00FC5935">
            <w:pPr>
              <w:jc w:val="center"/>
              <w:rPr>
                <w:rFonts w:ascii="Arial" w:eastAsia="Calibri" w:hAnsi="Arial" w:cs="Arial"/>
              </w:rPr>
            </w:pPr>
          </w:p>
        </w:tc>
        <w:tc>
          <w:tcPr>
            <w:tcW w:w="1559" w:type="dxa"/>
            <w:tcBorders>
              <w:top w:val="single" w:sz="4" w:space="0" w:color="000000"/>
              <w:left w:val="nil"/>
              <w:bottom w:val="single" w:sz="4" w:space="0" w:color="000000"/>
              <w:right w:val="single" w:sz="4" w:space="0" w:color="000000"/>
            </w:tcBorders>
            <w:shd w:val="clear" w:color="auto" w:fill="FFFFFF"/>
            <w:vAlign w:val="center"/>
          </w:tcPr>
          <w:p w:rsidR="007516B3" w:rsidRPr="00DC2427" w:rsidRDefault="007516B3" w:rsidP="00FC5935">
            <w:pPr>
              <w:jc w:val="right"/>
              <w:rPr>
                <w:rFonts w:ascii="Arial" w:eastAsia="Calibri" w:hAnsi="Arial" w:cs="Arial"/>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516B3" w:rsidRPr="00DC2427" w:rsidRDefault="007516B3" w:rsidP="00FC5935">
            <w:pPr>
              <w:jc w:val="right"/>
              <w:rPr>
                <w:rFonts w:ascii="Arial" w:eastAsia="Calibri" w:hAnsi="Arial" w:cs="Arial"/>
              </w:rPr>
            </w:pPr>
          </w:p>
        </w:tc>
      </w:tr>
      <w:tr w:rsidR="007516B3" w:rsidRPr="00DC2427">
        <w:trPr>
          <w:trHeight w:val="64"/>
        </w:trPr>
        <w:tc>
          <w:tcPr>
            <w:tcW w:w="8647"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7516B3" w:rsidRPr="00DC2427" w:rsidRDefault="005467C3" w:rsidP="00FC5935">
            <w:pPr>
              <w:rPr>
                <w:rFonts w:ascii="Arial" w:eastAsia="Calibri" w:hAnsi="Arial" w:cs="Arial"/>
                <w:b/>
              </w:rPr>
            </w:pPr>
            <w:r w:rsidRPr="00DC2427">
              <w:rPr>
                <w:rFonts w:ascii="Arial" w:eastAsia="Calibri" w:hAnsi="Arial" w:cs="Arial"/>
                <w:b/>
              </w:rPr>
              <w:t xml:space="preserve">TOTAL POR EXTENSO: </w:t>
            </w:r>
          </w:p>
        </w:tc>
        <w:tc>
          <w:tcPr>
            <w:tcW w:w="1418" w:type="dxa"/>
            <w:tcBorders>
              <w:top w:val="single" w:sz="4" w:space="0" w:color="000000"/>
              <w:left w:val="nil"/>
              <w:bottom w:val="single" w:sz="4" w:space="0" w:color="000000"/>
              <w:right w:val="single" w:sz="4" w:space="0" w:color="000000"/>
            </w:tcBorders>
            <w:shd w:val="clear" w:color="auto" w:fill="D9D9D9"/>
            <w:vAlign w:val="center"/>
          </w:tcPr>
          <w:p w:rsidR="007516B3" w:rsidRPr="00DC2427" w:rsidRDefault="007516B3" w:rsidP="00FC5935">
            <w:pPr>
              <w:jc w:val="right"/>
              <w:rPr>
                <w:rFonts w:ascii="Arial" w:eastAsia="Calibri" w:hAnsi="Arial" w:cs="Arial"/>
                <w:b/>
              </w:rPr>
            </w:pPr>
          </w:p>
        </w:tc>
      </w:tr>
    </w:tbl>
    <w:p w:rsidR="007516B3" w:rsidRPr="00DC2427" w:rsidRDefault="005467C3" w:rsidP="00FC5935">
      <w:pPr>
        <w:pBdr>
          <w:top w:val="nil"/>
          <w:left w:val="nil"/>
          <w:bottom w:val="nil"/>
          <w:right w:val="nil"/>
          <w:between w:val="nil"/>
        </w:pBdr>
        <w:jc w:val="both"/>
        <w:rPr>
          <w:rFonts w:ascii="Arial" w:eastAsia="Calibri" w:hAnsi="Arial" w:cs="Arial"/>
          <w:color w:val="000000"/>
        </w:rPr>
      </w:pPr>
      <w:r w:rsidRPr="00DC2427">
        <w:rPr>
          <w:rFonts w:ascii="Arial" w:eastAsia="Calibri" w:hAnsi="Arial" w:cs="Arial"/>
          <w:color w:val="000000"/>
        </w:rPr>
        <w:t xml:space="preserve">A EMPRESA: </w:t>
      </w:r>
      <w:proofErr w:type="gramStart"/>
      <w:r w:rsidRPr="00DC2427">
        <w:rPr>
          <w:rFonts w:ascii="Arial" w:eastAsia="Calibri" w:hAnsi="Arial" w:cs="Arial"/>
          <w:color w:val="000000"/>
        </w:rPr>
        <w:t>............................................</w:t>
      </w:r>
      <w:proofErr w:type="gramEnd"/>
      <w:r w:rsidRPr="00DC2427">
        <w:rPr>
          <w:rFonts w:ascii="Arial" w:eastAsia="Calibri" w:hAnsi="Arial" w:cs="Arial"/>
          <w:color w:val="000000"/>
        </w:rPr>
        <w:t xml:space="preserve"> DECLARA QUE:</w:t>
      </w:r>
    </w:p>
    <w:p w:rsidR="007516B3" w:rsidRPr="00DC2427" w:rsidRDefault="005467C3" w:rsidP="00A61587">
      <w:pPr>
        <w:pStyle w:val="PargrafodaLista"/>
        <w:numPr>
          <w:ilvl w:val="0"/>
          <w:numId w:val="14"/>
        </w:numPr>
        <w:pBdr>
          <w:top w:val="nil"/>
          <w:left w:val="nil"/>
          <w:bottom w:val="nil"/>
          <w:right w:val="nil"/>
          <w:between w:val="nil"/>
        </w:pBdr>
        <w:ind w:left="0" w:firstLine="0"/>
        <w:jc w:val="both"/>
        <w:rPr>
          <w:rFonts w:ascii="Arial" w:eastAsia="Calibri" w:hAnsi="Arial" w:cs="Arial"/>
          <w:color w:val="000000"/>
        </w:rPr>
      </w:pPr>
      <w:r w:rsidRPr="00DC2427">
        <w:rPr>
          <w:rFonts w:ascii="Arial" w:eastAsia="Calibri" w:hAnsi="Arial" w:cs="Arial"/>
          <w:color w:val="000000"/>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7516B3" w:rsidRPr="00DC2427" w:rsidRDefault="005467C3" w:rsidP="00A61587">
      <w:pPr>
        <w:pStyle w:val="PargrafodaLista"/>
        <w:numPr>
          <w:ilvl w:val="0"/>
          <w:numId w:val="14"/>
        </w:numPr>
        <w:pBdr>
          <w:top w:val="nil"/>
          <w:left w:val="nil"/>
          <w:bottom w:val="nil"/>
          <w:right w:val="nil"/>
          <w:between w:val="nil"/>
        </w:pBdr>
        <w:ind w:left="0" w:firstLine="0"/>
        <w:jc w:val="both"/>
        <w:rPr>
          <w:rFonts w:ascii="Arial" w:eastAsia="Calibri" w:hAnsi="Arial" w:cs="Arial"/>
          <w:color w:val="000000"/>
        </w:rPr>
      </w:pPr>
      <w:r w:rsidRPr="00DC2427">
        <w:rPr>
          <w:rFonts w:ascii="Arial" w:eastAsia="Calibri" w:hAnsi="Arial" w:cs="Arial"/>
          <w:color w:val="000000"/>
        </w:rPr>
        <w:t>VALIDADE DA PROPOSTA: 60 (SESSENTA) DIAS.</w:t>
      </w:r>
    </w:p>
    <w:p w:rsidR="007516B3" w:rsidRPr="00DC2427" w:rsidRDefault="005467C3" w:rsidP="00A61587">
      <w:pPr>
        <w:pStyle w:val="PargrafodaLista"/>
        <w:numPr>
          <w:ilvl w:val="0"/>
          <w:numId w:val="14"/>
        </w:numPr>
        <w:pBdr>
          <w:top w:val="nil"/>
          <w:left w:val="nil"/>
          <w:bottom w:val="nil"/>
          <w:right w:val="nil"/>
          <w:between w:val="nil"/>
        </w:pBdr>
        <w:ind w:left="0" w:firstLine="0"/>
        <w:jc w:val="both"/>
        <w:rPr>
          <w:rFonts w:ascii="Arial" w:eastAsia="Calibri" w:hAnsi="Arial" w:cs="Arial"/>
          <w:color w:val="000000"/>
        </w:rPr>
      </w:pPr>
      <w:r w:rsidRPr="00DC2427">
        <w:rPr>
          <w:rFonts w:ascii="Arial" w:eastAsia="Calibri" w:hAnsi="Arial" w:cs="Arial"/>
          <w:color w:val="000000"/>
        </w:rPr>
        <w:t>PRAZO DE INICIO DE FORNECIMENTO/EXECUÇÃO DOS SERVIÇOS DE ACORDO COM O ESTABELECIDO NO TERMO DE REFERENCIA (ANEXO I) DO EDITAL DESSE PROCESSO.</w:t>
      </w:r>
    </w:p>
    <w:p w:rsidR="007516B3" w:rsidRPr="00DC2427" w:rsidRDefault="005467C3" w:rsidP="00A61587">
      <w:pPr>
        <w:pStyle w:val="PargrafodaLista"/>
        <w:numPr>
          <w:ilvl w:val="0"/>
          <w:numId w:val="14"/>
        </w:numPr>
        <w:pBdr>
          <w:top w:val="nil"/>
          <w:left w:val="nil"/>
          <w:bottom w:val="nil"/>
          <w:right w:val="nil"/>
          <w:between w:val="nil"/>
        </w:pBdr>
        <w:ind w:left="0" w:firstLine="0"/>
        <w:jc w:val="both"/>
        <w:rPr>
          <w:rFonts w:ascii="Arial" w:eastAsia="Calibri" w:hAnsi="Arial" w:cs="Arial"/>
          <w:color w:val="000000"/>
        </w:rPr>
      </w:pPr>
      <w:r w:rsidRPr="00DC2427">
        <w:rPr>
          <w:rFonts w:ascii="Arial" w:eastAsia="Calibri" w:hAnsi="Arial" w:cs="Arial"/>
          <w:color w:val="000000"/>
        </w:rPr>
        <w:t>QUE NÃO INCIDE NAS VEDAÇÕES PREVISTAS NA LEI Nº 14.133/2021.</w:t>
      </w:r>
    </w:p>
    <w:p w:rsidR="007516B3" w:rsidRPr="00DC2427" w:rsidRDefault="005467C3" w:rsidP="00A61587">
      <w:pPr>
        <w:pStyle w:val="PargrafodaLista"/>
        <w:numPr>
          <w:ilvl w:val="0"/>
          <w:numId w:val="14"/>
        </w:numPr>
        <w:pBdr>
          <w:top w:val="nil"/>
          <w:left w:val="nil"/>
          <w:bottom w:val="nil"/>
          <w:right w:val="nil"/>
          <w:between w:val="nil"/>
        </w:pBdr>
        <w:ind w:left="0" w:firstLine="0"/>
        <w:jc w:val="both"/>
        <w:rPr>
          <w:rFonts w:ascii="Arial" w:eastAsia="Calibri" w:hAnsi="Arial" w:cs="Arial"/>
          <w:color w:val="000000"/>
        </w:rPr>
      </w:pPr>
      <w:r w:rsidRPr="00DC2427">
        <w:rPr>
          <w:rFonts w:ascii="Arial" w:eastAsia="Calibri" w:hAnsi="Arial" w:cs="Arial"/>
          <w:color w:val="000000"/>
        </w:rPr>
        <w:t xml:space="preserve">QUE O PRAZO DE INICIO DA ENTREGA DOS EQUIPAMENTOS SERÁ DE ACORDO COM OS TERMOS ESTABELECIDOS NO ANEXO I, DESTE EDITAL A CONTAR DO RECEBIMENTO, POR PARTE DA CONTRATADA, DA ORDEM DE COMPRA OU DOCUMENTO SIMILAR, NA </w:t>
      </w:r>
      <w:r w:rsidRPr="00DC2427">
        <w:rPr>
          <w:rFonts w:ascii="Arial" w:eastAsia="Calibri" w:hAnsi="Arial" w:cs="Arial"/>
          <w:color w:val="000000"/>
          <w:highlight w:val="yellow"/>
        </w:rPr>
        <w:t>***</w:t>
      </w:r>
      <w:r w:rsidRPr="00DC2427">
        <w:rPr>
          <w:rFonts w:ascii="Arial" w:eastAsia="Calibri" w:hAnsi="Arial" w:cs="Arial"/>
          <w:color w:val="000000"/>
        </w:rPr>
        <w:t xml:space="preserve"> </w:t>
      </w:r>
      <w:r w:rsidRPr="00DC2427">
        <w:rPr>
          <w:rFonts w:ascii="Arial" w:eastAsia="Calibri" w:hAnsi="Arial" w:cs="Arial"/>
          <w:color w:val="FF0000"/>
        </w:rPr>
        <w:t>endereço</w:t>
      </w:r>
      <w:r w:rsidRPr="00DC2427">
        <w:rPr>
          <w:rFonts w:ascii="Arial" w:eastAsia="Calibri" w:hAnsi="Arial" w:cs="Arial"/>
          <w:color w:val="000000"/>
        </w:rPr>
        <w:t xml:space="preserve">, TODOS OS BENS SERÃO AVALIADOS, </w:t>
      </w:r>
      <w:proofErr w:type="gramStart"/>
      <w:r w:rsidRPr="00DC2427">
        <w:rPr>
          <w:rFonts w:ascii="Arial" w:eastAsia="Calibri" w:hAnsi="Arial" w:cs="Arial"/>
          <w:color w:val="000000"/>
        </w:rPr>
        <w:t>SOB PENA</w:t>
      </w:r>
      <w:proofErr w:type="gramEnd"/>
      <w:r w:rsidRPr="00DC2427">
        <w:rPr>
          <w:rFonts w:ascii="Arial" w:eastAsia="Calibri" w:hAnsi="Arial" w:cs="Arial"/>
          <w:color w:val="000000"/>
        </w:rPr>
        <w:t xml:space="preserve"> DE DEVOLUÇÃO DE NÃO ACEITE, CASO NÃO ATENDA A DESCRIMINAÇÃO DO TERMO DE REFERÊNCIA DO REFERIDO EDITAL OU DE MÁ QUALIDADE.</w:t>
      </w:r>
    </w:p>
    <w:p w:rsidR="007516B3" w:rsidRPr="00DC2427" w:rsidRDefault="007516B3" w:rsidP="00FC5935">
      <w:pPr>
        <w:jc w:val="right"/>
        <w:rPr>
          <w:rFonts w:ascii="Arial" w:eastAsia="Calibri" w:hAnsi="Arial" w:cs="Arial"/>
        </w:rPr>
      </w:pPr>
    </w:p>
    <w:p w:rsidR="007516B3" w:rsidRPr="00DC2427" w:rsidRDefault="005467C3" w:rsidP="00FC5935">
      <w:pPr>
        <w:jc w:val="right"/>
        <w:rPr>
          <w:rFonts w:ascii="Arial" w:eastAsia="Calibri" w:hAnsi="Arial" w:cs="Arial"/>
        </w:rPr>
      </w:pPr>
      <w:r w:rsidRPr="00DC2427">
        <w:rPr>
          <w:rFonts w:ascii="Arial" w:eastAsia="Calibri" w:hAnsi="Arial" w:cs="Arial"/>
        </w:rPr>
        <w:t>LOCAL E DATA</w:t>
      </w:r>
    </w:p>
    <w:p w:rsidR="007516B3" w:rsidRPr="00DC2427" w:rsidRDefault="005467C3" w:rsidP="00FC5935">
      <w:pPr>
        <w:jc w:val="center"/>
        <w:rPr>
          <w:rFonts w:ascii="Arial" w:eastAsia="Calibri" w:hAnsi="Arial" w:cs="Arial"/>
        </w:rPr>
      </w:pPr>
      <w:r w:rsidRPr="00DC2427">
        <w:rPr>
          <w:rFonts w:ascii="Arial" w:eastAsia="Calibri" w:hAnsi="Arial" w:cs="Arial"/>
        </w:rPr>
        <w:lastRenderedPageBreak/>
        <w:t>_____________________________________</w:t>
      </w:r>
    </w:p>
    <w:p w:rsidR="007516B3" w:rsidRPr="00DC2427" w:rsidRDefault="005467C3" w:rsidP="00FC5935">
      <w:pPr>
        <w:jc w:val="center"/>
        <w:rPr>
          <w:rFonts w:ascii="Arial" w:eastAsia="Calibri" w:hAnsi="Arial" w:cs="Arial"/>
        </w:rPr>
      </w:pPr>
      <w:r w:rsidRPr="00DC2427">
        <w:rPr>
          <w:rFonts w:ascii="Arial" w:eastAsia="Calibri" w:hAnsi="Arial" w:cs="Arial"/>
        </w:rPr>
        <w:t>CARIMBO DA EMPRESA/ASSINATURA DO RESPONSÁVEL</w:t>
      </w:r>
    </w:p>
    <w:p w:rsidR="007516B3" w:rsidRPr="00DC2427" w:rsidRDefault="007516B3" w:rsidP="00FC5935">
      <w:pPr>
        <w:jc w:val="center"/>
        <w:rPr>
          <w:rFonts w:ascii="Arial" w:eastAsia="Calibri" w:hAnsi="Arial" w:cs="Arial"/>
        </w:rPr>
      </w:pPr>
    </w:p>
    <w:p w:rsidR="007516B3" w:rsidRPr="00DC2427" w:rsidRDefault="005467C3" w:rsidP="00FC5935">
      <w:pPr>
        <w:jc w:val="both"/>
        <w:rPr>
          <w:rFonts w:ascii="Arial" w:eastAsia="Calibri" w:hAnsi="Arial" w:cs="Arial"/>
        </w:rPr>
      </w:pPr>
      <w:r w:rsidRPr="00DC2427">
        <w:rPr>
          <w:rFonts w:ascii="Arial" w:eastAsia="Calibri" w:hAnsi="Arial" w:cs="Arial"/>
          <w:b/>
        </w:rPr>
        <w:t xml:space="preserve">OBS. </w:t>
      </w:r>
      <w:r w:rsidRPr="00DC2427">
        <w:rPr>
          <w:rFonts w:ascii="Arial" w:eastAsia="Calibri" w:hAnsi="Arial" w:cs="Arial"/>
        </w:rPr>
        <w:t>SERÃO DESCLASSIFICADAS AS PROPOSTAS QUE APRESENTAREM COTAÇÕES CONTENDO PREÇOS EXCESSIVOS, SIMBÓLICOS, DE VALOR ZERO OU INEXEQUÍVEIS, NA FORMA DA LEGISLAÇÃO EM VIGOR, OU AINDA, QUE OFEREÇAM PREÇOS OU VANTAGENS BASEADAS NAS OFERTAS DOS DEMAIS LICITANTES.</w:t>
      </w:r>
    </w:p>
    <w:p w:rsidR="007516B3" w:rsidRPr="00DC2427" w:rsidRDefault="007516B3"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Default="00B1282A" w:rsidP="00FC5935">
      <w:pPr>
        <w:jc w:val="both"/>
        <w:rPr>
          <w:rFonts w:ascii="Arial" w:eastAsia="Calibri" w:hAnsi="Arial" w:cs="Arial"/>
        </w:rPr>
      </w:pPr>
    </w:p>
    <w:p w:rsidR="007E4B8A" w:rsidRDefault="007E4B8A" w:rsidP="00FC5935">
      <w:pPr>
        <w:jc w:val="both"/>
        <w:rPr>
          <w:rFonts w:ascii="Arial" w:eastAsia="Calibri" w:hAnsi="Arial" w:cs="Arial"/>
        </w:rPr>
      </w:pPr>
    </w:p>
    <w:p w:rsidR="007E4B8A" w:rsidRDefault="007E4B8A" w:rsidP="00FC5935">
      <w:pPr>
        <w:jc w:val="both"/>
        <w:rPr>
          <w:rFonts w:ascii="Arial" w:eastAsia="Calibri" w:hAnsi="Arial" w:cs="Arial"/>
        </w:rPr>
      </w:pPr>
    </w:p>
    <w:p w:rsidR="007E4B8A" w:rsidRPr="00DC2427" w:rsidRDefault="007E4B8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B1282A" w:rsidRPr="00DC2427" w:rsidRDefault="00B1282A" w:rsidP="00FC5935">
      <w:pPr>
        <w:jc w:val="both"/>
        <w:rPr>
          <w:rFonts w:ascii="Arial" w:eastAsia="Calibri" w:hAnsi="Arial" w:cs="Arial"/>
        </w:rPr>
      </w:pPr>
    </w:p>
    <w:p w:rsidR="007516B3" w:rsidRPr="00DC2427" w:rsidRDefault="005467C3" w:rsidP="00FC5935">
      <w:pPr>
        <w:pBdr>
          <w:top w:val="single" w:sz="4" w:space="1" w:color="000000"/>
          <w:bottom w:val="single" w:sz="4" w:space="1" w:color="000000"/>
        </w:pBdr>
        <w:shd w:val="clear" w:color="auto" w:fill="D6E3BC"/>
        <w:jc w:val="center"/>
        <w:rPr>
          <w:rFonts w:ascii="Arial" w:eastAsia="Calibri" w:hAnsi="Arial" w:cs="Arial"/>
          <w:b/>
        </w:rPr>
      </w:pPr>
      <w:r w:rsidRPr="00DC2427">
        <w:rPr>
          <w:rFonts w:ascii="Arial" w:eastAsia="Calibri" w:hAnsi="Arial" w:cs="Arial"/>
          <w:b/>
        </w:rPr>
        <w:lastRenderedPageBreak/>
        <w:t>ANEXO III – DECLARAÇÃO DE SUJEIÇÃO ÀS CONDIÇÕES ESTABELECIDAS NO EDITAL E DE INEXISTÊNCIA DE FATOS SUPERVENIENTES IMPEDITIVOS DA HABILITAÇÃO</w:t>
      </w:r>
    </w:p>
    <w:p w:rsidR="007516B3" w:rsidRPr="00DC2427" w:rsidRDefault="007516B3" w:rsidP="00FC5935">
      <w:pPr>
        <w:jc w:val="both"/>
        <w:rPr>
          <w:rFonts w:ascii="Arial" w:eastAsia="Calibri" w:hAnsi="Arial" w:cs="Arial"/>
          <w:b/>
        </w:rPr>
      </w:pPr>
    </w:p>
    <w:p w:rsidR="00C9226D" w:rsidRPr="00DC2427" w:rsidRDefault="00C9226D" w:rsidP="001757E5">
      <w:pPr>
        <w:rPr>
          <w:rFonts w:ascii="Arial" w:eastAsia="Calibri" w:hAnsi="Arial" w:cs="Arial"/>
          <w:b/>
        </w:rPr>
      </w:pPr>
      <w:r w:rsidRPr="00DC2427">
        <w:rPr>
          <w:rFonts w:ascii="Arial" w:eastAsia="Calibri" w:hAnsi="Arial" w:cs="Arial"/>
          <w:b/>
        </w:rPr>
        <w:t xml:space="preserve">Pregão ELETRÔNICO Nº </w:t>
      </w:r>
      <w:r w:rsidR="00AF1735">
        <w:rPr>
          <w:rFonts w:ascii="Arial" w:eastAsia="Calibri" w:hAnsi="Arial" w:cs="Arial"/>
          <w:b/>
        </w:rPr>
        <w:t>0003</w:t>
      </w:r>
      <w:r w:rsidR="00D614F7">
        <w:rPr>
          <w:rFonts w:ascii="Arial" w:eastAsia="Calibri" w:hAnsi="Arial" w:cs="Arial"/>
          <w:b/>
        </w:rPr>
        <w:t>/2026</w:t>
      </w:r>
    </w:p>
    <w:p w:rsidR="00C9226D" w:rsidRPr="00DC2427" w:rsidRDefault="00C9226D" w:rsidP="00FC5935">
      <w:pPr>
        <w:jc w:val="both"/>
        <w:rPr>
          <w:rFonts w:ascii="Arial" w:eastAsia="Calibri" w:hAnsi="Arial" w:cs="Arial"/>
          <w:b/>
        </w:rPr>
      </w:pPr>
      <w:r w:rsidRPr="00DC2427">
        <w:rPr>
          <w:rFonts w:ascii="Arial" w:eastAsia="Calibri" w:hAnsi="Arial" w:cs="Arial"/>
          <w:b/>
        </w:rPr>
        <w:t xml:space="preserve">PROCESSO ADMINISTRATIVO Nº </w:t>
      </w:r>
      <w:r w:rsidR="00AF1735">
        <w:rPr>
          <w:rFonts w:ascii="Arial" w:eastAsia="Calibri" w:hAnsi="Arial" w:cs="Arial"/>
          <w:b/>
        </w:rPr>
        <w:t>0006</w:t>
      </w:r>
      <w:r w:rsidR="00D614F7">
        <w:rPr>
          <w:rFonts w:ascii="Arial" w:eastAsia="Calibri" w:hAnsi="Arial" w:cs="Arial"/>
          <w:b/>
        </w:rPr>
        <w:t>/2026</w:t>
      </w:r>
    </w:p>
    <w:p w:rsidR="007516B3" w:rsidRPr="00DC2427" w:rsidRDefault="007516B3" w:rsidP="00FC5935">
      <w:pPr>
        <w:jc w:val="both"/>
        <w:rPr>
          <w:rFonts w:ascii="Arial" w:eastAsia="Calibri" w:hAnsi="Arial" w:cs="Arial"/>
        </w:rPr>
      </w:pPr>
    </w:p>
    <w:p w:rsidR="007516B3" w:rsidRPr="00DC2427" w:rsidRDefault="005467C3" w:rsidP="00FC5935">
      <w:pPr>
        <w:jc w:val="both"/>
        <w:rPr>
          <w:rFonts w:ascii="Arial" w:eastAsia="Calibri" w:hAnsi="Arial" w:cs="Arial"/>
        </w:rPr>
      </w:pPr>
      <w:r w:rsidRPr="00DC2427">
        <w:rPr>
          <w:rFonts w:ascii="Arial" w:eastAsia="Calibri" w:hAnsi="Arial" w:cs="Arial"/>
        </w:rPr>
        <w:t>À</w:t>
      </w:r>
    </w:p>
    <w:p w:rsidR="007516B3" w:rsidRPr="00DC2427" w:rsidRDefault="00C9226D" w:rsidP="00FC5935">
      <w:pPr>
        <w:pBdr>
          <w:top w:val="nil"/>
          <w:left w:val="nil"/>
          <w:bottom w:val="nil"/>
          <w:right w:val="nil"/>
          <w:between w:val="nil"/>
        </w:pBdr>
        <w:tabs>
          <w:tab w:val="center" w:pos="4252"/>
          <w:tab w:val="right" w:pos="8504"/>
        </w:tabs>
        <w:jc w:val="both"/>
        <w:rPr>
          <w:rFonts w:ascii="Arial" w:eastAsia="Calibri" w:hAnsi="Arial" w:cs="Arial"/>
          <w:color w:val="000000"/>
        </w:rPr>
      </w:pPr>
      <w:r w:rsidRPr="00DC2427">
        <w:rPr>
          <w:rFonts w:ascii="Arial" w:eastAsia="Calibri" w:hAnsi="Arial" w:cs="Arial"/>
          <w:color w:val="000000"/>
        </w:rPr>
        <w:t>PREFEITURA MUNICIPAL DE DOUTOR ULYSSES/PR</w:t>
      </w:r>
    </w:p>
    <w:p w:rsidR="007516B3" w:rsidRPr="00DC2427" w:rsidRDefault="005467C3" w:rsidP="00FC5935">
      <w:pPr>
        <w:pBdr>
          <w:top w:val="nil"/>
          <w:left w:val="nil"/>
          <w:bottom w:val="nil"/>
          <w:right w:val="nil"/>
          <w:between w:val="nil"/>
        </w:pBdr>
        <w:tabs>
          <w:tab w:val="center" w:pos="4252"/>
          <w:tab w:val="right" w:pos="8504"/>
        </w:tabs>
        <w:jc w:val="both"/>
        <w:rPr>
          <w:rFonts w:ascii="Arial" w:eastAsia="Calibri" w:hAnsi="Arial" w:cs="Arial"/>
          <w:color w:val="000000"/>
        </w:rPr>
      </w:pPr>
      <w:r w:rsidRPr="00DC2427">
        <w:rPr>
          <w:rFonts w:ascii="Arial" w:eastAsia="Calibri" w:hAnsi="Arial" w:cs="Arial"/>
          <w:color w:val="000000"/>
        </w:rPr>
        <w:t xml:space="preserve">AO </w:t>
      </w:r>
      <w:r w:rsidRPr="00DC2427">
        <w:rPr>
          <w:rFonts w:ascii="Arial" w:eastAsia="Calibri" w:hAnsi="Arial" w:cs="Arial"/>
        </w:rPr>
        <w:t>Pregoeiro</w:t>
      </w:r>
      <w:r w:rsidRPr="00DC2427">
        <w:rPr>
          <w:rFonts w:ascii="Arial" w:eastAsia="Calibri" w:hAnsi="Arial" w:cs="Arial"/>
          <w:color w:val="000000"/>
        </w:rPr>
        <w:t xml:space="preserve"> E EQUIPE DE APOIO.</w:t>
      </w:r>
    </w:p>
    <w:p w:rsidR="007516B3" w:rsidRPr="00DC2427" w:rsidRDefault="007516B3" w:rsidP="00FC5935">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DC2427" w:rsidRDefault="007516B3" w:rsidP="00FC5935">
      <w:pPr>
        <w:jc w:val="both"/>
        <w:rPr>
          <w:rFonts w:ascii="Arial" w:eastAsia="Calibri" w:hAnsi="Arial" w:cs="Arial"/>
        </w:rPr>
      </w:pPr>
    </w:p>
    <w:p w:rsidR="007516B3" w:rsidRPr="00DC2427" w:rsidRDefault="005467C3" w:rsidP="00FC5935">
      <w:pPr>
        <w:jc w:val="both"/>
        <w:rPr>
          <w:rFonts w:ascii="Arial" w:eastAsia="Calibri" w:hAnsi="Arial" w:cs="Arial"/>
        </w:rPr>
      </w:pPr>
      <w:r w:rsidRPr="00DC2427">
        <w:rPr>
          <w:rFonts w:ascii="Arial" w:eastAsia="Calibri" w:hAnsi="Arial" w:cs="Arial"/>
        </w:rPr>
        <w:t>_____________________, PORTADOR DO RG _______________, ABAIXO ASSINADO, NA QUALIDADE DE RESPONSÁVEL LEGAL DA PROPONENTE, 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rsidR="007516B3" w:rsidRPr="00DC2427" w:rsidRDefault="007516B3" w:rsidP="00FC5935">
      <w:pPr>
        <w:jc w:val="both"/>
        <w:rPr>
          <w:rFonts w:ascii="Arial" w:eastAsia="Calibri" w:hAnsi="Arial" w:cs="Arial"/>
        </w:rPr>
      </w:pPr>
    </w:p>
    <w:p w:rsidR="007516B3" w:rsidRPr="00DC2427" w:rsidRDefault="005467C3" w:rsidP="00FC5935">
      <w:pPr>
        <w:jc w:val="both"/>
        <w:rPr>
          <w:rFonts w:ascii="Arial" w:eastAsia="Calibri" w:hAnsi="Arial" w:cs="Arial"/>
        </w:rPr>
      </w:pPr>
      <w:r w:rsidRPr="00DC2427">
        <w:rPr>
          <w:rFonts w:ascii="Arial" w:eastAsia="Calibri" w:hAnsi="Arial" w:cs="Arial"/>
        </w:rPr>
        <w:t>DECLARA, AINDA, PARA TODOS OS FINS DE DIREITO, A INEXISTÊNCIA DE FATOS SUPERVENIENTES IMPEDITIVOS DA HABILITAÇÃO OU QUE COMPROMETA A IDONEIDADE DA PROPONENTE.</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5467C3" w:rsidP="00FC5935">
      <w:pPr>
        <w:widowControl w:val="0"/>
        <w:pBdr>
          <w:top w:val="nil"/>
          <w:left w:val="nil"/>
          <w:bottom w:val="nil"/>
          <w:right w:val="nil"/>
          <w:between w:val="nil"/>
        </w:pBdr>
        <w:jc w:val="right"/>
        <w:rPr>
          <w:rFonts w:ascii="Arial" w:eastAsia="Calibri" w:hAnsi="Arial" w:cs="Arial"/>
          <w:color w:val="000000"/>
        </w:rPr>
      </w:pPr>
      <w:r w:rsidRPr="00DC2427">
        <w:rPr>
          <w:rFonts w:ascii="Arial" w:eastAsia="Calibri" w:hAnsi="Arial" w:cs="Arial"/>
          <w:color w:val="000000"/>
        </w:rPr>
        <w:t xml:space="preserve">________________ EM, ___ DE _________ </w:t>
      </w:r>
      <w:proofErr w:type="spellStart"/>
      <w:r w:rsidRPr="00DC2427">
        <w:rPr>
          <w:rFonts w:ascii="Arial" w:eastAsia="Calibri" w:hAnsi="Arial" w:cs="Arial"/>
          <w:color w:val="000000"/>
        </w:rPr>
        <w:t>DE</w:t>
      </w:r>
      <w:proofErr w:type="spellEnd"/>
      <w:r w:rsidRPr="00DC2427">
        <w:rPr>
          <w:rFonts w:ascii="Arial" w:eastAsia="Calibri" w:hAnsi="Arial" w:cs="Arial"/>
          <w:color w:val="000000"/>
        </w:rPr>
        <w:t xml:space="preserve"> 20</w:t>
      </w:r>
      <w:r w:rsidRPr="00DC2427">
        <w:rPr>
          <w:rFonts w:ascii="Arial" w:eastAsia="Calibri" w:hAnsi="Arial" w:cs="Arial"/>
          <w:color w:val="000000"/>
          <w:highlight w:val="yellow"/>
        </w:rPr>
        <w:t>***</w:t>
      </w:r>
      <w:r w:rsidRPr="00DC2427">
        <w:rPr>
          <w:rFonts w:ascii="Arial" w:eastAsia="Calibri" w:hAnsi="Arial" w:cs="Arial"/>
          <w:color w:val="000000"/>
        </w:rPr>
        <w:t>.</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5467C3" w:rsidP="00FC5935">
      <w:pPr>
        <w:jc w:val="center"/>
        <w:rPr>
          <w:rFonts w:ascii="Arial" w:eastAsia="Calibri" w:hAnsi="Arial" w:cs="Arial"/>
        </w:rPr>
      </w:pPr>
      <w:r w:rsidRPr="00DC2427">
        <w:rPr>
          <w:rFonts w:ascii="Arial" w:eastAsia="Calibri" w:hAnsi="Arial" w:cs="Arial"/>
        </w:rPr>
        <w:t>(ASSINATURA DO RESPONSÁVEL E CPF)</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B1370B" w:rsidRPr="00DC2427" w:rsidRDefault="00B1370B"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343BC6" w:rsidRPr="00DC2427" w:rsidRDefault="00343BC6" w:rsidP="00FC5935">
      <w:pPr>
        <w:pBdr>
          <w:top w:val="single" w:sz="4" w:space="1" w:color="000000"/>
          <w:bottom w:val="single" w:sz="4" w:space="1" w:color="000000"/>
        </w:pBdr>
        <w:shd w:val="clear" w:color="auto" w:fill="D6E3BC"/>
        <w:jc w:val="center"/>
        <w:rPr>
          <w:rFonts w:ascii="Arial" w:eastAsia="Calibri" w:hAnsi="Arial" w:cs="Arial"/>
          <w:b/>
        </w:rPr>
      </w:pPr>
      <w:r w:rsidRPr="00DC2427">
        <w:rPr>
          <w:rFonts w:ascii="Arial" w:eastAsia="Calibri" w:hAnsi="Arial" w:cs="Arial"/>
          <w:b/>
        </w:rPr>
        <w:lastRenderedPageBreak/>
        <w:t>ANEXO IV – MODELO DE DECLARAÇÃO NOS TERMOS DO INCISO XXXIII DO ARTIGO 7º DA CONSTITUIÇÃO FEDERAL DE 1988</w:t>
      </w:r>
    </w:p>
    <w:p w:rsidR="00343BC6" w:rsidRPr="00DC2427" w:rsidRDefault="00343BC6" w:rsidP="00FC5935">
      <w:pPr>
        <w:jc w:val="center"/>
        <w:rPr>
          <w:rFonts w:ascii="Arial" w:eastAsia="Calibri" w:hAnsi="Arial" w:cs="Arial"/>
          <w:b/>
        </w:rPr>
      </w:pPr>
    </w:p>
    <w:p w:rsidR="007516B3" w:rsidRPr="00DC2427" w:rsidRDefault="007516B3" w:rsidP="00FC5935">
      <w:pPr>
        <w:jc w:val="both"/>
        <w:rPr>
          <w:rFonts w:ascii="Arial" w:eastAsia="Calibri" w:hAnsi="Arial" w:cs="Arial"/>
        </w:rPr>
      </w:pPr>
    </w:p>
    <w:p w:rsidR="00C9226D" w:rsidRPr="00DC2427" w:rsidRDefault="00C9226D" w:rsidP="00FC5935">
      <w:pPr>
        <w:jc w:val="both"/>
        <w:rPr>
          <w:rFonts w:ascii="Arial" w:eastAsia="Calibri" w:hAnsi="Arial" w:cs="Arial"/>
          <w:b/>
        </w:rPr>
      </w:pPr>
      <w:r w:rsidRPr="00DC2427">
        <w:rPr>
          <w:rFonts w:ascii="Arial" w:eastAsia="Calibri" w:hAnsi="Arial" w:cs="Arial"/>
          <w:b/>
        </w:rPr>
        <w:t xml:space="preserve">Pregão ELETRÔNICO Nº </w:t>
      </w:r>
      <w:r w:rsidR="00AF1735">
        <w:rPr>
          <w:rFonts w:ascii="Arial" w:eastAsia="Calibri" w:hAnsi="Arial" w:cs="Arial"/>
          <w:b/>
        </w:rPr>
        <w:t>0003</w:t>
      </w:r>
      <w:r w:rsidR="00D614F7">
        <w:rPr>
          <w:rFonts w:ascii="Arial" w:eastAsia="Calibri" w:hAnsi="Arial" w:cs="Arial"/>
          <w:b/>
        </w:rPr>
        <w:t>/2026</w:t>
      </w:r>
    </w:p>
    <w:p w:rsidR="00C9226D" w:rsidRPr="00DC2427" w:rsidRDefault="00C9226D" w:rsidP="00FC5935">
      <w:pPr>
        <w:jc w:val="both"/>
        <w:rPr>
          <w:rFonts w:ascii="Arial" w:eastAsia="Calibri" w:hAnsi="Arial" w:cs="Arial"/>
          <w:b/>
        </w:rPr>
      </w:pPr>
      <w:r w:rsidRPr="00DC2427">
        <w:rPr>
          <w:rFonts w:ascii="Arial" w:eastAsia="Calibri" w:hAnsi="Arial" w:cs="Arial"/>
          <w:b/>
        </w:rPr>
        <w:t xml:space="preserve">PROCESSO ADMINISTRATIVO Nº </w:t>
      </w:r>
      <w:r w:rsidR="00AF1735">
        <w:rPr>
          <w:rFonts w:ascii="Arial" w:eastAsia="Calibri" w:hAnsi="Arial" w:cs="Arial"/>
          <w:b/>
        </w:rPr>
        <w:t>0006</w:t>
      </w:r>
      <w:r w:rsidR="00D614F7">
        <w:rPr>
          <w:rFonts w:ascii="Arial" w:eastAsia="Calibri" w:hAnsi="Arial" w:cs="Arial"/>
          <w:b/>
        </w:rPr>
        <w:t>/2026</w:t>
      </w:r>
    </w:p>
    <w:p w:rsidR="00C9226D" w:rsidRPr="00DC2427" w:rsidRDefault="00C9226D" w:rsidP="00FC5935">
      <w:pPr>
        <w:jc w:val="both"/>
        <w:rPr>
          <w:rFonts w:ascii="Arial" w:eastAsia="Calibri" w:hAnsi="Arial" w:cs="Arial"/>
        </w:rPr>
      </w:pPr>
    </w:p>
    <w:p w:rsidR="007516B3" w:rsidRPr="00DC2427" w:rsidRDefault="007516B3" w:rsidP="00FC5935">
      <w:pPr>
        <w:jc w:val="both"/>
        <w:rPr>
          <w:rFonts w:ascii="Arial" w:eastAsia="Calibri" w:hAnsi="Arial" w:cs="Arial"/>
          <w:b/>
        </w:rPr>
      </w:pPr>
    </w:p>
    <w:p w:rsidR="007516B3" w:rsidRPr="00DC2427" w:rsidRDefault="005467C3" w:rsidP="00FC5935">
      <w:pPr>
        <w:jc w:val="both"/>
        <w:rPr>
          <w:rFonts w:ascii="Arial" w:eastAsia="Calibri" w:hAnsi="Arial" w:cs="Arial"/>
          <w:b/>
        </w:rPr>
      </w:pPr>
      <w:r w:rsidRPr="00DC2427">
        <w:rPr>
          <w:rFonts w:ascii="Arial" w:eastAsia="Calibri" w:hAnsi="Arial" w:cs="Arial"/>
          <w:b/>
        </w:rPr>
        <w:t>(PAPEL TIMBRADO DA EMPRESA)</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5467C3" w:rsidP="00FC5935">
      <w:pPr>
        <w:jc w:val="both"/>
        <w:rPr>
          <w:rFonts w:ascii="Arial" w:eastAsia="Calibri" w:hAnsi="Arial" w:cs="Arial"/>
        </w:rPr>
      </w:pPr>
      <w:proofErr w:type="gramStart"/>
      <w:r w:rsidRPr="00DC2427">
        <w:rPr>
          <w:rFonts w:ascii="Arial" w:eastAsia="Calibri" w:hAnsi="Arial" w:cs="Arial"/>
        </w:rPr>
        <w:t>...............................................</w:t>
      </w:r>
      <w:proofErr w:type="gramEnd"/>
      <w:r w:rsidRPr="00DC2427">
        <w:rPr>
          <w:rFonts w:ascii="Arial" w:eastAsia="Calibri" w:hAnsi="Arial" w:cs="Arial"/>
        </w:rPr>
        <w:t>, INSCRITO NO CNPJ Nº ..........................., POR INTERMÉDIO DE SEU REPRESENTANTE LEGAL O(A) SR(A) ................................., PORTADOR(A) DA CARTEIRA DE IDENTIDADE Nº ................ E CPF Nº</w:t>
      </w:r>
      <w:proofErr w:type="gramStart"/>
      <w:r w:rsidRPr="00DC2427">
        <w:rPr>
          <w:rFonts w:ascii="Arial" w:eastAsia="Calibri" w:hAnsi="Arial" w:cs="Arial"/>
        </w:rPr>
        <w:t>............................</w:t>
      </w:r>
      <w:proofErr w:type="gramEnd"/>
      <w:r w:rsidRPr="00DC2427">
        <w:rPr>
          <w:rFonts w:ascii="Arial" w:eastAsia="Calibri" w:hAnsi="Arial" w:cs="Arial"/>
        </w:rPr>
        <w:t>, DECLARA, PARA FINS DO DISPOSTO NO INC. VI DO ART. Nº 68 DA LEI Nº 14.133/2021, QUE NÃO EMPREGA MENOR DE DEZOITO ANOS EM TRABALHO NOTURNO, PERIGOSO OU INSALUBRE E NÃO EMPREGA MENOR DE DEZESSEIS ANOS.</w:t>
      </w:r>
    </w:p>
    <w:p w:rsidR="007516B3" w:rsidRPr="00DC2427" w:rsidRDefault="007516B3" w:rsidP="00FC5935">
      <w:pPr>
        <w:jc w:val="both"/>
        <w:rPr>
          <w:rFonts w:ascii="Arial" w:eastAsia="Calibri" w:hAnsi="Arial" w:cs="Arial"/>
        </w:rPr>
      </w:pPr>
    </w:p>
    <w:p w:rsidR="007516B3" w:rsidRPr="00DC2427" w:rsidRDefault="005467C3" w:rsidP="00FC5935">
      <w:pPr>
        <w:jc w:val="both"/>
        <w:rPr>
          <w:rFonts w:ascii="Arial" w:eastAsia="Calibri" w:hAnsi="Arial" w:cs="Arial"/>
        </w:rPr>
      </w:pPr>
      <w:r w:rsidRPr="00DC2427">
        <w:rPr>
          <w:rFonts w:ascii="Arial" w:eastAsia="Calibri" w:hAnsi="Arial" w:cs="Arial"/>
        </w:rPr>
        <w:t xml:space="preserve">RESSALVA: EMPREGA MENOR, A PARTIR DE QUATORZE ANOS, NA CONDIÇÃO DE APRENDIZ </w:t>
      </w:r>
      <w:proofErr w:type="gramStart"/>
      <w:r w:rsidRPr="00DC2427">
        <w:rPr>
          <w:rFonts w:ascii="Arial" w:eastAsia="Calibri" w:hAnsi="Arial" w:cs="Arial"/>
        </w:rPr>
        <w:t xml:space="preserve">( </w:t>
      </w:r>
      <w:proofErr w:type="gramEnd"/>
      <w:r w:rsidRPr="00DC2427">
        <w:rPr>
          <w:rFonts w:ascii="Arial" w:eastAsia="Calibri" w:hAnsi="Arial" w:cs="Arial"/>
        </w:rPr>
        <w:t>)</w:t>
      </w:r>
      <w:r w:rsidRPr="00DC2427">
        <w:rPr>
          <w:rFonts w:ascii="Arial" w:eastAsia="Calibri" w:hAnsi="Arial" w:cs="Arial"/>
          <w:vertAlign w:val="superscript"/>
        </w:rPr>
        <w:footnoteReference w:id="1"/>
      </w:r>
      <w:r w:rsidRPr="00DC2427">
        <w:rPr>
          <w:rFonts w:ascii="Arial" w:eastAsia="Calibri" w:hAnsi="Arial" w:cs="Arial"/>
        </w:rPr>
        <w:t>.</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5467C3" w:rsidP="00FC5935">
      <w:pPr>
        <w:jc w:val="right"/>
        <w:rPr>
          <w:rFonts w:ascii="Arial" w:eastAsia="Calibri" w:hAnsi="Arial" w:cs="Arial"/>
        </w:rPr>
      </w:pPr>
      <w:proofErr w:type="gramStart"/>
      <w:r w:rsidRPr="00DC2427">
        <w:rPr>
          <w:rFonts w:ascii="Arial" w:eastAsia="Calibri" w:hAnsi="Arial" w:cs="Arial"/>
        </w:rPr>
        <w:t>...............................</w:t>
      </w:r>
      <w:proofErr w:type="gramEnd"/>
    </w:p>
    <w:p w:rsidR="007516B3" w:rsidRPr="00DC2427" w:rsidRDefault="005467C3" w:rsidP="00FC5935">
      <w:pPr>
        <w:jc w:val="right"/>
        <w:rPr>
          <w:rFonts w:ascii="Arial" w:eastAsia="Calibri" w:hAnsi="Arial" w:cs="Arial"/>
        </w:rPr>
      </w:pPr>
      <w:r w:rsidRPr="00DC2427">
        <w:rPr>
          <w:rFonts w:ascii="Arial" w:eastAsia="Calibri" w:hAnsi="Arial" w:cs="Arial"/>
        </w:rPr>
        <w:t>(DATA)</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5467C3" w:rsidP="00FC5935">
      <w:pPr>
        <w:jc w:val="center"/>
        <w:rPr>
          <w:rFonts w:ascii="Arial" w:eastAsia="Calibri" w:hAnsi="Arial" w:cs="Arial"/>
        </w:rPr>
      </w:pPr>
      <w:proofErr w:type="gramStart"/>
      <w:r w:rsidRPr="00DC2427">
        <w:rPr>
          <w:rFonts w:ascii="Arial" w:eastAsia="Calibri" w:hAnsi="Arial" w:cs="Arial"/>
        </w:rPr>
        <w:t>.................................</w:t>
      </w:r>
      <w:proofErr w:type="gramEnd"/>
    </w:p>
    <w:p w:rsidR="007516B3" w:rsidRPr="00DC2427" w:rsidRDefault="005467C3" w:rsidP="00FC5935">
      <w:pPr>
        <w:jc w:val="center"/>
        <w:rPr>
          <w:rFonts w:ascii="Arial" w:eastAsia="Calibri" w:hAnsi="Arial" w:cs="Arial"/>
        </w:rPr>
      </w:pPr>
      <w:r w:rsidRPr="00DC2427">
        <w:rPr>
          <w:rFonts w:ascii="Arial" w:eastAsia="Calibri" w:hAnsi="Arial" w:cs="Arial"/>
        </w:rPr>
        <w:t>(REPRESENTANTE LEGAL)</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5467C3" w:rsidP="00FC5935">
      <w:pPr>
        <w:keepNext/>
        <w:jc w:val="both"/>
        <w:rPr>
          <w:rFonts w:ascii="Arial" w:eastAsia="Calibri" w:hAnsi="Arial" w:cs="Arial"/>
        </w:rPr>
      </w:pPr>
      <w:r w:rsidRPr="00DC2427">
        <w:rPr>
          <w:rFonts w:ascii="Arial" w:eastAsia="Calibri" w:hAnsi="Arial" w:cs="Arial"/>
        </w:rPr>
        <w:t xml:space="preserve"> </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Default="007516B3" w:rsidP="00FC5935">
      <w:pPr>
        <w:jc w:val="both"/>
        <w:rPr>
          <w:rFonts w:ascii="Arial" w:eastAsia="Calibri" w:hAnsi="Arial" w:cs="Arial"/>
        </w:rPr>
      </w:pPr>
    </w:p>
    <w:p w:rsidR="007E4B8A" w:rsidRDefault="007E4B8A" w:rsidP="00FC5935">
      <w:pPr>
        <w:jc w:val="both"/>
        <w:rPr>
          <w:rFonts w:ascii="Arial" w:eastAsia="Calibri" w:hAnsi="Arial" w:cs="Arial"/>
        </w:rPr>
      </w:pPr>
    </w:p>
    <w:p w:rsidR="007E4B8A" w:rsidRPr="00DC2427" w:rsidRDefault="007E4B8A"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5467C3" w:rsidP="00FC5935">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sidRPr="00DC2427">
        <w:rPr>
          <w:rFonts w:ascii="Arial" w:eastAsia="Calibri" w:hAnsi="Arial" w:cs="Arial"/>
          <w:b/>
          <w:color w:val="000000"/>
        </w:rPr>
        <w:lastRenderedPageBreak/>
        <w:t>ANEXO V –</w:t>
      </w:r>
      <w:r w:rsidRPr="00DC2427">
        <w:rPr>
          <w:rFonts w:ascii="Arial" w:eastAsia="Calibri" w:hAnsi="Arial" w:cs="Arial"/>
          <w:color w:val="000000"/>
        </w:rPr>
        <w:t xml:space="preserve"> </w:t>
      </w:r>
      <w:r w:rsidRPr="00DC2427">
        <w:rPr>
          <w:rFonts w:ascii="Arial" w:eastAsia="Calibri" w:hAnsi="Arial" w:cs="Arial"/>
          <w:b/>
          <w:color w:val="000000"/>
        </w:rPr>
        <w:t>DECLARAÇÃO DE ELABORAÇÃO INDEPENDENTE DE PROPOSTA. (MODELO)</w:t>
      </w:r>
    </w:p>
    <w:p w:rsidR="007516B3" w:rsidRPr="00DC2427" w:rsidRDefault="007516B3" w:rsidP="00FC5935">
      <w:pPr>
        <w:jc w:val="both"/>
        <w:rPr>
          <w:rFonts w:ascii="Arial" w:eastAsia="Calibri" w:hAnsi="Arial" w:cs="Arial"/>
          <w:b/>
        </w:rPr>
      </w:pPr>
    </w:p>
    <w:p w:rsidR="00C9226D" w:rsidRPr="00DC2427" w:rsidRDefault="00C9226D" w:rsidP="00FC5935">
      <w:pPr>
        <w:jc w:val="both"/>
        <w:rPr>
          <w:rFonts w:ascii="Arial" w:eastAsia="Calibri" w:hAnsi="Arial" w:cs="Arial"/>
          <w:b/>
          <w:sz w:val="22"/>
          <w:szCs w:val="22"/>
        </w:rPr>
      </w:pPr>
      <w:r w:rsidRPr="00DC2427">
        <w:rPr>
          <w:rFonts w:ascii="Arial" w:eastAsia="Calibri" w:hAnsi="Arial" w:cs="Arial"/>
          <w:b/>
          <w:sz w:val="22"/>
          <w:szCs w:val="22"/>
        </w:rPr>
        <w:t xml:space="preserve">Pregão ELETRÔNICO Nº </w:t>
      </w:r>
      <w:r w:rsidR="00AF1735">
        <w:rPr>
          <w:rFonts w:ascii="Arial" w:eastAsia="Calibri" w:hAnsi="Arial" w:cs="Arial"/>
          <w:b/>
          <w:sz w:val="22"/>
          <w:szCs w:val="22"/>
        </w:rPr>
        <w:t>0003</w:t>
      </w:r>
      <w:r w:rsidR="00D614F7">
        <w:rPr>
          <w:rFonts w:ascii="Arial" w:eastAsia="Calibri" w:hAnsi="Arial" w:cs="Arial"/>
          <w:b/>
          <w:sz w:val="22"/>
          <w:szCs w:val="22"/>
        </w:rPr>
        <w:t>/2026</w:t>
      </w:r>
    </w:p>
    <w:p w:rsidR="00C9226D" w:rsidRPr="00DC2427" w:rsidRDefault="006C182E" w:rsidP="00FC5935">
      <w:pPr>
        <w:jc w:val="both"/>
        <w:rPr>
          <w:rFonts w:ascii="Arial" w:eastAsia="Calibri" w:hAnsi="Arial" w:cs="Arial"/>
          <w:b/>
          <w:sz w:val="22"/>
          <w:szCs w:val="22"/>
        </w:rPr>
      </w:pPr>
      <w:r w:rsidRPr="00DC2427">
        <w:rPr>
          <w:rFonts w:ascii="Arial" w:eastAsia="Calibri" w:hAnsi="Arial" w:cs="Arial"/>
          <w:b/>
          <w:sz w:val="22"/>
          <w:szCs w:val="22"/>
        </w:rPr>
        <w:t xml:space="preserve">PROCESSO ADMINISTRATIVO Nº </w:t>
      </w:r>
      <w:r w:rsidR="00AF1735">
        <w:rPr>
          <w:rFonts w:ascii="Arial" w:eastAsia="Calibri" w:hAnsi="Arial" w:cs="Arial"/>
          <w:b/>
          <w:sz w:val="22"/>
          <w:szCs w:val="22"/>
        </w:rPr>
        <w:t>0006</w:t>
      </w:r>
      <w:r w:rsidR="00D614F7">
        <w:rPr>
          <w:rFonts w:ascii="Arial" w:eastAsia="Calibri" w:hAnsi="Arial" w:cs="Arial"/>
          <w:b/>
          <w:sz w:val="22"/>
          <w:szCs w:val="22"/>
        </w:rPr>
        <w:t>/2026</w:t>
      </w:r>
    </w:p>
    <w:p w:rsidR="007516B3" w:rsidRPr="00DC2427" w:rsidRDefault="007516B3" w:rsidP="00FC5935">
      <w:pPr>
        <w:jc w:val="both"/>
        <w:rPr>
          <w:rFonts w:ascii="Arial" w:eastAsia="Calibri" w:hAnsi="Arial" w:cs="Arial"/>
          <w:b/>
          <w:sz w:val="22"/>
          <w:szCs w:val="22"/>
        </w:rPr>
      </w:pPr>
    </w:p>
    <w:p w:rsidR="007516B3" w:rsidRPr="00DC2427" w:rsidRDefault="005467C3" w:rsidP="00FC5935">
      <w:pPr>
        <w:jc w:val="both"/>
        <w:rPr>
          <w:rFonts w:ascii="Arial" w:eastAsia="Calibri" w:hAnsi="Arial" w:cs="Arial"/>
          <w:b/>
          <w:sz w:val="22"/>
          <w:szCs w:val="22"/>
        </w:rPr>
      </w:pPr>
      <w:r w:rsidRPr="00DC2427">
        <w:rPr>
          <w:rFonts w:ascii="Arial" w:eastAsia="Calibri" w:hAnsi="Arial" w:cs="Arial"/>
          <w:sz w:val="22"/>
          <w:szCs w:val="22"/>
        </w:rPr>
        <w:t xml:space="preserve">(IDENTIFICAÇÃO COMPLETA DO REPRESENTANTE DA LICITANTE), COMO REPRESENTANTE DEVIDAMENTE CONSTITUÍDO DE (IDENTIFICAÇÃO COMPLETA DA LICITANTE), PARA FINS DO DISPOSTO NO EDITAL DE LICITAÇÃO: </w:t>
      </w:r>
      <w:proofErr w:type="gramStart"/>
      <w:r w:rsidRPr="00DC2427">
        <w:rPr>
          <w:rFonts w:ascii="Arial" w:eastAsia="Calibri" w:hAnsi="Arial" w:cs="Arial"/>
          <w:b/>
          <w:sz w:val="22"/>
          <w:szCs w:val="22"/>
        </w:rPr>
        <w:t>Pregão ELETRÔNICA</w:t>
      </w:r>
      <w:proofErr w:type="gramEnd"/>
      <w:r w:rsidRPr="00DC2427">
        <w:rPr>
          <w:rFonts w:ascii="Arial" w:eastAsia="Calibri" w:hAnsi="Arial" w:cs="Arial"/>
          <w:b/>
          <w:sz w:val="22"/>
          <w:szCs w:val="22"/>
        </w:rPr>
        <w:t xml:space="preserve"> Nº </w:t>
      </w:r>
      <w:r w:rsidRPr="00DC2427">
        <w:rPr>
          <w:rFonts w:ascii="Arial" w:eastAsia="Calibri" w:hAnsi="Arial" w:cs="Arial"/>
          <w:b/>
          <w:sz w:val="22"/>
          <w:szCs w:val="22"/>
          <w:highlight w:val="yellow"/>
        </w:rPr>
        <w:t>***</w:t>
      </w:r>
      <w:r w:rsidRPr="00DC2427">
        <w:rPr>
          <w:rFonts w:ascii="Arial" w:eastAsia="Calibri" w:hAnsi="Arial" w:cs="Arial"/>
          <w:b/>
          <w:sz w:val="22"/>
          <w:szCs w:val="22"/>
        </w:rPr>
        <w:t xml:space="preserve">, </w:t>
      </w:r>
      <w:r w:rsidRPr="00DC2427">
        <w:rPr>
          <w:rFonts w:ascii="Arial" w:eastAsia="Calibri" w:hAnsi="Arial" w:cs="Arial"/>
          <w:sz w:val="22"/>
          <w:szCs w:val="22"/>
        </w:rPr>
        <w:t>DECLARA, SOB AS PENAS DA LEI, EM ESPECIAL O ART. 299 DO CÓDIGO PENAL BRASILEIRO, QUE:</w:t>
      </w:r>
    </w:p>
    <w:p w:rsidR="007516B3" w:rsidRPr="00DC2427" w:rsidRDefault="007516B3" w:rsidP="00FC5935">
      <w:pPr>
        <w:pBdr>
          <w:top w:val="nil"/>
          <w:left w:val="nil"/>
          <w:bottom w:val="nil"/>
          <w:right w:val="nil"/>
          <w:between w:val="nil"/>
        </w:pBdr>
        <w:jc w:val="both"/>
        <w:rPr>
          <w:rFonts w:ascii="Arial" w:eastAsia="Calibri" w:hAnsi="Arial" w:cs="Arial"/>
          <w:color w:val="000000"/>
          <w:sz w:val="22"/>
          <w:szCs w:val="22"/>
        </w:rPr>
      </w:pPr>
    </w:p>
    <w:p w:rsidR="007516B3" w:rsidRPr="00DC2427" w:rsidRDefault="005467C3" w:rsidP="00FC5935">
      <w:pPr>
        <w:jc w:val="both"/>
        <w:rPr>
          <w:rFonts w:ascii="Arial" w:eastAsia="Calibri" w:hAnsi="Arial" w:cs="Arial"/>
          <w:b/>
          <w:sz w:val="22"/>
          <w:szCs w:val="22"/>
        </w:rPr>
      </w:pPr>
      <w:r w:rsidRPr="00DC2427">
        <w:rPr>
          <w:rFonts w:ascii="Arial" w:eastAsia="Calibri" w:hAnsi="Arial" w:cs="Arial"/>
          <w:b/>
          <w:sz w:val="22"/>
          <w:szCs w:val="22"/>
        </w:rPr>
        <w:t>A)</w:t>
      </w:r>
      <w:r w:rsidRPr="00DC2427">
        <w:rPr>
          <w:rFonts w:ascii="Arial" w:eastAsia="Calibri" w:hAnsi="Arial" w:cs="Arial"/>
          <w:sz w:val="22"/>
          <w:szCs w:val="22"/>
        </w:rPr>
        <w:t xml:space="preserve"> A PROPOSTA APRESENTADA PARA PARTICIPAR DO </w:t>
      </w:r>
      <w:proofErr w:type="gramStart"/>
      <w:r w:rsidRPr="00DC2427">
        <w:rPr>
          <w:rFonts w:ascii="Arial" w:eastAsia="Calibri" w:hAnsi="Arial" w:cs="Arial"/>
          <w:b/>
          <w:sz w:val="22"/>
          <w:szCs w:val="22"/>
        </w:rPr>
        <w:t>PREGÃO ELETRÔNICA</w:t>
      </w:r>
      <w:proofErr w:type="gramEnd"/>
      <w:r w:rsidRPr="00DC2427">
        <w:rPr>
          <w:rFonts w:ascii="Arial" w:eastAsia="Calibri" w:hAnsi="Arial" w:cs="Arial"/>
          <w:b/>
          <w:sz w:val="22"/>
          <w:szCs w:val="22"/>
        </w:rPr>
        <w:t xml:space="preserve"> Nº </w:t>
      </w:r>
      <w:r w:rsidRPr="00DC2427">
        <w:rPr>
          <w:rFonts w:ascii="Arial" w:eastAsia="Calibri" w:hAnsi="Arial" w:cs="Arial"/>
          <w:b/>
          <w:sz w:val="22"/>
          <w:szCs w:val="22"/>
          <w:highlight w:val="yellow"/>
        </w:rPr>
        <w:t>***</w:t>
      </w:r>
      <w:r w:rsidRPr="00DC2427">
        <w:rPr>
          <w:rFonts w:ascii="Arial" w:eastAsia="Calibri" w:hAnsi="Arial" w:cs="Arial"/>
          <w:b/>
          <w:sz w:val="22"/>
          <w:szCs w:val="22"/>
        </w:rPr>
        <w:t xml:space="preserve">, </w:t>
      </w:r>
      <w:r w:rsidRPr="00DC2427">
        <w:rPr>
          <w:rFonts w:ascii="Arial" w:eastAsia="Calibri" w:hAnsi="Arial" w:cs="Arial"/>
          <w:sz w:val="22"/>
          <w:szCs w:val="22"/>
        </w:rPr>
        <w:t xml:space="preserve">FOI ELABORADA DE MANEIRA INDEPENDENTE (PELO LICITANTE), E O CONTEÚDO DA PROPOSTA NÃO FOI, NO TODO OU EM PARTE, DIRETA OU INDIRETAMENTE, INFORMADO, DISCUTIDO OU RECEBIDO DE QUALQUER OUTRO PARTICIPANTE POTENCIAL OU DE FATO DO </w:t>
      </w:r>
      <w:r w:rsidRPr="00DC2427">
        <w:rPr>
          <w:rFonts w:ascii="Arial" w:eastAsia="Calibri" w:hAnsi="Arial" w:cs="Arial"/>
          <w:b/>
          <w:sz w:val="22"/>
          <w:szCs w:val="22"/>
        </w:rPr>
        <w:t xml:space="preserve">PREGÃO ELETRÔNICA Nº </w:t>
      </w:r>
      <w:r w:rsidRPr="00DC2427">
        <w:rPr>
          <w:rFonts w:ascii="Arial" w:eastAsia="Calibri" w:hAnsi="Arial" w:cs="Arial"/>
          <w:b/>
          <w:sz w:val="22"/>
          <w:szCs w:val="22"/>
          <w:highlight w:val="yellow"/>
        </w:rPr>
        <w:t>***</w:t>
      </w:r>
      <w:r w:rsidRPr="00DC2427">
        <w:rPr>
          <w:rFonts w:ascii="Arial" w:eastAsia="Calibri" w:hAnsi="Arial" w:cs="Arial"/>
          <w:b/>
          <w:sz w:val="22"/>
          <w:szCs w:val="22"/>
        </w:rPr>
        <w:t xml:space="preserve">, </w:t>
      </w:r>
      <w:r w:rsidRPr="00DC2427">
        <w:rPr>
          <w:rFonts w:ascii="Arial" w:eastAsia="Calibri" w:hAnsi="Arial" w:cs="Arial"/>
          <w:sz w:val="22"/>
          <w:szCs w:val="22"/>
        </w:rPr>
        <w:t>POR QUALQUER MEIO OU POR QUALQUER PESSOA;</w:t>
      </w:r>
    </w:p>
    <w:p w:rsidR="007516B3" w:rsidRPr="00DC2427" w:rsidRDefault="007516B3" w:rsidP="00FC5935">
      <w:pPr>
        <w:pBdr>
          <w:top w:val="nil"/>
          <w:left w:val="nil"/>
          <w:bottom w:val="nil"/>
          <w:right w:val="nil"/>
          <w:between w:val="nil"/>
        </w:pBdr>
        <w:jc w:val="both"/>
        <w:rPr>
          <w:rFonts w:ascii="Arial" w:eastAsia="Calibri" w:hAnsi="Arial" w:cs="Arial"/>
          <w:color w:val="000000"/>
          <w:sz w:val="22"/>
          <w:szCs w:val="22"/>
        </w:rPr>
      </w:pPr>
    </w:p>
    <w:p w:rsidR="007516B3" w:rsidRPr="00DC2427" w:rsidRDefault="005467C3" w:rsidP="00FC5935">
      <w:pPr>
        <w:jc w:val="both"/>
        <w:rPr>
          <w:rFonts w:ascii="Arial" w:eastAsia="Calibri" w:hAnsi="Arial" w:cs="Arial"/>
          <w:b/>
          <w:sz w:val="22"/>
          <w:szCs w:val="22"/>
        </w:rPr>
      </w:pPr>
      <w:r w:rsidRPr="00DC2427">
        <w:rPr>
          <w:rFonts w:ascii="Arial" w:eastAsia="Calibri" w:hAnsi="Arial" w:cs="Arial"/>
          <w:b/>
          <w:sz w:val="22"/>
          <w:szCs w:val="22"/>
        </w:rPr>
        <w:t>B)</w:t>
      </w:r>
      <w:r w:rsidRPr="00DC2427">
        <w:rPr>
          <w:rFonts w:ascii="Arial" w:eastAsia="Calibri" w:hAnsi="Arial" w:cs="Arial"/>
          <w:sz w:val="22"/>
          <w:szCs w:val="22"/>
        </w:rPr>
        <w:t xml:space="preserve"> A INTENÇÃO DE APRESENTAR A PROPOSTA ELABORADA PARA PARTICIPAR DO </w:t>
      </w:r>
      <w:proofErr w:type="gramStart"/>
      <w:r w:rsidRPr="00DC2427">
        <w:rPr>
          <w:rFonts w:ascii="Arial" w:eastAsia="Calibri" w:hAnsi="Arial" w:cs="Arial"/>
          <w:b/>
          <w:sz w:val="22"/>
          <w:szCs w:val="22"/>
        </w:rPr>
        <w:t>PREGÃO ELETRÔNICA</w:t>
      </w:r>
      <w:proofErr w:type="gramEnd"/>
      <w:r w:rsidRPr="00DC2427">
        <w:rPr>
          <w:rFonts w:ascii="Arial" w:eastAsia="Calibri" w:hAnsi="Arial" w:cs="Arial"/>
          <w:b/>
          <w:sz w:val="22"/>
          <w:szCs w:val="22"/>
        </w:rPr>
        <w:t xml:space="preserve"> Nº </w:t>
      </w:r>
      <w:r w:rsidRPr="00DC2427">
        <w:rPr>
          <w:rFonts w:ascii="Arial" w:eastAsia="Calibri" w:hAnsi="Arial" w:cs="Arial"/>
          <w:b/>
          <w:sz w:val="22"/>
          <w:szCs w:val="22"/>
          <w:highlight w:val="yellow"/>
        </w:rPr>
        <w:t>***</w:t>
      </w:r>
      <w:r w:rsidRPr="00DC2427">
        <w:rPr>
          <w:rFonts w:ascii="Arial" w:eastAsia="Calibri" w:hAnsi="Arial" w:cs="Arial"/>
          <w:sz w:val="22"/>
          <w:szCs w:val="22"/>
        </w:rPr>
        <w:t xml:space="preserve"> NÃO FOI INFORMADA, DISCUTIDA OU RECEBIDA DE QUALQUER OUTRO PARTICIPANTE POTENCIAL OU DE FATO DO </w:t>
      </w:r>
      <w:r w:rsidRPr="00DC2427">
        <w:rPr>
          <w:rFonts w:ascii="Arial" w:eastAsia="Calibri" w:hAnsi="Arial" w:cs="Arial"/>
          <w:b/>
          <w:sz w:val="22"/>
          <w:szCs w:val="22"/>
        </w:rPr>
        <w:t xml:space="preserve">PREGÃO ELETRÔNICA Nº </w:t>
      </w:r>
      <w:r w:rsidRPr="00DC2427">
        <w:rPr>
          <w:rFonts w:ascii="Arial" w:eastAsia="Calibri" w:hAnsi="Arial" w:cs="Arial"/>
          <w:b/>
          <w:sz w:val="22"/>
          <w:szCs w:val="22"/>
          <w:highlight w:val="yellow"/>
        </w:rPr>
        <w:t>***</w:t>
      </w:r>
      <w:r w:rsidRPr="00DC2427">
        <w:rPr>
          <w:rFonts w:ascii="Arial" w:eastAsia="Calibri" w:hAnsi="Arial" w:cs="Arial"/>
          <w:sz w:val="22"/>
          <w:szCs w:val="22"/>
        </w:rPr>
        <w:t>, POR QUALQUER MEIO OU POR QUALQUER PESSOA;</w:t>
      </w:r>
    </w:p>
    <w:p w:rsidR="007516B3" w:rsidRPr="00DC2427" w:rsidRDefault="007516B3" w:rsidP="00FC5935">
      <w:pPr>
        <w:pBdr>
          <w:top w:val="nil"/>
          <w:left w:val="nil"/>
          <w:bottom w:val="nil"/>
          <w:right w:val="nil"/>
          <w:between w:val="nil"/>
        </w:pBdr>
        <w:jc w:val="both"/>
        <w:rPr>
          <w:rFonts w:ascii="Arial" w:eastAsia="Calibri" w:hAnsi="Arial" w:cs="Arial"/>
          <w:color w:val="000000"/>
          <w:sz w:val="22"/>
          <w:szCs w:val="22"/>
        </w:rPr>
      </w:pPr>
    </w:p>
    <w:p w:rsidR="007516B3" w:rsidRPr="00DC2427" w:rsidRDefault="005467C3" w:rsidP="00FC5935">
      <w:pPr>
        <w:jc w:val="both"/>
        <w:rPr>
          <w:rFonts w:ascii="Arial" w:eastAsia="Calibri" w:hAnsi="Arial" w:cs="Arial"/>
          <w:b/>
          <w:sz w:val="22"/>
          <w:szCs w:val="22"/>
        </w:rPr>
      </w:pPr>
      <w:r w:rsidRPr="00DC2427">
        <w:rPr>
          <w:rFonts w:ascii="Arial" w:eastAsia="Calibri" w:hAnsi="Arial" w:cs="Arial"/>
          <w:b/>
          <w:sz w:val="22"/>
          <w:szCs w:val="22"/>
        </w:rPr>
        <w:t>C)</w:t>
      </w:r>
      <w:r w:rsidRPr="00DC2427">
        <w:rPr>
          <w:rFonts w:ascii="Arial" w:eastAsia="Calibri" w:hAnsi="Arial" w:cs="Arial"/>
          <w:sz w:val="22"/>
          <w:szCs w:val="22"/>
        </w:rPr>
        <w:t xml:space="preserve"> QUE NÃO TENTOU, POR QUALQUER MEIO OU POR QUALQUER PESSOA, INFLUIR NA DECISÃO DE QUALQUER OUTRO PARTICIPANTE POTENCIAL OU DE FATO DO </w:t>
      </w:r>
      <w:r w:rsidRPr="00DC2427">
        <w:rPr>
          <w:rFonts w:ascii="Arial" w:eastAsia="Calibri" w:hAnsi="Arial" w:cs="Arial"/>
          <w:b/>
          <w:sz w:val="22"/>
          <w:szCs w:val="22"/>
        </w:rPr>
        <w:t xml:space="preserve">PREGÃO ELETRÔNICA Nº </w:t>
      </w:r>
      <w:r w:rsidRPr="00DC2427">
        <w:rPr>
          <w:rFonts w:ascii="Arial" w:eastAsia="Calibri" w:hAnsi="Arial" w:cs="Arial"/>
          <w:b/>
          <w:sz w:val="22"/>
          <w:szCs w:val="22"/>
          <w:highlight w:val="yellow"/>
        </w:rPr>
        <w:t>***</w:t>
      </w:r>
      <w:r w:rsidRPr="00DC2427">
        <w:rPr>
          <w:rFonts w:ascii="Arial" w:eastAsia="Calibri" w:hAnsi="Arial" w:cs="Arial"/>
          <w:b/>
          <w:sz w:val="22"/>
          <w:szCs w:val="22"/>
        </w:rPr>
        <w:t xml:space="preserve"> </w:t>
      </w:r>
      <w:r w:rsidRPr="00DC2427">
        <w:rPr>
          <w:rFonts w:ascii="Arial" w:eastAsia="Calibri" w:hAnsi="Arial" w:cs="Arial"/>
          <w:sz w:val="22"/>
          <w:szCs w:val="22"/>
        </w:rPr>
        <w:t>QUANTO A PARTICIPAR OU NÃO DA REFERIDA LICITAÇÃO;</w:t>
      </w:r>
    </w:p>
    <w:p w:rsidR="007516B3" w:rsidRPr="00DC2427" w:rsidRDefault="007516B3" w:rsidP="00FC5935">
      <w:pPr>
        <w:pBdr>
          <w:top w:val="nil"/>
          <w:left w:val="nil"/>
          <w:bottom w:val="nil"/>
          <w:right w:val="nil"/>
          <w:between w:val="nil"/>
        </w:pBdr>
        <w:jc w:val="both"/>
        <w:rPr>
          <w:rFonts w:ascii="Arial" w:eastAsia="Calibri" w:hAnsi="Arial" w:cs="Arial"/>
          <w:color w:val="000000"/>
          <w:sz w:val="22"/>
          <w:szCs w:val="22"/>
        </w:rPr>
      </w:pPr>
    </w:p>
    <w:p w:rsidR="007516B3" w:rsidRPr="00DC2427" w:rsidRDefault="005467C3" w:rsidP="00FC5935">
      <w:pPr>
        <w:jc w:val="both"/>
        <w:rPr>
          <w:rFonts w:ascii="Arial" w:eastAsia="Calibri" w:hAnsi="Arial" w:cs="Arial"/>
          <w:b/>
          <w:sz w:val="22"/>
          <w:szCs w:val="22"/>
        </w:rPr>
      </w:pPr>
      <w:r w:rsidRPr="00DC2427">
        <w:rPr>
          <w:rFonts w:ascii="Arial" w:eastAsia="Calibri" w:hAnsi="Arial" w:cs="Arial"/>
          <w:b/>
          <w:sz w:val="22"/>
          <w:szCs w:val="22"/>
        </w:rPr>
        <w:t>D)</w:t>
      </w:r>
      <w:r w:rsidRPr="00DC2427">
        <w:rPr>
          <w:rFonts w:ascii="Arial" w:eastAsia="Calibri" w:hAnsi="Arial" w:cs="Arial"/>
          <w:sz w:val="22"/>
          <w:szCs w:val="22"/>
        </w:rPr>
        <w:t xml:space="preserve"> QUE O CONTEÚDO DA PROPOSTA APRESENTADA PARA PARTICIPAR DO </w:t>
      </w:r>
      <w:proofErr w:type="gramStart"/>
      <w:r w:rsidRPr="00DC2427">
        <w:rPr>
          <w:rFonts w:ascii="Arial" w:eastAsia="Calibri" w:hAnsi="Arial" w:cs="Arial"/>
          <w:b/>
          <w:sz w:val="22"/>
          <w:szCs w:val="22"/>
        </w:rPr>
        <w:t>PREGÃO ELETRÔNICA</w:t>
      </w:r>
      <w:proofErr w:type="gramEnd"/>
      <w:r w:rsidRPr="00DC2427">
        <w:rPr>
          <w:rFonts w:ascii="Arial" w:eastAsia="Calibri" w:hAnsi="Arial" w:cs="Arial"/>
          <w:b/>
          <w:sz w:val="22"/>
          <w:szCs w:val="22"/>
        </w:rPr>
        <w:t xml:space="preserve"> Nº </w:t>
      </w:r>
      <w:r w:rsidRPr="00DC2427">
        <w:rPr>
          <w:rFonts w:ascii="Arial" w:eastAsia="Calibri" w:hAnsi="Arial" w:cs="Arial"/>
          <w:b/>
          <w:sz w:val="22"/>
          <w:szCs w:val="22"/>
          <w:highlight w:val="yellow"/>
        </w:rPr>
        <w:t>***</w:t>
      </w:r>
      <w:r w:rsidRPr="00DC2427">
        <w:rPr>
          <w:rFonts w:ascii="Arial" w:eastAsia="Calibri" w:hAnsi="Arial" w:cs="Arial"/>
          <w:b/>
          <w:sz w:val="22"/>
          <w:szCs w:val="22"/>
        </w:rPr>
        <w:t xml:space="preserve"> </w:t>
      </w:r>
      <w:r w:rsidRPr="00DC2427">
        <w:rPr>
          <w:rFonts w:ascii="Arial" w:eastAsia="Calibri" w:hAnsi="Arial" w:cs="Arial"/>
          <w:sz w:val="22"/>
          <w:szCs w:val="22"/>
        </w:rPr>
        <w:t xml:space="preserve">NÃO SERÁ, NO TODO OU EM PARTE, DIRETA OU INDIRETAMENTE, COMUNICADO OU DISCUTIDO COM QUALQUER OUTRO PARTICIPANTE POTENCIAL OU DE FATO DO </w:t>
      </w:r>
      <w:r w:rsidRPr="00DC2427">
        <w:rPr>
          <w:rFonts w:ascii="Arial" w:eastAsia="Calibri" w:hAnsi="Arial" w:cs="Arial"/>
          <w:b/>
          <w:sz w:val="22"/>
          <w:szCs w:val="22"/>
        </w:rPr>
        <w:t xml:space="preserve">PREGÃO ELETRÔNICA Nº </w:t>
      </w:r>
      <w:r w:rsidRPr="00DC2427">
        <w:rPr>
          <w:rFonts w:ascii="Arial" w:eastAsia="Calibri" w:hAnsi="Arial" w:cs="Arial"/>
          <w:b/>
          <w:sz w:val="22"/>
          <w:szCs w:val="22"/>
          <w:highlight w:val="yellow"/>
        </w:rPr>
        <w:t>***</w:t>
      </w:r>
      <w:r w:rsidRPr="00DC2427">
        <w:rPr>
          <w:rFonts w:ascii="Arial" w:eastAsia="Calibri" w:hAnsi="Arial" w:cs="Arial"/>
          <w:b/>
          <w:sz w:val="22"/>
          <w:szCs w:val="22"/>
        </w:rPr>
        <w:t xml:space="preserve"> </w:t>
      </w:r>
      <w:r w:rsidRPr="00DC2427">
        <w:rPr>
          <w:rFonts w:ascii="Arial" w:eastAsia="Calibri" w:hAnsi="Arial" w:cs="Arial"/>
          <w:sz w:val="22"/>
          <w:szCs w:val="22"/>
        </w:rPr>
        <w:t>ANTES DA ADJUDICAÇÃO DO OBJETO DA REFERIDA LICITAÇÃO;</w:t>
      </w:r>
    </w:p>
    <w:p w:rsidR="007516B3" w:rsidRPr="00DC2427" w:rsidRDefault="007516B3" w:rsidP="00FC5935">
      <w:pPr>
        <w:pBdr>
          <w:top w:val="nil"/>
          <w:left w:val="nil"/>
          <w:bottom w:val="nil"/>
          <w:right w:val="nil"/>
          <w:between w:val="nil"/>
        </w:pBdr>
        <w:jc w:val="both"/>
        <w:rPr>
          <w:rFonts w:ascii="Arial" w:eastAsia="Calibri" w:hAnsi="Arial" w:cs="Arial"/>
          <w:color w:val="000000"/>
          <w:sz w:val="22"/>
          <w:szCs w:val="22"/>
        </w:rPr>
      </w:pPr>
    </w:p>
    <w:p w:rsidR="007516B3" w:rsidRPr="00DC2427" w:rsidRDefault="005467C3" w:rsidP="00FC5935">
      <w:pPr>
        <w:jc w:val="both"/>
        <w:rPr>
          <w:rFonts w:ascii="Arial" w:eastAsia="Calibri" w:hAnsi="Arial" w:cs="Arial"/>
          <w:b/>
          <w:sz w:val="22"/>
          <w:szCs w:val="22"/>
        </w:rPr>
      </w:pPr>
      <w:r w:rsidRPr="00DC2427">
        <w:rPr>
          <w:rFonts w:ascii="Arial" w:eastAsia="Calibri" w:hAnsi="Arial" w:cs="Arial"/>
          <w:b/>
          <w:sz w:val="22"/>
          <w:szCs w:val="22"/>
        </w:rPr>
        <w:t>E)</w:t>
      </w:r>
      <w:r w:rsidRPr="00DC2427">
        <w:rPr>
          <w:rFonts w:ascii="Arial" w:eastAsia="Calibri" w:hAnsi="Arial" w:cs="Arial"/>
          <w:sz w:val="22"/>
          <w:szCs w:val="22"/>
        </w:rPr>
        <w:t xml:space="preserve"> QUE O CONTEÚDO DA PROPOSTA APRESENTADA PARA PARTICIPAR DO </w:t>
      </w:r>
      <w:proofErr w:type="gramStart"/>
      <w:r w:rsidRPr="00DC2427">
        <w:rPr>
          <w:rFonts w:ascii="Arial" w:eastAsia="Calibri" w:hAnsi="Arial" w:cs="Arial"/>
          <w:b/>
          <w:sz w:val="22"/>
          <w:szCs w:val="22"/>
        </w:rPr>
        <w:t>PREGÃO ELETRÔNICA</w:t>
      </w:r>
      <w:proofErr w:type="gramEnd"/>
      <w:r w:rsidRPr="00DC2427">
        <w:rPr>
          <w:rFonts w:ascii="Arial" w:eastAsia="Calibri" w:hAnsi="Arial" w:cs="Arial"/>
          <w:b/>
          <w:sz w:val="22"/>
          <w:szCs w:val="22"/>
        </w:rPr>
        <w:t xml:space="preserve"> Nº </w:t>
      </w:r>
      <w:r w:rsidRPr="00DC2427">
        <w:rPr>
          <w:rFonts w:ascii="Arial" w:eastAsia="Calibri" w:hAnsi="Arial" w:cs="Arial"/>
          <w:b/>
          <w:sz w:val="22"/>
          <w:szCs w:val="22"/>
          <w:highlight w:val="yellow"/>
        </w:rPr>
        <w:t>***</w:t>
      </w:r>
      <w:r w:rsidRPr="00DC2427">
        <w:rPr>
          <w:rFonts w:ascii="Arial" w:eastAsia="Calibri" w:hAnsi="Arial" w:cs="Arial"/>
          <w:sz w:val="22"/>
          <w:szCs w:val="22"/>
        </w:rPr>
        <w:t xml:space="preserve"> NÃO FOI, NO TODO OU EM PARTE, DIRETA OU INDIRETAMENTE, INFORMADO, DISCUTIDO OU RECEBIDO DE QUALQUER INTEGRANTE DO </w:t>
      </w:r>
      <w:r w:rsidRPr="00DC2427">
        <w:rPr>
          <w:rFonts w:ascii="Arial" w:eastAsia="Calibri" w:hAnsi="Arial" w:cs="Arial"/>
          <w:sz w:val="22"/>
          <w:szCs w:val="22"/>
          <w:highlight w:val="yellow"/>
        </w:rPr>
        <w:t>***</w:t>
      </w:r>
      <w:r w:rsidRPr="00DC2427">
        <w:rPr>
          <w:rFonts w:ascii="Arial" w:eastAsia="Calibri" w:hAnsi="Arial" w:cs="Arial"/>
          <w:sz w:val="22"/>
          <w:szCs w:val="22"/>
        </w:rPr>
        <w:t xml:space="preserve"> </w:t>
      </w:r>
      <w:r w:rsidRPr="00DC2427">
        <w:rPr>
          <w:rFonts w:ascii="Arial" w:eastAsia="Calibri" w:hAnsi="Arial" w:cs="Arial"/>
          <w:color w:val="FF0000"/>
          <w:sz w:val="22"/>
          <w:szCs w:val="22"/>
        </w:rPr>
        <w:t>ÓRGÃO LICITANTE</w:t>
      </w:r>
      <w:r w:rsidRPr="00DC2427">
        <w:rPr>
          <w:rFonts w:ascii="Arial" w:eastAsia="Calibri" w:hAnsi="Arial" w:cs="Arial"/>
          <w:sz w:val="22"/>
          <w:szCs w:val="22"/>
        </w:rPr>
        <w:t xml:space="preserve">, ANTES DA ABERTURA OFICIAL DAS PROPOSTAS; E </w:t>
      </w:r>
    </w:p>
    <w:p w:rsidR="007516B3" w:rsidRPr="00DC2427" w:rsidRDefault="007516B3" w:rsidP="00FC5935">
      <w:pPr>
        <w:pBdr>
          <w:top w:val="nil"/>
          <w:left w:val="nil"/>
          <w:bottom w:val="nil"/>
          <w:right w:val="nil"/>
          <w:between w:val="nil"/>
        </w:pBdr>
        <w:jc w:val="both"/>
        <w:rPr>
          <w:rFonts w:ascii="Arial" w:eastAsia="Calibri" w:hAnsi="Arial" w:cs="Arial"/>
          <w:color w:val="000000"/>
          <w:sz w:val="22"/>
          <w:szCs w:val="22"/>
        </w:rPr>
      </w:pPr>
    </w:p>
    <w:p w:rsidR="007516B3" w:rsidRPr="00DC2427" w:rsidRDefault="005467C3" w:rsidP="00FC5935">
      <w:pPr>
        <w:pBdr>
          <w:top w:val="nil"/>
          <w:left w:val="nil"/>
          <w:bottom w:val="nil"/>
          <w:right w:val="nil"/>
          <w:between w:val="nil"/>
        </w:pBdr>
        <w:jc w:val="both"/>
        <w:rPr>
          <w:rFonts w:ascii="Arial" w:eastAsia="Calibri" w:hAnsi="Arial" w:cs="Arial"/>
          <w:color w:val="000000"/>
          <w:sz w:val="22"/>
          <w:szCs w:val="22"/>
        </w:rPr>
      </w:pPr>
      <w:r w:rsidRPr="00DC2427">
        <w:rPr>
          <w:rFonts w:ascii="Arial" w:eastAsia="Calibri" w:hAnsi="Arial" w:cs="Arial"/>
          <w:b/>
          <w:color w:val="000000"/>
          <w:sz w:val="22"/>
          <w:szCs w:val="22"/>
        </w:rPr>
        <w:t>F)</w:t>
      </w:r>
      <w:r w:rsidRPr="00DC2427">
        <w:rPr>
          <w:rFonts w:ascii="Arial" w:eastAsia="Calibri" w:hAnsi="Arial" w:cs="Arial"/>
          <w:color w:val="000000"/>
          <w:sz w:val="22"/>
          <w:szCs w:val="22"/>
        </w:rPr>
        <w:t xml:space="preserve"> QUE ESTÁ PLENAMENTE CIENTE DO TEOR E DA EXTENSÃO DESTA DECLARAÇÃO E QUE DETÉM PLENOS PODERES E INFORMAÇÕES PARA FIRMÁ-LA.</w:t>
      </w:r>
    </w:p>
    <w:p w:rsidR="007516B3" w:rsidRPr="00DC2427" w:rsidRDefault="007516B3" w:rsidP="00FC5935">
      <w:pPr>
        <w:pBdr>
          <w:top w:val="nil"/>
          <w:left w:val="nil"/>
          <w:bottom w:val="nil"/>
          <w:right w:val="nil"/>
          <w:between w:val="nil"/>
        </w:pBdr>
        <w:jc w:val="both"/>
        <w:rPr>
          <w:rFonts w:ascii="Arial" w:eastAsia="Calibri" w:hAnsi="Arial" w:cs="Arial"/>
          <w:color w:val="000000"/>
          <w:sz w:val="22"/>
          <w:szCs w:val="22"/>
        </w:rPr>
      </w:pPr>
    </w:p>
    <w:p w:rsidR="007516B3" w:rsidRPr="00DC2427" w:rsidRDefault="005467C3" w:rsidP="00FC5935">
      <w:pPr>
        <w:jc w:val="right"/>
        <w:rPr>
          <w:rFonts w:ascii="Arial" w:eastAsia="Calibri" w:hAnsi="Arial" w:cs="Arial"/>
          <w:sz w:val="22"/>
          <w:szCs w:val="22"/>
        </w:rPr>
      </w:pPr>
      <w:proofErr w:type="gramStart"/>
      <w:r w:rsidRPr="00DC2427">
        <w:rPr>
          <w:rFonts w:ascii="Arial" w:eastAsia="Calibri" w:hAnsi="Arial" w:cs="Arial"/>
          <w:sz w:val="22"/>
          <w:szCs w:val="22"/>
        </w:rPr>
        <w:t>..................</w:t>
      </w:r>
      <w:proofErr w:type="gramEnd"/>
      <w:r w:rsidRPr="00DC2427">
        <w:rPr>
          <w:rFonts w:ascii="Arial" w:eastAsia="Calibri" w:hAnsi="Arial" w:cs="Arial"/>
          <w:sz w:val="22"/>
          <w:szCs w:val="22"/>
        </w:rPr>
        <w:t xml:space="preserve">, ..... </w:t>
      </w:r>
      <w:proofErr w:type="gramStart"/>
      <w:r w:rsidRPr="00DC2427">
        <w:rPr>
          <w:rFonts w:ascii="Arial" w:eastAsia="Calibri" w:hAnsi="Arial" w:cs="Arial"/>
          <w:sz w:val="22"/>
          <w:szCs w:val="22"/>
        </w:rPr>
        <w:t>DE ...</w:t>
      </w:r>
      <w:proofErr w:type="gramEnd"/>
      <w:r w:rsidRPr="00DC2427">
        <w:rPr>
          <w:rFonts w:ascii="Arial" w:eastAsia="Calibri" w:hAnsi="Arial" w:cs="Arial"/>
          <w:sz w:val="22"/>
          <w:szCs w:val="22"/>
        </w:rPr>
        <w:t>.......   DE 20</w:t>
      </w:r>
      <w:r w:rsidRPr="00DC2427">
        <w:rPr>
          <w:rFonts w:ascii="Arial" w:eastAsia="Calibri" w:hAnsi="Arial" w:cs="Arial"/>
          <w:sz w:val="22"/>
          <w:szCs w:val="22"/>
          <w:highlight w:val="yellow"/>
        </w:rPr>
        <w:t>***</w:t>
      </w:r>
      <w:r w:rsidRPr="00DC2427">
        <w:rPr>
          <w:rFonts w:ascii="Arial" w:eastAsia="Calibri" w:hAnsi="Arial" w:cs="Arial"/>
          <w:sz w:val="22"/>
          <w:szCs w:val="22"/>
        </w:rPr>
        <w:t>.</w:t>
      </w:r>
    </w:p>
    <w:p w:rsidR="007516B3" w:rsidRPr="00DC2427" w:rsidRDefault="007516B3" w:rsidP="00FC5935">
      <w:pPr>
        <w:jc w:val="right"/>
        <w:rPr>
          <w:rFonts w:ascii="Arial" w:eastAsia="Calibri" w:hAnsi="Arial" w:cs="Arial"/>
          <w:sz w:val="22"/>
          <w:szCs w:val="22"/>
        </w:rPr>
      </w:pPr>
    </w:p>
    <w:p w:rsidR="007516B3" w:rsidRPr="00DC2427" w:rsidRDefault="007516B3" w:rsidP="00FC5935">
      <w:pPr>
        <w:jc w:val="right"/>
        <w:rPr>
          <w:rFonts w:ascii="Arial" w:eastAsia="Calibri" w:hAnsi="Arial" w:cs="Arial"/>
          <w:sz w:val="22"/>
          <w:szCs w:val="22"/>
        </w:rPr>
      </w:pPr>
    </w:p>
    <w:p w:rsidR="00176116" w:rsidRPr="00DC2427" w:rsidRDefault="005467C3" w:rsidP="00FC5935">
      <w:pPr>
        <w:jc w:val="center"/>
        <w:rPr>
          <w:rFonts w:ascii="Arial" w:eastAsia="Calibri" w:hAnsi="Arial" w:cs="Arial"/>
          <w:sz w:val="22"/>
          <w:szCs w:val="22"/>
        </w:rPr>
      </w:pPr>
      <w:r w:rsidRPr="00DC2427">
        <w:rPr>
          <w:rFonts w:ascii="Arial" w:eastAsia="Calibri" w:hAnsi="Arial" w:cs="Arial"/>
          <w:sz w:val="22"/>
          <w:szCs w:val="22"/>
        </w:rPr>
        <w:t>REPRESENTANTE LEGAL</w:t>
      </w:r>
    </w:p>
    <w:p w:rsidR="00176116" w:rsidRPr="00DC2427" w:rsidRDefault="00176116" w:rsidP="00FC5935">
      <w:pPr>
        <w:jc w:val="center"/>
        <w:rPr>
          <w:rFonts w:ascii="Arial" w:eastAsia="Calibri" w:hAnsi="Arial" w:cs="Arial"/>
          <w:sz w:val="22"/>
          <w:szCs w:val="22"/>
        </w:rPr>
      </w:pPr>
    </w:p>
    <w:p w:rsidR="00176116" w:rsidRPr="00DC2427" w:rsidRDefault="00176116" w:rsidP="00FC5935">
      <w:pPr>
        <w:jc w:val="center"/>
        <w:rPr>
          <w:rFonts w:ascii="Arial" w:eastAsia="Calibri" w:hAnsi="Arial" w:cs="Arial"/>
          <w:sz w:val="22"/>
          <w:szCs w:val="22"/>
        </w:rPr>
      </w:pPr>
    </w:p>
    <w:p w:rsidR="00B1370B" w:rsidRPr="00DC2427" w:rsidRDefault="00B1370B" w:rsidP="00FC5935">
      <w:pPr>
        <w:jc w:val="center"/>
        <w:rPr>
          <w:rFonts w:ascii="Arial" w:eastAsia="Calibri" w:hAnsi="Arial" w:cs="Arial"/>
          <w:sz w:val="22"/>
          <w:szCs w:val="22"/>
        </w:rPr>
      </w:pPr>
    </w:p>
    <w:p w:rsidR="007516B3" w:rsidRPr="00DC2427" w:rsidRDefault="005467C3" w:rsidP="00FC5935">
      <w:pPr>
        <w:pBdr>
          <w:top w:val="single" w:sz="4" w:space="1" w:color="000000"/>
          <w:left w:val="nil"/>
          <w:bottom w:val="single" w:sz="4" w:space="1" w:color="000000"/>
          <w:right w:val="nil"/>
          <w:between w:val="nil"/>
        </w:pBdr>
        <w:shd w:val="clear" w:color="auto" w:fill="D6E3BC"/>
        <w:jc w:val="center"/>
        <w:rPr>
          <w:rFonts w:ascii="Arial" w:eastAsia="Calibri" w:hAnsi="Arial" w:cs="Arial"/>
          <w:b/>
          <w:color w:val="000000"/>
        </w:rPr>
      </w:pPr>
      <w:proofErr w:type="gramStart"/>
      <w:r w:rsidRPr="00DC2427">
        <w:rPr>
          <w:rFonts w:ascii="Arial" w:eastAsia="Calibri" w:hAnsi="Arial" w:cs="Arial"/>
          <w:b/>
          <w:color w:val="000000"/>
        </w:rPr>
        <w:lastRenderedPageBreak/>
        <w:t>ANEXO VI</w:t>
      </w:r>
      <w:proofErr w:type="gramEnd"/>
      <w:r w:rsidRPr="00DC2427">
        <w:rPr>
          <w:rFonts w:ascii="Arial" w:eastAsia="Calibri" w:hAnsi="Arial" w:cs="Arial"/>
          <w:b/>
          <w:color w:val="000000"/>
        </w:rPr>
        <w:t xml:space="preserve"> – DECLARAÇÃO DO PORTE DA EMPRESA (MICROEMPRESA OU EMPRESA DE PEQUENO PORTE)</w:t>
      </w:r>
    </w:p>
    <w:p w:rsidR="007516B3" w:rsidRPr="00DC2427" w:rsidRDefault="007516B3" w:rsidP="00FC5935">
      <w:pPr>
        <w:jc w:val="both"/>
        <w:rPr>
          <w:rFonts w:ascii="Arial" w:eastAsia="Calibri" w:hAnsi="Arial" w:cs="Arial"/>
        </w:rPr>
      </w:pPr>
    </w:p>
    <w:p w:rsidR="00C9226D" w:rsidRPr="00DC2427" w:rsidRDefault="00C9226D" w:rsidP="00FC5935">
      <w:pPr>
        <w:jc w:val="both"/>
        <w:rPr>
          <w:rFonts w:ascii="Arial" w:eastAsia="Calibri" w:hAnsi="Arial" w:cs="Arial"/>
          <w:b/>
        </w:rPr>
      </w:pPr>
      <w:r w:rsidRPr="00DC2427">
        <w:rPr>
          <w:rFonts w:ascii="Arial" w:eastAsia="Calibri" w:hAnsi="Arial" w:cs="Arial"/>
          <w:b/>
        </w:rPr>
        <w:t xml:space="preserve">Pregão ELETRÔNICO Nº </w:t>
      </w:r>
      <w:r w:rsidR="00D614F7">
        <w:rPr>
          <w:rFonts w:ascii="Arial" w:eastAsia="Calibri" w:hAnsi="Arial" w:cs="Arial"/>
          <w:b/>
        </w:rPr>
        <w:t>000</w:t>
      </w:r>
      <w:r w:rsidR="00637611">
        <w:rPr>
          <w:rFonts w:ascii="Arial" w:eastAsia="Calibri" w:hAnsi="Arial" w:cs="Arial"/>
          <w:b/>
        </w:rPr>
        <w:t>3</w:t>
      </w:r>
      <w:r w:rsidR="00041A08">
        <w:rPr>
          <w:rFonts w:ascii="Arial" w:eastAsia="Calibri" w:hAnsi="Arial" w:cs="Arial"/>
          <w:b/>
        </w:rPr>
        <w:t>/2026</w:t>
      </w:r>
    </w:p>
    <w:p w:rsidR="00C9226D" w:rsidRPr="00DC2427" w:rsidRDefault="00C9226D" w:rsidP="00FC5935">
      <w:pPr>
        <w:jc w:val="both"/>
        <w:rPr>
          <w:rFonts w:ascii="Arial" w:eastAsia="Calibri" w:hAnsi="Arial" w:cs="Arial"/>
          <w:b/>
        </w:rPr>
      </w:pPr>
      <w:r w:rsidRPr="00DC2427">
        <w:rPr>
          <w:rFonts w:ascii="Arial" w:eastAsia="Calibri" w:hAnsi="Arial" w:cs="Arial"/>
          <w:b/>
        </w:rPr>
        <w:t xml:space="preserve">PROCESSO ADMINISTRATIVO Nº </w:t>
      </w:r>
      <w:r w:rsidR="00637611">
        <w:rPr>
          <w:rFonts w:ascii="Arial" w:eastAsia="Calibri" w:hAnsi="Arial" w:cs="Arial"/>
          <w:b/>
        </w:rPr>
        <w:t>0006</w:t>
      </w:r>
      <w:r w:rsidR="00041A08">
        <w:rPr>
          <w:rFonts w:ascii="Arial" w:eastAsia="Calibri" w:hAnsi="Arial" w:cs="Arial"/>
          <w:b/>
        </w:rPr>
        <w:t>/2026</w:t>
      </w:r>
    </w:p>
    <w:p w:rsidR="007516B3" w:rsidRPr="00DC2427" w:rsidRDefault="007516B3" w:rsidP="00FC5935">
      <w:pPr>
        <w:widowControl w:val="0"/>
        <w:jc w:val="both"/>
        <w:rPr>
          <w:rFonts w:ascii="Arial" w:eastAsia="Calibri" w:hAnsi="Arial" w:cs="Arial"/>
          <w:b/>
        </w:rPr>
      </w:pPr>
    </w:p>
    <w:p w:rsidR="007516B3" w:rsidRPr="00DC2427" w:rsidRDefault="005467C3" w:rsidP="00FC5935">
      <w:pPr>
        <w:widowControl w:val="0"/>
        <w:jc w:val="both"/>
        <w:rPr>
          <w:rFonts w:ascii="Arial" w:eastAsia="Calibri" w:hAnsi="Arial" w:cs="Arial"/>
        </w:rPr>
      </w:pPr>
      <w:r w:rsidRPr="00DC2427">
        <w:rPr>
          <w:rFonts w:ascii="Arial" w:eastAsia="Calibri" w:hAnsi="Arial" w:cs="Arial"/>
          <w:b/>
        </w:rPr>
        <w:t>[NOME DA EMPRESA</w:t>
      </w:r>
      <w:r w:rsidRPr="00DC2427">
        <w:rPr>
          <w:rFonts w:ascii="Arial" w:eastAsia="Calibri" w:hAnsi="Arial" w:cs="Arial"/>
        </w:rPr>
        <w:t xml:space="preserve">], [QUALIFICAÇÃO: TIPO DE SOCIEDADE (LTDA, S.A, ETC.), ENDEREÇO COMPLETO, INSCRITA NO CNPJ SOB </w:t>
      </w:r>
      <w:proofErr w:type="gramStart"/>
      <w:r w:rsidRPr="00DC2427">
        <w:rPr>
          <w:rFonts w:ascii="Arial" w:eastAsia="Calibri" w:hAnsi="Arial" w:cs="Arial"/>
        </w:rPr>
        <w:t>O Nº [XXXX], NESTE ATO REPRESENTADA</w:t>
      </w:r>
      <w:proofErr w:type="gramEnd"/>
      <w:r w:rsidRPr="00DC2427">
        <w:rPr>
          <w:rFonts w:ascii="Arial" w:eastAsia="Calibri" w:hAnsi="Arial" w:cs="Arial"/>
        </w:rPr>
        <w:t xml:space="preserve"> PELO [CARGO] [NOME DO REPRESENTANTE LEGAL], PORTADOR DA CARTEIRA DE IDENTIDADE Nº [XXXX], INSCRITO NO CPF SOB O Nº [XXXX], </w:t>
      </w:r>
      <w:r w:rsidRPr="00DC2427">
        <w:rPr>
          <w:rFonts w:ascii="Arial" w:eastAsia="Calibri" w:hAnsi="Arial" w:cs="Arial"/>
          <w:b/>
        </w:rPr>
        <w:t>DECLARA</w:t>
      </w:r>
      <w:r w:rsidRPr="00DC2427">
        <w:rPr>
          <w:rFonts w:ascii="Arial" w:eastAsia="Calibri" w:hAnsi="Arial" w:cs="Arial"/>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p>
    <w:p w:rsidR="007516B3" w:rsidRDefault="005467C3" w:rsidP="00FC5935">
      <w:pPr>
        <w:widowControl w:val="0"/>
        <w:jc w:val="both"/>
        <w:rPr>
          <w:rFonts w:ascii="Arial" w:eastAsia="Calibri" w:hAnsi="Arial" w:cs="Arial"/>
        </w:rPr>
      </w:pPr>
      <w:r w:rsidRPr="00DC2427">
        <w:rPr>
          <w:rFonts w:ascii="Arial" w:eastAsia="Calibri" w:hAnsi="Arial" w:cs="Arial"/>
        </w:rPr>
        <w:t>DECLARO, PARA FINS DA LC 123/2006 E SUAS ALTERAÇÕES, SOB AS PENALIDADES DESTA, SER:</w:t>
      </w:r>
    </w:p>
    <w:p w:rsidR="000B5111" w:rsidRPr="00DC2427" w:rsidRDefault="000B5111" w:rsidP="00FC5935">
      <w:pPr>
        <w:widowControl w:val="0"/>
        <w:jc w:val="both"/>
        <w:rPr>
          <w:rFonts w:ascii="Arial" w:eastAsia="Calibri" w:hAnsi="Arial" w:cs="Arial"/>
        </w:rPr>
      </w:pPr>
    </w:p>
    <w:p w:rsidR="007516B3" w:rsidRPr="00DC2427" w:rsidRDefault="005467C3" w:rsidP="00FC5935">
      <w:pPr>
        <w:jc w:val="both"/>
        <w:rPr>
          <w:rFonts w:ascii="Arial" w:eastAsia="Calibri" w:hAnsi="Arial" w:cs="Arial"/>
        </w:rPr>
      </w:pPr>
      <w:proofErr w:type="gramStart"/>
      <w:r w:rsidRPr="00DC2427">
        <w:rPr>
          <w:rFonts w:ascii="Arial" w:eastAsia="Calibri" w:hAnsi="Arial" w:cs="Arial"/>
          <w:b/>
        </w:rPr>
        <w:t xml:space="preserve">(  </w:t>
      </w:r>
      <w:proofErr w:type="gramEnd"/>
      <w:r w:rsidRPr="00DC2427">
        <w:rPr>
          <w:rFonts w:ascii="Arial" w:eastAsia="Calibri" w:hAnsi="Arial" w:cs="Arial"/>
          <w:b/>
        </w:rPr>
        <w:t>) MICROEMPRESA</w:t>
      </w:r>
      <w:r w:rsidRPr="00DC2427">
        <w:rPr>
          <w:rFonts w:ascii="Arial" w:eastAsia="Calibri" w:hAnsi="Arial" w:cs="Arial"/>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rsidR="007516B3" w:rsidRPr="00DC2427" w:rsidRDefault="005467C3" w:rsidP="00FC5935">
      <w:pPr>
        <w:jc w:val="both"/>
        <w:rPr>
          <w:rFonts w:ascii="Arial" w:eastAsia="Calibri" w:hAnsi="Arial" w:cs="Arial"/>
        </w:rPr>
      </w:pPr>
      <w:proofErr w:type="gramStart"/>
      <w:r w:rsidRPr="00DC2427">
        <w:rPr>
          <w:rFonts w:ascii="Arial" w:eastAsia="Calibri" w:hAnsi="Arial" w:cs="Arial"/>
          <w:b/>
        </w:rPr>
        <w:t xml:space="preserve">(  </w:t>
      </w:r>
      <w:proofErr w:type="gramEnd"/>
      <w:r w:rsidRPr="00DC2427">
        <w:rPr>
          <w:rFonts w:ascii="Arial" w:eastAsia="Calibri" w:hAnsi="Arial" w:cs="Arial"/>
          <w:b/>
        </w:rPr>
        <w:t xml:space="preserve">) EMPRESA DE PEQUENO PORTE </w:t>
      </w:r>
      <w:r w:rsidRPr="00DC2427">
        <w:rPr>
          <w:rFonts w:ascii="Arial" w:eastAsia="Calibri" w:hAnsi="Arial" w:cs="Arial"/>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7516B3" w:rsidRPr="00DC2427" w:rsidRDefault="005467C3" w:rsidP="00FC5935">
      <w:pPr>
        <w:jc w:val="both"/>
        <w:rPr>
          <w:rFonts w:ascii="Arial" w:eastAsia="Calibri" w:hAnsi="Arial" w:cs="Arial"/>
          <w:b/>
        </w:rPr>
      </w:pPr>
      <w:r w:rsidRPr="00DC2427">
        <w:rPr>
          <w:rFonts w:ascii="Arial" w:eastAsia="Calibri" w:hAnsi="Arial" w:cs="Arial"/>
          <w:b/>
        </w:rPr>
        <w:t>OBSERVAÇÕES:</w:t>
      </w:r>
    </w:p>
    <w:p w:rsidR="007516B3" w:rsidRPr="00DC2427" w:rsidRDefault="005467C3" w:rsidP="00A61587">
      <w:pPr>
        <w:numPr>
          <w:ilvl w:val="0"/>
          <w:numId w:val="5"/>
        </w:numPr>
        <w:pBdr>
          <w:top w:val="nil"/>
          <w:left w:val="nil"/>
          <w:bottom w:val="nil"/>
          <w:right w:val="nil"/>
          <w:between w:val="nil"/>
        </w:pBdr>
        <w:tabs>
          <w:tab w:val="left" w:pos="284"/>
        </w:tabs>
        <w:ind w:left="0" w:firstLine="0"/>
        <w:jc w:val="both"/>
        <w:rPr>
          <w:rFonts w:ascii="Arial" w:hAnsi="Arial" w:cs="Arial"/>
          <w:color w:val="000000"/>
        </w:rPr>
      </w:pPr>
      <w:r w:rsidRPr="00DC2427">
        <w:rPr>
          <w:rFonts w:ascii="Arial" w:eastAsia="Calibri" w:hAnsi="Arial" w:cs="Arial"/>
          <w:color w:val="000000"/>
        </w:rPr>
        <w:t>ESTA DECLARAÇÃO PODERÁ SER PREENCHIDA SOMENTE PELA LICITANTE ENQUADRADA COMO ME OU EPP, NOS TERMOS DA LC 123, DE 14 DE DEZEMBRO DE 2006;</w:t>
      </w:r>
    </w:p>
    <w:p w:rsidR="007516B3" w:rsidRPr="00DC2427" w:rsidRDefault="005467C3" w:rsidP="00A61587">
      <w:pPr>
        <w:numPr>
          <w:ilvl w:val="0"/>
          <w:numId w:val="5"/>
        </w:numPr>
        <w:pBdr>
          <w:top w:val="nil"/>
          <w:left w:val="nil"/>
          <w:bottom w:val="nil"/>
          <w:right w:val="nil"/>
          <w:between w:val="nil"/>
        </w:pBdr>
        <w:tabs>
          <w:tab w:val="left" w:pos="284"/>
        </w:tabs>
        <w:ind w:left="0" w:firstLine="0"/>
        <w:jc w:val="both"/>
        <w:rPr>
          <w:rFonts w:ascii="Arial" w:hAnsi="Arial" w:cs="Arial"/>
          <w:color w:val="000000"/>
        </w:rPr>
      </w:pPr>
      <w:r w:rsidRPr="00DC2427">
        <w:rPr>
          <w:rFonts w:ascii="Arial" w:eastAsia="Calibri" w:hAnsi="Arial" w:cs="Arial"/>
          <w:color w:val="000000"/>
        </w:rPr>
        <w:t xml:space="preserve">A NÃO APRESENTAÇÃO DESTA DECLARAÇÃO SERÁ INTERPRETADA COMO NÃO ENQUADRAMENTO DA LICITANTE COMO ME OU EPP, NOS TERMOS DA LC Nº 123/2006, OU A OPÇÃO PELA NÃO UTILIZAÇÃO DO DIREITO DE TRATAMENTO DIFERENCIADO. </w:t>
      </w:r>
    </w:p>
    <w:p w:rsidR="007516B3" w:rsidRPr="00DC2427" w:rsidRDefault="007516B3" w:rsidP="00FC5935">
      <w:pPr>
        <w:pBdr>
          <w:top w:val="nil"/>
          <w:left w:val="nil"/>
          <w:bottom w:val="nil"/>
          <w:right w:val="nil"/>
          <w:between w:val="nil"/>
        </w:pBdr>
        <w:tabs>
          <w:tab w:val="left" w:pos="284"/>
        </w:tabs>
        <w:jc w:val="both"/>
        <w:rPr>
          <w:rFonts w:ascii="Arial" w:eastAsia="Calibri" w:hAnsi="Arial" w:cs="Arial"/>
          <w:color w:val="000000"/>
        </w:rPr>
      </w:pPr>
    </w:p>
    <w:p w:rsidR="007516B3" w:rsidRPr="00DC2427" w:rsidRDefault="007516B3" w:rsidP="00FC5935">
      <w:pPr>
        <w:pBdr>
          <w:top w:val="nil"/>
          <w:left w:val="nil"/>
          <w:bottom w:val="nil"/>
          <w:right w:val="nil"/>
          <w:between w:val="nil"/>
        </w:pBdr>
        <w:tabs>
          <w:tab w:val="left" w:pos="284"/>
        </w:tabs>
        <w:jc w:val="both"/>
        <w:rPr>
          <w:rFonts w:ascii="Arial" w:eastAsia="Calibri" w:hAnsi="Arial" w:cs="Arial"/>
          <w:color w:val="000000"/>
        </w:rPr>
      </w:pPr>
    </w:p>
    <w:p w:rsidR="007516B3" w:rsidRPr="00DC2427" w:rsidRDefault="005467C3" w:rsidP="00FC5935">
      <w:pPr>
        <w:widowControl w:val="0"/>
        <w:jc w:val="right"/>
        <w:rPr>
          <w:rFonts w:ascii="Arial" w:eastAsia="Calibri" w:hAnsi="Arial" w:cs="Arial"/>
        </w:rPr>
      </w:pPr>
      <w:r w:rsidRPr="00DC2427">
        <w:rPr>
          <w:rFonts w:ascii="Arial" w:eastAsia="Calibri" w:hAnsi="Arial" w:cs="Arial"/>
        </w:rPr>
        <w:t>LOCAL E DATA</w:t>
      </w:r>
      <w:r w:rsidR="0024603E" w:rsidRPr="00DC2427">
        <w:rPr>
          <w:rFonts w:ascii="Arial" w:eastAsia="Calibri" w:hAnsi="Arial" w:cs="Arial"/>
        </w:rPr>
        <w:t xml:space="preserve"> </w:t>
      </w:r>
    </w:p>
    <w:p w:rsidR="007516B3" w:rsidRPr="00DC2427" w:rsidRDefault="007516B3" w:rsidP="00FC5935">
      <w:pPr>
        <w:widowControl w:val="0"/>
        <w:jc w:val="both"/>
        <w:rPr>
          <w:rFonts w:ascii="Arial" w:eastAsia="Calibri" w:hAnsi="Arial" w:cs="Arial"/>
        </w:rPr>
      </w:pPr>
    </w:p>
    <w:p w:rsidR="007516B3" w:rsidRPr="00DC2427" w:rsidRDefault="005467C3" w:rsidP="00FC5935">
      <w:pPr>
        <w:widowControl w:val="0"/>
        <w:jc w:val="center"/>
        <w:rPr>
          <w:rFonts w:ascii="Arial" w:eastAsia="Calibri" w:hAnsi="Arial" w:cs="Arial"/>
        </w:rPr>
      </w:pPr>
      <w:r w:rsidRPr="00DC2427">
        <w:rPr>
          <w:rFonts w:ascii="Arial" w:eastAsia="Calibri" w:hAnsi="Arial" w:cs="Arial"/>
        </w:rPr>
        <w:t>NOME E ASSINATURA DO REPRESENTANTE LEGAL</w:t>
      </w:r>
    </w:p>
    <w:p w:rsidR="007516B3" w:rsidRPr="00DC2427" w:rsidRDefault="007516B3" w:rsidP="00FC5935">
      <w:pPr>
        <w:widowControl w:val="0"/>
        <w:jc w:val="center"/>
        <w:rPr>
          <w:rFonts w:ascii="Arial" w:eastAsia="Calibri" w:hAnsi="Arial" w:cs="Arial"/>
        </w:rPr>
      </w:pPr>
    </w:p>
    <w:p w:rsidR="007516B3" w:rsidRDefault="007516B3" w:rsidP="00FC5935">
      <w:pPr>
        <w:widowControl w:val="0"/>
        <w:jc w:val="center"/>
        <w:rPr>
          <w:rFonts w:ascii="Arial" w:eastAsia="Calibri" w:hAnsi="Arial" w:cs="Arial"/>
        </w:rPr>
      </w:pPr>
    </w:p>
    <w:p w:rsidR="007E4B8A" w:rsidRDefault="007E4B8A" w:rsidP="00FC5935">
      <w:pPr>
        <w:widowControl w:val="0"/>
        <w:jc w:val="center"/>
        <w:rPr>
          <w:rFonts w:ascii="Arial" w:eastAsia="Calibri" w:hAnsi="Arial" w:cs="Arial"/>
        </w:rPr>
      </w:pPr>
    </w:p>
    <w:p w:rsidR="007516B3" w:rsidRPr="00DC2427" w:rsidRDefault="005467C3" w:rsidP="00FC5935">
      <w:pPr>
        <w:pBdr>
          <w:top w:val="single" w:sz="4" w:space="1" w:color="000000"/>
          <w:bottom w:val="single" w:sz="4" w:space="1" w:color="000000"/>
        </w:pBdr>
        <w:shd w:val="clear" w:color="auto" w:fill="D6E3BC"/>
        <w:jc w:val="center"/>
        <w:rPr>
          <w:rFonts w:ascii="Arial" w:eastAsia="Calibri" w:hAnsi="Arial" w:cs="Arial"/>
          <w:b/>
        </w:rPr>
      </w:pPr>
      <w:r w:rsidRPr="00DC2427">
        <w:rPr>
          <w:rFonts w:ascii="Arial" w:eastAsia="Calibri" w:hAnsi="Arial" w:cs="Arial"/>
          <w:b/>
        </w:rPr>
        <w:lastRenderedPageBreak/>
        <w:t>ANEXO VII – DECLARAÇÃO DE IDONEIDADE</w:t>
      </w:r>
    </w:p>
    <w:p w:rsidR="007516B3" w:rsidRPr="00DC2427" w:rsidRDefault="007516B3" w:rsidP="00FC5935">
      <w:pPr>
        <w:jc w:val="both"/>
        <w:rPr>
          <w:rFonts w:ascii="Arial" w:eastAsia="Calibri" w:hAnsi="Arial" w:cs="Arial"/>
        </w:rPr>
      </w:pPr>
    </w:p>
    <w:p w:rsidR="007516B3" w:rsidRPr="00DC2427" w:rsidRDefault="005467C3" w:rsidP="00FC5935">
      <w:pPr>
        <w:keepNext/>
        <w:widowControl w:val="0"/>
        <w:pBdr>
          <w:top w:val="nil"/>
          <w:left w:val="nil"/>
          <w:bottom w:val="nil"/>
          <w:right w:val="nil"/>
          <w:between w:val="nil"/>
        </w:pBdr>
        <w:jc w:val="both"/>
        <w:rPr>
          <w:rFonts w:ascii="Arial" w:eastAsia="Calibri" w:hAnsi="Arial" w:cs="Arial"/>
          <w:b/>
          <w:color w:val="000000"/>
          <w:u w:val="single"/>
        </w:rPr>
      </w:pPr>
      <w:r w:rsidRPr="00DC2427">
        <w:rPr>
          <w:rFonts w:ascii="Arial" w:eastAsia="Calibri" w:hAnsi="Arial" w:cs="Arial"/>
          <w:color w:val="000000"/>
        </w:rPr>
        <w:t>AO REDIGIR A PRESENTE DECLARAÇÃO, O PROPONENTE DEVERÁ UTILIZAR FORMULÁRIO COM TIMBRE DA PROPONENTE.</w:t>
      </w:r>
    </w:p>
    <w:p w:rsidR="007516B3" w:rsidRPr="00DC2427" w:rsidRDefault="007516B3" w:rsidP="00FC5935">
      <w:pPr>
        <w:jc w:val="both"/>
        <w:rPr>
          <w:rFonts w:ascii="Arial" w:eastAsia="Calibri" w:hAnsi="Arial" w:cs="Arial"/>
          <w:b/>
        </w:rPr>
      </w:pPr>
    </w:p>
    <w:p w:rsidR="00C9226D" w:rsidRPr="00DC2427" w:rsidRDefault="00C9226D" w:rsidP="00FC5935">
      <w:pPr>
        <w:jc w:val="both"/>
        <w:rPr>
          <w:rFonts w:ascii="Arial" w:eastAsia="Calibri" w:hAnsi="Arial" w:cs="Arial"/>
          <w:b/>
        </w:rPr>
      </w:pPr>
      <w:r w:rsidRPr="00DC2427">
        <w:rPr>
          <w:rFonts w:ascii="Arial" w:eastAsia="Calibri" w:hAnsi="Arial" w:cs="Arial"/>
          <w:b/>
        </w:rPr>
        <w:t xml:space="preserve">Pregão ELETRÔNICO Nº </w:t>
      </w:r>
      <w:r w:rsidR="00637611">
        <w:rPr>
          <w:rFonts w:ascii="Arial" w:eastAsia="Calibri" w:hAnsi="Arial" w:cs="Arial"/>
          <w:b/>
        </w:rPr>
        <w:t>0003</w:t>
      </w:r>
      <w:r w:rsidR="00041A08">
        <w:rPr>
          <w:rFonts w:ascii="Arial" w:eastAsia="Calibri" w:hAnsi="Arial" w:cs="Arial"/>
          <w:b/>
        </w:rPr>
        <w:t>/2026</w:t>
      </w:r>
    </w:p>
    <w:p w:rsidR="00C9226D" w:rsidRPr="00DC2427" w:rsidRDefault="00C9226D" w:rsidP="00FC5935">
      <w:pPr>
        <w:jc w:val="both"/>
        <w:rPr>
          <w:rFonts w:ascii="Arial" w:eastAsia="Calibri" w:hAnsi="Arial" w:cs="Arial"/>
          <w:b/>
        </w:rPr>
      </w:pPr>
      <w:r w:rsidRPr="00DC2427">
        <w:rPr>
          <w:rFonts w:ascii="Arial" w:eastAsia="Calibri" w:hAnsi="Arial" w:cs="Arial"/>
          <w:b/>
        </w:rPr>
        <w:t xml:space="preserve">PROCESSO ADMINISTRATIVO Nº </w:t>
      </w:r>
      <w:r w:rsidR="00041A08">
        <w:rPr>
          <w:rFonts w:ascii="Arial" w:eastAsia="Calibri" w:hAnsi="Arial" w:cs="Arial"/>
          <w:b/>
        </w:rPr>
        <w:t>0</w:t>
      </w:r>
      <w:r w:rsidR="00637611">
        <w:rPr>
          <w:rFonts w:ascii="Arial" w:eastAsia="Calibri" w:hAnsi="Arial" w:cs="Arial"/>
          <w:b/>
        </w:rPr>
        <w:t>006</w:t>
      </w:r>
      <w:r w:rsidR="00041A08">
        <w:rPr>
          <w:rFonts w:ascii="Arial" w:eastAsia="Calibri" w:hAnsi="Arial" w:cs="Arial"/>
          <w:b/>
        </w:rPr>
        <w:t>/2026</w:t>
      </w:r>
    </w:p>
    <w:p w:rsidR="00C9226D" w:rsidRPr="00DC2427" w:rsidRDefault="00C9226D" w:rsidP="00FC5935">
      <w:pPr>
        <w:jc w:val="both"/>
        <w:rPr>
          <w:rFonts w:ascii="Arial" w:eastAsia="Calibri" w:hAnsi="Arial" w:cs="Arial"/>
        </w:rPr>
      </w:pPr>
    </w:p>
    <w:p w:rsidR="00C9226D" w:rsidRPr="00DC2427" w:rsidRDefault="00C9226D" w:rsidP="00FC5935">
      <w:pPr>
        <w:jc w:val="both"/>
        <w:rPr>
          <w:rFonts w:ascii="Arial" w:eastAsia="Calibri" w:hAnsi="Arial" w:cs="Arial"/>
        </w:rPr>
      </w:pPr>
      <w:r w:rsidRPr="00DC2427">
        <w:rPr>
          <w:rFonts w:ascii="Arial" w:eastAsia="Calibri" w:hAnsi="Arial" w:cs="Arial"/>
        </w:rPr>
        <w:t>À</w:t>
      </w:r>
    </w:p>
    <w:p w:rsidR="00C9226D" w:rsidRPr="00DC2427" w:rsidRDefault="00C9226D" w:rsidP="00FC5935">
      <w:pPr>
        <w:pBdr>
          <w:top w:val="nil"/>
          <w:left w:val="nil"/>
          <w:bottom w:val="nil"/>
          <w:right w:val="nil"/>
          <w:between w:val="nil"/>
        </w:pBdr>
        <w:tabs>
          <w:tab w:val="center" w:pos="4252"/>
          <w:tab w:val="right" w:pos="8504"/>
        </w:tabs>
        <w:jc w:val="both"/>
        <w:rPr>
          <w:rFonts w:ascii="Arial" w:eastAsia="Calibri" w:hAnsi="Arial" w:cs="Arial"/>
          <w:color w:val="000000"/>
        </w:rPr>
      </w:pPr>
      <w:r w:rsidRPr="00DC2427">
        <w:rPr>
          <w:rFonts w:ascii="Arial" w:eastAsia="Calibri" w:hAnsi="Arial" w:cs="Arial"/>
          <w:color w:val="000000"/>
        </w:rPr>
        <w:t>PREFEITURA MUNICIPAL DE DOUTOR ULYSSES/PR</w:t>
      </w:r>
    </w:p>
    <w:p w:rsidR="00C9226D" w:rsidRPr="00DC2427" w:rsidRDefault="00C9226D" w:rsidP="00FC5935">
      <w:pPr>
        <w:pBdr>
          <w:top w:val="nil"/>
          <w:left w:val="nil"/>
          <w:bottom w:val="nil"/>
          <w:right w:val="nil"/>
          <w:between w:val="nil"/>
        </w:pBdr>
        <w:tabs>
          <w:tab w:val="center" w:pos="4252"/>
          <w:tab w:val="right" w:pos="8504"/>
        </w:tabs>
        <w:jc w:val="both"/>
        <w:rPr>
          <w:rFonts w:ascii="Arial" w:eastAsia="Calibri" w:hAnsi="Arial" w:cs="Arial"/>
          <w:color w:val="000000"/>
        </w:rPr>
      </w:pPr>
      <w:r w:rsidRPr="00DC2427">
        <w:rPr>
          <w:rFonts w:ascii="Arial" w:eastAsia="Calibri" w:hAnsi="Arial" w:cs="Arial"/>
          <w:color w:val="000000"/>
        </w:rPr>
        <w:t xml:space="preserve">AO </w:t>
      </w:r>
      <w:r w:rsidRPr="00DC2427">
        <w:rPr>
          <w:rFonts w:ascii="Arial" w:eastAsia="Calibri" w:hAnsi="Arial" w:cs="Arial"/>
        </w:rPr>
        <w:t>Pregoeiro</w:t>
      </w:r>
      <w:r w:rsidRPr="00DC2427">
        <w:rPr>
          <w:rFonts w:ascii="Arial" w:eastAsia="Calibri" w:hAnsi="Arial" w:cs="Arial"/>
          <w:color w:val="000000"/>
        </w:rPr>
        <w:t xml:space="preserve"> E EQUIPE DE APOIO.</w:t>
      </w:r>
    </w:p>
    <w:p w:rsidR="007516B3" w:rsidRPr="00DC2427" w:rsidRDefault="007516B3" w:rsidP="00FC5935">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DC2427" w:rsidRDefault="007516B3" w:rsidP="00FC5935">
      <w:pPr>
        <w:pBdr>
          <w:top w:val="nil"/>
          <w:left w:val="nil"/>
          <w:bottom w:val="nil"/>
          <w:right w:val="nil"/>
          <w:between w:val="nil"/>
        </w:pBdr>
        <w:tabs>
          <w:tab w:val="center" w:pos="4252"/>
          <w:tab w:val="right" w:pos="8504"/>
        </w:tabs>
        <w:jc w:val="both"/>
        <w:rPr>
          <w:rFonts w:ascii="Arial" w:eastAsia="Calibri" w:hAnsi="Arial" w:cs="Arial"/>
          <w:color w:val="000000"/>
        </w:rPr>
      </w:pPr>
    </w:p>
    <w:p w:rsidR="007516B3" w:rsidRPr="00DC2427" w:rsidRDefault="005467C3" w:rsidP="00FC5935">
      <w:pPr>
        <w:jc w:val="both"/>
        <w:rPr>
          <w:rFonts w:ascii="Arial" w:eastAsia="Calibri" w:hAnsi="Arial" w:cs="Arial"/>
        </w:rPr>
      </w:pPr>
      <w:r w:rsidRPr="00DC2427">
        <w:rPr>
          <w:rFonts w:ascii="Arial" w:eastAsia="Calibri" w:hAnsi="Arial" w:cs="Arial"/>
        </w:rPr>
        <w:t xml:space="preserve">A </w:t>
      </w:r>
      <w:proofErr w:type="gramStart"/>
      <w:r w:rsidRPr="00DC2427">
        <w:rPr>
          <w:rFonts w:ascii="Arial" w:eastAsia="Calibri" w:hAnsi="Arial" w:cs="Arial"/>
        </w:rPr>
        <w:t>EMPRESA ...</w:t>
      </w:r>
      <w:proofErr w:type="gramEnd"/>
      <w:r w:rsidRPr="00DC2427">
        <w:rPr>
          <w:rFonts w:ascii="Arial" w:eastAsia="Calibri" w:hAnsi="Arial" w:cs="Arial"/>
        </w:rPr>
        <w:t xml:space="preserve">..........................., INSCRITA NO CNPJ Nº ................................., POR INTERMÉDIO DE SEU REPRESENTANTE LEGAL O SR....................................., PORTADOR DA CARTEIRA DE IDENTIDADE Nº...................... E DO CPF </w:t>
      </w:r>
      <w:proofErr w:type="gramStart"/>
      <w:r w:rsidRPr="00DC2427">
        <w:rPr>
          <w:rFonts w:ascii="Arial" w:eastAsia="Calibri" w:hAnsi="Arial" w:cs="Arial"/>
        </w:rPr>
        <w:t>Nº ...</w:t>
      </w:r>
      <w:proofErr w:type="gramEnd"/>
      <w:r w:rsidRPr="00DC2427">
        <w:rPr>
          <w:rFonts w:ascii="Arial" w:eastAsia="Calibri" w:hAnsi="Arial" w:cs="Arial"/>
        </w:rPr>
        <w:t xml:space="preserve">....................,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5467C3" w:rsidP="00FC5935">
      <w:pPr>
        <w:widowControl w:val="0"/>
        <w:pBdr>
          <w:top w:val="nil"/>
          <w:left w:val="nil"/>
          <w:bottom w:val="nil"/>
          <w:right w:val="nil"/>
          <w:between w:val="nil"/>
        </w:pBdr>
        <w:jc w:val="right"/>
        <w:rPr>
          <w:rFonts w:ascii="Arial" w:eastAsia="Calibri" w:hAnsi="Arial" w:cs="Arial"/>
          <w:color w:val="000000"/>
        </w:rPr>
      </w:pPr>
      <w:r w:rsidRPr="00DC2427">
        <w:rPr>
          <w:rFonts w:ascii="Arial" w:eastAsia="Calibri" w:hAnsi="Arial" w:cs="Arial"/>
          <w:color w:val="000000"/>
        </w:rPr>
        <w:t xml:space="preserve">________________ EM, ___ DE _________ </w:t>
      </w:r>
      <w:proofErr w:type="spellStart"/>
      <w:r w:rsidRPr="00DC2427">
        <w:rPr>
          <w:rFonts w:ascii="Arial" w:eastAsia="Calibri" w:hAnsi="Arial" w:cs="Arial"/>
          <w:color w:val="000000"/>
        </w:rPr>
        <w:t>DE</w:t>
      </w:r>
      <w:proofErr w:type="spellEnd"/>
      <w:r w:rsidRPr="00DC2427">
        <w:rPr>
          <w:rFonts w:ascii="Arial" w:eastAsia="Calibri" w:hAnsi="Arial" w:cs="Arial"/>
          <w:color w:val="000000"/>
        </w:rPr>
        <w:t xml:space="preserve"> 20</w:t>
      </w:r>
      <w:r w:rsidRPr="00DC2427">
        <w:rPr>
          <w:rFonts w:ascii="Arial" w:eastAsia="Calibri" w:hAnsi="Arial" w:cs="Arial"/>
          <w:color w:val="000000"/>
          <w:highlight w:val="yellow"/>
        </w:rPr>
        <w:t>***</w:t>
      </w:r>
      <w:r w:rsidRPr="00DC2427">
        <w:rPr>
          <w:rFonts w:ascii="Arial" w:eastAsia="Calibri" w:hAnsi="Arial" w:cs="Arial"/>
          <w:color w:val="000000"/>
        </w:rPr>
        <w:t>.</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5467C3" w:rsidP="00FC5935">
      <w:pPr>
        <w:jc w:val="center"/>
        <w:rPr>
          <w:rFonts w:ascii="Arial" w:eastAsia="Calibri" w:hAnsi="Arial" w:cs="Arial"/>
        </w:rPr>
      </w:pPr>
      <w:r w:rsidRPr="00DC2427">
        <w:rPr>
          <w:rFonts w:ascii="Arial" w:eastAsia="Calibri" w:hAnsi="Arial" w:cs="Arial"/>
        </w:rPr>
        <w:t>(ASSINATURA DO RESPONSÁVEL E CPF)</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B1370B" w:rsidRPr="00DC2427" w:rsidRDefault="00B1370B"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886FB7" w:rsidRPr="00DC2427" w:rsidRDefault="00886FB7" w:rsidP="00FC5935">
      <w:pPr>
        <w:jc w:val="both"/>
        <w:rPr>
          <w:rFonts w:ascii="Arial" w:eastAsia="Calibri" w:hAnsi="Arial" w:cs="Arial"/>
        </w:rPr>
      </w:pPr>
    </w:p>
    <w:p w:rsidR="007516B3" w:rsidRPr="00DC2427" w:rsidRDefault="005467C3" w:rsidP="00FC5935">
      <w:pPr>
        <w:pBdr>
          <w:top w:val="single" w:sz="4" w:space="1" w:color="000000"/>
          <w:left w:val="nil"/>
          <w:bottom w:val="single" w:sz="4" w:space="1" w:color="000000"/>
          <w:right w:val="nil"/>
          <w:between w:val="nil"/>
        </w:pBdr>
        <w:shd w:val="clear" w:color="auto" w:fill="D6E3BC"/>
        <w:jc w:val="center"/>
        <w:rPr>
          <w:rFonts w:ascii="Arial" w:eastAsia="Calibri" w:hAnsi="Arial" w:cs="Arial"/>
          <w:color w:val="000000"/>
        </w:rPr>
      </w:pPr>
      <w:r w:rsidRPr="00DC2427">
        <w:rPr>
          <w:rFonts w:ascii="Arial" w:eastAsia="Calibri" w:hAnsi="Arial" w:cs="Arial"/>
          <w:b/>
          <w:color w:val="000000"/>
        </w:rPr>
        <w:lastRenderedPageBreak/>
        <w:t>ANEXO VIII –</w:t>
      </w:r>
      <w:r w:rsidRPr="00DC2427">
        <w:rPr>
          <w:rFonts w:ascii="Arial" w:eastAsia="Calibri" w:hAnsi="Arial" w:cs="Arial"/>
          <w:color w:val="000000"/>
        </w:rPr>
        <w:t xml:space="preserve"> </w:t>
      </w:r>
      <w:r w:rsidRPr="00DC2427">
        <w:rPr>
          <w:rFonts w:ascii="Arial" w:eastAsia="Calibri" w:hAnsi="Arial" w:cs="Arial"/>
          <w:b/>
          <w:color w:val="000000"/>
        </w:rPr>
        <w:t>DECLARAÇÃO DE CUMPRIMENTO DOS REQUISITOS DE HABILITAÇÃO. (MODELO)</w:t>
      </w:r>
    </w:p>
    <w:p w:rsidR="007516B3" w:rsidRPr="00DC2427" w:rsidRDefault="007516B3" w:rsidP="00FC5935">
      <w:pPr>
        <w:jc w:val="both"/>
        <w:rPr>
          <w:rFonts w:ascii="Arial" w:eastAsia="Calibri" w:hAnsi="Arial" w:cs="Arial"/>
          <w:b/>
        </w:rPr>
      </w:pPr>
    </w:p>
    <w:p w:rsidR="00C9226D" w:rsidRPr="00DC2427" w:rsidRDefault="00C9226D" w:rsidP="00FC5935">
      <w:pPr>
        <w:jc w:val="both"/>
        <w:rPr>
          <w:rFonts w:ascii="Arial" w:eastAsia="Calibri" w:hAnsi="Arial" w:cs="Arial"/>
          <w:b/>
        </w:rPr>
      </w:pPr>
      <w:r w:rsidRPr="00DC2427">
        <w:rPr>
          <w:rFonts w:ascii="Arial" w:eastAsia="Calibri" w:hAnsi="Arial" w:cs="Arial"/>
          <w:b/>
        </w:rPr>
        <w:t xml:space="preserve">Pregão ELETRÔNICO Nº </w:t>
      </w:r>
      <w:r w:rsidR="000C291D">
        <w:rPr>
          <w:rFonts w:ascii="Arial" w:eastAsia="Calibri" w:hAnsi="Arial" w:cs="Arial"/>
          <w:b/>
        </w:rPr>
        <w:t>0003</w:t>
      </w:r>
      <w:r w:rsidR="00041A08">
        <w:rPr>
          <w:rFonts w:ascii="Arial" w:eastAsia="Calibri" w:hAnsi="Arial" w:cs="Arial"/>
          <w:b/>
        </w:rPr>
        <w:t>/2026</w:t>
      </w:r>
    </w:p>
    <w:p w:rsidR="00C9226D" w:rsidRPr="00DC2427" w:rsidRDefault="00C9226D" w:rsidP="00FC5935">
      <w:pPr>
        <w:jc w:val="both"/>
        <w:rPr>
          <w:rFonts w:ascii="Arial" w:eastAsia="Calibri" w:hAnsi="Arial" w:cs="Arial"/>
          <w:b/>
        </w:rPr>
      </w:pPr>
      <w:r w:rsidRPr="00DC2427">
        <w:rPr>
          <w:rFonts w:ascii="Arial" w:eastAsia="Calibri" w:hAnsi="Arial" w:cs="Arial"/>
          <w:b/>
        </w:rPr>
        <w:t xml:space="preserve">PROCESSO ADMINISTRATIVO Nº </w:t>
      </w:r>
      <w:r w:rsidR="000C291D">
        <w:rPr>
          <w:rFonts w:ascii="Arial" w:eastAsia="Calibri" w:hAnsi="Arial" w:cs="Arial"/>
          <w:b/>
        </w:rPr>
        <w:t>0006</w:t>
      </w:r>
      <w:r w:rsidR="00041A08">
        <w:rPr>
          <w:rFonts w:ascii="Arial" w:eastAsia="Calibri" w:hAnsi="Arial" w:cs="Arial"/>
          <w:b/>
        </w:rPr>
        <w:t>/2026</w:t>
      </w:r>
    </w:p>
    <w:p w:rsidR="00C9226D" w:rsidRPr="00DC2427" w:rsidRDefault="00C9226D" w:rsidP="00FC5935">
      <w:pPr>
        <w:jc w:val="both"/>
        <w:rPr>
          <w:rFonts w:ascii="Arial" w:eastAsia="Calibri" w:hAnsi="Arial" w:cs="Arial"/>
        </w:rPr>
      </w:pPr>
    </w:p>
    <w:p w:rsidR="007516B3" w:rsidRPr="00DC2427" w:rsidRDefault="007516B3" w:rsidP="00FC5935">
      <w:pPr>
        <w:jc w:val="both"/>
        <w:rPr>
          <w:rFonts w:ascii="Arial" w:eastAsia="Calibri" w:hAnsi="Arial" w:cs="Arial"/>
          <w:b/>
        </w:rPr>
      </w:pPr>
    </w:p>
    <w:p w:rsidR="007516B3" w:rsidRPr="00DC2427" w:rsidRDefault="005467C3" w:rsidP="00FC5935">
      <w:pPr>
        <w:jc w:val="both"/>
        <w:rPr>
          <w:rFonts w:ascii="Arial" w:eastAsia="Calibri" w:hAnsi="Arial" w:cs="Arial"/>
        </w:rPr>
      </w:pPr>
      <w:proofErr w:type="gramStart"/>
      <w:r w:rsidRPr="00DC2427">
        <w:rPr>
          <w:rFonts w:ascii="Arial" w:eastAsia="Calibri" w:hAnsi="Arial" w:cs="Arial"/>
        </w:rPr>
        <w:t>A ...</w:t>
      </w:r>
      <w:proofErr w:type="gramEnd"/>
      <w:r w:rsidRPr="00DC2427">
        <w:rPr>
          <w:rFonts w:ascii="Arial" w:eastAsia="Calibri" w:hAnsi="Arial" w:cs="Arial"/>
        </w:rPr>
        <w:t xml:space="preserve">........................................................(RAZÃO SOCIAL DA EMPRESA), CNPJ Nº........................., LOCALIZADA À ..........................................., DECLARA, EM CONFORMIDADE COM A LEI Nº 14.133/2021, QUE CUMPRE TODOS OS REQUISITOS PARA HABILITAÇÃO PARA ESTE CERTAME LICITATÓRIO NO MUNICÍPIO </w:t>
      </w:r>
      <w:r w:rsidR="00C9226D" w:rsidRPr="00DC2427">
        <w:rPr>
          <w:rFonts w:ascii="Arial" w:eastAsia="Calibri" w:hAnsi="Arial" w:cs="Arial"/>
          <w:b/>
        </w:rPr>
        <w:t>DE DOUTOR ULYSSES/PR</w:t>
      </w:r>
      <w:r w:rsidRPr="00DC2427">
        <w:rPr>
          <w:rFonts w:ascii="Arial" w:eastAsia="Calibri" w:hAnsi="Arial" w:cs="Arial"/>
          <w:b/>
        </w:rPr>
        <w:t xml:space="preserve"> </w:t>
      </w:r>
      <w:r w:rsidRPr="00DC2427">
        <w:rPr>
          <w:rFonts w:ascii="Arial" w:eastAsia="Calibri" w:hAnsi="Arial" w:cs="Arial"/>
        </w:rPr>
        <w:t xml:space="preserve">– </w:t>
      </w:r>
      <w:r w:rsidR="00444169" w:rsidRPr="00DC2427">
        <w:rPr>
          <w:rFonts w:ascii="Arial" w:eastAsia="Calibri" w:hAnsi="Arial" w:cs="Arial"/>
          <w:b/>
        </w:rPr>
        <w:t>PREGÃO ELETRÔNICO</w:t>
      </w:r>
      <w:r w:rsidRPr="00DC2427">
        <w:rPr>
          <w:rFonts w:ascii="Arial" w:eastAsia="Calibri" w:hAnsi="Arial" w:cs="Arial"/>
          <w:b/>
        </w:rPr>
        <w:t xml:space="preserve"> Nº </w:t>
      </w:r>
      <w:r w:rsidR="00474122">
        <w:rPr>
          <w:rFonts w:ascii="Arial" w:eastAsia="Calibri" w:hAnsi="Arial" w:cs="Arial"/>
          <w:b/>
        </w:rPr>
        <w:t>00</w:t>
      </w:r>
      <w:r w:rsidR="000C291D">
        <w:rPr>
          <w:rFonts w:ascii="Arial" w:eastAsia="Calibri" w:hAnsi="Arial" w:cs="Arial"/>
          <w:b/>
        </w:rPr>
        <w:t>03</w:t>
      </w:r>
      <w:r w:rsidR="00474122">
        <w:rPr>
          <w:rFonts w:ascii="Arial" w:eastAsia="Calibri" w:hAnsi="Arial" w:cs="Arial"/>
          <w:b/>
        </w:rPr>
        <w:t>/2026</w:t>
      </w:r>
      <w:r w:rsidR="00C9226D" w:rsidRPr="00DC2427">
        <w:rPr>
          <w:rFonts w:ascii="Arial" w:eastAsia="Calibri" w:hAnsi="Arial" w:cs="Arial"/>
          <w:b/>
        </w:rPr>
        <w:t>.</w:t>
      </w:r>
    </w:p>
    <w:p w:rsidR="007516B3" w:rsidRPr="00DC2427" w:rsidRDefault="007516B3" w:rsidP="00FC5935">
      <w:pPr>
        <w:jc w:val="both"/>
        <w:rPr>
          <w:rFonts w:ascii="Arial" w:eastAsia="Calibri" w:hAnsi="Arial" w:cs="Arial"/>
          <w:b/>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b/>
        </w:rPr>
      </w:pPr>
    </w:p>
    <w:p w:rsidR="007516B3" w:rsidRPr="00DC2427" w:rsidRDefault="007516B3" w:rsidP="00FC5935">
      <w:pPr>
        <w:jc w:val="both"/>
        <w:rPr>
          <w:rFonts w:ascii="Arial" w:eastAsia="Calibri" w:hAnsi="Arial" w:cs="Arial"/>
          <w:b/>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5467C3" w:rsidP="00FC5935">
      <w:pPr>
        <w:jc w:val="right"/>
        <w:rPr>
          <w:rFonts w:ascii="Arial" w:eastAsia="Calibri" w:hAnsi="Arial" w:cs="Arial"/>
        </w:rPr>
      </w:pPr>
      <w:r w:rsidRPr="00DC2427">
        <w:rPr>
          <w:rFonts w:ascii="Arial" w:eastAsia="Calibri" w:hAnsi="Arial" w:cs="Arial"/>
        </w:rPr>
        <w:tab/>
      </w:r>
      <w:r w:rsidRPr="00DC2427">
        <w:rPr>
          <w:rFonts w:ascii="Arial" w:eastAsia="Calibri" w:hAnsi="Arial" w:cs="Arial"/>
        </w:rPr>
        <w:tab/>
      </w:r>
      <w:proofErr w:type="gramStart"/>
      <w:r w:rsidRPr="00DC2427">
        <w:rPr>
          <w:rFonts w:ascii="Arial" w:eastAsia="Calibri" w:hAnsi="Arial" w:cs="Arial"/>
        </w:rPr>
        <w:t>........</w:t>
      </w:r>
      <w:proofErr w:type="gramEnd"/>
      <w:r w:rsidRPr="00DC2427">
        <w:rPr>
          <w:rFonts w:ascii="Arial" w:eastAsia="Calibri" w:hAnsi="Arial" w:cs="Arial"/>
        </w:rPr>
        <w:t xml:space="preserve">, ......... </w:t>
      </w:r>
      <w:proofErr w:type="gramStart"/>
      <w:r w:rsidRPr="00DC2427">
        <w:rPr>
          <w:rFonts w:ascii="Arial" w:eastAsia="Calibri" w:hAnsi="Arial" w:cs="Arial"/>
        </w:rPr>
        <w:t>DE ...</w:t>
      </w:r>
      <w:proofErr w:type="gramEnd"/>
      <w:r w:rsidRPr="00DC2427">
        <w:rPr>
          <w:rFonts w:ascii="Arial" w:eastAsia="Calibri" w:hAnsi="Arial" w:cs="Arial"/>
        </w:rPr>
        <w:t>................   DE 20</w:t>
      </w:r>
      <w:r w:rsidR="00041A08">
        <w:rPr>
          <w:rFonts w:ascii="Arial" w:eastAsia="Calibri" w:hAnsi="Arial" w:cs="Arial"/>
        </w:rPr>
        <w:t>26</w:t>
      </w: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7516B3" w:rsidP="00FC5935">
      <w:pPr>
        <w:jc w:val="both"/>
        <w:rPr>
          <w:rFonts w:ascii="Arial" w:eastAsia="Calibri" w:hAnsi="Arial" w:cs="Arial"/>
        </w:rPr>
      </w:pPr>
    </w:p>
    <w:p w:rsidR="007516B3" w:rsidRPr="00DC2427" w:rsidRDefault="005467C3" w:rsidP="00FC5935">
      <w:pPr>
        <w:jc w:val="center"/>
        <w:rPr>
          <w:rFonts w:ascii="Arial" w:eastAsia="Calibri" w:hAnsi="Arial" w:cs="Arial"/>
        </w:rPr>
      </w:pPr>
      <w:r w:rsidRPr="00DC2427">
        <w:rPr>
          <w:rFonts w:ascii="Arial" w:eastAsia="Calibri" w:hAnsi="Arial" w:cs="Arial"/>
        </w:rPr>
        <w:t>_______________________________</w:t>
      </w:r>
    </w:p>
    <w:p w:rsidR="007516B3" w:rsidRPr="00DC2427" w:rsidRDefault="005467C3" w:rsidP="00FC5935">
      <w:pPr>
        <w:jc w:val="center"/>
        <w:rPr>
          <w:rFonts w:ascii="Arial" w:eastAsia="Calibri" w:hAnsi="Arial" w:cs="Arial"/>
        </w:rPr>
      </w:pPr>
      <w:r w:rsidRPr="00DC2427">
        <w:rPr>
          <w:rFonts w:ascii="Arial" w:eastAsia="Calibri" w:hAnsi="Arial" w:cs="Arial"/>
        </w:rPr>
        <w:t>REPRESENTANTE LEGAL</w:t>
      </w:r>
    </w:p>
    <w:p w:rsidR="007516B3" w:rsidRPr="00DC2427" w:rsidRDefault="005467C3" w:rsidP="00FC5935">
      <w:pPr>
        <w:jc w:val="both"/>
        <w:rPr>
          <w:rFonts w:ascii="Arial" w:eastAsia="Calibri" w:hAnsi="Arial" w:cs="Arial"/>
        </w:rPr>
      </w:pPr>
      <w:r w:rsidRPr="00DC2427">
        <w:rPr>
          <w:rFonts w:ascii="Arial" w:eastAsia="Calibri" w:hAnsi="Arial" w:cs="Arial"/>
        </w:rPr>
        <w:tab/>
      </w:r>
      <w:r w:rsidRPr="00DC2427">
        <w:rPr>
          <w:rFonts w:ascii="Arial" w:eastAsia="Calibri" w:hAnsi="Arial" w:cs="Arial"/>
        </w:rPr>
        <w:tab/>
      </w:r>
      <w:r w:rsidRPr="00DC2427">
        <w:rPr>
          <w:rFonts w:ascii="Arial" w:eastAsia="Calibri" w:hAnsi="Arial" w:cs="Arial"/>
        </w:rPr>
        <w:tab/>
      </w:r>
      <w:r w:rsidRPr="00DC2427">
        <w:rPr>
          <w:rFonts w:ascii="Arial" w:eastAsia="Calibri" w:hAnsi="Arial" w:cs="Arial"/>
        </w:rPr>
        <w:tab/>
      </w:r>
    </w:p>
    <w:p w:rsidR="007516B3" w:rsidRPr="00DC2427" w:rsidRDefault="005467C3" w:rsidP="00FC5935">
      <w:pPr>
        <w:jc w:val="both"/>
        <w:rPr>
          <w:rFonts w:ascii="Arial" w:eastAsia="Calibri" w:hAnsi="Arial" w:cs="Arial"/>
        </w:rPr>
      </w:pPr>
      <w:r w:rsidRPr="00DC2427">
        <w:rPr>
          <w:rFonts w:ascii="Arial" w:eastAsia="Calibri" w:hAnsi="Arial" w:cs="Arial"/>
        </w:rPr>
        <w:t xml:space="preserve"> </w:t>
      </w:r>
    </w:p>
    <w:p w:rsidR="007516B3" w:rsidRPr="00DC2427" w:rsidRDefault="007516B3" w:rsidP="00FC5935">
      <w:pPr>
        <w:jc w:val="both"/>
        <w:rPr>
          <w:rFonts w:ascii="Arial" w:eastAsia="Calibri" w:hAnsi="Arial" w:cs="Arial"/>
        </w:rPr>
      </w:pPr>
    </w:p>
    <w:p w:rsidR="007516B3" w:rsidRDefault="007516B3"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474122" w:rsidRDefault="00474122" w:rsidP="00FC5935">
      <w:pPr>
        <w:jc w:val="both"/>
        <w:rPr>
          <w:rFonts w:ascii="Arial" w:eastAsia="Calibri" w:hAnsi="Arial" w:cs="Arial"/>
        </w:rPr>
      </w:pPr>
    </w:p>
    <w:p w:rsidR="00474122" w:rsidRDefault="00474122"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Default="000B5111" w:rsidP="00FC5935">
      <w:pPr>
        <w:jc w:val="both"/>
        <w:rPr>
          <w:rFonts w:ascii="Arial" w:eastAsia="Calibri" w:hAnsi="Arial" w:cs="Arial"/>
        </w:rPr>
      </w:pPr>
    </w:p>
    <w:p w:rsidR="000B5111" w:rsidRPr="00DC2427" w:rsidRDefault="000B5111" w:rsidP="00FC5935">
      <w:pPr>
        <w:jc w:val="both"/>
        <w:rPr>
          <w:rFonts w:ascii="Arial" w:eastAsia="Calibri" w:hAnsi="Arial" w:cs="Arial"/>
        </w:rPr>
      </w:pPr>
    </w:p>
    <w:p w:rsidR="00F3560E" w:rsidRPr="00DC2427" w:rsidRDefault="00F3560E" w:rsidP="00F3560E">
      <w:pPr>
        <w:pBdr>
          <w:top w:val="single" w:sz="4" w:space="1" w:color="000000"/>
          <w:bottom w:val="single" w:sz="4" w:space="1" w:color="000000"/>
        </w:pBdr>
        <w:shd w:val="clear" w:color="auto" w:fill="D6E3BC"/>
        <w:jc w:val="center"/>
        <w:rPr>
          <w:rFonts w:ascii="Arial" w:eastAsia="Calibri" w:hAnsi="Arial" w:cs="Arial"/>
          <w:b/>
        </w:rPr>
      </w:pPr>
      <w:r w:rsidRPr="00DC2427">
        <w:rPr>
          <w:rFonts w:ascii="Arial" w:eastAsia="Calibri" w:hAnsi="Arial" w:cs="Arial"/>
          <w:b/>
        </w:rPr>
        <w:lastRenderedPageBreak/>
        <w:t xml:space="preserve">ANEXO IX – </w:t>
      </w:r>
      <w:r w:rsidRPr="00DC2427">
        <w:rPr>
          <w:rFonts w:ascii="Arial" w:hAnsi="Arial" w:cs="Arial"/>
          <w:b/>
        </w:rPr>
        <w:t>DECLARAÇÃO DE CAPACIDADE TÉCNICA OPERACIONAL</w:t>
      </w:r>
    </w:p>
    <w:p w:rsidR="00F3560E" w:rsidRPr="00DC2427" w:rsidRDefault="00F3560E" w:rsidP="00F3560E">
      <w:pPr>
        <w:pStyle w:val="Corpodetexto"/>
        <w:spacing w:before="0" w:beforeAutospacing="0" w:after="0" w:afterAutospacing="0"/>
        <w:jc w:val="center"/>
        <w:rPr>
          <w:rFonts w:ascii="Arial" w:hAnsi="Arial" w:cs="Arial"/>
          <w:b/>
        </w:rPr>
      </w:pPr>
    </w:p>
    <w:p w:rsidR="00F3560E" w:rsidRPr="00DC2427" w:rsidRDefault="00F3560E" w:rsidP="00F3560E">
      <w:pPr>
        <w:pStyle w:val="Corpodetexto"/>
        <w:spacing w:before="0" w:beforeAutospacing="0" w:after="0" w:afterAutospacing="0"/>
        <w:jc w:val="center"/>
        <w:rPr>
          <w:rFonts w:ascii="Arial" w:hAnsi="Arial" w:cs="Arial"/>
          <w:b/>
        </w:rPr>
      </w:pPr>
      <w:r w:rsidRPr="00DC2427">
        <w:rPr>
          <w:rFonts w:ascii="Arial" w:hAnsi="Arial" w:cs="Arial"/>
          <w:b/>
        </w:rPr>
        <w:t>(Preferencialmente</w:t>
      </w:r>
      <w:r w:rsidRPr="00DC2427">
        <w:rPr>
          <w:rFonts w:ascii="Arial" w:hAnsi="Arial" w:cs="Arial"/>
          <w:b/>
          <w:spacing w:val="-3"/>
        </w:rPr>
        <w:t xml:space="preserve"> </w:t>
      </w:r>
      <w:r w:rsidRPr="00DC2427">
        <w:rPr>
          <w:rFonts w:ascii="Arial" w:hAnsi="Arial" w:cs="Arial"/>
          <w:b/>
        </w:rPr>
        <w:t>em</w:t>
      </w:r>
      <w:r w:rsidRPr="00DC2427">
        <w:rPr>
          <w:rFonts w:ascii="Arial" w:hAnsi="Arial" w:cs="Arial"/>
          <w:b/>
          <w:spacing w:val="-4"/>
        </w:rPr>
        <w:t xml:space="preserve"> </w:t>
      </w:r>
      <w:r w:rsidRPr="00DC2427">
        <w:rPr>
          <w:rFonts w:ascii="Arial" w:hAnsi="Arial" w:cs="Arial"/>
          <w:b/>
        </w:rPr>
        <w:t>papel timbrado</w:t>
      </w:r>
      <w:r w:rsidRPr="00DC2427">
        <w:rPr>
          <w:rFonts w:ascii="Arial" w:hAnsi="Arial" w:cs="Arial"/>
          <w:b/>
          <w:spacing w:val="-6"/>
        </w:rPr>
        <w:t xml:space="preserve"> </w:t>
      </w:r>
      <w:r w:rsidRPr="00DC2427">
        <w:rPr>
          <w:rFonts w:ascii="Arial" w:hAnsi="Arial" w:cs="Arial"/>
          <w:b/>
        </w:rPr>
        <w:t>da empresa).</w:t>
      </w:r>
    </w:p>
    <w:p w:rsidR="00F3560E" w:rsidRPr="00DC2427" w:rsidRDefault="00F3560E" w:rsidP="00F3560E">
      <w:pPr>
        <w:pStyle w:val="Corpodetexto"/>
        <w:spacing w:before="0" w:beforeAutospacing="0" w:after="0" w:afterAutospacing="0"/>
        <w:jc w:val="both"/>
        <w:rPr>
          <w:rFonts w:ascii="Arial" w:hAnsi="Arial" w:cs="Arial"/>
        </w:rPr>
      </w:pPr>
    </w:p>
    <w:p w:rsidR="00F3560E" w:rsidRPr="00DC2427" w:rsidRDefault="00F3560E" w:rsidP="00F3560E">
      <w:pPr>
        <w:pStyle w:val="Corpodetexto"/>
        <w:spacing w:before="0" w:beforeAutospacing="0" w:after="0" w:afterAutospacing="0"/>
        <w:jc w:val="both"/>
        <w:rPr>
          <w:rFonts w:ascii="Arial" w:hAnsi="Arial" w:cs="Arial"/>
        </w:rPr>
      </w:pPr>
    </w:p>
    <w:p w:rsidR="00F3560E" w:rsidRPr="00DC2427" w:rsidRDefault="00F3560E" w:rsidP="00F3560E">
      <w:pPr>
        <w:pStyle w:val="Corpodetexto"/>
        <w:spacing w:before="0" w:beforeAutospacing="0" w:after="0" w:afterAutospacing="0"/>
        <w:jc w:val="both"/>
        <w:rPr>
          <w:rFonts w:ascii="Arial" w:hAnsi="Arial" w:cs="Arial"/>
        </w:rPr>
      </w:pPr>
      <w:r w:rsidRPr="00DC2427">
        <w:rPr>
          <w:rFonts w:ascii="Arial" w:hAnsi="Arial" w:cs="Arial"/>
        </w:rPr>
        <w:t>À</w:t>
      </w:r>
    </w:p>
    <w:p w:rsidR="00F3560E" w:rsidRPr="00DC2427" w:rsidRDefault="00F3560E" w:rsidP="00F3560E">
      <w:pPr>
        <w:pStyle w:val="Corpodetexto"/>
        <w:spacing w:before="0" w:beforeAutospacing="0" w:after="0" w:afterAutospacing="0"/>
        <w:jc w:val="both"/>
        <w:rPr>
          <w:rFonts w:ascii="Arial" w:hAnsi="Arial" w:cs="Arial"/>
        </w:rPr>
      </w:pPr>
      <w:r w:rsidRPr="00DC2427">
        <w:rPr>
          <w:rFonts w:ascii="Arial" w:hAnsi="Arial" w:cs="Arial"/>
        </w:rPr>
        <w:t>Superintendência de Compras e Licitações do Município de Doutor Ulysses</w:t>
      </w:r>
    </w:p>
    <w:p w:rsidR="00F3560E" w:rsidRPr="00DC2427" w:rsidRDefault="00F3560E" w:rsidP="00F3560E">
      <w:pPr>
        <w:pStyle w:val="Corpodetexto"/>
        <w:spacing w:before="0" w:beforeAutospacing="0" w:after="0" w:afterAutospacing="0"/>
        <w:jc w:val="both"/>
        <w:rPr>
          <w:rFonts w:ascii="Arial" w:hAnsi="Arial" w:cs="Arial"/>
        </w:rPr>
      </w:pPr>
    </w:p>
    <w:p w:rsidR="00F3560E" w:rsidRPr="00DC2427" w:rsidRDefault="00F3560E" w:rsidP="00F3560E">
      <w:pPr>
        <w:pStyle w:val="Corpodetexto"/>
        <w:spacing w:before="0" w:beforeAutospacing="0" w:after="0" w:afterAutospacing="0"/>
        <w:jc w:val="both"/>
        <w:rPr>
          <w:rFonts w:ascii="Arial" w:hAnsi="Arial" w:cs="Arial"/>
        </w:rPr>
      </w:pPr>
    </w:p>
    <w:p w:rsidR="00F3560E" w:rsidRPr="00DC2427" w:rsidRDefault="00F3560E" w:rsidP="00F3560E">
      <w:pPr>
        <w:pStyle w:val="Corpodetexto"/>
        <w:spacing w:before="0" w:beforeAutospacing="0" w:after="0" w:afterAutospacing="0"/>
        <w:jc w:val="both"/>
        <w:rPr>
          <w:rFonts w:ascii="Arial" w:hAnsi="Arial" w:cs="Arial"/>
          <w:b/>
        </w:rPr>
      </w:pPr>
    </w:p>
    <w:p w:rsidR="00F3560E" w:rsidRPr="00DC2427" w:rsidRDefault="00F3560E" w:rsidP="00F3560E">
      <w:pPr>
        <w:pStyle w:val="Corpodetexto"/>
        <w:spacing w:before="0" w:beforeAutospacing="0" w:after="0" w:afterAutospacing="0"/>
        <w:jc w:val="both"/>
        <w:rPr>
          <w:rFonts w:ascii="Arial" w:hAnsi="Arial" w:cs="Arial"/>
          <w:b/>
          <w:sz w:val="23"/>
        </w:rPr>
      </w:pPr>
    </w:p>
    <w:p w:rsidR="00F3560E" w:rsidRPr="00DC2427" w:rsidRDefault="00F3560E" w:rsidP="00F3560E">
      <w:pPr>
        <w:pStyle w:val="Corpodetexto"/>
        <w:spacing w:before="0" w:beforeAutospacing="0" w:after="0" w:afterAutospacing="0"/>
        <w:ind w:right="294"/>
        <w:jc w:val="both"/>
        <w:rPr>
          <w:rFonts w:ascii="Arial" w:hAnsi="Arial" w:cs="Arial"/>
        </w:rPr>
      </w:pPr>
      <w:r w:rsidRPr="00DC2427">
        <w:rPr>
          <w:rFonts w:ascii="Arial" w:hAnsi="Arial" w:cs="Arial"/>
        </w:rPr>
        <w:t>A empresa XXX, inscrita no CNPJ sob o número XXX, sediada XXX, através de seu representante,</w:t>
      </w:r>
      <w:r w:rsidRPr="00DC2427">
        <w:rPr>
          <w:rFonts w:ascii="Arial" w:hAnsi="Arial" w:cs="Arial"/>
          <w:spacing w:val="1"/>
        </w:rPr>
        <w:t xml:space="preserve"> </w:t>
      </w:r>
      <w:proofErr w:type="spellStart"/>
      <w:proofErr w:type="gramStart"/>
      <w:r w:rsidRPr="00DC2427">
        <w:rPr>
          <w:rFonts w:ascii="Arial" w:hAnsi="Arial" w:cs="Arial"/>
        </w:rPr>
        <w:t>Sr</w:t>
      </w:r>
      <w:proofErr w:type="spellEnd"/>
      <w:r w:rsidRPr="00DC2427">
        <w:rPr>
          <w:rFonts w:ascii="Arial" w:hAnsi="Arial" w:cs="Arial"/>
        </w:rPr>
        <w:t>(</w:t>
      </w:r>
      <w:proofErr w:type="gramEnd"/>
      <w:r w:rsidRPr="00DC2427">
        <w:rPr>
          <w:rFonts w:ascii="Arial" w:hAnsi="Arial" w:cs="Arial"/>
        </w:rPr>
        <w:t xml:space="preserve">a). </w:t>
      </w:r>
      <w:proofErr w:type="gramStart"/>
      <w:r w:rsidRPr="00DC2427">
        <w:rPr>
          <w:rFonts w:ascii="Arial" w:hAnsi="Arial" w:cs="Arial"/>
        </w:rPr>
        <w:t>XXX, CPF</w:t>
      </w:r>
      <w:proofErr w:type="gramEnd"/>
      <w:r w:rsidRPr="00DC2427">
        <w:rPr>
          <w:rFonts w:ascii="Arial" w:hAnsi="Arial" w:cs="Arial"/>
        </w:rPr>
        <w:t xml:space="preserve"> número XXX, RG número XXX, em atenção ao que dispõem o </w:t>
      </w:r>
      <w:r w:rsidRPr="00DC2427">
        <w:rPr>
          <w:rFonts w:ascii="Arial" w:hAnsi="Arial" w:cs="Arial"/>
          <w:b/>
        </w:rPr>
        <w:t xml:space="preserve">item 10.13. DOCUMENTOS </w:t>
      </w:r>
      <w:proofErr w:type="gramStart"/>
      <w:r w:rsidRPr="00DC2427">
        <w:rPr>
          <w:rFonts w:ascii="Arial" w:hAnsi="Arial" w:cs="Arial"/>
          <w:b/>
        </w:rPr>
        <w:t>PÓS DISPUTA</w:t>
      </w:r>
      <w:proofErr w:type="gramEnd"/>
      <w:r w:rsidRPr="00DC2427">
        <w:rPr>
          <w:rFonts w:ascii="Arial" w:hAnsi="Arial" w:cs="Arial"/>
          <w:b/>
        </w:rPr>
        <w:t xml:space="preserve"> </w:t>
      </w:r>
      <w:r w:rsidRPr="00DC2427">
        <w:rPr>
          <w:rFonts w:ascii="Arial" w:hAnsi="Arial" w:cs="Arial"/>
        </w:rPr>
        <w:t>do edital</w:t>
      </w:r>
      <w:r w:rsidRPr="00DC2427">
        <w:rPr>
          <w:rFonts w:ascii="Arial" w:hAnsi="Arial" w:cs="Arial"/>
          <w:spacing w:val="-52"/>
        </w:rPr>
        <w:t xml:space="preserve"> </w:t>
      </w:r>
      <w:r w:rsidRPr="00DC2427">
        <w:rPr>
          <w:rFonts w:ascii="Arial" w:hAnsi="Arial" w:cs="Arial"/>
        </w:rPr>
        <w:t xml:space="preserve">do procedimento licitatório </w:t>
      </w:r>
      <w:r w:rsidRPr="00DC2427">
        <w:rPr>
          <w:rFonts w:ascii="Arial" w:hAnsi="Arial" w:cs="Arial"/>
          <w:b/>
        </w:rPr>
        <w:t xml:space="preserve">Pregão Eletrônico nº </w:t>
      </w:r>
      <w:r w:rsidR="00C53842">
        <w:rPr>
          <w:rFonts w:ascii="Arial" w:hAnsi="Arial" w:cs="Arial"/>
          <w:b/>
        </w:rPr>
        <w:t>0003</w:t>
      </w:r>
      <w:r w:rsidR="00041A08">
        <w:rPr>
          <w:rFonts w:ascii="Arial" w:hAnsi="Arial" w:cs="Arial"/>
          <w:b/>
        </w:rPr>
        <w:t>/2026</w:t>
      </w:r>
      <w:r w:rsidRPr="00DC2427">
        <w:rPr>
          <w:rFonts w:ascii="Arial" w:hAnsi="Arial" w:cs="Arial"/>
        </w:rPr>
        <w:t>, instaurado pelo</w:t>
      </w:r>
      <w:r w:rsidRPr="00DC2427">
        <w:rPr>
          <w:rFonts w:ascii="Arial" w:hAnsi="Arial" w:cs="Arial"/>
          <w:spacing w:val="1"/>
        </w:rPr>
        <w:t xml:space="preserve"> </w:t>
      </w:r>
      <w:r w:rsidRPr="00DC2427">
        <w:rPr>
          <w:rFonts w:ascii="Arial" w:hAnsi="Arial" w:cs="Arial"/>
        </w:rPr>
        <w:t xml:space="preserve">Município de Doutor Ulysses, declara que, </w:t>
      </w:r>
      <w:r w:rsidRPr="00DC2427">
        <w:rPr>
          <w:rFonts w:ascii="Arial" w:hAnsi="Arial" w:cs="Arial"/>
          <w:b/>
        </w:rPr>
        <w:t>caso venha a vencer a presente licitação</w:t>
      </w:r>
      <w:r w:rsidRPr="00DC2427">
        <w:rPr>
          <w:rFonts w:ascii="Arial" w:hAnsi="Arial" w:cs="Arial"/>
        </w:rPr>
        <w:t>, providenciará</w:t>
      </w:r>
      <w:r w:rsidRPr="00DC2427">
        <w:rPr>
          <w:rFonts w:ascii="Arial" w:hAnsi="Arial" w:cs="Arial"/>
          <w:spacing w:val="1"/>
        </w:rPr>
        <w:t xml:space="preserve"> no prazo de 05 dias a documentação dos </w:t>
      </w:r>
      <w:r w:rsidRPr="00DC2427">
        <w:rPr>
          <w:rFonts w:ascii="Arial" w:hAnsi="Arial" w:cs="Arial"/>
        </w:rPr>
        <w:t>veículos</w:t>
      </w:r>
      <w:r w:rsidRPr="00DC2427">
        <w:rPr>
          <w:rFonts w:ascii="Arial" w:hAnsi="Arial" w:cs="Arial"/>
          <w:spacing w:val="-3"/>
        </w:rPr>
        <w:t xml:space="preserve"> </w:t>
      </w:r>
      <w:r w:rsidRPr="00DC2427">
        <w:rPr>
          <w:rFonts w:ascii="Arial" w:hAnsi="Arial" w:cs="Arial"/>
        </w:rPr>
        <w:t>e</w:t>
      </w:r>
      <w:r w:rsidRPr="00DC2427">
        <w:rPr>
          <w:rFonts w:ascii="Arial" w:hAnsi="Arial" w:cs="Arial"/>
          <w:spacing w:val="1"/>
        </w:rPr>
        <w:t xml:space="preserve"> </w:t>
      </w:r>
      <w:r w:rsidRPr="00DC2427">
        <w:rPr>
          <w:rFonts w:ascii="Arial" w:hAnsi="Arial" w:cs="Arial"/>
        </w:rPr>
        <w:t>condutores</w:t>
      </w:r>
      <w:r w:rsidRPr="00DC2427">
        <w:rPr>
          <w:rFonts w:ascii="Arial" w:hAnsi="Arial" w:cs="Arial"/>
          <w:spacing w:val="-2"/>
        </w:rPr>
        <w:t xml:space="preserve"> </w:t>
      </w:r>
      <w:r w:rsidRPr="00DC2427">
        <w:rPr>
          <w:rFonts w:ascii="Arial" w:hAnsi="Arial" w:cs="Arial"/>
        </w:rPr>
        <w:t>para</w:t>
      </w:r>
      <w:r w:rsidRPr="00DC2427">
        <w:rPr>
          <w:rFonts w:ascii="Arial" w:hAnsi="Arial" w:cs="Arial"/>
          <w:spacing w:val="-2"/>
        </w:rPr>
        <w:t xml:space="preserve"> </w:t>
      </w:r>
      <w:r w:rsidRPr="00DC2427">
        <w:rPr>
          <w:rFonts w:ascii="Arial" w:hAnsi="Arial" w:cs="Arial"/>
        </w:rPr>
        <w:t>atender</w:t>
      </w:r>
      <w:r w:rsidRPr="00DC2427">
        <w:rPr>
          <w:rFonts w:ascii="Arial" w:hAnsi="Arial" w:cs="Arial"/>
          <w:spacing w:val="-2"/>
        </w:rPr>
        <w:t xml:space="preserve"> </w:t>
      </w:r>
      <w:r w:rsidRPr="00DC2427">
        <w:rPr>
          <w:rFonts w:ascii="Arial" w:hAnsi="Arial" w:cs="Arial"/>
        </w:rPr>
        <w:t>as seguintes rotas:</w:t>
      </w:r>
    </w:p>
    <w:p w:rsidR="00F3560E" w:rsidRDefault="00F3560E" w:rsidP="00F3560E">
      <w:pPr>
        <w:pStyle w:val="Corpodetexto"/>
        <w:spacing w:before="0" w:beforeAutospacing="0" w:after="0" w:afterAutospacing="0"/>
        <w:jc w:val="both"/>
        <w:rPr>
          <w:rFonts w:ascii="Arial" w:hAnsi="Arial" w:cs="Arial"/>
        </w:rPr>
      </w:pPr>
    </w:p>
    <w:p w:rsidR="000B5111" w:rsidRDefault="000B5111" w:rsidP="00F3560E">
      <w:pPr>
        <w:pStyle w:val="Corpodetexto"/>
        <w:spacing w:before="0" w:beforeAutospacing="0" w:after="0" w:afterAutospacing="0"/>
        <w:jc w:val="both"/>
        <w:rPr>
          <w:rFonts w:ascii="Arial" w:hAnsi="Arial" w:cs="Arial"/>
        </w:rPr>
      </w:pPr>
    </w:p>
    <w:tbl>
      <w:tblPr>
        <w:tblStyle w:val="Tabelacomgrade"/>
        <w:tblW w:w="0" w:type="auto"/>
        <w:tblLook w:val="04A0" w:firstRow="1" w:lastRow="0" w:firstColumn="1" w:lastColumn="0" w:noHBand="0" w:noVBand="1"/>
      </w:tblPr>
      <w:tblGrid>
        <w:gridCol w:w="817"/>
        <w:gridCol w:w="2693"/>
        <w:gridCol w:w="2127"/>
        <w:gridCol w:w="1134"/>
        <w:gridCol w:w="2976"/>
      </w:tblGrid>
      <w:tr w:rsidR="000B5111" w:rsidRPr="000B5111" w:rsidTr="000B5111">
        <w:tc>
          <w:tcPr>
            <w:tcW w:w="817" w:type="dxa"/>
          </w:tcPr>
          <w:p w:rsidR="000B5111" w:rsidRPr="000B5111" w:rsidRDefault="000B5111" w:rsidP="000B5111">
            <w:pPr>
              <w:pStyle w:val="Corpodetexto"/>
              <w:spacing w:before="0" w:beforeAutospacing="0" w:after="0" w:afterAutospacing="0"/>
              <w:jc w:val="center"/>
              <w:rPr>
                <w:rFonts w:ascii="Arial" w:hAnsi="Arial" w:cs="Arial"/>
                <w:b/>
              </w:rPr>
            </w:pPr>
            <w:r w:rsidRPr="000B5111">
              <w:rPr>
                <w:rFonts w:ascii="Arial" w:hAnsi="Arial" w:cs="Arial"/>
                <w:b/>
              </w:rPr>
              <w:t>Item</w:t>
            </w:r>
          </w:p>
        </w:tc>
        <w:tc>
          <w:tcPr>
            <w:tcW w:w="2693" w:type="dxa"/>
          </w:tcPr>
          <w:p w:rsidR="000B5111" w:rsidRPr="000B5111" w:rsidRDefault="000B5111" w:rsidP="000B5111">
            <w:pPr>
              <w:pStyle w:val="Corpodetexto"/>
              <w:spacing w:before="0" w:beforeAutospacing="0" w:after="0" w:afterAutospacing="0"/>
              <w:jc w:val="center"/>
              <w:rPr>
                <w:rFonts w:ascii="Arial" w:hAnsi="Arial" w:cs="Arial"/>
                <w:b/>
              </w:rPr>
            </w:pPr>
            <w:r w:rsidRPr="000B5111">
              <w:rPr>
                <w:rFonts w:ascii="Arial" w:hAnsi="Arial" w:cs="Arial"/>
                <w:b/>
              </w:rPr>
              <w:t>Descrição da Rota</w:t>
            </w:r>
          </w:p>
        </w:tc>
        <w:tc>
          <w:tcPr>
            <w:tcW w:w="2127" w:type="dxa"/>
          </w:tcPr>
          <w:p w:rsidR="000B5111" w:rsidRPr="000B5111" w:rsidRDefault="000B5111" w:rsidP="000B5111">
            <w:pPr>
              <w:pStyle w:val="Corpodetexto"/>
              <w:spacing w:before="0" w:beforeAutospacing="0" w:after="0" w:afterAutospacing="0"/>
              <w:jc w:val="center"/>
              <w:rPr>
                <w:rFonts w:ascii="Arial" w:hAnsi="Arial" w:cs="Arial"/>
                <w:b/>
              </w:rPr>
            </w:pPr>
            <w:r w:rsidRPr="000B5111">
              <w:rPr>
                <w:rFonts w:ascii="Arial" w:hAnsi="Arial" w:cs="Arial"/>
                <w:b/>
              </w:rPr>
              <w:t>Tipo de Veículo</w:t>
            </w:r>
          </w:p>
        </w:tc>
        <w:tc>
          <w:tcPr>
            <w:tcW w:w="1134" w:type="dxa"/>
          </w:tcPr>
          <w:p w:rsidR="000B5111" w:rsidRPr="000B5111" w:rsidRDefault="000B5111" w:rsidP="000B5111">
            <w:pPr>
              <w:pStyle w:val="Corpodetexto"/>
              <w:spacing w:before="0" w:beforeAutospacing="0" w:after="0" w:afterAutospacing="0"/>
              <w:jc w:val="center"/>
              <w:rPr>
                <w:rFonts w:ascii="Arial" w:hAnsi="Arial" w:cs="Arial"/>
                <w:b/>
              </w:rPr>
            </w:pPr>
            <w:r w:rsidRPr="000B5111">
              <w:rPr>
                <w:rFonts w:ascii="Arial" w:hAnsi="Arial" w:cs="Arial"/>
                <w:b/>
              </w:rPr>
              <w:t>Placa</w:t>
            </w:r>
          </w:p>
        </w:tc>
        <w:tc>
          <w:tcPr>
            <w:tcW w:w="2976" w:type="dxa"/>
          </w:tcPr>
          <w:p w:rsidR="000B5111" w:rsidRPr="000B5111" w:rsidRDefault="000B5111" w:rsidP="000B5111">
            <w:pPr>
              <w:pStyle w:val="Corpodetexto"/>
              <w:spacing w:before="0" w:beforeAutospacing="0" w:after="0" w:afterAutospacing="0"/>
              <w:jc w:val="center"/>
              <w:rPr>
                <w:rFonts w:ascii="Arial" w:hAnsi="Arial" w:cs="Arial"/>
                <w:b/>
              </w:rPr>
            </w:pPr>
            <w:r w:rsidRPr="000B5111">
              <w:rPr>
                <w:rFonts w:ascii="Arial" w:hAnsi="Arial" w:cs="Arial"/>
                <w:b/>
              </w:rPr>
              <w:t>Nome do Motorista</w:t>
            </w:r>
          </w:p>
        </w:tc>
      </w:tr>
      <w:tr w:rsidR="000B5111" w:rsidTr="000B5111">
        <w:tc>
          <w:tcPr>
            <w:tcW w:w="817" w:type="dxa"/>
          </w:tcPr>
          <w:p w:rsidR="000B5111" w:rsidRDefault="000B5111" w:rsidP="000B5111">
            <w:pPr>
              <w:pStyle w:val="Corpodetexto"/>
              <w:spacing w:before="0" w:beforeAutospacing="0" w:after="0" w:afterAutospacing="0"/>
              <w:jc w:val="both"/>
              <w:rPr>
                <w:rFonts w:ascii="Arial" w:hAnsi="Arial" w:cs="Arial"/>
              </w:rPr>
            </w:pPr>
          </w:p>
        </w:tc>
        <w:tc>
          <w:tcPr>
            <w:tcW w:w="2693" w:type="dxa"/>
          </w:tcPr>
          <w:p w:rsidR="000B5111" w:rsidRDefault="000B5111" w:rsidP="000B5111">
            <w:pPr>
              <w:pStyle w:val="Corpodetexto"/>
              <w:spacing w:before="0" w:beforeAutospacing="0" w:after="0" w:afterAutospacing="0"/>
              <w:jc w:val="both"/>
              <w:rPr>
                <w:rFonts w:ascii="Arial" w:hAnsi="Arial" w:cs="Arial"/>
              </w:rPr>
            </w:pPr>
          </w:p>
        </w:tc>
        <w:tc>
          <w:tcPr>
            <w:tcW w:w="2127" w:type="dxa"/>
          </w:tcPr>
          <w:p w:rsidR="000B5111" w:rsidRDefault="000B5111" w:rsidP="000B5111">
            <w:pPr>
              <w:pStyle w:val="Corpodetexto"/>
              <w:spacing w:before="0" w:beforeAutospacing="0" w:after="0" w:afterAutospacing="0"/>
              <w:jc w:val="both"/>
              <w:rPr>
                <w:rFonts w:ascii="Arial" w:hAnsi="Arial" w:cs="Arial"/>
              </w:rPr>
            </w:pPr>
          </w:p>
        </w:tc>
        <w:tc>
          <w:tcPr>
            <w:tcW w:w="1134" w:type="dxa"/>
          </w:tcPr>
          <w:p w:rsidR="000B5111" w:rsidRDefault="000B5111" w:rsidP="000B5111">
            <w:pPr>
              <w:pStyle w:val="Corpodetexto"/>
              <w:spacing w:before="0" w:beforeAutospacing="0" w:after="0" w:afterAutospacing="0"/>
              <w:jc w:val="both"/>
              <w:rPr>
                <w:rFonts w:ascii="Arial" w:hAnsi="Arial" w:cs="Arial"/>
              </w:rPr>
            </w:pPr>
          </w:p>
        </w:tc>
        <w:tc>
          <w:tcPr>
            <w:tcW w:w="2976" w:type="dxa"/>
          </w:tcPr>
          <w:p w:rsidR="000B5111" w:rsidRDefault="000B5111" w:rsidP="000B5111">
            <w:pPr>
              <w:pStyle w:val="Corpodetexto"/>
              <w:spacing w:before="0" w:beforeAutospacing="0" w:after="0" w:afterAutospacing="0"/>
              <w:jc w:val="both"/>
              <w:rPr>
                <w:rFonts w:ascii="Arial" w:hAnsi="Arial" w:cs="Arial"/>
              </w:rPr>
            </w:pPr>
          </w:p>
        </w:tc>
      </w:tr>
      <w:tr w:rsidR="000B5111" w:rsidTr="000B5111">
        <w:tc>
          <w:tcPr>
            <w:tcW w:w="817" w:type="dxa"/>
          </w:tcPr>
          <w:p w:rsidR="000B5111" w:rsidRDefault="000B5111" w:rsidP="000B5111">
            <w:pPr>
              <w:pStyle w:val="Corpodetexto"/>
              <w:spacing w:before="0" w:beforeAutospacing="0" w:after="0" w:afterAutospacing="0"/>
              <w:jc w:val="both"/>
              <w:rPr>
                <w:rFonts w:ascii="Arial" w:hAnsi="Arial" w:cs="Arial"/>
              </w:rPr>
            </w:pPr>
          </w:p>
        </w:tc>
        <w:tc>
          <w:tcPr>
            <w:tcW w:w="2693" w:type="dxa"/>
          </w:tcPr>
          <w:p w:rsidR="000B5111" w:rsidRDefault="000B5111" w:rsidP="000B5111">
            <w:pPr>
              <w:pStyle w:val="Corpodetexto"/>
              <w:spacing w:before="0" w:beforeAutospacing="0" w:after="0" w:afterAutospacing="0"/>
              <w:jc w:val="both"/>
              <w:rPr>
                <w:rFonts w:ascii="Arial" w:hAnsi="Arial" w:cs="Arial"/>
              </w:rPr>
            </w:pPr>
          </w:p>
        </w:tc>
        <w:tc>
          <w:tcPr>
            <w:tcW w:w="2127" w:type="dxa"/>
          </w:tcPr>
          <w:p w:rsidR="000B5111" w:rsidRDefault="000B5111" w:rsidP="000B5111">
            <w:pPr>
              <w:pStyle w:val="Corpodetexto"/>
              <w:spacing w:before="0" w:beforeAutospacing="0" w:after="0" w:afterAutospacing="0"/>
              <w:jc w:val="both"/>
              <w:rPr>
                <w:rFonts w:ascii="Arial" w:hAnsi="Arial" w:cs="Arial"/>
              </w:rPr>
            </w:pPr>
          </w:p>
        </w:tc>
        <w:tc>
          <w:tcPr>
            <w:tcW w:w="1134" w:type="dxa"/>
          </w:tcPr>
          <w:p w:rsidR="000B5111" w:rsidRDefault="000B5111" w:rsidP="000B5111">
            <w:pPr>
              <w:pStyle w:val="Corpodetexto"/>
              <w:spacing w:before="0" w:beforeAutospacing="0" w:after="0" w:afterAutospacing="0"/>
              <w:jc w:val="both"/>
              <w:rPr>
                <w:rFonts w:ascii="Arial" w:hAnsi="Arial" w:cs="Arial"/>
              </w:rPr>
            </w:pPr>
          </w:p>
        </w:tc>
        <w:tc>
          <w:tcPr>
            <w:tcW w:w="2976" w:type="dxa"/>
          </w:tcPr>
          <w:p w:rsidR="000B5111" w:rsidRDefault="000B5111" w:rsidP="000B5111">
            <w:pPr>
              <w:pStyle w:val="Corpodetexto"/>
              <w:spacing w:before="0" w:beforeAutospacing="0" w:after="0" w:afterAutospacing="0"/>
              <w:jc w:val="both"/>
              <w:rPr>
                <w:rFonts w:ascii="Arial" w:hAnsi="Arial" w:cs="Arial"/>
              </w:rPr>
            </w:pPr>
          </w:p>
        </w:tc>
      </w:tr>
      <w:tr w:rsidR="000B5111" w:rsidTr="000B5111">
        <w:tc>
          <w:tcPr>
            <w:tcW w:w="817" w:type="dxa"/>
          </w:tcPr>
          <w:p w:rsidR="000B5111" w:rsidRDefault="000B5111" w:rsidP="000B5111">
            <w:pPr>
              <w:pStyle w:val="Corpodetexto"/>
              <w:spacing w:before="0" w:beforeAutospacing="0" w:after="0" w:afterAutospacing="0"/>
              <w:jc w:val="both"/>
              <w:rPr>
                <w:rFonts w:ascii="Arial" w:hAnsi="Arial" w:cs="Arial"/>
              </w:rPr>
            </w:pPr>
          </w:p>
        </w:tc>
        <w:tc>
          <w:tcPr>
            <w:tcW w:w="2693" w:type="dxa"/>
          </w:tcPr>
          <w:p w:rsidR="000B5111" w:rsidRDefault="000B5111" w:rsidP="000B5111">
            <w:pPr>
              <w:pStyle w:val="Corpodetexto"/>
              <w:spacing w:before="0" w:beforeAutospacing="0" w:after="0" w:afterAutospacing="0"/>
              <w:jc w:val="both"/>
              <w:rPr>
                <w:rFonts w:ascii="Arial" w:hAnsi="Arial" w:cs="Arial"/>
              </w:rPr>
            </w:pPr>
          </w:p>
        </w:tc>
        <w:tc>
          <w:tcPr>
            <w:tcW w:w="2127" w:type="dxa"/>
          </w:tcPr>
          <w:p w:rsidR="000B5111" w:rsidRDefault="000B5111" w:rsidP="000B5111">
            <w:pPr>
              <w:pStyle w:val="Corpodetexto"/>
              <w:spacing w:before="0" w:beforeAutospacing="0" w:after="0" w:afterAutospacing="0"/>
              <w:jc w:val="both"/>
              <w:rPr>
                <w:rFonts w:ascii="Arial" w:hAnsi="Arial" w:cs="Arial"/>
              </w:rPr>
            </w:pPr>
          </w:p>
        </w:tc>
        <w:tc>
          <w:tcPr>
            <w:tcW w:w="1134" w:type="dxa"/>
          </w:tcPr>
          <w:p w:rsidR="000B5111" w:rsidRDefault="000B5111" w:rsidP="000B5111">
            <w:pPr>
              <w:pStyle w:val="Corpodetexto"/>
              <w:spacing w:before="0" w:beforeAutospacing="0" w:after="0" w:afterAutospacing="0"/>
              <w:jc w:val="both"/>
              <w:rPr>
                <w:rFonts w:ascii="Arial" w:hAnsi="Arial" w:cs="Arial"/>
              </w:rPr>
            </w:pPr>
          </w:p>
        </w:tc>
        <w:tc>
          <w:tcPr>
            <w:tcW w:w="2976" w:type="dxa"/>
          </w:tcPr>
          <w:p w:rsidR="000B5111" w:rsidRDefault="000B5111" w:rsidP="000B5111">
            <w:pPr>
              <w:pStyle w:val="Corpodetexto"/>
              <w:spacing w:before="0" w:beforeAutospacing="0" w:after="0" w:afterAutospacing="0"/>
              <w:jc w:val="both"/>
              <w:rPr>
                <w:rFonts w:ascii="Arial" w:hAnsi="Arial" w:cs="Arial"/>
              </w:rPr>
            </w:pPr>
          </w:p>
        </w:tc>
      </w:tr>
      <w:tr w:rsidR="000B5111" w:rsidTr="000B5111">
        <w:tc>
          <w:tcPr>
            <w:tcW w:w="817" w:type="dxa"/>
          </w:tcPr>
          <w:p w:rsidR="000B5111" w:rsidRDefault="000B5111" w:rsidP="00F3560E">
            <w:pPr>
              <w:pStyle w:val="Corpodetexto"/>
              <w:spacing w:before="0" w:beforeAutospacing="0" w:after="0" w:afterAutospacing="0"/>
              <w:jc w:val="both"/>
              <w:rPr>
                <w:rFonts w:ascii="Arial" w:hAnsi="Arial" w:cs="Arial"/>
              </w:rPr>
            </w:pPr>
          </w:p>
        </w:tc>
        <w:tc>
          <w:tcPr>
            <w:tcW w:w="2693" w:type="dxa"/>
          </w:tcPr>
          <w:p w:rsidR="000B5111" w:rsidRDefault="000B5111" w:rsidP="00F3560E">
            <w:pPr>
              <w:pStyle w:val="Corpodetexto"/>
              <w:spacing w:before="0" w:beforeAutospacing="0" w:after="0" w:afterAutospacing="0"/>
              <w:jc w:val="both"/>
              <w:rPr>
                <w:rFonts w:ascii="Arial" w:hAnsi="Arial" w:cs="Arial"/>
              </w:rPr>
            </w:pPr>
          </w:p>
        </w:tc>
        <w:tc>
          <w:tcPr>
            <w:tcW w:w="2127" w:type="dxa"/>
          </w:tcPr>
          <w:p w:rsidR="000B5111" w:rsidRDefault="000B5111" w:rsidP="00F3560E">
            <w:pPr>
              <w:pStyle w:val="Corpodetexto"/>
              <w:spacing w:before="0" w:beforeAutospacing="0" w:after="0" w:afterAutospacing="0"/>
              <w:jc w:val="both"/>
              <w:rPr>
                <w:rFonts w:ascii="Arial" w:hAnsi="Arial" w:cs="Arial"/>
              </w:rPr>
            </w:pPr>
          </w:p>
        </w:tc>
        <w:tc>
          <w:tcPr>
            <w:tcW w:w="1134" w:type="dxa"/>
          </w:tcPr>
          <w:p w:rsidR="000B5111" w:rsidRDefault="000B5111" w:rsidP="00F3560E">
            <w:pPr>
              <w:pStyle w:val="Corpodetexto"/>
              <w:spacing w:before="0" w:beforeAutospacing="0" w:after="0" w:afterAutospacing="0"/>
              <w:jc w:val="both"/>
              <w:rPr>
                <w:rFonts w:ascii="Arial" w:hAnsi="Arial" w:cs="Arial"/>
              </w:rPr>
            </w:pPr>
          </w:p>
        </w:tc>
        <w:tc>
          <w:tcPr>
            <w:tcW w:w="2976" w:type="dxa"/>
          </w:tcPr>
          <w:p w:rsidR="000B5111" w:rsidRDefault="000B5111" w:rsidP="00F3560E">
            <w:pPr>
              <w:pStyle w:val="Corpodetexto"/>
              <w:spacing w:before="0" w:beforeAutospacing="0" w:after="0" w:afterAutospacing="0"/>
              <w:jc w:val="both"/>
              <w:rPr>
                <w:rFonts w:ascii="Arial" w:hAnsi="Arial" w:cs="Arial"/>
              </w:rPr>
            </w:pPr>
          </w:p>
        </w:tc>
      </w:tr>
      <w:tr w:rsidR="000B5111" w:rsidTr="000B5111">
        <w:tc>
          <w:tcPr>
            <w:tcW w:w="817" w:type="dxa"/>
          </w:tcPr>
          <w:p w:rsidR="000B5111" w:rsidRDefault="000B5111" w:rsidP="00F3560E">
            <w:pPr>
              <w:pStyle w:val="Corpodetexto"/>
              <w:spacing w:before="0" w:beforeAutospacing="0" w:after="0" w:afterAutospacing="0"/>
              <w:jc w:val="both"/>
              <w:rPr>
                <w:rFonts w:ascii="Arial" w:hAnsi="Arial" w:cs="Arial"/>
              </w:rPr>
            </w:pPr>
          </w:p>
        </w:tc>
        <w:tc>
          <w:tcPr>
            <w:tcW w:w="2693" w:type="dxa"/>
          </w:tcPr>
          <w:p w:rsidR="000B5111" w:rsidRDefault="000B5111" w:rsidP="00F3560E">
            <w:pPr>
              <w:pStyle w:val="Corpodetexto"/>
              <w:spacing w:before="0" w:beforeAutospacing="0" w:after="0" w:afterAutospacing="0"/>
              <w:jc w:val="both"/>
              <w:rPr>
                <w:rFonts w:ascii="Arial" w:hAnsi="Arial" w:cs="Arial"/>
              </w:rPr>
            </w:pPr>
          </w:p>
        </w:tc>
        <w:tc>
          <w:tcPr>
            <w:tcW w:w="2127" w:type="dxa"/>
          </w:tcPr>
          <w:p w:rsidR="000B5111" w:rsidRDefault="000B5111" w:rsidP="00F3560E">
            <w:pPr>
              <w:pStyle w:val="Corpodetexto"/>
              <w:spacing w:before="0" w:beforeAutospacing="0" w:after="0" w:afterAutospacing="0"/>
              <w:jc w:val="both"/>
              <w:rPr>
                <w:rFonts w:ascii="Arial" w:hAnsi="Arial" w:cs="Arial"/>
              </w:rPr>
            </w:pPr>
          </w:p>
        </w:tc>
        <w:tc>
          <w:tcPr>
            <w:tcW w:w="1134" w:type="dxa"/>
          </w:tcPr>
          <w:p w:rsidR="000B5111" w:rsidRDefault="000B5111" w:rsidP="00F3560E">
            <w:pPr>
              <w:pStyle w:val="Corpodetexto"/>
              <w:spacing w:before="0" w:beforeAutospacing="0" w:after="0" w:afterAutospacing="0"/>
              <w:jc w:val="both"/>
              <w:rPr>
                <w:rFonts w:ascii="Arial" w:hAnsi="Arial" w:cs="Arial"/>
              </w:rPr>
            </w:pPr>
          </w:p>
        </w:tc>
        <w:tc>
          <w:tcPr>
            <w:tcW w:w="2976" w:type="dxa"/>
          </w:tcPr>
          <w:p w:rsidR="000B5111" w:rsidRDefault="000B5111" w:rsidP="00F3560E">
            <w:pPr>
              <w:pStyle w:val="Corpodetexto"/>
              <w:spacing w:before="0" w:beforeAutospacing="0" w:after="0" w:afterAutospacing="0"/>
              <w:jc w:val="both"/>
              <w:rPr>
                <w:rFonts w:ascii="Arial" w:hAnsi="Arial" w:cs="Arial"/>
              </w:rPr>
            </w:pPr>
          </w:p>
        </w:tc>
      </w:tr>
      <w:tr w:rsidR="000B5111" w:rsidTr="000B5111">
        <w:tc>
          <w:tcPr>
            <w:tcW w:w="817" w:type="dxa"/>
          </w:tcPr>
          <w:p w:rsidR="000B5111" w:rsidRDefault="000B5111" w:rsidP="00F3560E">
            <w:pPr>
              <w:pStyle w:val="Corpodetexto"/>
              <w:spacing w:before="0" w:beforeAutospacing="0" w:after="0" w:afterAutospacing="0"/>
              <w:jc w:val="both"/>
              <w:rPr>
                <w:rFonts w:ascii="Arial" w:hAnsi="Arial" w:cs="Arial"/>
              </w:rPr>
            </w:pPr>
          </w:p>
        </w:tc>
        <w:tc>
          <w:tcPr>
            <w:tcW w:w="2693" w:type="dxa"/>
          </w:tcPr>
          <w:p w:rsidR="000B5111" w:rsidRDefault="000B5111" w:rsidP="00F3560E">
            <w:pPr>
              <w:pStyle w:val="Corpodetexto"/>
              <w:spacing w:before="0" w:beforeAutospacing="0" w:after="0" w:afterAutospacing="0"/>
              <w:jc w:val="both"/>
              <w:rPr>
                <w:rFonts w:ascii="Arial" w:hAnsi="Arial" w:cs="Arial"/>
              </w:rPr>
            </w:pPr>
          </w:p>
        </w:tc>
        <w:tc>
          <w:tcPr>
            <w:tcW w:w="2127" w:type="dxa"/>
          </w:tcPr>
          <w:p w:rsidR="000B5111" w:rsidRDefault="000B5111" w:rsidP="00F3560E">
            <w:pPr>
              <w:pStyle w:val="Corpodetexto"/>
              <w:spacing w:before="0" w:beforeAutospacing="0" w:after="0" w:afterAutospacing="0"/>
              <w:jc w:val="both"/>
              <w:rPr>
                <w:rFonts w:ascii="Arial" w:hAnsi="Arial" w:cs="Arial"/>
              </w:rPr>
            </w:pPr>
          </w:p>
        </w:tc>
        <w:tc>
          <w:tcPr>
            <w:tcW w:w="1134" w:type="dxa"/>
          </w:tcPr>
          <w:p w:rsidR="000B5111" w:rsidRDefault="000B5111" w:rsidP="00F3560E">
            <w:pPr>
              <w:pStyle w:val="Corpodetexto"/>
              <w:spacing w:before="0" w:beforeAutospacing="0" w:after="0" w:afterAutospacing="0"/>
              <w:jc w:val="both"/>
              <w:rPr>
                <w:rFonts w:ascii="Arial" w:hAnsi="Arial" w:cs="Arial"/>
              </w:rPr>
            </w:pPr>
          </w:p>
        </w:tc>
        <w:tc>
          <w:tcPr>
            <w:tcW w:w="2976" w:type="dxa"/>
          </w:tcPr>
          <w:p w:rsidR="000B5111" w:rsidRDefault="000B5111" w:rsidP="00F3560E">
            <w:pPr>
              <w:pStyle w:val="Corpodetexto"/>
              <w:spacing w:before="0" w:beforeAutospacing="0" w:after="0" w:afterAutospacing="0"/>
              <w:jc w:val="both"/>
              <w:rPr>
                <w:rFonts w:ascii="Arial" w:hAnsi="Arial" w:cs="Arial"/>
              </w:rPr>
            </w:pPr>
          </w:p>
        </w:tc>
      </w:tr>
      <w:tr w:rsidR="000B5111" w:rsidTr="000B5111">
        <w:tc>
          <w:tcPr>
            <w:tcW w:w="817" w:type="dxa"/>
          </w:tcPr>
          <w:p w:rsidR="000B5111" w:rsidRDefault="000B5111" w:rsidP="00F3560E">
            <w:pPr>
              <w:pStyle w:val="Corpodetexto"/>
              <w:spacing w:before="0" w:beforeAutospacing="0" w:after="0" w:afterAutospacing="0"/>
              <w:jc w:val="both"/>
              <w:rPr>
                <w:rFonts w:ascii="Arial" w:hAnsi="Arial" w:cs="Arial"/>
              </w:rPr>
            </w:pPr>
          </w:p>
        </w:tc>
        <w:tc>
          <w:tcPr>
            <w:tcW w:w="2693" w:type="dxa"/>
          </w:tcPr>
          <w:p w:rsidR="000B5111" w:rsidRDefault="000B5111" w:rsidP="00F3560E">
            <w:pPr>
              <w:pStyle w:val="Corpodetexto"/>
              <w:spacing w:before="0" w:beforeAutospacing="0" w:after="0" w:afterAutospacing="0"/>
              <w:jc w:val="both"/>
              <w:rPr>
                <w:rFonts w:ascii="Arial" w:hAnsi="Arial" w:cs="Arial"/>
              </w:rPr>
            </w:pPr>
          </w:p>
        </w:tc>
        <w:tc>
          <w:tcPr>
            <w:tcW w:w="2127" w:type="dxa"/>
          </w:tcPr>
          <w:p w:rsidR="000B5111" w:rsidRDefault="000B5111" w:rsidP="00F3560E">
            <w:pPr>
              <w:pStyle w:val="Corpodetexto"/>
              <w:spacing w:before="0" w:beforeAutospacing="0" w:after="0" w:afterAutospacing="0"/>
              <w:jc w:val="both"/>
              <w:rPr>
                <w:rFonts w:ascii="Arial" w:hAnsi="Arial" w:cs="Arial"/>
              </w:rPr>
            </w:pPr>
          </w:p>
        </w:tc>
        <w:tc>
          <w:tcPr>
            <w:tcW w:w="1134" w:type="dxa"/>
          </w:tcPr>
          <w:p w:rsidR="000B5111" w:rsidRDefault="000B5111" w:rsidP="00F3560E">
            <w:pPr>
              <w:pStyle w:val="Corpodetexto"/>
              <w:spacing w:before="0" w:beforeAutospacing="0" w:after="0" w:afterAutospacing="0"/>
              <w:jc w:val="both"/>
              <w:rPr>
                <w:rFonts w:ascii="Arial" w:hAnsi="Arial" w:cs="Arial"/>
              </w:rPr>
            </w:pPr>
          </w:p>
        </w:tc>
        <w:tc>
          <w:tcPr>
            <w:tcW w:w="2976" w:type="dxa"/>
          </w:tcPr>
          <w:p w:rsidR="000B5111" w:rsidRDefault="000B5111" w:rsidP="00F3560E">
            <w:pPr>
              <w:pStyle w:val="Corpodetexto"/>
              <w:spacing w:before="0" w:beforeAutospacing="0" w:after="0" w:afterAutospacing="0"/>
              <w:jc w:val="both"/>
              <w:rPr>
                <w:rFonts w:ascii="Arial" w:hAnsi="Arial" w:cs="Arial"/>
              </w:rPr>
            </w:pPr>
          </w:p>
        </w:tc>
      </w:tr>
    </w:tbl>
    <w:p w:rsidR="000B5111" w:rsidRPr="00DC2427" w:rsidRDefault="000B5111" w:rsidP="00F3560E">
      <w:pPr>
        <w:pStyle w:val="Corpodetexto"/>
        <w:spacing w:before="0" w:beforeAutospacing="0" w:after="0" w:afterAutospacing="0"/>
        <w:jc w:val="both"/>
        <w:rPr>
          <w:rFonts w:ascii="Arial" w:hAnsi="Arial" w:cs="Arial"/>
        </w:rPr>
      </w:pPr>
    </w:p>
    <w:p w:rsidR="00F3560E" w:rsidRPr="00DC2427" w:rsidRDefault="00F3560E" w:rsidP="00F3560E">
      <w:pPr>
        <w:pStyle w:val="Corpodetexto"/>
        <w:spacing w:before="0" w:beforeAutospacing="0" w:after="0" w:afterAutospacing="0"/>
        <w:jc w:val="both"/>
        <w:rPr>
          <w:rFonts w:ascii="Arial" w:hAnsi="Arial" w:cs="Arial"/>
        </w:rPr>
      </w:pPr>
    </w:p>
    <w:p w:rsidR="00F3560E" w:rsidRPr="00DC2427" w:rsidRDefault="00F3560E" w:rsidP="00F3560E">
      <w:pPr>
        <w:pStyle w:val="Corpodetexto"/>
        <w:spacing w:before="0" w:beforeAutospacing="0" w:after="0" w:afterAutospacing="0"/>
        <w:jc w:val="both"/>
        <w:rPr>
          <w:rFonts w:ascii="Arial" w:hAnsi="Arial" w:cs="Arial"/>
        </w:rPr>
      </w:pPr>
    </w:p>
    <w:p w:rsidR="00F3560E" w:rsidRPr="00DC2427" w:rsidRDefault="00F3560E" w:rsidP="00F3560E">
      <w:pPr>
        <w:pStyle w:val="Corpodetexto"/>
        <w:spacing w:before="0" w:beforeAutospacing="0" w:after="0" w:afterAutospacing="0"/>
        <w:jc w:val="both"/>
        <w:rPr>
          <w:rFonts w:ascii="Arial" w:hAnsi="Arial" w:cs="Arial"/>
        </w:rPr>
      </w:pPr>
      <w:r w:rsidRPr="00DC2427">
        <w:rPr>
          <w:rFonts w:ascii="Arial" w:hAnsi="Arial" w:cs="Arial"/>
        </w:rPr>
        <w:t>LOCAL</w:t>
      </w:r>
      <w:r w:rsidRPr="00DC2427">
        <w:rPr>
          <w:rFonts w:ascii="Arial" w:hAnsi="Arial" w:cs="Arial"/>
          <w:spacing w:val="-1"/>
        </w:rPr>
        <w:t xml:space="preserve"> </w:t>
      </w:r>
      <w:r w:rsidRPr="00DC2427">
        <w:rPr>
          <w:rFonts w:ascii="Arial" w:hAnsi="Arial" w:cs="Arial"/>
        </w:rPr>
        <w:t>E DATA</w:t>
      </w:r>
    </w:p>
    <w:p w:rsidR="00F3560E" w:rsidRPr="00DC2427" w:rsidRDefault="00F3560E" w:rsidP="00F3560E">
      <w:pPr>
        <w:pStyle w:val="Corpodetexto"/>
        <w:spacing w:before="0" w:beforeAutospacing="0" w:after="0" w:afterAutospacing="0"/>
        <w:jc w:val="both"/>
        <w:rPr>
          <w:rFonts w:ascii="Arial" w:hAnsi="Arial" w:cs="Arial"/>
          <w:sz w:val="20"/>
        </w:rPr>
      </w:pPr>
    </w:p>
    <w:p w:rsidR="00F3560E" w:rsidRPr="00DC2427" w:rsidRDefault="00F3560E" w:rsidP="00F3560E">
      <w:pPr>
        <w:pStyle w:val="Corpodetexto"/>
        <w:spacing w:before="0" w:beforeAutospacing="0" w:after="0" w:afterAutospacing="0"/>
        <w:jc w:val="both"/>
        <w:rPr>
          <w:rFonts w:ascii="Arial" w:hAnsi="Arial" w:cs="Arial"/>
          <w:sz w:val="20"/>
        </w:rPr>
      </w:pPr>
    </w:p>
    <w:p w:rsidR="00F3560E" w:rsidRPr="00DC2427" w:rsidRDefault="00F3560E" w:rsidP="00F3560E">
      <w:pPr>
        <w:pStyle w:val="Corpodetexto"/>
        <w:spacing w:before="0" w:beforeAutospacing="0" w:after="0" w:afterAutospacing="0"/>
        <w:jc w:val="both"/>
        <w:rPr>
          <w:rFonts w:ascii="Arial" w:hAnsi="Arial" w:cs="Arial"/>
          <w:sz w:val="20"/>
        </w:rPr>
      </w:pPr>
    </w:p>
    <w:p w:rsidR="00F3560E" w:rsidRPr="00DC2427" w:rsidRDefault="00F3560E" w:rsidP="00F3560E">
      <w:pPr>
        <w:pStyle w:val="Corpodetexto"/>
        <w:spacing w:before="0" w:beforeAutospacing="0" w:after="0" w:afterAutospacing="0"/>
        <w:jc w:val="center"/>
        <w:rPr>
          <w:rFonts w:ascii="Arial" w:hAnsi="Arial" w:cs="Arial"/>
          <w:sz w:val="15"/>
        </w:rPr>
      </w:pPr>
    </w:p>
    <w:p w:rsidR="00F3560E" w:rsidRPr="00DC2427" w:rsidRDefault="00F3560E" w:rsidP="00F3560E">
      <w:pPr>
        <w:pStyle w:val="Corpodetexto"/>
        <w:spacing w:before="0" w:beforeAutospacing="0" w:after="0" w:afterAutospacing="0"/>
        <w:jc w:val="center"/>
        <w:rPr>
          <w:rFonts w:ascii="Arial" w:hAnsi="Arial" w:cs="Arial"/>
        </w:rPr>
      </w:pPr>
      <w:r w:rsidRPr="00DC2427">
        <w:rPr>
          <w:rFonts w:ascii="Arial" w:hAnsi="Arial" w:cs="Arial"/>
        </w:rPr>
        <w:t>ASSINATURA</w:t>
      </w:r>
      <w:r w:rsidRPr="00DC2427">
        <w:rPr>
          <w:rFonts w:ascii="Arial" w:hAnsi="Arial" w:cs="Arial"/>
          <w:spacing w:val="-4"/>
        </w:rPr>
        <w:t xml:space="preserve"> </w:t>
      </w:r>
      <w:r w:rsidRPr="00DC2427">
        <w:rPr>
          <w:rFonts w:ascii="Arial" w:hAnsi="Arial" w:cs="Arial"/>
        </w:rPr>
        <w:t>E CARIMBO</w:t>
      </w:r>
      <w:r w:rsidRPr="00DC2427">
        <w:rPr>
          <w:rFonts w:ascii="Arial" w:hAnsi="Arial" w:cs="Arial"/>
          <w:spacing w:val="-2"/>
        </w:rPr>
        <w:t xml:space="preserve"> </w:t>
      </w:r>
      <w:r w:rsidRPr="00DC2427">
        <w:rPr>
          <w:rFonts w:ascii="Arial" w:hAnsi="Arial" w:cs="Arial"/>
        </w:rPr>
        <w:t>DA</w:t>
      </w:r>
      <w:r w:rsidRPr="00DC2427">
        <w:rPr>
          <w:rFonts w:ascii="Arial" w:hAnsi="Arial" w:cs="Arial"/>
          <w:spacing w:val="-3"/>
        </w:rPr>
        <w:t xml:space="preserve"> </w:t>
      </w:r>
      <w:r w:rsidRPr="00DC2427">
        <w:rPr>
          <w:rFonts w:ascii="Arial" w:hAnsi="Arial" w:cs="Arial"/>
        </w:rPr>
        <w:t>PROPONENTE</w:t>
      </w:r>
    </w:p>
    <w:p w:rsidR="00F3560E" w:rsidRPr="00DC2427" w:rsidRDefault="00F3560E" w:rsidP="00F3560E">
      <w:pPr>
        <w:ind w:left="212"/>
        <w:jc w:val="center"/>
        <w:rPr>
          <w:rFonts w:ascii="Arial" w:hAnsi="Arial" w:cs="Arial"/>
          <w:b/>
          <w:i/>
        </w:rPr>
      </w:pPr>
      <w:r w:rsidRPr="00DC2427">
        <w:rPr>
          <w:rFonts w:ascii="Arial" w:hAnsi="Arial" w:cs="Arial"/>
          <w:b/>
          <w:i/>
        </w:rPr>
        <w:t>(OBS.:</w:t>
      </w:r>
      <w:r w:rsidRPr="00DC2427">
        <w:rPr>
          <w:rFonts w:ascii="Arial" w:hAnsi="Arial" w:cs="Arial"/>
          <w:b/>
          <w:i/>
          <w:spacing w:val="-3"/>
        </w:rPr>
        <w:t xml:space="preserve"> </w:t>
      </w:r>
      <w:r w:rsidRPr="00DC2427">
        <w:rPr>
          <w:rFonts w:ascii="Arial" w:hAnsi="Arial" w:cs="Arial"/>
          <w:b/>
          <w:i/>
        </w:rPr>
        <w:t>REPRESENTANTE</w:t>
      </w:r>
      <w:r w:rsidRPr="00DC2427">
        <w:rPr>
          <w:rFonts w:ascii="Arial" w:hAnsi="Arial" w:cs="Arial"/>
          <w:b/>
          <w:i/>
          <w:spacing w:val="-3"/>
        </w:rPr>
        <w:t xml:space="preserve"> </w:t>
      </w:r>
      <w:r w:rsidRPr="00DC2427">
        <w:rPr>
          <w:rFonts w:ascii="Arial" w:hAnsi="Arial" w:cs="Arial"/>
          <w:b/>
          <w:i/>
        </w:rPr>
        <w:t>LEGAL</w:t>
      </w:r>
      <w:r w:rsidRPr="00DC2427">
        <w:rPr>
          <w:rFonts w:ascii="Arial" w:hAnsi="Arial" w:cs="Arial"/>
          <w:b/>
          <w:i/>
          <w:spacing w:val="-4"/>
        </w:rPr>
        <w:t xml:space="preserve"> </w:t>
      </w:r>
      <w:r w:rsidRPr="00DC2427">
        <w:rPr>
          <w:rFonts w:ascii="Arial" w:hAnsi="Arial" w:cs="Arial"/>
          <w:b/>
          <w:i/>
        </w:rPr>
        <w:t>DA</w:t>
      </w:r>
      <w:r w:rsidRPr="00DC2427">
        <w:rPr>
          <w:rFonts w:ascii="Arial" w:hAnsi="Arial" w:cs="Arial"/>
          <w:b/>
          <w:i/>
          <w:spacing w:val="-3"/>
        </w:rPr>
        <w:t xml:space="preserve"> </w:t>
      </w:r>
      <w:r w:rsidRPr="00DC2427">
        <w:rPr>
          <w:rFonts w:ascii="Arial" w:hAnsi="Arial" w:cs="Arial"/>
          <w:b/>
          <w:i/>
        </w:rPr>
        <w:t>EMPRESA)</w:t>
      </w:r>
    </w:p>
    <w:p w:rsidR="00F3560E" w:rsidRPr="00DC2427" w:rsidRDefault="00F3560E" w:rsidP="00FC5935">
      <w:pPr>
        <w:jc w:val="both"/>
        <w:rPr>
          <w:rFonts w:ascii="Arial" w:eastAsia="Calibri" w:hAnsi="Arial" w:cs="Arial"/>
        </w:rPr>
      </w:pPr>
    </w:p>
    <w:p w:rsidR="00F3560E" w:rsidRPr="00DC2427" w:rsidRDefault="00F3560E" w:rsidP="00FC5935">
      <w:pPr>
        <w:jc w:val="both"/>
        <w:rPr>
          <w:rFonts w:ascii="Arial" w:eastAsia="Calibri" w:hAnsi="Arial" w:cs="Arial"/>
        </w:rPr>
      </w:pPr>
    </w:p>
    <w:p w:rsidR="00F3560E" w:rsidRPr="00DC2427" w:rsidRDefault="00F3560E" w:rsidP="00FC5935">
      <w:pPr>
        <w:jc w:val="both"/>
        <w:rPr>
          <w:rFonts w:ascii="Arial" w:eastAsia="Calibri" w:hAnsi="Arial" w:cs="Arial"/>
        </w:rPr>
      </w:pPr>
    </w:p>
    <w:p w:rsidR="00F3560E" w:rsidRPr="00DC2427" w:rsidRDefault="00F3560E" w:rsidP="00FC5935">
      <w:pPr>
        <w:jc w:val="both"/>
        <w:rPr>
          <w:rFonts w:ascii="Arial" w:eastAsia="Calibri" w:hAnsi="Arial" w:cs="Arial"/>
        </w:rPr>
      </w:pPr>
    </w:p>
    <w:p w:rsidR="00F3560E" w:rsidRPr="00DC2427" w:rsidRDefault="00F3560E" w:rsidP="00FC5935">
      <w:pPr>
        <w:jc w:val="both"/>
        <w:rPr>
          <w:rFonts w:ascii="Arial" w:eastAsia="Calibri" w:hAnsi="Arial" w:cs="Arial"/>
        </w:rPr>
      </w:pPr>
    </w:p>
    <w:p w:rsidR="00F3560E" w:rsidRDefault="00F3560E" w:rsidP="00FC5935">
      <w:pPr>
        <w:jc w:val="both"/>
        <w:rPr>
          <w:rFonts w:ascii="Arial" w:eastAsia="Calibri" w:hAnsi="Arial" w:cs="Arial"/>
        </w:rPr>
      </w:pPr>
    </w:p>
    <w:p w:rsidR="00474122" w:rsidRPr="00DC2427" w:rsidRDefault="00474122" w:rsidP="00FC5935">
      <w:pPr>
        <w:jc w:val="both"/>
        <w:rPr>
          <w:rFonts w:ascii="Arial" w:eastAsia="Calibri" w:hAnsi="Arial" w:cs="Arial"/>
        </w:rPr>
      </w:pPr>
    </w:p>
    <w:p w:rsidR="00F3560E" w:rsidRDefault="00F3560E" w:rsidP="00FC5935">
      <w:pPr>
        <w:jc w:val="both"/>
        <w:rPr>
          <w:rFonts w:ascii="Arial" w:eastAsia="Calibri" w:hAnsi="Arial" w:cs="Arial"/>
        </w:rPr>
      </w:pPr>
    </w:p>
    <w:p w:rsidR="000B5111" w:rsidRPr="00DC2427" w:rsidRDefault="000B5111" w:rsidP="000B5111">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lastRenderedPageBreak/>
        <w:t xml:space="preserve">ANEXO </w:t>
      </w:r>
      <w:r w:rsidRPr="00DC2427">
        <w:rPr>
          <w:rFonts w:ascii="Arial" w:eastAsia="Calibri" w:hAnsi="Arial" w:cs="Arial"/>
          <w:b/>
        </w:rPr>
        <w:t xml:space="preserve">X – </w:t>
      </w:r>
      <w:r w:rsidRPr="00DC2427">
        <w:rPr>
          <w:rFonts w:ascii="Arial" w:hAnsi="Arial" w:cs="Arial"/>
          <w:b/>
        </w:rPr>
        <w:t>DECLARAÇÃO DE</w:t>
      </w:r>
      <w:r w:rsidR="00D61A9D">
        <w:rPr>
          <w:rFonts w:ascii="Arial" w:hAnsi="Arial" w:cs="Arial"/>
          <w:b/>
        </w:rPr>
        <w:t xml:space="preserve"> RENUNCIA DE</w:t>
      </w:r>
      <w:r w:rsidRPr="00DC2427">
        <w:rPr>
          <w:rFonts w:ascii="Arial" w:hAnsi="Arial" w:cs="Arial"/>
          <w:b/>
        </w:rPr>
        <w:t xml:space="preserve"> </w:t>
      </w:r>
      <w:r w:rsidR="00A663CD">
        <w:rPr>
          <w:rFonts w:ascii="Arial" w:hAnsi="Arial" w:cs="Arial"/>
          <w:b/>
        </w:rPr>
        <w:t>VISITA TÉCNIA ÀS LINHAS DO TRANSPORTE ESCOLAR</w:t>
      </w:r>
    </w:p>
    <w:p w:rsidR="000B5111" w:rsidRDefault="000B5111" w:rsidP="00FC5935">
      <w:pPr>
        <w:jc w:val="both"/>
        <w:rPr>
          <w:rFonts w:ascii="Arial" w:eastAsia="Calibri" w:hAnsi="Arial" w:cs="Arial"/>
        </w:rPr>
      </w:pPr>
    </w:p>
    <w:p w:rsidR="00A663CD" w:rsidRDefault="00A663CD" w:rsidP="00FC5935">
      <w:pPr>
        <w:jc w:val="both"/>
        <w:rPr>
          <w:rFonts w:ascii="Arial" w:eastAsia="Calibri" w:hAnsi="Arial" w:cs="Arial"/>
        </w:rPr>
      </w:pPr>
      <w:r>
        <w:rPr>
          <w:rFonts w:ascii="Arial" w:eastAsia="Calibri" w:hAnsi="Arial" w:cs="Arial"/>
        </w:rPr>
        <w:t xml:space="preserve">LICITAÇÃO: PREGÃO ELETRÔNICO Nº </w:t>
      </w:r>
      <w:r w:rsidR="00323A99">
        <w:rPr>
          <w:rFonts w:ascii="Arial" w:eastAsia="Calibri" w:hAnsi="Arial" w:cs="Arial"/>
        </w:rPr>
        <w:t>0003</w:t>
      </w:r>
      <w:r w:rsidR="00041A08">
        <w:rPr>
          <w:rFonts w:ascii="Arial" w:eastAsia="Calibri" w:hAnsi="Arial" w:cs="Arial"/>
        </w:rPr>
        <w:t>/2026</w:t>
      </w:r>
    </w:p>
    <w:p w:rsidR="00A663CD" w:rsidRDefault="00A663CD" w:rsidP="00FC5935">
      <w:pPr>
        <w:jc w:val="both"/>
        <w:rPr>
          <w:rFonts w:ascii="Arial" w:eastAsia="Calibri" w:hAnsi="Arial" w:cs="Arial"/>
        </w:rPr>
      </w:pPr>
      <w:r>
        <w:rPr>
          <w:rFonts w:ascii="Arial" w:eastAsia="Calibri" w:hAnsi="Arial" w:cs="Arial"/>
        </w:rPr>
        <w:t xml:space="preserve">PROCESSO ADMINISTRATIVO: </w:t>
      </w:r>
      <w:r w:rsidR="00323A99">
        <w:rPr>
          <w:rFonts w:ascii="Arial" w:eastAsia="Calibri" w:hAnsi="Arial" w:cs="Arial"/>
        </w:rPr>
        <w:t>0006</w:t>
      </w:r>
      <w:r w:rsidR="00041A08">
        <w:rPr>
          <w:rFonts w:ascii="Arial" w:eastAsia="Calibri" w:hAnsi="Arial" w:cs="Arial"/>
        </w:rPr>
        <w:t>/2026</w:t>
      </w:r>
    </w:p>
    <w:p w:rsidR="00A663CD" w:rsidRDefault="00A663CD" w:rsidP="00FC5935">
      <w:pPr>
        <w:jc w:val="both"/>
        <w:rPr>
          <w:rFonts w:ascii="Arial" w:eastAsia="Calibri" w:hAnsi="Arial" w:cs="Arial"/>
        </w:rPr>
      </w:pPr>
    </w:p>
    <w:p w:rsidR="00A663CD" w:rsidRDefault="00A663CD" w:rsidP="00FC5935">
      <w:pPr>
        <w:jc w:val="both"/>
        <w:rPr>
          <w:rFonts w:ascii="Arial" w:eastAsia="Calibri" w:hAnsi="Arial" w:cs="Arial"/>
        </w:rPr>
      </w:pPr>
    </w:p>
    <w:p w:rsidR="00A663CD" w:rsidRPr="00D61A9D" w:rsidRDefault="00A663CD" w:rsidP="00D61A9D">
      <w:pPr>
        <w:spacing w:line="259" w:lineRule="auto"/>
        <w:ind w:right="-2"/>
        <w:jc w:val="both"/>
        <w:rPr>
          <w:rFonts w:ascii="Arial" w:hAnsi="Arial" w:cs="Arial"/>
          <w:color w:val="000000"/>
        </w:rPr>
      </w:pPr>
      <w:r w:rsidRPr="00A663CD">
        <w:rPr>
          <w:rFonts w:ascii="Arial" w:eastAsia="Times New Roman" w:hAnsi="Arial" w:cs="Arial"/>
          <w:color w:val="000000"/>
        </w:rPr>
        <w:t xml:space="preserve">A (NOME DA EMPRESA LICITANTE), por seu(s) Representante(s) devidamente qualificados infra-assinado(s), DECLARA </w:t>
      </w:r>
      <w:r w:rsidR="00D61A9D">
        <w:rPr>
          <w:rFonts w:ascii="Arial" w:eastAsia="Times New Roman" w:hAnsi="Arial" w:cs="Arial"/>
          <w:color w:val="000000"/>
        </w:rPr>
        <w:t>através de seu represente legal, abaixo assinado, que</w:t>
      </w:r>
      <w:r w:rsidRPr="00A663CD">
        <w:rPr>
          <w:rFonts w:ascii="Arial" w:eastAsia="Times New Roman" w:hAnsi="Arial" w:cs="Arial"/>
          <w:color w:val="000000"/>
        </w:rPr>
        <w:t xml:space="preserve"> </w:t>
      </w:r>
      <w:r w:rsidR="00D61A9D">
        <w:rPr>
          <w:rFonts w:ascii="Arial" w:hAnsi="Arial" w:cs="Arial"/>
          <w:b/>
          <w:bCs/>
          <w:color w:val="000000"/>
        </w:rPr>
        <w:t>declina formalmente</w:t>
      </w:r>
      <w:r w:rsidR="00D61A9D" w:rsidRPr="009177C2">
        <w:rPr>
          <w:rFonts w:ascii="Arial" w:hAnsi="Arial" w:cs="Arial"/>
          <w:b/>
          <w:bCs/>
          <w:color w:val="000000"/>
        </w:rPr>
        <w:t xml:space="preserve"> da visita</w:t>
      </w:r>
      <w:r w:rsidR="00D61A9D">
        <w:rPr>
          <w:rFonts w:ascii="Arial" w:hAnsi="Arial" w:cs="Arial"/>
          <w:b/>
          <w:bCs/>
          <w:color w:val="000000"/>
        </w:rPr>
        <w:t xml:space="preserve"> técnica</w:t>
      </w:r>
      <w:r w:rsidR="00D61A9D" w:rsidRPr="009177C2">
        <w:rPr>
          <w:rFonts w:ascii="Arial" w:hAnsi="Arial" w:cs="Arial"/>
          <w:color w:val="000000"/>
        </w:rPr>
        <w:t xml:space="preserve">, </w:t>
      </w:r>
      <w:r w:rsidR="00D61A9D">
        <w:rPr>
          <w:rFonts w:ascii="Arial" w:hAnsi="Arial" w:cs="Arial"/>
          <w:b/>
          <w:bCs/>
          <w:color w:val="000000"/>
        </w:rPr>
        <w:t>declarando ainda</w:t>
      </w:r>
      <w:r w:rsidR="00D61A9D" w:rsidRPr="009177C2">
        <w:rPr>
          <w:rFonts w:ascii="Arial" w:hAnsi="Arial" w:cs="Arial"/>
          <w:color w:val="000000"/>
        </w:rPr>
        <w:t xml:space="preserve"> que tem pleno conhecimento</w:t>
      </w:r>
      <w:r w:rsidR="00D61A9D">
        <w:rPr>
          <w:rFonts w:ascii="Arial" w:hAnsi="Arial" w:cs="Arial"/>
          <w:color w:val="000000"/>
        </w:rPr>
        <w:t xml:space="preserve"> </w:t>
      </w:r>
      <w:r w:rsidR="00D61A9D" w:rsidRPr="009177C2">
        <w:rPr>
          <w:rFonts w:ascii="Arial" w:hAnsi="Arial" w:cs="Arial"/>
          <w:color w:val="000000"/>
        </w:rPr>
        <w:t xml:space="preserve">das condições e peculiaridades inerentes </w:t>
      </w:r>
      <w:proofErr w:type="gramStart"/>
      <w:r w:rsidR="00D61A9D" w:rsidRPr="009177C2">
        <w:rPr>
          <w:rFonts w:ascii="Arial" w:hAnsi="Arial" w:cs="Arial"/>
          <w:color w:val="000000"/>
        </w:rPr>
        <w:t>a</w:t>
      </w:r>
      <w:proofErr w:type="gramEnd"/>
      <w:r w:rsidR="00D61A9D" w:rsidRPr="009177C2">
        <w:rPr>
          <w:rFonts w:ascii="Arial" w:hAnsi="Arial" w:cs="Arial"/>
          <w:color w:val="000000"/>
        </w:rPr>
        <w:t xml:space="preserve"> natureza dos trabalhos, e sobre o local do serviço, assumindo</w:t>
      </w:r>
      <w:r w:rsidR="00D61A9D">
        <w:rPr>
          <w:rFonts w:ascii="Arial" w:hAnsi="Arial" w:cs="Arial"/>
          <w:color w:val="000000"/>
        </w:rPr>
        <w:t xml:space="preserve"> total responsabilidade por esta </w:t>
      </w:r>
      <w:r w:rsidR="00D61A9D" w:rsidRPr="009177C2">
        <w:rPr>
          <w:rFonts w:ascii="Arial" w:hAnsi="Arial" w:cs="Arial"/>
          <w:color w:val="000000"/>
        </w:rPr>
        <w:t>declaração, sob as penalidades da lei, ficando impedida, no futuro, de</w:t>
      </w:r>
      <w:r w:rsidR="00D61A9D">
        <w:rPr>
          <w:rFonts w:ascii="Arial" w:hAnsi="Arial" w:cs="Arial"/>
          <w:color w:val="000000"/>
        </w:rPr>
        <w:t xml:space="preserve"> </w:t>
      </w:r>
      <w:r w:rsidR="00D61A9D" w:rsidRPr="009177C2">
        <w:rPr>
          <w:rFonts w:ascii="Arial" w:hAnsi="Arial" w:cs="Arial"/>
          <w:color w:val="000000"/>
        </w:rPr>
        <w:t>pleitear por força do conhecimento declarado, quais</w:t>
      </w:r>
      <w:r w:rsidR="00D61A9D">
        <w:rPr>
          <w:rFonts w:ascii="Arial" w:hAnsi="Arial" w:cs="Arial"/>
          <w:color w:val="000000"/>
        </w:rPr>
        <w:t xml:space="preserve">quer alterações contratuais, de </w:t>
      </w:r>
      <w:r w:rsidR="00D61A9D" w:rsidRPr="009177C2">
        <w:rPr>
          <w:rFonts w:ascii="Arial" w:hAnsi="Arial" w:cs="Arial"/>
          <w:color w:val="000000"/>
        </w:rPr>
        <w:t>natureza técnica e/ou</w:t>
      </w:r>
      <w:r w:rsidR="00D61A9D" w:rsidRPr="009177C2">
        <w:rPr>
          <w:rFonts w:ascii="Arial" w:hAnsi="Arial" w:cs="Arial"/>
          <w:color w:val="000000"/>
        </w:rPr>
        <w:br/>
        <w:t>financeira.</w:t>
      </w:r>
    </w:p>
    <w:p w:rsidR="00A663CD" w:rsidRDefault="00A663CD" w:rsidP="00A663CD">
      <w:pPr>
        <w:spacing w:line="360" w:lineRule="auto"/>
        <w:jc w:val="both"/>
        <w:rPr>
          <w:rFonts w:ascii="Arial" w:eastAsia="Times New Roman" w:hAnsi="Arial" w:cs="Arial"/>
          <w:color w:val="000000"/>
        </w:rPr>
      </w:pPr>
    </w:p>
    <w:p w:rsidR="00A663CD" w:rsidRDefault="00A663CD" w:rsidP="00A663CD">
      <w:pPr>
        <w:spacing w:line="360" w:lineRule="auto"/>
        <w:jc w:val="both"/>
        <w:rPr>
          <w:rFonts w:ascii="Arial" w:eastAsia="Times New Roman" w:hAnsi="Arial" w:cs="Arial"/>
          <w:color w:val="000000"/>
        </w:rPr>
      </w:pPr>
      <w:r>
        <w:rPr>
          <w:rFonts w:ascii="Arial" w:eastAsia="Times New Roman" w:hAnsi="Arial" w:cs="Arial"/>
          <w:color w:val="000000"/>
        </w:rPr>
        <w:t>Doutor</w:t>
      </w:r>
      <w:r w:rsidR="00041A08">
        <w:rPr>
          <w:rFonts w:ascii="Arial" w:eastAsia="Times New Roman" w:hAnsi="Arial" w:cs="Arial"/>
          <w:color w:val="000000"/>
        </w:rPr>
        <w:t xml:space="preserve"> Ulysses/PR, XX de junho de 2026</w:t>
      </w:r>
      <w:r>
        <w:rPr>
          <w:rFonts w:ascii="Arial" w:eastAsia="Times New Roman" w:hAnsi="Arial" w:cs="Arial"/>
          <w:color w:val="000000"/>
        </w:rPr>
        <w:t>.</w:t>
      </w:r>
    </w:p>
    <w:p w:rsidR="00A663CD" w:rsidRDefault="00A663CD" w:rsidP="00A663CD">
      <w:pPr>
        <w:spacing w:line="360" w:lineRule="auto"/>
        <w:jc w:val="both"/>
        <w:rPr>
          <w:rFonts w:ascii="Arial" w:eastAsia="Times New Roman" w:hAnsi="Arial" w:cs="Arial"/>
          <w:color w:val="000000"/>
        </w:rPr>
      </w:pPr>
    </w:p>
    <w:p w:rsidR="00A663CD" w:rsidRPr="00A663CD" w:rsidRDefault="00A663CD" w:rsidP="00A663CD">
      <w:pPr>
        <w:spacing w:line="360" w:lineRule="auto"/>
        <w:jc w:val="center"/>
        <w:rPr>
          <w:rFonts w:ascii="Arial" w:eastAsia="Times New Roman" w:hAnsi="Arial" w:cs="Arial"/>
          <w:color w:val="000000"/>
        </w:rPr>
      </w:pPr>
      <w:r w:rsidRPr="00A663CD">
        <w:rPr>
          <w:rFonts w:ascii="Arial" w:eastAsia="Times New Roman" w:hAnsi="Arial" w:cs="Arial"/>
          <w:color w:val="000000"/>
        </w:rPr>
        <w:t>(nome da empresa)</w:t>
      </w:r>
    </w:p>
    <w:p w:rsidR="000B5111" w:rsidRDefault="00A663CD" w:rsidP="00A663CD">
      <w:pPr>
        <w:spacing w:line="360" w:lineRule="auto"/>
        <w:jc w:val="center"/>
        <w:rPr>
          <w:rFonts w:ascii="Arial" w:eastAsia="Times New Roman" w:hAnsi="Arial" w:cs="Arial"/>
          <w:color w:val="000000"/>
        </w:rPr>
      </w:pPr>
      <w:r w:rsidRPr="00A663CD">
        <w:rPr>
          <w:rFonts w:ascii="Arial" w:eastAsia="Times New Roman" w:hAnsi="Arial" w:cs="Arial"/>
          <w:color w:val="000000"/>
        </w:rPr>
        <w:t>(Nome do Responsável Designado, carimbo e assinatura</w:t>
      </w:r>
      <w:proofErr w:type="gramStart"/>
      <w:r w:rsidRPr="00A663CD">
        <w:rPr>
          <w:rFonts w:ascii="Arial" w:eastAsia="Times New Roman" w:hAnsi="Arial" w:cs="Arial"/>
          <w:color w:val="000000"/>
        </w:rPr>
        <w:t>)</w:t>
      </w:r>
      <w:proofErr w:type="gramEnd"/>
    </w:p>
    <w:p w:rsidR="00A663CD" w:rsidRDefault="00A663CD" w:rsidP="00A663CD">
      <w:pPr>
        <w:spacing w:line="360" w:lineRule="auto"/>
        <w:jc w:val="center"/>
        <w:rPr>
          <w:rFonts w:ascii="Arial" w:eastAsia="Times New Roman" w:hAnsi="Arial" w:cs="Arial"/>
          <w:color w:val="000000"/>
        </w:rPr>
      </w:pPr>
    </w:p>
    <w:p w:rsidR="00D61A9D" w:rsidRDefault="00D61A9D" w:rsidP="00A663CD">
      <w:pPr>
        <w:spacing w:line="360" w:lineRule="auto"/>
        <w:jc w:val="center"/>
        <w:rPr>
          <w:rFonts w:ascii="Arial" w:eastAsia="Times New Roman" w:hAnsi="Arial" w:cs="Arial"/>
          <w:color w:val="000000"/>
        </w:rPr>
      </w:pPr>
    </w:p>
    <w:p w:rsidR="00D61A9D" w:rsidRDefault="00D61A9D" w:rsidP="00A663CD">
      <w:pPr>
        <w:spacing w:line="360" w:lineRule="auto"/>
        <w:jc w:val="center"/>
        <w:rPr>
          <w:rFonts w:ascii="Arial" w:eastAsia="Times New Roman" w:hAnsi="Arial" w:cs="Arial"/>
          <w:color w:val="000000"/>
        </w:rPr>
      </w:pPr>
    </w:p>
    <w:p w:rsidR="00D61A9D" w:rsidRDefault="00D61A9D" w:rsidP="00A663CD">
      <w:pPr>
        <w:spacing w:line="360" w:lineRule="auto"/>
        <w:jc w:val="center"/>
        <w:rPr>
          <w:rFonts w:ascii="Arial" w:eastAsia="Times New Roman" w:hAnsi="Arial" w:cs="Arial"/>
          <w:color w:val="000000"/>
        </w:rPr>
      </w:pPr>
    </w:p>
    <w:p w:rsidR="00D61A9D" w:rsidRDefault="00D61A9D" w:rsidP="00A663CD">
      <w:pPr>
        <w:spacing w:line="360" w:lineRule="auto"/>
        <w:jc w:val="center"/>
        <w:rPr>
          <w:rFonts w:ascii="Arial" w:eastAsia="Times New Roman" w:hAnsi="Arial" w:cs="Arial"/>
          <w:color w:val="000000"/>
        </w:rPr>
      </w:pPr>
    </w:p>
    <w:p w:rsidR="00D61A9D" w:rsidRDefault="00D61A9D" w:rsidP="00A663CD">
      <w:pPr>
        <w:spacing w:line="360" w:lineRule="auto"/>
        <w:jc w:val="center"/>
        <w:rPr>
          <w:rFonts w:ascii="Arial" w:eastAsia="Calibri" w:hAnsi="Arial" w:cs="Arial"/>
        </w:rPr>
      </w:pPr>
    </w:p>
    <w:p w:rsidR="00A663CD" w:rsidRDefault="00A663CD" w:rsidP="00A663CD">
      <w:pPr>
        <w:spacing w:line="360" w:lineRule="auto"/>
        <w:jc w:val="center"/>
        <w:rPr>
          <w:rFonts w:ascii="Arial" w:eastAsia="Calibri" w:hAnsi="Arial" w:cs="Arial"/>
        </w:rPr>
      </w:pPr>
    </w:p>
    <w:p w:rsidR="00A663CD" w:rsidRDefault="00A663CD" w:rsidP="00A663CD">
      <w:pPr>
        <w:spacing w:line="360" w:lineRule="auto"/>
        <w:jc w:val="center"/>
        <w:rPr>
          <w:rFonts w:ascii="Arial" w:eastAsia="Calibri" w:hAnsi="Arial" w:cs="Arial"/>
        </w:rPr>
      </w:pPr>
    </w:p>
    <w:p w:rsidR="00A663CD" w:rsidRDefault="00A663CD" w:rsidP="00A663CD">
      <w:pPr>
        <w:spacing w:line="360" w:lineRule="auto"/>
        <w:jc w:val="center"/>
        <w:rPr>
          <w:rFonts w:ascii="Arial" w:eastAsia="Calibri" w:hAnsi="Arial" w:cs="Arial"/>
        </w:rPr>
      </w:pPr>
    </w:p>
    <w:p w:rsidR="00A663CD" w:rsidRDefault="00A663CD" w:rsidP="00A663CD">
      <w:pPr>
        <w:spacing w:line="360" w:lineRule="auto"/>
        <w:jc w:val="center"/>
        <w:rPr>
          <w:rFonts w:ascii="Arial" w:eastAsia="Calibri" w:hAnsi="Arial" w:cs="Arial"/>
        </w:rPr>
      </w:pPr>
    </w:p>
    <w:p w:rsidR="00A663CD" w:rsidRDefault="00A663CD" w:rsidP="00A663CD">
      <w:pPr>
        <w:spacing w:line="360" w:lineRule="auto"/>
        <w:jc w:val="center"/>
        <w:rPr>
          <w:rFonts w:ascii="Arial" w:eastAsia="Calibri" w:hAnsi="Arial" w:cs="Arial"/>
        </w:rPr>
      </w:pPr>
    </w:p>
    <w:p w:rsidR="00A663CD" w:rsidRDefault="00A663CD" w:rsidP="00A663CD">
      <w:pPr>
        <w:spacing w:line="360" w:lineRule="auto"/>
        <w:jc w:val="center"/>
        <w:rPr>
          <w:rFonts w:ascii="Arial" w:eastAsia="Calibri" w:hAnsi="Arial" w:cs="Arial"/>
        </w:rPr>
      </w:pPr>
    </w:p>
    <w:p w:rsidR="00474122" w:rsidRDefault="00474122" w:rsidP="00A663CD">
      <w:pPr>
        <w:spacing w:line="360" w:lineRule="auto"/>
        <w:jc w:val="center"/>
        <w:rPr>
          <w:rFonts w:ascii="Arial" w:eastAsia="Calibri" w:hAnsi="Arial" w:cs="Arial"/>
        </w:rPr>
      </w:pPr>
    </w:p>
    <w:p w:rsidR="00474122" w:rsidRDefault="00474122" w:rsidP="00A663CD">
      <w:pPr>
        <w:spacing w:line="360" w:lineRule="auto"/>
        <w:jc w:val="center"/>
        <w:rPr>
          <w:rFonts w:ascii="Arial" w:eastAsia="Calibri" w:hAnsi="Arial" w:cs="Arial"/>
        </w:rPr>
      </w:pPr>
    </w:p>
    <w:p w:rsidR="00A663CD" w:rsidRDefault="00A663CD" w:rsidP="00A663CD">
      <w:pPr>
        <w:spacing w:line="360" w:lineRule="auto"/>
        <w:jc w:val="center"/>
        <w:rPr>
          <w:rFonts w:ascii="Arial" w:eastAsia="Calibri" w:hAnsi="Arial" w:cs="Arial"/>
        </w:rPr>
      </w:pPr>
    </w:p>
    <w:p w:rsidR="00A663CD" w:rsidRDefault="00A663CD" w:rsidP="00A663CD">
      <w:pPr>
        <w:spacing w:line="360" w:lineRule="auto"/>
        <w:jc w:val="center"/>
        <w:rPr>
          <w:rFonts w:ascii="Arial" w:eastAsia="Calibri" w:hAnsi="Arial" w:cs="Arial"/>
        </w:rPr>
      </w:pPr>
    </w:p>
    <w:p w:rsidR="00A663CD" w:rsidRPr="00DC2427" w:rsidRDefault="00A663CD" w:rsidP="00A663CD">
      <w:pPr>
        <w:pBdr>
          <w:top w:val="single" w:sz="4" w:space="1" w:color="000000"/>
          <w:bottom w:val="single" w:sz="4" w:space="1" w:color="000000"/>
        </w:pBdr>
        <w:shd w:val="clear" w:color="auto" w:fill="D6E3BC"/>
        <w:jc w:val="center"/>
        <w:rPr>
          <w:rFonts w:ascii="Arial" w:eastAsia="Calibri" w:hAnsi="Arial" w:cs="Arial"/>
          <w:b/>
        </w:rPr>
      </w:pPr>
      <w:r>
        <w:rPr>
          <w:rFonts w:ascii="Arial" w:eastAsia="Calibri" w:hAnsi="Arial" w:cs="Arial"/>
          <w:b/>
        </w:rPr>
        <w:lastRenderedPageBreak/>
        <w:t xml:space="preserve">ANEXO </w:t>
      </w:r>
      <w:r w:rsidRPr="00DC2427">
        <w:rPr>
          <w:rFonts w:ascii="Arial" w:eastAsia="Calibri" w:hAnsi="Arial" w:cs="Arial"/>
          <w:b/>
        </w:rPr>
        <w:t>X</w:t>
      </w:r>
      <w:r w:rsidR="00D61A9D">
        <w:rPr>
          <w:rFonts w:ascii="Arial" w:eastAsia="Calibri" w:hAnsi="Arial" w:cs="Arial"/>
          <w:b/>
        </w:rPr>
        <w:t>I</w:t>
      </w:r>
      <w:r w:rsidRPr="00DC2427">
        <w:rPr>
          <w:rFonts w:ascii="Arial" w:eastAsia="Calibri" w:hAnsi="Arial" w:cs="Arial"/>
          <w:b/>
        </w:rPr>
        <w:t xml:space="preserve"> – </w:t>
      </w:r>
      <w:r w:rsidRPr="00DC2427">
        <w:rPr>
          <w:rFonts w:ascii="Arial" w:hAnsi="Arial" w:cs="Arial"/>
          <w:b/>
        </w:rPr>
        <w:t xml:space="preserve">DECLARAÇÃO DE </w:t>
      </w:r>
      <w:r>
        <w:rPr>
          <w:rFonts w:ascii="Arial" w:hAnsi="Arial" w:cs="Arial"/>
          <w:b/>
        </w:rPr>
        <w:t>VISITA TÉCNIA ÀS LINHAS DO TRANSPORTE ESCOLAR</w:t>
      </w:r>
    </w:p>
    <w:p w:rsidR="00A663CD" w:rsidRDefault="00A663CD" w:rsidP="00A663CD">
      <w:pPr>
        <w:jc w:val="both"/>
        <w:rPr>
          <w:rFonts w:ascii="Arial" w:eastAsia="Calibri" w:hAnsi="Arial" w:cs="Arial"/>
        </w:rPr>
      </w:pPr>
    </w:p>
    <w:p w:rsidR="00A663CD" w:rsidRDefault="00A663CD" w:rsidP="00A663CD">
      <w:pPr>
        <w:jc w:val="both"/>
        <w:rPr>
          <w:rFonts w:ascii="Arial" w:eastAsia="Calibri" w:hAnsi="Arial" w:cs="Arial"/>
        </w:rPr>
      </w:pPr>
      <w:r>
        <w:rPr>
          <w:rFonts w:ascii="Arial" w:eastAsia="Calibri" w:hAnsi="Arial" w:cs="Arial"/>
        </w:rPr>
        <w:t xml:space="preserve">LICITAÇÃO: PREGÃO ELETRÔNICO Nº </w:t>
      </w:r>
      <w:r w:rsidR="00B468E2">
        <w:rPr>
          <w:rFonts w:ascii="Arial" w:eastAsia="Calibri" w:hAnsi="Arial" w:cs="Arial"/>
        </w:rPr>
        <w:t>0003</w:t>
      </w:r>
      <w:r w:rsidR="00041A08">
        <w:rPr>
          <w:rFonts w:ascii="Arial" w:eastAsia="Calibri" w:hAnsi="Arial" w:cs="Arial"/>
        </w:rPr>
        <w:t>/2026</w:t>
      </w:r>
    </w:p>
    <w:p w:rsidR="00A663CD" w:rsidRDefault="00A663CD" w:rsidP="00A663CD">
      <w:pPr>
        <w:jc w:val="both"/>
        <w:rPr>
          <w:rFonts w:ascii="Arial" w:eastAsia="Calibri" w:hAnsi="Arial" w:cs="Arial"/>
        </w:rPr>
      </w:pPr>
      <w:r>
        <w:rPr>
          <w:rFonts w:ascii="Arial" w:eastAsia="Calibri" w:hAnsi="Arial" w:cs="Arial"/>
        </w:rPr>
        <w:t xml:space="preserve">PROCESSO ADMINISTRATIVO: </w:t>
      </w:r>
      <w:r w:rsidR="00B468E2">
        <w:rPr>
          <w:rFonts w:ascii="Arial" w:eastAsia="Calibri" w:hAnsi="Arial" w:cs="Arial"/>
        </w:rPr>
        <w:t>0006</w:t>
      </w:r>
      <w:r w:rsidR="00041A08">
        <w:rPr>
          <w:rFonts w:ascii="Arial" w:eastAsia="Calibri" w:hAnsi="Arial" w:cs="Arial"/>
        </w:rPr>
        <w:t>/2026</w:t>
      </w:r>
    </w:p>
    <w:p w:rsidR="00A663CD" w:rsidRDefault="00A663CD" w:rsidP="00A663CD">
      <w:pPr>
        <w:jc w:val="both"/>
        <w:rPr>
          <w:rFonts w:ascii="Arial" w:eastAsia="Calibri" w:hAnsi="Arial" w:cs="Arial"/>
        </w:rPr>
      </w:pPr>
    </w:p>
    <w:p w:rsidR="00A663CD" w:rsidRDefault="00A663CD" w:rsidP="00A663CD">
      <w:pPr>
        <w:jc w:val="both"/>
        <w:rPr>
          <w:rFonts w:ascii="Arial" w:eastAsia="Calibri" w:hAnsi="Arial" w:cs="Arial"/>
        </w:rPr>
      </w:pPr>
    </w:p>
    <w:p w:rsidR="00A663CD" w:rsidRPr="00A663CD" w:rsidRDefault="00A663CD" w:rsidP="00A663CD">
      <w:pPr>
        <w:spacing w:line="360" w:lineRule="auto"/>
        <w:jc w:val="both"/>
        <w:rPr>
          <w:rFonts w:ascii="Arial" w:eastAsia="Times New Roman" w:hAnsi="Arial" w:cs="Arial"/>
          <w:color w:val="000000"/>
        </w:rPr>
      </w:pPr>
      <w:r w:rsidRPr="00A663CD">
        <w:rPr>
          <w:rFonts w:ascii="Arial" w:eastAsia="Times New Roman" w:hAnsi="Arial" w:cs="Arial"/>
          <w:color w:val="000000"/>
        </w:rPr>
        <w:t xml:space="preserve">A (NOME DA EMPRESA LICITANTE), por </w:t>
      </w:r>
      <w:proofErr w:type="gramStart"/>
      <w:r w:rsidRPr="00A663CD">
        <w:rPr>
          <w:rFonts w:ascii="Arial" w:eastAsia="Times New Roman" w:hAnsi="Arial" w:cs="Arial"/>
          <w:color w:val="000000"/>
        </w:rPr>
        <w:t>seu(s) Representante(s) devidamente qualificados infra-assinado(s)</w:t>
      </w:r>
      <w:proofErr w:type="gramEnd"/>
      <w:r w:rsidRPr="00A663CD">
        <w:rPr>
          <w:rFonts w:ascii="Arial" w:eastAsia="Times New Roman" w:hAnsi="Arial" w:cs="Arial"/>
          <w:color w:val="000000"/>
        </w:rPr>
        <w:t xml:space="preserve">, DECLARA que recebeu da </w:t>
      </w:r>
      <w:r>
        <w:rPr>
          <w:rFonts w:ascii="Arial" w:eastAsia="Times New Roman" w:hAnsi="Arial" w:cs="Arial"/>
          <w:color w:val="000000"/>
        </w:rPr>
        <w:t>SECRETARIA MUNICIPAL DE EDUCAÇÃO do MUNICÍPIO DE DOUTOR ULYSSES</w:t>
      </w:r>
      <w:r w:rsidRPr="00A663CD">
        <w:rPr>
          <w:rFonts w:ascii="Arial" w:eastAsia="Times New Roman" w:hAnsi="Arial" w:cs="Arial"/>
          <w:color w:val="000000"/>
        </w:rPr>
        <w:t xml:space="preserve"> todas as informações relativa ao Pregão N.º. </w:t>
      </w:r>
      <w:r w:rsidR="00041A08">
        <w:rPr>
          <w:rFonts w:ascii="Arial" w:eastAsia="Times New Roman" w:hAnsi="Arial" w:cs="Arial"/>
          <w:color w:val="000000"/>
        </w:rPr>
        <w:t>0004/2026</w:t>
      </w:r>
      <w:r w:rsidRPr="00A663CD">
        <w:rPr>
          <w:rFonts w:ascii="Arial" w:eastAsia="Times New Roman" w:hAnsi="Arial" w:cs="Arial"/>
          <w:color w:val="000000"/>
        </w:rPr>
        <w:t>, conforme Edital e seus anexos, e que visitou os locais onde se realizará a execução dos serviços objeto desta licitação, tendo tomado conhecimento de todas as condições e eventuais dificuldades para a boa execução dos serviços, como localização, condições do terreno e acessos e trânsito.</w:t>
      </w:r>
    </w:p>
    <w:p w:rsidR="00A663CD" w:rsidRDefault="00A663CD" w:rsidP="00A663CD">
      <w:pPr>
        <w:spacing w:line="360" w:lineRule="auto"/>
        <w:jc w:val="both"/>
        <w:rPr>
          <w:rFonts w:ascii="Arial" w:eastAsia="Times New Roman" w:hAnsi="Arial" w:cs="Arial"/>
          <w:color w:val="000000"/>
        </w:rPr>
      </w:pPr>
    </w:p>
    <w:p w:rsidR="00A663CD" w:rsidRDefault="00A663CD" w:rsidP="00A663CD">
      <w:pPr>
        <w:spacing w:line="360" w:lineRule="auto"/>
        <w:jc w:val="both"/>
        <w:rPr>
          <w:rFonts w:ascii="Arial" w:eastAsia="Times New Roman" w:hAnsi="Arial" w:cs="Arial"/>
          <w:color w:val="000000"/>
        </w:rPr>
      </w:pPr>
      <w:r>
        <w:rPr>
          <w:rFonts w:ascii="Arial" w:eastAsia="Times New Roman" w:hAnsi="Arial" w:cs="Arial"/>
          <w:color w:val="000000"/>
        </w:rPr>
        <w:t>Doutor</w:t>
      </w:r>
      <w:r w:rsidR="00041A08">
        <w:rPr>
          <w:rFonts w:ascii="Arial" w:eastAsia="Times New Roman" w:hAnsi="Arial" w:cs="Arial"/>
          <w:color w:val="000000"/>
        </w:rPr>
        <w:t xml:space="preserve"> Ulysses/PR, XX de junho de 2026</w:t>
      </w:r>
      <w:r>
        <w:rPr>
          <w:rFonts w:ascii="Arial" w:eastAsia="Times New Roman" w:hAnsi="Arial" w:cs="Arial"/>
          <w:color w:val="000000"/>
        </w:rPr>
        <w:t>.</w:t>
      </w:r>
    </w:p>
    <w:p w:rsidR="00A663CD" w:rsidRDefault="00A663CD" w:rsidP="00A663CD">
      <w:pPr>
        <w:spacing w:line="360" w:lineRule="auto"/>
        <w:jc w:val="both"/>
        <w:rPr>
          <w:rFonts w:ascii="Arial" w:eastAsia="Times New Roman" w:hAnsi="Arial" w:cs="Arial"/>
          <w:color w:val="000000"/>
        </w:rPr>
      </w:pPr>
    </w:p>
    <w:p w:rsidR="00A663CD" w:rsidRPr="00A663CD" w:rsidRDefault="00A663CD" w:rsidP="00A663CD">
      <w:pPr>
        <w:spacing w:line="360" w:lineRule="auto"/>
        <w:jc w:val="center"/>
        <w:rPr>
          <w:rFonts w:ascii="Arial" w:eastAsia="Times New Roman" w:hAnsi="Arial" w:cs="Arial"/>
          <w:color w:val="000000"/>
        </w:rPr>
      </w:pPr>
      <w:r w:rsidRPr="00A663CD">
        <w:rPr>
          <w:rFonts w:ascii="Arial" w:eastAsia="Times New Roman" w:hAnsi="Arial" w:cs="Arial"/>
          <w:color w:val="000000"/>
        </w:rPr>
        <w:t>(nome da empresa)</w:t>
      </w:r>
    </w:p>
    <w:p w:rsidR="00A663CD" w:rsidRDefault="00A663CD" w:rsidP="00A663CD">
      <w:pPr>
        <w:spacing w:line="360" w:lineRule="auto"/>
        <w:jc w:val="center"/>
        <w:rPr>
          <w:rFonts w:ascii="Arial" w:eastAsia="Times New Roman" w:hAnsi="Arial" w:cs="Arial"/>
          <w:color w:val="000000"/>
        </w:rPr>
      </w:pPr>
      <w:r w:rsidRPr="00A663CD">
        <w:rPr>
          <w:rFonts w:ascii="Arial" w:eastAsia="Times New Roman" w:hAnsi="Arial" w:cs="Arial"/>
          <w:color w:val="000000"/>
        </w:rPr>
        <w:t>(Nome do Responsável Designado, carimbo e assinatura</w:t>
      </w:r>
      <w:proofErr w:type="gramStart"/>
      <w:r w:rsidRPr="00A663CD">
        <w:rPr>
          <w:rFonts w:ascii="Arial" w:eastAsia="Times New Roman" w:hAnsi="Arial" w:cs="Arial"/>
          <w:color w:val="000000"/>
        </w:rPr>
        <w:t>)</w:t>
      </w:r>
      <w:proofErr w:type="gramEnd"/>
    </w:p>
    <w:p w:rsidR="00D61A9D" w:rsidRDefault="00D61A9D" w:rsidP="00D61A9D">
      <w:pPr>
        <w:spacing w:line="360" w:lineRule="auto"/>
        <w:jc w:val="center"/>
        <w:rPr>
          <w:rFonts w:ascii="Arial" w:eastAsia="Times New Roman" w:hAnsi="Arial" w:cs="Arial"/>
          <w:color w:val="000000"/>
        </w:rPr>
      </w:pPr>
    </w:p>
    <w:p w:rsidR="00D61A9D" w:rsidRDefault="00D61A9D" w:rsidP="00D61A9D">
      <w:pPr>
        <w:spacing w:line="360" w:lineRule="auto"/>
        <w:jc w:val="center"/>
        <w:rPr>
          <w:rFonts w:ascii="Arial" w:eastAsia="Times New Roman" w:hAnsi="Arial" w:cs="Arial"/>
          <w:color w:val="000000"/>
        </w:rPr>
      </w:pPr>
    </w:p>
    <w:p w:rsidR="00D61A9D" w:rsidRPr="00A663CD" w:rsidRDefault="00D61A9D" w:rsidP="00D61A9D">
      <w:pPr>
        <w:spacing w:line="360" w:lineRule="auto"/>
        <w:jc w:val="center"/>
        <w:rPr>
          <w:rFonts w:ascii="Arial" w:eastAsia="Times New Roman" w:hAnsi="Arial" w:cs="Arial"/>
          <w:color w:val="000000"/>
        </w:rPr>
      </w:pPr>
      <w:r w:rsidRPr="00A663CD">
        <w:rPr>
          <w:rFonts w:ascii="Arial" w:eastAsia="Times New Roman" w:hAnsi="Arial" w:cs="Arial"/>
          <w:color w:val="000000"/>
        </w:rPr>
        <w:t xml:space="preserve">(nome </w:t>
      </w:r>
      <w:r>
        <w:rPr>
          <w:rFonts w:ascii="Arial" w:eastAsia="Times New Roman" w:hAnsi="Arial" w:cs="Arial"/>
          <w:color w:val="000000"/>
        </w:rPr>
        <w:t>do responsável pelo acompanhamento da vistoria técnica</w:t>
      </w:r>
      <w:r w:rsidRPr="00A663CD">
        <w:rPr>
          <w:rFonts w:ascii="Arial" w:eastAsia="Times New Roman" w:hAnsi="Arial" w:cs="Arial"/>
          <w:color w:val="000000"/>
        </w:rPr>
        <w:t>)</w:t>
      </w:r>
    </w:p>
    <w:p w:rsidR="00D61A9D" w:rsidRPr="00A663CD" w:rsidRDefault="00D61A9D" w:rsidP="00D61A9D">
      <w:pPr>
        <w:spacing w:line="360" w:lineRule="auto"/>
        <w:jc w:val="center"/>
        <w:rPr>
          <w:rFonts w:ascii="Arial" w:eastAsia="Calibri" w:hAnsi="Arial" w:cs="Arial"/>
        </w:rPr>
      </w:pPr>
      <w:r w:rsidRPr="00A663CD">
        <w:rPr>
          <w:rFonts w:ascii="Arial" w:eastAsia="Times New Roman" w:hAnsi="Arial" w:cs="Arial"/>
          <w:color w:val="000000"/>
        </w:rPr>
        <w:t xml:space="preserve">(Nome do </w:t>
      </w:r>
      <w:r>
        <w:rPr>
          <w:rFonts w:ascii="Arial" w:eastAsia="Times New Roman" w:hAnsi="Arial" w:cs="Arial"/>
          <w:color w:val="000000"/>
        </w:rPr>
        <w:t>Servidor</w:t>
      </w:r>
      <w:r w:rsidRPr="00A663CD">
        <w:rPr>
          <w:rFonts w:ascii="Arial" w:eastAsia="Times New Roman" w:hAnsi="Arial" w:cs="Arial"/>
          <w:color w:val="000000"/>
        </w:rPr>
        <w:t xml:space="preserve"> Designado, carimbo e assinatura</w:t>
      </w:r>
      <w:proofErr w:type="gramStart"/>
      <w:r w:rsidRPr="00A663CD">
        <w:rPr>
          <w:rFonts w:ascii="Arial" w:eastAsia="Times New Roman" w:hAnsi="Arial" w:cs="Arial"/>
          <w:color w:val="000000"/>
        </w:rPr>
        <w:t>)</w:t>
      </w:r>
      <w:proofErr w:type="gramEnd"/>
    </w:p>
    <w:p w:rsidR="00A663CD" w:rsidRDefault="00A663CD" w:rsidP="00A663CD">
      <w:pPr>
        <w:spacing w:line="360" w:lineRule="auto"/>
        <w:jc w:val="center"/>
        <w:rPr>
          <w:rFonts w:ascii="Arial" w:eastAsia="Calibri" w:hAnsi="Arial" w:cs="Arial"/>
        </w:rPr>
      </w:pPr>
    </w:p>
    <w:p w:rsidR="00A663CD" w:rsidRDefault="00A663CD" w:rsidP="00A663CD">
      <w:pPr>
        <w:spacing w:line="360" w:lineRule="auto"/>
        <w:jc w:val="center"/>
        <w:rPr>
          <w:rFonts w:ascii="Arial" w:eastAsia="Calibri" w:hAnsi="Arial" w:cs="Arial"/>
        </w:rPr>
      </w:pPr>
    </w:p>
    <w:p w:rsidR="00D61A9D" w:rsidRDefault="00D61A9D" w:rsidP="00A663CD">
      <w:pPr>
        <w:spacing w:line="360" w:lineRule="auto"/>
        <w:jc w:val="center"/>
        <w:rPr>
          <w:rFonts w:ascii="Arial" w:eastAsia="Calibri" w:hAnsi="Arial" w:cs="Arial"/>
        </w:rPr>
      </w:pPr>
    </w:p>
    <w:p w:rsidR="00D61A9D" w:rsidRDefault="00D61A9D" w:rsidP="00A663CD">
      <w:pPr>
        <w:spacing w:line="360" w:lineRule="auto"/>
        <w:jc w:val="center"/>
        <w:rPr>
          <w:rFonts w:ascii="Arial" w:eastAsia="Calibri" w:hAnsi="Arial" w:cs="Arial"/>
        </w:rPr>
      </w:pPr>
    </w:p>
    <w:p w:rsidR="00D61A9D" w:rsidRDefault="00D61A9D" w:rsidP="00A663CD">
      <w:pPr>
        <w:spacing w:line="360" w:lineRule="auto"/>
        <w:jc w:val="center"/>
        <w:rPr>
          <w:rFonts w:ascii="Arial" w:eastAsia="Calibri" w:hAnsi="Arial" w:cs="Arial"/>
        </w:rPr>
      </w:pPr>
    </w:p>
    <w:p w:rsidR="00D61A9D" w:rsidRDefault="00D61A9D" w:rsidP="00A663CD">
      <w:pPr>
        <w:spacing w:line="360" w:lineRule="auto"/>
        <w:jc w:val="center"/>
        <w:rPr>
          <w:rFonts w:ascii="Arial" w:eastAsia="Calibri" w:hAnsi="Arial" w:cs="Arial"/>
        </w:rPr>
      </w:pPr>
    </w:p>
    <w:p w:rsidR="00D61A9D" w:rsidRDefault="00D61A9D" w:rsidP="00A663CD">
      <w:pPr>
        <w:spacing w:line="360" w:lineRule="auto"/>
        <w:jc w:val="center"/>
        <w:rPr>
          <w:rFonts w:ascii="Arial" w:eastAsia="Calibri" w:hAnsi="Arial" w:cs="Arial"/>
        </w:rPr>
      </w:pPr>
    </w:p>
    <w:p w:rsidR="00474122" w:rsidRDefault="00474122" w:rsidP="00A663CD">
      <w:pPr>
        <w:spacing w:line="360" w:lineRule="auto"/>
        <w:jc w:val="center"/>
        <w:rPr>
          <w:rFonts w:ascii="Arial" w:eastAsia="Calibri" w:hAnsi="Arial" w:cs="Arial"/>
        </w:rPr>
      </w:pPr>
    </w:p>
    <w:p w:rsidR="00474122" w:rsidRDefault="00474122" w:rsidP="00A663CD">
      <w:pPr>
        <w:spacing w:line="360" w:lineRule="auto"/>
        <w:jc w:val="center"/>
        <w:rPr>
          <w:rFonts w:ascii="Arial" w:eastAsia="Calibri" w:hAnsi="Arial" w:cs="Arial"/>
        </w:rPr>
      </w:pPr>
    </w:p>
    <w:p w:rsidR="00D61A9D" w:rsidRDefault="00D61A9D" w:rsidP="00A663CD">
      <w:pPr>
        <w:spacing w:line="360" w:lineRule="auto"/>
        <w:jc w:val="center"/>
        <w:rPr>
          <w:rFonts w:ascii="Arial" w:eastAsia="Calibri" w:hAnsi="Arial" w:cs="Arial"/>
        </w:rPr>
      </w:pPr>
    </w:p>
    <w:p w:rsidR="00D61A9D" w:rsidRDefault="00D61A9D" w:rsidP="00A663CD">
      <w:pPr>
        <w:spacing w:line="360" w:lineRule="auto"/>
        <w:jc w:val="center"/>
        <w:rPr>
          <w:rFonts w:ascii="Arial" w:eastAsia="Calibri" w:hAnsi="Arial" w:cs="Arial"/>
        </w:rPr>
      </w:pPr>
    </w:p>
    <w:p w:rsidR="007516B3" w:rsidRPr="00DC2427" w:rsidRDefault="00F3560E" w:rsidP="00FC5935">
      <w:pPr>
        <w:pBdr>
          <w:top w:val="single" w:sz="4" w:space="1" w:color="000000"/>
          <w:bottom w:val="single" w:sz="4" w:space="1" w:color="000000"/>
        </w:pBdr>
        <w:shd w:val="clear" w:color="auto" w:fill="D6E3BC"/>
        <w:jc w:val="center"/>
        <w:rPr>
          <w:rFonts w:ascii="Arial" w:eastAsia="Calibri" w:hAnsi="Arial" w:cs="Arial"/>
          <w:b/>
        </w:rPr>
      </w:pPr>
      <w:r w:rsidRPr="00DC2427">
        <w:rPr>
          <w:rFonts w:ascii="Arial" w:eastAsia="Calibri" w:hAnsi="Arial" w:cs="Arial"/>
          <w:b/>
        </w:rPr>
        <w:lastRenderedPageBreak/>
        <w:t xml:space="preserve">ANEXO </w:t>
      </w:r>
      <w:r w:rsidR="005467C3" w:rsidRPr="00DC2427">
        <w:rPr>
          <w:rFonts w:ascii="Arial" w:eastAsia="Calibri" w:hAnsi="Arial" w:cs="Arial"/>
          <w:b/>
        </w:rPr>
        <w:t>X</w:t>
      </w:r>
      <w:r w:rsidR="000B5111">
        <w:rPr>
          <w:rFonts w:ascii="Arial" w:eastAsia="Calibri" w:hAnsi="Arial" w:cs="Arial"/>
          <w:b/>
        </w:rPr>
        <w:t>I</w:t>
      </w:r>
      <w:r w:rsidR="00D61A9D">
        <w:rPr>
          <w:rFonts w:ascii="Arial" w:eastAsia="Calibri" w:hAnsi="Arial" w:cs="Arial"/>
          <w:b/>
        </w:rPr>
        <w:t>I</w:t>
      </w:r>
      <w:r w:rsidR="005467C3" w:rsidRPr="00DC2427">
        <w:rPr>
          <w:rFonts w:ascii="Arial" w:eastAsia="Calibri" w:hAnsi="Arial" w:cs="Arial"/>
          <w:b/>
        </w:rPr>
        <w:t xml:space="preserve"> – MINUTA DO CONTRATO ADMINISTRATIVO Nº ___/20__</w:t>
      </w:r>
    </w:p>
    <w:p w:rsidR="007516B3" w:rsidRPr="00DC2427" w:rsidRDefault="007516B3" w:rsidP="00FC5935">
      <w:pPr>
        <w:jc w:val="both"/>
        <w:rPr>
          <w:rFonts w:ascii="Arial" w:eastAsia="Calibri" w:hAnsi="Arial" w:cs="Arial"/>
          <w:b/>
        </w:rPr>
      </w:pPr>
    </w:p>
    <w:p w:rsidR="007516B3" w:rsidRPr="00DC2427" w:rsidRDefault="007516B3" w:rsidP="00FC5935">
      <w:pPr>
        <w:jc w:val="center"/>
        <w:rPr>
          <w:rFonts w:ascii="Arial" w:eastAsia="Calibri" w:hAnsi="Arial" w:cs="Arial"/>
          <w:b/>
        </w:rPr>
      </w:pPr>
    </w:p>
    <w:p w:rsidR="00E20C77" w:rsidRDefault="00107A86" w:rsidP="00107A86">
      <w:pPr>
        <w:widowControl w:val="0"/>
        <w:autoSpaceDE w:val="0"/>
        <w:autoSpaceDN w:val="0"/>
        <w:spacing w:before="51"/>
        <w:ind w:right="-1"/>
        <w:jc w:val="center"/>
        <w:rPr>
          <w:rFonts w:ascii="Arial" w:eastAsia="Calibri" w:hAnsi="Arial" w:cs="Arial"/>
          <w:b/>
          <w:color w:val="365F91"/>
          <w:lang w:val="pt-PT" w:eastAsia="en-US"/>
        </w:rPr>
      </w:pPr>
      <w:r w:rsidRPr="001D47DF">
        <w:rPr>
          <w:rFonts w:ascii="Arial" w:eastAsia="Calibri" w:hAnsi="Arial" w:cs="Arial"/>
          <w:b/>
          <w:color w:val="365F91"/>
          <w:lang w:val="pt-PT" w:eastAsia="en-US"/>
        </w:rPr>
        <w:t>TERMO</w:t>
      </w:r>
      <w:r w:rsidRPr="001D47DF">
        <w:rPr>
          <w:rFonts w:ascii="Arial" w:eastAsia="Calibri" w:hAnsi="Arial" w:cs="Arial"/>
          <w:b/>
          <w:color w:val="365F91"/>
          <w:spacing w:val="-3"/>
          <w:lang w:val="pt-PT" w:eastAsia="en-US"/>
        </w:rPr>
        <w:t xml:space="preserve"> </w:t>
      </w:r>
      <w:r w:rsidRPr="001D47DF">
        <w:rPr>
          <w:rFonts w:ascii="Arial" w:eastAsia="Calibri" w:hAnsi="Arial" w:cs="Arial"/>
          <w:b/>
          <w:color w:val="365F91"/>
          <w:lang w:val="pt-PT" w:eastAsia="en-US"/>
        </w:rPr>
        <w:t>DE</w:t>
      </w:r>
      <w:r w:rsidRPr="001D47DF">
        <w:rPr>
          <w:rFonts w:ascii="Arial" w:eastAsia="Calibri" w:hAnsi="Arial" w:cs="Arial"/>
          <w:b/>
          <w:color w:val="365F91"/>
          <w:spacing w:val="-3"/>
          <w:lang w:val="pt-PT" w:eastAsia="en-US"/>
        </w:rPr>
        <w:t xml:space="preserve"> </w:t>
      </w:r>
      <w:r w:rsidRPr="001D47DF">
        <w:rPr>
          <w:rFonts w:ascii="Arial" w:eastAsia="Calibri" w:hAnsi="Arial" w:cs="Arial"/>
          <w:b/>
          <w:color w:val="365F91"/>
          <w:lang w:val="pt-PT" w:eastAsia="en-US"/>
        </w:rPr>
        <w:t>CONTRATO</w:t>
      </w:r>
      <w:r w:rsidRPr="001D47DF">
        <w:rPr>
          <w:rFonts w:ascii="Arial" w:eastAsia="Calibri" w:hAnsi="Arial" w:cs="Arial"/>
          <w:b/>
          <w:color w:val="365F91"/>
          <w:spacing w:val="-2"/>
          <w:lang w:val="pt-PT" w:eastAsia="en-US"/>
        </w:rPr>
        <w:t xml:space="preserve"> </w:t>
      </w:r>
      <w:r w:rsidRPr="001D47DF">
        <w:rPr>
          <w:rFonts w:ascii="Arial" w:eastAsia="Calibri" w:hAnsi="Arial" w:cs="Arial"/>
          <w:b/>
          <w:color w:val="365F91"/>
          <w:lang w:val="pt-PT" w:eastAsia="en-US"/>
        </w:rPr>
        <w:t>–</w:t>
      </w:r>
      <w:r w:rsidRPr="001D47DF">
        <w:rPr>
          <w:rFonts w:ascii="Arial" w:eastAsia="Calibri" w:hAnsi="Arial" w:cs="Arial"/>
          <w:b/>
          <w:color w:val="365F91"/>
          <w:spacing w:val="-3"/>
          <w:lang w:val="pt-PT" w:eastAsia="en-US"/>
        </w:rPr>
        <w:t xml:space="preserve"> </w:t>
      </w:r>
      <w:r w:rsidRPr="001D47DF">
        <w:rPr>
          <w:rFonts w:ascii="Arial" w:eastAsia="Calibri" w:hAnsi="Arial" w:cs="Arial"/>
          <w:b/>
          <w:color w:val="365F91"/>
          <w:lang w:val="pt-PT" w:eastAsia="en-US"/>
        </w:rPr>
        <w:t>(LEI</w:t>
      </w:r>
      <w:r w:rsidRPr="001D47DF">
        <w:rPr>
          <w:rFonts w:ascii="Arial" w:eastAsia="Calibri" w:hAnsi="Arial" w:cs="Arial"/>
          <w:b/>
          <w:color w:val="365F91"/>
          <w:spacing w:val="-1"/>
          <w:lang w:val="pt-PT" w:eastAsia="en-US"/>
        </w:rPr>
        <w:t xml:space="preserve"> </w:t>
      </w:r>
      <w:r w:rsidRPr="001D47DF">
        <w:rPr>
          <w:rFonts w:ascii="Arial" w:eastAsia="Calibri" w:hAnsi="Arial" w:cs="Arial"/>
          <w:b/>
          <w:color w:val="365F91"/>
          <w:lang w:val="pt-PT" w:eastAsia="en-US"/>
        </w:rPr>
        <w:t>Nº</w:t>
      </w:r>
      <w:r w:rsidRPr="001D47DF">
        <w:rPr>
          <w:rFonts w:ascii="Arial" w:eastAsia="Calibri" w:hAnsi="Arial" w:cs="Arial"/>
          <w:b/>
          <w:color w:val="365F91"/>
          <w:spacing w:val="-2"/>
          <w:lang w:val="pt-PT" w:eastAsia="en-US"/>
        </w:rPr>
        <w:t xml:space="preserve"> </w:t>
      </w:r>
      <w:r w:rsidRPr="001D47DF">
        <w:rPr>
          <w:rFonts w:ascii="Arial" w:eastAsia="Calibri" w:hAnsi="Arial" w:cs="Arial"/>
          <w:b/>
          <w:color w:val="365F91"/>
          <w:lang w:val="pt-PT" w:eastAsia="en-US"/>
        </w:rPr>
        <w:t>14.133/21)</w:t>
      </w:r>
      <w:r>
        <w:rPr>
          <w:rFonts w:ascii="Arial" w:eastAsia="Calibri" w:hAnsi="Arial" w:cs="Arial"/>
          <w:b/>
          <w:color w:val="365F91"/>
          <w:lang w:val="pt-PT" w:eastAsia="en-US"/>
        </w:rPr>
        <w:t xml:space="preserve"> - </w:t>
      </w:r>
      <w:r w:rsidRPr="001D47DF">
        <w:rPr>
          <w:rFonts w:ascii="Arial" w:eastAsia="Calibri" w:hAnsi="Arial" w:cs="Arial"/>
          <w:b/>
          <w:color w:val="365F91"/>
          <w:lang w:val="pt-PT" w:eastAsia="en-US"/>
        </w:rPr>
        <w:t>CONTRATO DE PRESTAÇÃO DE SERVIÇOS Nº XXXX/202</w:t>
      </w:r>
      <w:bookmarkStart w:id="69" w:name="PRESTAÇÃO_DE_SERVIÇOS_SEM_DEDICAÇÃO_EXCL"/>
      <w:bookmarkEnd w:id="69"/>
      <w:r w:rsidR="00E20C77">
        <w:rPr>
          <w:rFonts w:ascii="Arial" w:eastAsia="Calibri" w:hAnsi="Arial" w:cs="Arial"/>
          <w:b/>
          <w:color w:val="365F91"/>
          <w:lang w:val="pt-PT" w:eastAsia="en-US"/>
        </w:rPr>
        <w:t>6</w:t>
      </w:r>
      <w:r>
        <w:rPr>
          <w:rFonts w:ascii="Arial" w:eastAsia="Calibri" w:hAnsi="Arial" w:cs="Arial"/>
          <w:b/>
          <w:color w:val="365F91"/>
          <w:lang w:val="pt-PT" w:eastAsia="en-US"/>
        </w:rPr>
        <w:t xml:space="preserve"> </w:t>
      </w:r>
      <w:r w:rsidR="00E20C77">
        <w:rPr>
          <w:rFonts w:ascii="Arial" w:eastAsia="Calibri" w:hAnsi="Arial" w:cs="Arial"/>
          <w:b/>
          <w:color w:val="365F91"/>
          <w:lang w:val="pt-PT" w:eastAsia="en-US"/>
        </w:rPr>
        <w:t>–</w:t>
      </w:r>
      <w:r>
        <w:rPr>
          <w:rFonts w:ascii="Arial" w:eastAsia="Calibri" w:hAnsi="Arial" w:cs="Arial"/>
          <w:b/>
          <w:color w:val="365F91"/>
          <w:lang w:val="pt-PT" w:eastAsia="en-US"/>
        </w:rPr>
        <w:t xml:space="preserve"> </w:t>
      </w:r>
    </w:p>
    <w:p w:rsidR="00107A86" w:rsidRPr="001D47DF" w:rsidRDefault="00107A86" w:rsidP="00107A86">
      <w:pPr>
        <w:widowControl w:val="0"/>
        <w:autoSpaceDE w:val="0"/>
        <w:autoSpaceDN w:val="0"/>
        <w:ind w:right="-1"/>
        <w:rPr>
          <w:rFonts w:ascii="Arial" w:eastAsia="Calibri" w:hAnsi="Arial" w:cs="Arial"/>
          <w:b/>
          <w:lang w:val="pt-PT" w:eastAsia="en-US"/>
        </w:rPr>
      </w:pPr>
    </w:p>
    <w:p w:rsidR="00107A86" w:rsidRPr="001D47DF" w:rsidRDefault="00107A86" w:rsidP="00107A86">
      <w:pPr>
        <w:widowControl w:val="0"/>
        <w:autoSpaceDE w:val="0"/>
        <w:autoSpaceDN w:val="0"/>
        <w:ind w:right="-1"/>
        <w:rPr>
          <w:rFonts w:ascii="Arial" w:eastAsia="Calibri" w:hAnsi="Arial" w:cs="Arial"/>
          <w:b/>
          <w:lang w:val="pt-PT" w:eastAsia="en-US"/>
        </w:rPr>
      </w:pPr>
    </w:p>
    <w:p w:rsidR="00107A86" w:rsidRPr="001D47DF" w:rsidRDefault="00107A86" w:rsidP="00107A86">
      <w:pPr>
        <w:widowControl w:val="0"/>
        <w:autoSpaceDE w:val="0"/>
        <w:autoSpaceDN w:val="0"/>
        <w:spacing w:before="168"/>
        <w:ind w:left="4536" w:right="-1"/>
        <w:jc w:val="both"/>
        <w:rPr>
          <w:rFonts w:ascii="Arial" w:eastAsia="Calibri" w:hAnsi="Arial" w:cs="Arial"/>
          <w:b/>
          <w:lang w:val="pt-PT" w:eastAsia="en-US"/>
        </w:rPr>
      </w:pPr>
      <w:r w:rsidRPr="001D47DF">
        <w:rPr>
          <w:rFonts w:ascii="Arial" w:eastAsia="Calibri" w:hAnsi="Arial" w:cs="Arial"/>
          <w:b/>
          <w:lang w:val="pt-PT" w:eastAsia="en-US"/>
        </w:rPr>
        <w:t xml:space="preserve">CONTRATO ADMINISTRATIVO Nº </w:t>
      </w:r>
      <w:r w:rsidRPr="001D47DF">
        <w:rPr>
          <w:rFonts w:ascii="Arial" w:eastAsia="Calibri" w:hAnsi="Arial" w:cs="Arial"/>
          <w:b/>
          <w:color w:val="FF0000"/>
          <w:lang w:val="pt-PT" w:eastAsia="en-US"/>
        </w:rPr>
        <w:t>XXX/2024</w:t>
      </w:r>
      <w:r w:rsidRPr="001D47DF">
        <w:rPr>
          <w:rFonts w:ascii="Arial" w:eastAsia="Calibri" w:hAnsi="Arial" w:cs="Arial"/>
          <w:b/>
          <w:lang w:val="pt-PT" w:eastAsia="en-US"/>
        </w:rPr>
        <w:t>, QUE</w:t>
      </w:r>
      <w:r w:rsidRPr="001D47DF">
        <w:rPr>
          <w:rFonts w:ascii="Arial" w:eastAsia="Calibri" w:hAnsi="Arial" w:cs="Arial"/>
          <w:b/>
          <w:spacing w:val="1"/>
          <w:lang w:val="pt-PT" w:eastAsia="en-US"/>
        </w:rPr>
        <w:t xml:space="preserve"> </w:t>
      </w:r>
      <w:r w:rsidRPr="001D47DF">
        <w:rPr>
          <w:rFonts w:ascii="Arial" w:eastAsia="Calibri" w:hAnsi="Arial" w:cs="Arial"/>
          <w:b/>
          <w:lang w:val="pt-PT" w:eastAsia="en-US"/>
        </w:rPr>
        <w:t>FAZEM ENTRE SI O MUNICÍPIO DE DOUTOR ULYSSES E</w:t>
      </w:r>
      <w:r w:rsidRPr="001D47DF">
        <w:rPr>
          <w:rFonts w:ascii="Arial" w:eastAsia="Calibri" w:hAnsi="Arial" w:cs="Arial"/>
          <w:b/>
          <w:spacing w:val="-52"/>
          <w:lang w:val="pt-PT" w:eastAsia="en-US"/>
        </w:rPr>
        <w:t xml:space="preserve"> </w:t>
      </w:r>
      <w:r w:rsidRPr="001D47DF">
        <w:rPr>
          <w:rFonts w:ascii="Arial" w:eastAsia="Calibri" w:hAnsi="Arial" w:cs="Arial"/>
          <w:b/>
          <w:lang w:val="pt-PT" w:eastAsia="en-US"/>
        </w:rPr>
        <w:t>A</w:t>
      </w:r>
      <w:r w:rsidRPr="001D47DF">
        <w:rPr>
          <w:rFonts w:ascii="Arial" w:eastAsia="Calibri" w:hAnsi="Arial" w:cs="Arial"/>
          <w:b/>
          <w:spacing w:val="-2"/>
          <w:lang w:val="pt-PT" w:eastAsia="en-US"/>
        </w:rPr>
        <w:t xml:space="preserve"> </w:t>
      </w:r>
      <w:r w:rsidRPr="001D47DF">
        <w:rPr>
          <w:rFonts w:ascii="Arial" w:eastAsia="Calibri" w:hAnsi="Arial" w:cs="Arial"/>
          <w:b/>
          <w:lang w:val="pt-PT" w:eastAsia="en-US"/>
        </w:rPr>
        <w:t>EMPRESA</w:t>
      </w:r>
      <w:r w:rsidRPr="001D47DF">
        <w:rPr>
          <w:rFonts w:ascii="Arial" w:eastAsia="Calibri" w:hAnsi="Arial" w:cs="Arial"/>
          <w:b/>
          <w:spacing w:val="4"/>
          <w:lang w:val="pt-PT" w:eastAsia="en-US"/>
        </w:rPr>
        <w:t xml:space="preserve"> </w:t>
      </w:r>
      <w:r w:rsidRPr="001D47DF">
        <w:rPr>
          <w:rFonts w:ascii="Arial" w:eastAsia="Calibri" w:hAnsi="Arial" w:cs="Arial"/>
          <w:b/>
          <w:color w:val="FF0000"/>
          <w:lang w:val="pt-PT" w:eastAsia="en-US"/>
        </w:rPr>
        <w:t>XX.</w:t>
      </w:r>
    </w:p>
    <w:p w:rsidR="00107A86" w:rsidRPr="001D47DF" w:rsidRDefault="00107A86" w:rsidP="00107A86">
      <w:pPr>
        <w:widowControl w:val="0"/>
        <w:autoSpaceDE w:val="0"/>
        <w:autoSpaceDN w:val="0"/>
        <w:spacing w:before="11"/>
        <w:ind w:right="-1"/>
        <w:rPr>
          <w:rFonts w:ascii="Arial" w:eastAsia="Calibri" w:hAnsi="Arial" w:cs="Arial"/>
          <w:b/>
          <w:lang w:val="pt-PT" w:eastAsia="en-US"/>
        </w:rPr>
      </w:pPr>
    </w:p>
    <w:p w:rsidR="00107A86" w:rsidRPr="001D47DF" w:rsidRDefault="00107A86" w:rsidP="00107A86">
      <w:pPr>
        <w:widowControl w:val="0"/>
        <w:autoSpaceDE w:val="0"/>
        <w:autoSpaceDN w:val="0"/>
        <w:spacing w:before="11"/>
        <w:ind w:right="-1"/>
        <w:rPr>
          <w:rFonts w:ascii="Arial" w:eastAsia="Calibri" w:hAnsi="Arial" w:cs="Arial"/>
          <w:b/>
          <w:lang w:val="pt-PT" w:eastAsia="en-US"/>
        </w:rPr>
      </w:pPr>
    </w:p>
    <w:p w:rsidR="00107A86" w:rsidRPr="001D47DF" w:rsidRDefault="00107A86" w:rsidP="00107A86">
      <w:pPr>
        <w:widowControl w:val="0"/>
        <w:autoSpaceDE w:val="0"/>
        <w:autoSpaceDN w:val="0"/>
        <w:spacing w:line="276" w:lineRule="auto"/>
        <w:ind w:right="-1"/>
        <w:jc w:val="both"/>
        <w:rPr>
          <w:rFonts w:ascii="Arial" w:eastAsia="Calibri" w:hAnsi="Arial" w:cs="Arial"/>
          <w:lang w:val="pt-PT" w:eastAsia="en-US"/>
        </w:rPr>
      </w:pPr>
      <w:r w:rsidRPr="001D47DF">
        <w:rPr>
          <w:rFonts w:ascii="Arial" w:eastAsia="Calibri" w:hAnsi="Arial" w:cs="Arial"/>
          <w:b/>
          <w:lang w:val="pt-PT" w:eastAsia="en-US"/>
        </w:rPr>
        <w:t>O MUNICÍPIO DE DOUTOR ULYSSES</w:t>
      </w:r>
      <w:r w:rsidRPr="001D47DF">
        <w:rPr>
          <w:rFonts w:ascii="Arial" w:eastAsia="Calibri" w:hAnsi="Arial" w:cs="Arial"/>
          <w:lang w:val="pt-PT" w:eastAsia="en-US"/>
        </w:rPr>
        <w:t>, pessoa jurídica de direito público interno, com sede na Rua Olívio Gabriel de Oliveira, 10, Centro, Doutor Ulysses, CEP nº 83.590-000, Estado do Paraná,</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devidamente</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inscrito</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no</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CNPJ</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sob</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o</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n.º</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95.422.911/0001-13,</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neste</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ato</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representado</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pelo</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 xml:space="preserve">seu Prefeito Municipal, Sr. </w:t>
      </w:r>
      <w:r w:rsidR="00281931">
        <w:rPr>
          <w:rFonts w:ascii="Arial" w:eastAsia="Calibri" w:hAnsi="Arial" w:cs="Arial"/>
          <w:b/>
          <w:lang w:val="pt-PT" w:eastAsia="en-US"/>
        </w:rPr>
        <w:t>ESEQUIEL BESTEL JÚNIOR</w:t>
      </w:r>
      <w:r w:rsidRPr="001D47DF">
        <w:rPr>
          <w:rFonts w:ascii="Arial" w:eastAsia="Calibri" w:hAnsi="Arial" w:cs="Arial"/>
          <w:b/>
          <w:lang w:val="pt-PT" w:eastAsia="en-US"/>
        </w:rPr>
        <w:t xml:space="preserve">, </w:t>
      </w:r>
      <w:r w:rsidRPr="001D47DF">
        <w:rPr>
          <w:rFonts w:ascii="Arial" w:eastAsia="Calibri" w:hAnsi="Arial" w:cs="Arial"/>
          <w:lang w:val="pt-PT" w:eastAsia="en-US"/>
        </w:rPr>
        <w:t>brasileiro, casado, residente e domiciliado na Rua XXXXXX, Centro, Doutor Ulysses, CEP nº 83.590-000, Estado do Paraná, doravante</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 xml:space="preserve">denominado </w:t>
      </w:r>
      <w:r w:rsidRPr="001D47DF">
        <w:rPr>
          <w:rFonts w:ascii="Arial" w:eastAsia="Calibri" w:hAnsi="Arial" w:cs="Arial"/>
          <w:b/>
          <w:lang w:val="pt-PT" w:eastAsia="en-US"/>
        </w:rPr>
        <w:t xml:space="preserve">CONTRATANTE </w:t>
      </w:r>
      <w:r w:rsidRPr="001D47DF">
        <w:rPr>
          <w:rFonts w:ascii="Arial" w:eastAsia="Calibri" w:hAnsi="Arial" w:cs="Arial"/>
          <w:lang w:val="pt-PT" w:eastAsia="en-US"/>
        </w:rPr>
        <w:t xml:space="preserve">e a empresa </w:t>
      </w:r>
      <w:r w:rsidRPr="001D47DF">
        <w:rPr>
          <w:rFonts w:ascii="Arial" w:eastAsia="Calibri" w:hAnsi="Arial" w:cs="Arial"/>
          <w:b/>
          <w:color w:val="FF0000"/>
          <w:lang w:val="pt-PT" w:eastAsia="en-US"/>
        </w:rPr>
        <w:t>xx</w:t>
      </w:r>
      <w:r w:rsidRPr="001D47DF">
        <w:rPr>
          <w:rFonts w:ascii="Arial" w:eastAsia="Calibri" w:hAnsi="Arial" w:cs="Arial"/>
          <w:b/>
          <w:lang w:val="pt-PT" w:eastAsia="en-US"/>
        </w:rPr>
        <w:t xml:space="preserve">, </w:t>
      </w:r>
      <w:r w:rsidRPr="001D47DF">
        <w:rPr>
          <w:rFonts w:ascii="Arial" w:eastAsia="Calibri" w:hAnsi="Arial" w:cs="Arial"/>
          <w:lang w:val="pt-PT" w:eastAsia="en-US"/>
        </w:rPr>
        <w:t xml:space="preserve">inscrita no CNPJ/MF sob o nº </w:t>
      </w:r>
      <w:r w:rsidRPr="001D47DF">
        <w:rPr>
          <w:rFonts w:ascii="Arial" w:eastAsia="Calibri" w:hAnsi="Arial" w:cs="Arial"/>
          <w:color w:val="FF0000"/>
          <w:lang w:val="pt-PT" w:eastAsia="en-US"/>
        </w:rPr>
        <w:t>xx</w:t>
      </w:r>
      <w:r w:rsidRPr="001D47DF">
        <w:rPr>
          <w:rFonts w:ascii="Arial" w:eastAsia="Calibri" w:hAnsi="Arial" w:cs="Arial"/>
          <w:lang w:val="pt-PT" w:eastAsia="en-US"/>
        </w:rPr>
        <w:t>, sediada na Rua xx,</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 xml:space="preserve">CEP xx, doravante designada </w:t>
      </w:r>
      <w:r w:rsidRPr="001D47DF">
        <w:rPr>
          <w:rFonts w:ascii="Arial" w:eastAsia="Calibri" w:hAnsi="Arial" w:cs="Arial"/>
          <w:b/>
          <w:lang w:val="pt-PT" w:eastAsia="en-US"/>
        </w:rPr>
        <w:t>CONTRATADA</w:t>
      </w:r>
      <w:r w:rsidRPr="001D47DF">
        <w:rPr>
          <w:rFonts w:ascii="Arial" w:eastAsia="Calibri" w:hAnsi="Arial" w:cs="Arial"/>
          <w:lang w:val="pt-PT" w:eastAsia="en-US"/>
        </w:rPr>
        <w:t xml:space="preserve">, neste </w:t>
      </w:r>
      <w:proofErr w:type="gramStart"/>
      <w:r w:rsidRPr="001D47DF">
        <w:rPr>
          <w:rFonts w:ascii="Arial" w:eastAsia="Calibri" w:hAnsi="Arial" w:cs="Arial"/>
          <w:lang w:val="pt-PT" w:eastAsia="en-US"/>
        </w:rPr>
        <w:t>ato representada</w:t>
      </w:r>
      <w:proofErr w:type="gramEnd"/>
      <w:r w:rsidRPr="001D47DF">
        <w:rPr>
          <w:rFonts w:ascii="Arial" w:eastAsia="Calibri" w:hAnsi="Arial" w:cs="Arial"/>
          <w:lang w:val="pt-PT" w:eastAsia="en-US"/>
        </w:rPr>
        <w:t xml:space="preserve"> por </w:t>
      </w:r>
      <w:r w:rsidRPr="001D47DF">
        <w:rPr>
          <w:rFonts w:ascii="Arial" w:eastAsia="Calibri" w:hAnsi="Arial" w:cs="Arial"/>
          <w:b/>
          <w:lang w:val="pt-PT" w:eastAsia="en-US"/>
        </w:rPr>
        <w:t>xx</w:t>
      </w:r>
      <w:r w:rsidRPr="001D47DF">
        <w:rPr>
          <w:rFonts w:ascii="Arial" w:eastAsia="Calibri" w:hAnsi="Arial" w:cs="Arial"/>
          <w:lang w:val="pt-PT" w:eastAsia="en-US"/>
        </w:rPr>
        <w:t>, brasileiro, solteiro, xx,</w:t>
      </w:r>
      <w:r w:rsidRPr="001D47DF">
        <w:rPr>
          <w:rFonts w:ascii="Arial" w:eastAsia="Calibri" w:hAnsi="Arial" w:cs="Arial"/>
          <w:spacing w:val="-52"/>
          <w:lang w:val="pt-PT" w:eastAsia="en-US"/>
        </w:rPr>
        <w:t xml:space="preserve"> </w:t>
      </w:r>
      <w:r w:rsidRPr="001D47DF">
        <w:rPr>
          <w:rFonts w:ascii="Arial" w:eastAsia="Calibri" w:hAnsi="Arial" w:cs="Arial"/>
          <w:lang w:val="pt-PT" w:eastAsia="en-US"/>
        </w:rPr>
        <w:t>sócio-administrador, inscrito no CPF nº xx, portador do RG nº xx, tendo em vista o que consta no</w:t>
      </w:r>
      <w:r w:rsidRPr="001D47DF">
        <w:rPr>
          <w:rFonts w:ascii="Arial" w:eastAsia="Calibri" w:hAnsi="Arial" w:cs="Arial"/>
          <w:spacing w:val="1"/>
          <w:lang w:val="pt-PT" w:eastAsia="en-US"/>
        </w:rPr>
        <w:t xml:space="preserve"> </w:t>
      </w:r>
      <w:r w:rsidRPr="001D47DF">
        <w:rPr>
          <w:rFonts w:ascii="Arial" w:eastAsia="Calibri" w:hAnsi="Arial" w:cs="Arial"/>
          <w:color w:val="FF0000"/>
          <w:lang w:val="pt-PT" w:eastAsia="en-US"/>
        </w:rPr>
        <w:t xml:space="preserve">Processo Administrativo nº </w:t>
      </w:r>
      <w:r w:rsidR="00B468E2">
        <w:rPr>
          <w:rFonts w:ascii="Arial" w:eastAsia="Calibri" w:hAnsi="Arial" w:cs="Arial"/>
          <w:color w:val="FF0000"/>
          <w:lang w:val="pt-PT" w:eastAsia="en-US"/>
        </w:rPr>
        <w:t>0006</w:t>
      </w:r>
      <w:r w:rsidR="00041A08">
        <w:rPr>
          <w:rFonts w:ascii="Arial" w:eastAsia="Calibri" w:hAnsi="Arial" w:cs="Arial"/>
          <w:color w:val="FF0000"/>
          <w:lang w:val="pt-PT" w:eastAsia="en-US"/>
        </w:rPr>
        <w:t>/2026</w:t>
      </w:r>
      <w:r w:rsidRPr="001D47DF">
        <w:rPr>
          <w:rFonts w:ascii="Arial" w:eastAsia="Calibri" w:hAnsi="Arial" w:cs="Arial"/>
          <w:color w:val="FF0000"/>
          <w:lang w:val="pt-PT" w:eastAsia="en-US"/>
        </w:rPr>
        <w:t xml:space="preserve"> </w:t>
      </w:r>
      <w:r w:rsidRPr="001D47DF">
        <w:rPr>
          <w:rFonts w:ascii="Arial" w:eastAsia="Calibri" w:hAnsi="Arial" w:cs="Arial"/>
          <w:lang w:val="pt-PT" w:eastAsia="en-US"/>
        </w:rPr>
        <w:t>e em observância às disposições da Lei nº 14.133, de 1º de</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abril</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de</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2021 e demais legislação aplicável, resolvem celebrar o presente Termo de</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Contrato,</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decorrente</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do</w:t>
      </w:r>
      <w:r w:rsidRPr="001D47DF">
        <w:rPr>
          <w:rFonts w:ascii="Arial" w:eastAsia="Calibri" w:hAnsi="Arial" w:cs="Arial"/>
          <w:spacing w:val="1"/>
          <w:lang w:val="pt-PT" w:eastAsia="en-US"/>
        </w:rPr>
        <w:t xml:space="preserve"> </w:t>
      </w:r>
      <w:r w:rsidRPr="001D47DF">
        <w:rPr>
          <w:rFonts w:ascii="Arial" w:eastAsia="Calibri" w:hAnsi="Arial" w:cs="Arial"/>
          <w:color w:val="FF0000"/>
          <w:lang w:val="pt-PT" w:eastAsia="en-US"/>
        </w:rPr>
        <w:t>Pregão</w:t>
      </w:r>
      <w:r w:rsidRPr="001D47DF">
        <w:rPr>
          <w:rFonts w:ascii="Arial" w:eastAsia="Calibri" w:hAnsi="Arial" w:cs="Arial"/>
          <w:color w:val="FF0000"/>
          <w:spacing w:val="1"/>
          <w:lang w:val="pt-PT" w:eastAsia="en-US"/>
        </w:rPr>
        <w:t xml:space="preserve"> </w:t>
      </w:r>
      <w:r w:rsidRPr="001D47DF">
        <w:rPr>
          <w:rFonts w:ascii="Arial" w:eastAsia="Calibri" w:hAnsi="Arial" w:cs="Arial"/>
          <w:color w:val="FF0000"/>
          <w:lang w:val="pt-PT" w:eastAsia="en-US"/>
        </w:rPr>
        <w:t>Eletrônico</w:t>
      </w:r>
      <w:r w:rsidRPr="001D47DF">
        <w:rPr>
          <w:rFonts w:ascii="Arial" w:eastAsia="Calibri" w:hAnsi="Arial" w:cs="Arial"/>
          <w:color w:val="FF0000"/>
          <w:spacing w:val="1"/>
          <w:lang w:val="pt-PT" w:eastAsia="en-US"/>
        </w:rPr>
        <w:t xml:space="preserve"> </w:t>
      </w:r>
      <w:r w:rsidRPr="001D47DF">
        <w:rPr>
          <w:rFonts w:ascii="Arial" w:eastAsia="Calibri" w:hAnsi="Arial" w:cs="Arial"/>
          <w:color w:val="FF0000"/>
          <w:lang w:val="pt-PT" w:eastAsia="en-US"/>
        </w:rPr>
        <w:t>nº</w:t>
      </w:r>
      <w:r w:rsidRPr="001D47DF">
        <w:rPr>
          <w:rFonts w:ascii="Arial" w:eastAsia="Calibri" w:hAnsi="Arial" w:cs="Arial"/>
          <w:color w:val="FF0000"/>
          <w:spacing w:val="1"/>
          <w:lang w:val="pt-PT" w:eastAsia="en-US"/>
        </w:rPr>
        <w:t xml:space="preserve"> </w:t>
      </w:r>
      <w:r w:rsidR="00B468E2">
        <w:rPr>
          <w:rFonts w:ascii="Arial" w:eastAsia="Calibri" w:hAnsi="Arial" w:cs="Arial"/>
          <w:color w:val="FF0000"/>
          <w:lang w:val="pt-PT" w:eastAsia="en-US"/>
        </w:rPr>
        <w:t>0003</w:t>
      </w:r>
      <w:r w:rsidR="00041A08">
        <w:rPr>
          <w:rFonts w:ascii="Arial" w:eastAsia="Calibri" w:hAnsi="Arial" w:cs="Arial"/>
          <w:color w:val="FF0000"/>
          <w:lang w:val="pt-PT" w:eastAsia="en-US"/>
        </w:rPr>
        <w:t>/2026</w:t>
      </w:r>
      <w:r w:rsidRPr="001D47DF">
        <w:rPr>
          <w:rFonts w:ascii="Arial" w:eastAsia="Calibri" w:hAnsi="Arial" w:cs="Arial"/>
          <w:lang w:val="pt-PT" w:eastAsia="en-US"/>
        </w:rPr>
        <w:t>,</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mediante</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as</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cláusulas</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e</w:t>
      </w:r>
      <w:r w:rsidRPr="001D47DF">
        <w:rPr>
          <w:rFonts w:ascii="Arial" w:eastAsia="Calibri" w:hAnsi="Arial" w:cs="Arial"/>
          <w:spacing w:val="54"/>
          <w:lang w:val="pt-PT" w:eastAsia="en-US"/>
        </w:rPr>
        <w:t xml:space="preserve"> </w:t>
      </w:r>
      <w:r w:rsidRPr="001D47DF">
        <w:rPr>
          <w:rFonts w:ascii="Arial" w:eastAsia="Calibri" w:hAnsi="Arial" w:cs="Arial"/>
          <w:lang w:val="pt-PT" w:eastAsia="en-US"/>
        </w:rPr>
        <w:t>condições</w:t>
      </w:r>
      <w:r w:rsidRPr="001D47DF">
        <w:rPr>
          <w:rFonts w:ascii="Arial" w:eastAsia="Calibri" w:hAnsi="Arial" w:cs="Arial"/>
          <w:spacing w:val="54"/>
          <w:lang w:val="pt-PT" w:eastAsia="en-US"/>
        </w:rPr>
        <w:t xml:space="preserve"> </w:t>
      </w:r>
      <w:r w:rsidRPr="001D47DF">
        <w:rPr>
          <w:rFonts w:ascii="Arial" w:eastAsia="Calibri" w:hAnsi="Arial" w:cs="Arial"/>
          <w:lang w:val="pt-PT" w:eastAsia="en-US"/>
        </w:rPr>
        <w:t>a</w:t>
      </w:r>
      <w:r w:rsidRPr="001D47DF">
        <w:rPr>
          <w:rFonts w:ascii="Arial" w:eastAsia="Calibri" w:hAnsi="Arial" w:cs="Arial"/>
          <w:spacing w:val="-52"/>
          <w:lang w:val="pt-PT" w:eastAsia="en-US"/>
        </w:rPr>
        <w:t xml:space="preserve"> </w:t>
      </w:r>
      <w:r w:rsidRPr="001D47DF">
        <w:rPr>
          <w:rFonts w:ascii="Arial" w:eastAsia="Calibri" w:hAnsi="Arial" w:cs="Arial"/>
          <w:lang w:val="pt-PT" w:eastAsia="en-US"/>
        </w:rPr>
        <w:t>seguir</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enunciadas.</w:t>
      </w:r>
    </w:p>
    <w:p w:rsidR="00107A86" w:rsidRPr="001D47DF" w:rsidRDefault="00107A86" w:rsidP="00107A86">
      <w:pPr>
        <w:widowControl w:val="0"/>
        <w:autoSpaceDE w:val="0"/>
        <w:autoSpaceDN w:val="0"/>
        <w:spacing w:line="276" w:lineRule="auto"/>
        <w:ind w:right="-1"/>
        <w:jc w:val="both"/>
        <w:rPr>
          <w:rFonts w:ascii="Arial" w:eastAsia="Calibri" w:hAnsi="Arial" w:cs="Arial"/>
          <w:lang w:val="pt-PT" w:eastAsia="en-US"/>
        </w:rPr>
      </w:pPr>
    </w:p>
    <w:p w:rsidR="00107A86" w:rsidRPr="001D47DF" w:rsidRDefault="00107A86" w:rsidP="00A61587">
      <w:pPr>
        <w:widowControl w:val="0"/>
        <w:numPr>
          <w:ilvl w:val="0"/>
          <w:numId w:val="40"/>
        </w:numPr>
        <w:autoSpaceDE w:val="0"/>
        <w:autoSpaceDN w:val="0"/>
        <w:ind w:left="0" w:right="-1" w:firstLine="0"/>
        <w:outlineLvl w:val="1"/>
        <w:rPr>
          <w:rFonts w:ascii="Arial" w:eastAsia="Calibri" w:hAnsi="Arial" w:cs="Arial"/>
          <w:b/>
          <w:bCs/>
          <w:lang w:val="pt-PT" w:eastAsia="en-US"/>
        </w:rPr>
      </w:pPr>
      <w:bookmarkStart w:id="70" w:name="1.CLÁUSULA_PRIMEIRA_–_OBJETO_("/>
      <w:bookmarkStart w:id="71" w:name="_Toc155969514"/>
      <w:bookmarkStart w:id="72" w:name="_Toc155970258"/>
      <w:bookmarkStart w:id="73" w:name="_Toc155970554"/>
      <w:bookmarkStart w:id="74" w:name="_Toc155970675"/>
      <w:bookmarkEnd w:id="70"/>
      <w:r w:rsidRPr="001D47DF">
        <w:rPr>
          <w:rFonts w:ascii="Arial" w:eastAsia="Calibri" w:hAnsi="Arial" w:cs="Arial"/>
          <w:b/>
          <w:bCs/>
          <w:lang w:val="pt-PT" w:eastAsia="en-US"/>
        </w:rPr>
        <w:t>CLÁUSULA</w:t>
      </w:r>
      <w:r w:rsidRPr="001D47DF">
        <w:rPr>
          <w:rFonts w:ascii="Arial" w:eastAsia="Calibri" w:hAnsi="Arial" w:cs="Arial"/>
          <w:b/>
          <w:bCs/>
          <w:spacing w:val="-3"/>
          <w:lang w:val="pt-PT" w:eastAsia="en-US"/>
        </w:rPr>
        <w:t xml:space="preserve"> </w:t>
      </w:r>
      <w:r w:rsidRPr="001D47DF">
        <w:rPr>
          <w:rFonts w:ascii="Arial" w:eastAsia="Calibri" w:hAnsi="Arial" w:cs="Arial"/>
          <w:b/>
          <w:bCs/>
          <w:lang w:val="pt-PT" w:eastAsia="en-US"/>
        </w:rPr>
        <w:t>PRIMEIRA</w:t>
      </w:r>
      <w:r w:rsidRPr="001D47DF">
        <w:rPr>
          <w:rFonts w:ascii="Arial" w:eastAsia="Calibri" w:hAnsi="Arial" w:cs="Arial"/>
          <w:b/>
          <w:bCs/>
          <w:spacing w:val="-1"/>
          <w:lang w:val="pt-PT" w:eastAsia="en-US"/>
        </w:rPr>
        <w:t xml:space="preserve"> </w:t>
      </w:r>
      <w:r w:rsidRPr="001D47DF">
        <w:rPr>
          <w:rFonts w:ascii="Arial" w:eastAsia="Calibri" w:hAnsi="Arial" w:cs="Arial"/>
          <w:b/>
          <w:bCs/>
          <w:lang w:val="pt-PT" w:eastAsia="en-US"/>
        </w:rPr>
        <w:t>–</w:t>
      </w:r>
      <w:r w:rsidRPr="001D47DF">
        <w:rPr>
          <w:rFonts w:ascii="Arial" w:eastAsia="Calibri" w:hAnsi="Arial" w:cs="Arial"/>
          <w:b/>
          <w:bCs/>
          <w:spacing w:val="-1"/>
          <w:lang w:val="pt-PT" w:eastAsia="en-US"/>
        </w:rPr>
        <w:t xml:space="preserve"> </w:t>
      </w:r>
      <w:r w:rsidRPr="001D47DF">
        <w:rPr>
          <w:rFonts w:ascii="Arial" w:eastAsia="Calibri" w:hAnsi="Arial" w:cs="Arial"/>
          <w:b/>
          <w:bCs/>
          <w:lang w:val="pt-PT" w:eastAsia="en-US"/>
        </w:rPr>
        <w:t>OBJETO</w:t>
      </w:r>
      <w:r w:rsidRPr="001D47DF">
        <w:rPr>
          <w:rFonts w:ascii="Arial" w:eastAsia="Calibri" w:hAnsi="Arial" w:cs="Arial"/>
          <w:b/>
          <w:bCs/>
          <w:spacing w:val="-2"/>
          <w:lang w:val="pt-PT" w:eastAsia="en-US"/>
        </w:rPr>
        <w:t xml:space="preserve"> </w:t>
      </w:r>
      <w:r w:rsidRPr="001D47DF">
        <w:rPr>
          <w:rFonts w:ascii="Arial" w:eastAsia="Calibri" w:hAnsi="Arial" w:cs="Arial"/>
          <w:b/>
          <w:bCs/>
          <w:lang w:val="pt-PT" w:eastAsia="en-US"/>
        </w:rPr>
        <w:t>(</w:t>
      </w:r>
      <w:r w:rsidRPr="001D47DF">
        <w:rPr>
          <w:rFonts w:ascii="Arial" w:eastAsia="Calibri" w:hAnsi="Arial" w:cs="Arial"/>
          <w:b/>
          <w:bCs/>
          <w:color w:val="000080"/>
          <w:u w:val="single" w:color="000080"/>
          <w:lang w:val="pt-PT" w:eastAsia="en-US"/>
        </w:rPr>
        <w:t>art.</w:t>
      </w:r>
      <w:r w:rsidRPr="001D47DF">
        <w:rPr>
          <w:rFonts w:ascii="Arial" w:eastAsia="Calibri" w:hAnsi="Arial" w:cs="Arial"/>
          <w:b/>
          <w:bCs/>
          <w:color w:val="000080"/>
          <w:spacing w:val="-3"/>
          <w:u w:val="single" w:color="000080"/>
          <w:lang w:val="pt-PT" w:eastAsia="en-US"/>
        </w:rPr>
        <w:t xml:space="preserve"> </w:t>
      </w:r>
      <w:r w:rsidRPr="001D47DF">
        <w:rPr>
          <w:rFonts w:ascii="Arial" w:eastAsia="Calibri" w:hAnsi="Arial" w:cs="Arial"/>
          <w:b/>
          <w:bCs/>
          <w:color w:val="000080"/>
          <w:u w:val="single" w:color="000080"/>
          <w:lang w:val="pt-PT" w:eastAsia="en-US"/>
        </w:rPr>
        <w:t>92,</w:t>
      </w:r>
      <w:r w:rsidRPr="001D47DF">
        <w:rPr>
          <w:rFonts w:ascii="Arial" w:eastAsia="Calibri" w:hAnsi="Arial" w:cs="Arial"/>
          <w:b/>
          <w:bCs/>
          <w:color w:val="000080"/>
          <w:spacing w:val="-3"/>
          <w:u w:val="single" w:color="000080"/>
          <w:lang w:val="pt-PT" w:eastAsia="en-US"/>
        </w:rPr>
        <w:t xml:space="preserve"> </w:t>
      </w:r>
      <w:r w:rsidRPr="001D47DF">
        <w:rPr>
          <w:rFonts w:ascii="Arial" w:eastAsia="Calibri" w:hAnsi="Arial" w:cs="Arial"/>
          <w:b/>
          <w:bCs/>
          <w:color w:val="000080"/>
          <w:u w:val="single" w:color="000080"/>
          <w:lang w:val="pt-PT" w:eastAsia="en-US"/>
        </w:rPr>
        <w:t>I</w:t>
      </w:r>
      <w:r w:rsidRPr="001D47DF">
        <w:rPr>
          <w:rFonts w:ascii="Arial" w:eastAsia="Calibri" w:hAnsi="Arial" w:cs="Arial"/>
          <w:b/>
          <w:bCs/>
          <w:color w:val="000080"/>
          <w:spacing w:val="-2"/>
          <w:u w:val="single" w:color="000080"/>
          <w:lang w:val="pt-PT" w:eastAsia="en-US"/>
        </w:rPr>
        <w:t xml:space="preserve"> </w:t>
      </w:r>
      <w:r w:rsidRPr="001D47DF">
        <w:rPr>
          <w:rFonts w:ascii="Arial" w:eastAsia="Calibri" w:hAnsi="Arial" w:cs="Arial"/>
          <w:b/>
          <w:bCs/>
          <w:color w:val="000080"/>
          <w:u w:val="single" w:color="000080"/>
          <w:lang w:val="pt-PT" w:eastAsia="en-US"/>
        </w:rPr>
        <w:t>e</w:t>
      </w:r>
      <w:r w:rsidRPr="001D47DF">
        <w:rPr>
          <w:rFonts w:ascii="Arial" w:eastAsia="Calibri" w:hAnsi="Arial" w:cs="Arial"/>
          <w:b/>
          <w:bCs/>
          <w:color w:val="000080"/>
          <w:spacing w:val="-2"/>
          <w:u w:val="single" w:color="000080"/>
          <w:lang w:val="pt-PT" w:eastAsia="en-US"/>
        </w:rPr>
        <w:t xml:space="preserve"> </w:t>
      </w:r>
      <w:r w:rsidRPr="001D47DF">
        <w:rPr>
          <w:rFonts w:ascii="Arial" w:eastAsia="Calibri" w:hAnsi="Arial" w:cs="Arial"/>
          <w:b/>
          <w:bCs/>
          <w:color w:val="000080"/>
          <w:u w:val="single" w:color="000080"/>
          <w:lang w:val="pt-PT" w:eastAsia="en-US"/>
        </w:rPr>
        <w:t>II</w:t>
      </w:r>
      <w:proofErr w:type="gramStart"/>
      <w:r w:rsidRPr="001D47DF">
        <w:rPr>
          <w:rFonts w:ascii="Arial" w:eastAsia="Calibri" w:hAnsi="Arial" w:cs="Arial"/>
          <w:b/>
          <w:bCs/>
          <w:lang w:val="pt-PT" w:eastAsia="en-US"/>
        </w:rPr>
        <w:t>)</w:t>
      </w:r>
      <w:bookmarkEnd w:id="71"/>
      <w:bookmarkEnd w:id="72"/>
      <w:bookmarkEnd w:id="73"/>
      <w:bookmarkEnd w:id="74"/>
      <w:proofErr w:type="gramEnd"/>
    </w:p>
    <w:p w:rsidR="00107A86" w:rsidRPr="001D47DF" w:rsidRDefault="00107A86" w:rsidP="00107A86">
      <w:pPr>
        <w:widowControl w:val="0"/>
        <w:autoSpaceDE w:val="0"/>
        <w:autoSpaceDN w:val="0"/>
        <w:ind w:right="-1"/>
        <w:rPr>
          <w:rFonts w:ascii="Arial" w:eastAsia="Calibri" w:hAnsi="Arial" w:cs="Arial"/>
          <w:lang w:val="pt-PT" w:eastAsia="en-US"/>
        </w:rPr>
      </w:pPr>
    </w:p>
    <w:p w:rsidR="00107A86" w:rsidRPr="001D47DF" w:rsidRDefault="00107A86" w:rsidP="00A61587">
      <w:pPr>
        <w:widowControl w:val="0"/>
        <w:numPr>
          <w:ilvl w:val="1"/>
          <w:numId w:val="40"/>
        </w:numPr>
        <w:autoSpaceDE w:val="0"/>
        <w:autoSpaceDN w:val="0"/>
        <w:ind w:left="0" w:right="-1" w:firstLine="0"/>
        <w:jc w:val="both"/>
        <w:rPr>
          <w:rFonts w:ascii="Arial" w:eastAsia="Calibri" w:hAnsi="Arial" w:cs="Arial"/>
          <w:lang w:val="pt-PT" w:eastAsia="en-US"/>
        </w:rPr>
      </w:pPr>
      <w:r w:rsidRPr="001D47DF">
        <w:rPr>
          <w:rFonts w:ascii="Arial" w:eastAsia="Calibri" w:hAnsi="Arial" w:cs="Arial"/>
          <w:lang w:val="pt-PT" w:eastAsia="en-US"/>
        </w:rPr>
        <w:t>O</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objeto</w:t>
      </w:r>
      <w:r w:rsidRPr="001D47DF">
        <w:rPr>
          <w:rFonts w:ascii="Arial" w:eastAsia="Calibri" w:hAnsi="Arial" w:cs="Arial"/>
          <w:spacing w:val="5"/>
          <w:lang w:val="pt-PT" w:eastAsia="en-US"/>
        </w:rPr>
        <w:t xml:space="preserve"> </w:t>
      </w:r>
      <w:r w:rsidRPr="001D47DF">
        <w:rPr>
          <w:rFonts w:ascii="Arial" w:eastAsia="Calibri" w:hAnsi="Arial" w:cs="Arial"/>
          <w:lang w:val="pt-PT" w:eastAsia="en-US"/>
        </w:rPr>
        <w:t>do</w:t>
      </w:r>
      <w:r w:rsidRPr="001D47DF">
        <w:rPr>
          <w:rFonts w:ascii="Arial" w:eastAsia="Calibri" w:hAnsi="Arial" w:cs="Arial"/>
          <w:spacing w:val="4"/>
          <w:lang w:val="pt-PT" w:eastAsia="en-US"/>
        </w:rPr>
        <w:t xml:space="preserve"> </w:t>
      </w:r>
      <w:r w:rsidRPr="001D47DF">
        <w:rPr>
          <w:rFonts w:ascii="Arial" w:eastAsia="Calibri" w:hAnsi="Arial" w:cs="Arial"/>
          <w:lang w:val="pt-PT" w:eastAsia="en-US"/>
        </w:rPr>
        <w:t>presente</w:t>
      </w:r>
      <w:r w:rsidRPr="001D47DF">
        <w:rPr>
          <w:rFonts w:ascii="Arial" w:eastAsia="Calibri" w:hAnsi="Arial" w:cs="Arial"/>
          <w:spacing w:val="5"/>
          <w:lang w:val="pt-PT" w:eastAsia="en-US"/>
        </w:rPr>
        <w:t xml:space="preserve"> </w:t>
      </w:r>
      <w:r w:rsidRPr="001D47DF">
        <w:rPr>
          <w:rFonts w:ascii="Arial" w:eastAsia="Calibri" w:hAnsi="Arial" w:cs="Arial"/>
          <w:lang w:val="pt-PT" w:eastAsia="en-US"/>
        </w:rPr>
        <w:t>instrumento</w:t>
      </w:r>
      <w:r w:rsidRPr="001D47DF">
        <w:rPr>
          <w:rFonts w:ascii="Arial" w:eastAsia="Calibri" w:hAnsi="Arial" w:cs="Arial"/>
          <w:spacing w:val="2"/>
          <w:lang w:val="pt-PT" w:eastAsia="en-US"/>
        </w:rPr>
        <w:t xml:space="preserve"> </w:t>
      </w:r>
      <w:r w:rsidRPr="001D47DF">
        <w:rPr>
          <w:rFonts w:ascii="Arial" w:eastAsia="Calibri" w:hAnsi="Arial" w:cs="Arial"/>
          <w:lang w:val="pt-PT" w:eastAsia="en-US"/>
        </w:rPr>
        <w:t>é</w:t>
      </w:r>
      <w:r w:rsidRPr="001D47DF">
        <w:rPr>
          <w:rFonts w:ascii="Arial" w:eastAsia="Calibri" w:hAnsi="Arial" w:cs="Arial"/>
          <w:spacing w:val="5"/>
          <w:lang w:val="pt-PT" w:eastAsia="en-US"/>
        </w:rPr>
        <w:t xml:space="preserve"> </w:t>
      </w:r>
      <w:r w:rsidRPr="001D47DF">
        <w:rPr>
          <w:rFonts w:ascii="Arial" w:eastAsia="Calibri" w:hAnsi="Arial" w:cs="Arial"/>
          <w:lang w:val="pt-PT" w:eastAsia="en-US"/>
        </w:rPr>
        <w:t>a</w:t>
      </w:r>
      <w:r w:rsidRPr="001D47DF">
        <w:rPr>
          <w:rFonts w:ascii="Arial" w:eastAsia="Calibri" w:hAnsi="Arial" w:cs="Arial"/>
          <w:spacing w:val="6"/>
          <w:lang w:val="pt-PT" w:eastAsia="en-US"/>
        </w:rPr>
        <w:t xml:space="preserve"> </w:t>
      </w:r>
      <w:r w:rsidRPr="00DC2427">
        <w:rPr>
          <w:rFonts w:ascii="Arial" w:eastAsia="Calibri" w:hAnsi="Arial" w:cs="Arial"/>
          <w:color w:val="000000"/>
        </w:rPr>
        <w:t>contratação de empresa especializada para prestação de serviços de transporte escolar para a Secretaria Municipal de Educação</w:t>
      </w:r>
      <w:r w:rsidRPr="00DC2427">
        <w:rPr>
          <w:rFonts w:ascii="Arial" w:hAnsi="Arial" w:cs="Arial"/>
        </w:rPr>
        <w:t xml:space="preserve">, conforme definições do Termo de Referencia e do Estudo Técnico Preliminar, e demais exigências contidas nos </w:t>
      </w:r>
      <w:r>
        <w:rPr>
          <w:rFonts w:ascii="Arial" w:hAnsi="Arial" w:cs="Arial"/>
        </w:rPr>
        <w:t>Anexos integrantes deste Edital</w:t>
      </w:r>
      <w:r w:rsidRPr="001D47DF">
        <w:rPr>
          <w:rFonts w:ascii="Arial" w:eastAsia="Calibri" w:hAnsi="Arial" w:cs="Arial"/>
          <w:lang w:val="pt-PT" w:eastAsia="en-US"/>
        </w:rPr>
        <w:t>.</w:t>
      </w:r>
    </w:p>
    <w:p w:rsidR="00107A86" w:rsidRPr="001D47DF" w:rsidRDefault="00107A86" w:rsidP="00A61587">
      <w:pPr>
        <w:widowControl w:val="0"/>
        <w:numPr>
          <w:ilvl w:val="1"/>
          <w:numId w:val="40"/>
        </w:numPr>
        <w:tabs>
          <w:tab w:val="left" w:pos="705"/>
        </w:tabs>
        <w:autoSpaceDE w:val="0"/>
        <w:autoSpaceDN w:val="0"/>
        <w:ind w:left="0" w:right="-1" w:firstLine="0"/>
        <w:rPr>
          <w:rFonts w:ascii="Arial" w:eastAsia="Calibri" w:hAnsi="Arial" w:cs="Arial"/>
          <w:lang w:val="pt-PT" w:eastAsia="en-US"/>
        </w:rPr>
      </w:pPr>
      <w:r w:rsidRPr="001D47DF">
        <w:rPr>
          <w:rFonts w:ascii="Arial" w:eastAsia="Calibri" w:hAnsi="Arial" w:cs="Arial"/>
          <w:lang w:val="pt-PT" w:eastAsia="en-US"/>
        </w:rPr>
        <w:t>Objeto</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da</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contratação:</w:t>
      </w:r>
    </w:p>
    <w:p w:rsidR="00107A86" w:rsidRPr="001D47DF" w:rsidRDefault="00107A86" w:rsidP="00107A86">
      <w:pPr>
        <w:widowControl w:val="0"/>
        <w:autoSpaceDE w:val="0"/>
        <w:autoSpaceDN w:val="0"/>
        <w:spacing w:before="9"/>
        <w:ind w:right="-1"/>
        <w:rPr>
          <w:rFonts w:ascii="Arial" w:eastAsia="Calibri" w:hAnsi="Arial" w:cs="Arial"/>
          <w:lang w:val="pt-PT" w:eastAsia="en-US"/>
        </w:rPr>
      </w:pPr>
    </w:p>
    <w:tbl>
      <w:tblPr>
        <w:tblW w:w="97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3487"/>
        <w:gridCol w:w="1080"/>
        <w:gridCol w:w="1075"/>
        <w:gridCol w:w="1460"/>
        <w:gridCol w:w="1936"/>
      </w:tblGrid>
      <w:tr w:rsidR="00107A86" w:rsidRPr="001A17F7" w:rsidTr="00107A86">
        <w:trPr>
          <w:trHeight w:val="408"/>
        </w:trPr>
        <w:tc>
          <w:tcPr>
            <w:tcW w:w="680" w:type="dxa"/>
            <w:shd w:val="clear" w:color="auto" w:fill="auto"/>
            <w:noWrap/>
            <w:vAlign w:val="center"/>
            <w:hideMark/>
          </w:tcPr>
          <w:p w:rsidR="00107A86" w:rsidRPr="001A17F7" w:rsidRDefault="00107A86" w:rsidP="00107A86">
            <w:pPr>
              <w:ind w:right="-1"/>
              <w:jc w:val="center"/>
              <w:rPr>
                <w:rFonts w:ascii="Arial" w:eastAsia="Times New Roman" w:hAnsi="Arial" w:cs="Arial"/>
                <w:b/>
                <w:bCs/>
                <w:color w:val="000000"/>
                <w:sz w:val="16"/>
                <w:szCs w:val="16"/>
              </w:rPr>
            </w:pPr>
            <w:r w:rsidRPr="001A17F7">
              <w:rPr>
                <w:rFonts w:ascii="Arial" w:eastAsia="Times New Roman" w:hAnsi="Arial" w:cs="Arial"/>
                <w:b/>
                <w:bCs/>
                <w:color w:val="000000"/>
                <w:sz w:val="16"/>
                <w:szCs w:val="16"/>
              </w:rPr>
              <w:t>ITEM</w:t>
            </w:r>
          </w:p>
        </w:tc>
        <w:tc>
          <w:tcPr>
            <w:tcW w:w="3487" w:type="dxa"/>
            <w:shd w:val="clear" w:color="auto" w:fill="auto"/>
            <w:noWrap/>
            <w:vAlign w:val="center"/>
            <w:hideMark/>
          </w:tcPr>
          <w:p w:rsidR="00107A86" w:rsidRPr="001A17F7" w:rsidRDefault="00107A86" w:rsidP="00107A86">
            <w:pPr>
              <w:ind w:right="-1"/>
              <w:jc w:val="center"/>
              <w:rPr>
                <w:rFonts w:ascii="Arial" w:eastAsia="Times New Roman" w:hAnsi="Arial" w:cs="Arial"/>
                <w:b/>
                <w:bCs/>
                <w:color w:val="000000"/>
                <w:sz w:val="16"/>
                <w:szCs w:val="16"/>
              </w:rPr>
            </w:pPr>
            <w:r w:rsidRPr="001A17F7">
              <w:rPr>
                <w:rFonts w:ascii="Arial" w:eastAsia="Times New Roman" w:hAnsi="Arial" w:cs="Arial"/>
                <w:b/>
                <w:bCs/>
                <w:color w:val="000000"/>
                <w:sz w:val="16"/>
                <w:szCs w:val="16"/>
              </w:rPr>
              <w:t>DESCRIÇÃO</w:t>
            </w:r>
          </w:p>
        </w:tc>
        <w:tc>
          <w:tcPr>
            <w:tcW w:w="1080" w:type="dxa"/>
            <w:shd w:val="clear" w:color="auto" w:fill="auto"/>
            <w:noWrap/>
            <w:vAlign w:val="center"/>
            <w:hideMark/>
          </w:tcPr>
          <w:p w:rsidR="00107A86" w:rsidRPr="001A17F7" w:rsidRDefault="00107A86" w:rsidP="00107A86">
            <w:pPr>
              <w:ind w:right="-1"/>
              <w:jc w:val="center"/>
              <w:rPr>
                <w:rFonts w:ascii="Arial" w:eastAsia="Times New Roman" w:hAnsi="Arial" w:cs="Arial"/>
                <w:b/>
                <w:bCs/>
                <w:color w:val="000000"/>
                <w:sz w:val="16"/>
                <w:szCs w:val="16"/>
              </w:rPr>
            </w:pPr>
            <w:r w:rsidRPr="001A17F7">
              <w:rPr>
                <w:rFonts w:ascii="Arial" w:eastAsia="Times New Roman" w:hAnsi="Arial" w:cs="Arial"/>
                <w:b/>
                <w:bCs/>
                <w:color w:val="000000"/>
                <w:sz w:val="16"/>
                <w:szCs w:val="16"/>
              </w:rPr>
              <w:t>UNIDADE</w:t>
            </w:r>
          </w:p>
        </w:tc>
        <w:tc>
          <w:tcPr>
            <w:tcW w:w="1075" w:type="dxa"/>
            <w:shd w:val="clear" w:color="auto" w:fill="auto"/>
            <w:noWrap/>
            <w:vAlign w:val="center"/>
            <w:hideMark/>
          </w:tcPr>
          <w:p w:rsidR="00107A86" w:rsidRPr="001A17F7" w:rsidRDefault="00107A86" w:rsidP="00107A86">
            <w:pPr>
              <w:ind w:right="-1"/>
              <w:jc w:val="center"/>
              <w:rPr>
                <w:rFonts w:ascii="Arial" w:eastAsia="Times New Roman" w:hAnsi="Arial" w:cs="Arial"/>
                <w:b/>
                <w:bCs/>
                <w:color w:val="000000"/>
                <w:sz w:val="16"/>
                <w:szCs w:val="16"/>
              </w:rPr>
            </w:pPr>
            <w:r w:rsidRPr="001A17F7">
              <w:rPr>
                <w:rFonts w:ascii="Arial" w:eastAsia="Times New Roman" w:hAnsi="Arial" w:cs="Arial"/>
                <w:b/>
                <w:bCs/>
                <w:color w:val="000000"/>
                <w:sz w:val="16"/>
                <w:szCs w:val="16"/>
              </w:rPr>
              <w:t xml:space="preserve"> QTDE </w:t>
            </w:r>
          </w:p>
        </w:tc>
        <w:tc>
          <w:tcPr>
            <w:tcW w:w="1460" w:type="dxa"/>
            <w:shd w:val="clear" w:color="auto" w:fill="auto"/>
            <w:vAlign w:val="center"/>
            <w:hideMark/>
          </w:tcPr>
          <w:p w:rsidR="00107A86" w:rsidRPr="001A17F7" w:rsidRDefault="00107A86" w:rsidP="00107A86">
            <w:pPr>
              <w:ind w:right="-1"/>
              <w:jc w:val="center"/>
              <w:rPr>
                <w:rFonts w:ascii="Arial" w:eastAsia="Times New Roman" w:hAnsi="Arial" w:cs="Arial"/>
                <w:b/>
                <w:bCs/>
                <w:color w:val="000000"/>
                <w:sz w:val="16"/>
                <w:szCs w:val="16"/>
              </w:rPr>
            </w:pPr>
            <w:r w:rsidRPr="001A17F7">
              <w:rPr>
                <w:rFonts w:ascii="Arial" w:eastAsia="Times New Roman" w:hAnsi="Arial" w:cs="Arial"/>
                <w:b/>
                <w:bCs/>
                <w:color w:val="000000"/>
                <w:sz w:val="16"/>
                <w:szCs w:val="16"/>
              </w:rPr>
              <w:t xml:space="preserve"> V. </w:t>
            </w:r>
            <w:r w:rsidRPr="001D47DF">
              <w:rPr>
                <w:rFonts w:ascii="Arial" w:eastAsia="Times New Roman" w:hAnsi="Arial" w:cs="Arial"/>
                <w:b/>
                <w:bCs/>
                <w:color w:val="000000"/>
                <w:sz w:val="16"/>
                <w:szCs w:val="16"/>
              </w:rPr>
              <w:t>KM</w:t>
            </w:r>
            <w:r w:rsidRPr="001A17F7">
              <w:rPr>
                <w:rFonts w:ascii="Arial" w:eastAsia="Times New Roman" w:hAnsi="Arial" w:cs="Arial"/>
                <w:b/>
                <w:bCs/>
                <w:color w:val="000000"/>
                <w:sz w:val="16"/>
                <w:szCs w:val="16"/>
              </w:rPr>
              <w:t xml:space="preserve"> ESTIMADO </w:t>
            </w:r>
          </w:p>
        </w:tc>
        <w:tc>
          <w:tcPr>
            <w:tcW w:w="1936" w:type="dxa"/>
            <w:shd w:val="clear" w:color="auto" w:fill="auto"/>
            <w:vAlign w:val="center"/>
            <w:hideMark/>
          </w:tcPr>
          <w:p w:rsidR="00107A86" w:rsidRPr="001A17F7" w:rsidRDefault="00107A86" w:rsidP="00107A86">
            <w:pPr>
              <w:ind w:right="-1"/>
              <w:jc w:val="center"/>
              <w:rPr>
                <w:rFonts w:ascii="Arial" w:eastAsia="Times New Roman" w:hAnsi="Arial" w:cs="Arial"/>
                <w:b/>
                <w:bCs/>
                <w:color w:val="000000"/>
                <w:sz w:val="16"/>
                <w:szCs w:val="16"/>
              </w:rPr>
            </w:pPr>
            <w:r w:rsidRPr="001A17F7">
              <w:rPr>
                <w:rFonts w:ascii="Arial" w:eastAsia="Times New Roman" w:hAnsi="Arial" w:cs="Arial"/>
                <w:b/>
                <w:bCs/>
                <w:color w:val="000000"/>
                <w:sz w:val="16"/>
                <w:szCs w:val="16"/>
              </w:rPr>
              <w:t xml:space="preserve"> V. TOTAL ESTIMADO </w:t>
            </w:r>
          </w:p>
        </w:tc>
      </w:tr>
      <w:tr w:rsidR="00107A86" w:rsidRPr="001A17F7" w:rsidTr="00107A86">
        <w:trPr>
          <w:trHeight w:val="492"/>
        </w:trPr>
        <w:tc>
          <w:tcPr>
            <w:tcW w:w="680" w:type="dxa"/>
            <w:shd w:val="clear" w:color="auto" w:fill="auto"/>
            <w:noWrap/>
            <w:vAlign w:val="center"/>
            <w:hideMark/>
          </w:tcPr>
          <w:p w:rsidR="00107A86" w:rsidRPr="001A17F7" w:rsidRDefault="00107A86" w:rsidP="00107A86">
            <w:pPr>
              <w:ind w:right="-1"/>
              <w:jc w:val="center"/>
              <w:rPr>
                <w:rFonts w:ascii="Arial" w:eastAsia="Times New Roman" w:hAnsi="Arial" w:cs="Arial"/>
                <w:b/>
                <w:bCs/>
                <w:color w:val="000000"/>
                <w:sz w:val="16"/>
                <w:szCs w:val="16"/>
              </w:rPr>
            </w:pPr>
            <w:r w:rsidRPr="001A17F7">
              <w:rPr>
                <w:rFonts w:ascii="Arial" w:eastAsia="Times New Roman" w:hAnsi="Arial" w:cs="Arial"/>
                <w:b/>
                <w:bCs/>
                <w:color w:val="000000"/>
                <w:sz w:val="16"/>
                <w:szCs w:val="16"/>
              </w:rPr>
              <w:t>001</w:t>
            </w:r>
          </w:p>
        </w:tc>
        <w:tc>
          <w:tcPr>
            <w:tcW w:w="3487" w:type="dxa"/>
            <w:shd w:val="clear" w:color="auto" w:fill="auto"/>
            <w:vAlign w:val="center"/>
          </w:tcPr>
          <w:p w:rsidR="00107A86" w:rsidRPr="001A17F7" w:rsidRDefault="00107A86" w:rsidP="00107A86">
            <w:pPr>
              <w:ind w:right="-1"/>
              <w:rPr>
                <w:rFonts w:ascii="Arial" w:eastAsia="Times New Roman" w:hAnsi="Arial" w:cs="Arial"/>
                <w:color w:val="000000"/>
                <w:sz w:val="16"/>
                <w:szCs w:val="16"/>
              </w:rPr>
            </w:pPr>
          </w:p>
        </w:tc>
        <w:tc>
          <w:tcPr>
            <w:tcW w:w="1080" w:type="dxa"/>
            <w:shd w:val="clear" w:color="auto" w:fill="auto"/>
            <w:noWrap/>
            <w:vAlign w:val="center"/>
          </w:tcPr>
          <w:p w:rsidR="00107A86" w:rsidRPr="001A17F7" w:rsidRDefault="00107A86" w:rsidP="00107A86">
            <w:pPr>
              <w:ind w:right="-1"/>
              <w:jc w:val="center"/>
              <w:rPr>
                <w:rFonts w:ascii="Arial" w:eastAsia="Times New Roman" w:hAnsi="Arial" w:cs="Arial"/>
                <w:color w:val="000000"/>
                <w:sz w:val="16"/>
                <w:szCs w:val="16"/>
              </w:rPr>
            </w:pPr>
          </w:p>
        </w:tc>
        <w:tc>
          <w:tcPr>
            <w:tcW w:w="1075" w:type="dxa"/>
            <w:shd w:val="clear" w:color="auto" w:fill="auto"/>
            <w:noWrap/>
            <w:vAlign w:val="center"/>
          </w:tcPr>
          <w:p w:rsidR="00107A86" w:rsidRPr="001A17F7" w:rsidRDefault="00107A86" w:rsidP="00107A86">
            <w:pPr>
              <w:ind w:right="-1"/>
              <w:rPr>
                <w:rFonts w:ascii="Arial" w:eastAsia="Times New Roman" w:hAnsi="Arial" w:cs="Arial"/>
                <w:color w:val="000000"/>
                <w:sz w:val="16"/>
                <w:szCs w:val="16"/>
              </w:rPr>
            </w:pPr>
          </w:p>
        </w:tc>
        <w:tc>
          <w:tcPr>
            <w:tcW w:w="1460" w:type="dxa"/>
            <w:shd w:val="clear" w:color="auto" w:fill="auto"/>
            <w:noWrap/>
            <w:vAlign w:val="center"/>
            <w:hideMark/>
          </w:tcPr>
          <w:p w:rsidR="00107A86" w:rsidRPr="001A17F7" w:rsidRDefault="00107A86" w:rsidP="00107A86">
            <w:pPr>
              <w:ind w:right="-1"/>
              <w:rPr>
                <w:rFonts w:ascii="Arial" w:eastAsia="Times New Roman" w:hAnsi="Arial" w:cs="Arial"/>
                <w:color w:val="000000"/>
                <w:sz w:val="16"/>
                <w:szCs w:val="16"/>
              </w:rPr>
            </w:pPr>
            <w:r w:rsidRPr="001A17F7">
              <w:rPr>
                <w:rFonts w:ascii="Arial" w:eastAsia="Times New Roman" w:hAnsi="Arial" w:cs="Arial"/>
                <w:color w:val="000000"/>
                <w:sz w:val="16"/>
                <w:szCs w:val="16"/>
              </w:rPr>
              <w:t xml:space="preserve"> R$               </w:t>
            </w:r>
          </w:p>
        </w:tc>
        <w:tc>
          <w:tcPr>
            <w:tcW w:w="1936" w:type="dxa"/>
            <w:shd w:val="clear" w:color="auto" w:fill="auto"/>
            <w:noWrap/>
            <w:vAlign w:val="center"/>
            <w:hideMark/>
          </w:tcPr>
          <w:p w:rsidR="00107A86" w:rsidRPr="001A17F7" w:rsidRDefault="00107A86" w:rsidP="00107A86">
            <w:pPr>
              <w:ind w:right="-1"/>
              <w:rPr>
                <w:rFonts w:ascii="Arial" w:eastAsia="Times New Roman" w:hAnsi="Arial" w:cs="Arial"/>
                <w:color w:val="000000"/>
                <w:sz w:val="16"/>
                <w:szCs w:val="16"/>
              </w:rPr>
            </w:pPr>
            <w:r w:rsidRPr="001A17F7">
              <w:rPr>
                <w:rFonts w:ascii="Arial" w:eastAsia="Times New Roman" w:hAnsi="Arial" w:cs="Arial"/>
                <w:color w:val="000000"/>
                <w:sz w:val="16"/>
                <w:szCs w:val="16"/>
              </w:rPr>
              <w:t xml:space="preserve"> R$          </w:t>
            </w:r>
          </w:p>
        </w:tc>
      </w:tr>
      <w:tr w:rsidR="00107A86" w:rsidRPr="001A17F7" w:rsidTr="00107A86">
        <w:trPr>
          <w:trHeight w:val="492"/>
        </w:trPr>
        <w:tc>
          <w:tcPr>
            <w:tcW w:w="680" w:type="dxa"/>
            <w:shd w:val="clear" w:color="auto" w:fill="auto"/>
            <w:noWrap/>
            <w:vAlign w:val="center"/>
          </w:tcPr>
          <w:p w:rsidR="00107A86" w:rsidRPr="001A17F7" w:rsidRDefault="00107A86" w:rsidP="00107A86">
            <w:pPr>
              <w:ind w:right="-1"/>
              <w:jc w:val="center"/>
              <w:rPr>
                <w:rFonts w:ascii="Arial" w:eastAsia="Times New Roman" w:hAnsi="Arial" w:cs="Arial"/>
                <w:b/>
                <w:bCs/>
                <w:color w:val="000000"/>
                <w:sz w:val="16"/>
                <w:szCs w:val="16"/>
              </w:rPr>
            </w:pPr>
            <w:r>
              <w:rPr>
                <w:rFonts w:ascii="Arial" w:eastAsia="Times New Roman" w:hAnsi="Arial" w:cs="Arial"/>
                <w:b/>
                <w:bCs/>
                <w:color w:val="000000"/>
                <w:sz w:val="16"/>
                <w:szCs w:val="16"/>
              </w:rPr>
              <w:t>...</w:t>
            </w:r>
          </w:p>
        </w:tc>
        <w:tc>
          <w:tcPr>
            <w:tcW w:w="3487" w:type="dxa"/>
            <w:shd w:val="clear" w:color="auto" w:fill="auto"/>
            <w:vAlign w:val="center"/>
          </w:tcPr>
          <w:p w:rsidR="00107A86" w:rsidRPr="001A17F7" w:rsidRDefault="00107A86" w:rsidP="00107A86">
            <w:pPr>
              <w:ind w:right="-1"/>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080" w:type="dxa"/>
            <w:shd w:val="clear" w:color="auto" w:fill="auto"/>
            <w:noWrap/>
            <w:vAlign w:val="center"/>
          </w:tcPr>
          <w:p w:rsidR="00107A86" w:rsidRPr="001A17F7" w:rsidRDefault="00107A86" w:rsidP="00107A86">
            <w:pPr>
              <w:ind w:right="-1"/>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075" w:type="dxa"/>
            <w:shd w:val="clear" w:color="auto" w:fill="auto"/>
            <w:noWrap/>
            <w:vAlign w:val="center"/>
          </w:tcPr>
          <w:p w:rsidR="00107A86" w:rsidRPr="001A17F7" w:rsidRDefault="00107A86" w:rsidP="00107A86">
            <w:pPr>
              <w:ind w:right="-1"/>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460" w:type="dxa"/>
            <w:shd w:val="clear" w:color="auto" w:fill="auto"/>
            <w:noWrap/>
            <w:vAlign w:val="center"/>
          </w:tcPr>
          <w:p w:rsidR="00107A86" w:rsidRPr="001A17F7" w:rsidRDefault="00107A86" w:rsidP="00107A86">
            <w:pPr>
              <w:ind w:right="-1"/>
              <w:jc w:val="center"/>
              <w:rPr>
                <w:rFonts w:ascii="Arial" w:eastAsia="Times New Roman" w:hAnsi="Arial" w:cs="Arial"/>
                <w:color w:val="000000"/>
                <w:sz w:val="16"/>
                <w:szCs w:val="16"/>
              </w:rPr>
            </w:pPr>
            <w:r>
              <w:rPr>
                <w:rFonts w:ascii="Arial" w:eastAsia="Times New Roman" w:hAnsi="Arial" w:cs="Arial"/>
                <w:color w:val="000000"/>
                <w:sz w:val="16"/>
                <w:szCs w:val="16"/>
              </w:rPr>
              <w:t>...</w:t>
            </w:r>
          </w:p>
        </w:tc>
        <w:tc>
          <w:tcPr>
            <w:tcW w:w="1936" w:type="dxa"/>
            <w:shd w:val="clear" w:color="auto" w:fill="auto"/>
            <w:noWrap/>
            <w:vAlign w:val="center"/>
          </w:tcPr>
          <w:p w:rsidR="00107A86" w:rsidRPr="001A17F7" w:rsidRDefault="00107A86" w:rsidP="00107A86">
            <w:pPr>
              <w:ind w:right="-1"/>
              <w:jc w:val="center"/>
              <w:rPr>
                <w:rFonts w:ascii="Arial" w:eastAsia="Times New Roman" w:hAnsi="Arial" w:cs="Arial"/>
                <w:color w:val="000000"/>
                <w:sz w:val="16"/>
                <w:szCs w:val="16"/>
              </w:rPr>
            </w:pPr>
            <w:r>
              <w:rPr>
                <w:rFonts w:ascii="Arial" w:eastAsia="Times New Roman" w:hAnsi="Arial" w:cs="Arial"/>
                <w:color w:val="000000"/>
                <w:sz w:val="16"/>
                <w:szCs w:val="16"/>
              </w:rPr>
              <w:t>...</w:t>
            </w:r>
          </w:p>
        </w:tc>
      </w:tr>
      <w:tr w:rsidR="00107A86" w:rsidRPr="001A17F7" w:rsidTr="00107A86">
        <w:trPr>
          <w:trHeight w:val="492"/>
        </w:trPr>
        <w:tc>
          <w:tcPr>
            <w:tcW w:w="7782" w:type="dxa"/>
            <w:gridSpan w:val="5"/>
            <w:shd w:val="clear" w:color="auto" w:fill="auto"/>
            <w:noWrap/>
            <w:vAlign w:val="center"/>
          </w:tcPr>
          <w:p w:rsidR="00107A86" w:rsidRPr="00107A86" w:rsidRDefault="00107A86" w:rsidP="00107A86">
            <w:pPr>
              <w:ind w:right="-1"/>
              <w:jc w:val="right"/>
              <w:rPr>
                <w:rFonts w:ascii="Arial" w:eastAsia="Times New Roman" w:hAnsi="Arial" w:cs="Arial"/>
                <w:b/>
                <w:color w:val="000000"/>
                <w:sz w:val="16"/>
                <w:szCs w:val="16"/>
              </w:rPr>
            </w:pPr>
            <w:r w:rsidRPr="00107A86">
              <w:rPr>
                <w:rFonts w:ascii="Arial" w:eastAsia="Times New Roman" w:hAnsi="Arial" w:cs="Arial"/>
                <w:b/>
                <w:color w:val="000000"/>
                <w:sz w:val="16"/>
                <w:szCs w:val="16"/>
              </w:rPr>
              <w:t>TOTAL GERAL ----------&gt;</w:t>
            </w:r>
          </w:p>
        </w:tc>
        <w:tc>
          <w:tcPr>
            <w:tcW w:w="1936" w:type="dxa"/>
            <w:shd w:val="clear" w:color="auto" w:fill="auto"/>
            <w:noWrap/>
            <w:vAlign w:val="center"/>
          </w:tcPr>
          <w:p w:rsidR="00107A86" w:rsidRPr="00107A86" w:rsidRDefault="00107A86" w:rsidP="00107A86">
            <w:pPr>
              <w:ind w:right="-1"/>
              <w:rPr>
                <w:rFonts w:ascii="Arial" w:eastAsia="Times New Roman" w:hAnsi="Arial" w:cs="Arial"/>
                <w:b/>
                <w:color w:val="000000"/>
                <w:sz w:val="16"/>
                <w:szCs w:val="16"/>
              </w:rPr>
            </w:pPr>
            <w:r w:rsidRPr="00107A86">
              <w:rPr>
                <w:rFonts w:ascii="Arial" w:eastAsia="Times New Roman" w:hAnsi="Arial" w:cs="Arial"/>
                <w:b/>
                <w:color w:val="000000"/>
                <w:sz w:val="16"/>
                <w:szCs w:val="16"/>
              </w:rPr>
              <w:t xml:space="preserve">R$ </w:t>
            </w:r>
          </w:p>
        </w:tc>
      </w:tr>
    </w:tbl>
    <w:p w:rsidR="00107A86" w:rsidRPr="001D47DF" w:rsidRDefault="00107A86" w:rsidP="00107A86">
      <w:pPr>
        <w:widowControl w:val="0"/>
        <w:autoSpaceDE w:val="0"/>
        <w:autoSpaceDN w:val="0"/>
        <w:ind w:right="-1"/>
        <w:jc w:val="both"/>
        <w:rPr>
          <w:rFonts w:ascii="Arial" w:eastAsia="Calibri" w:hAnsi="Arial" w:cs="Arial"/>
          <w:lang w:val="pt-PT" w:eastAsia="en-US"/>
        </w:rPr>
      </w:pPr>
    </w:p>
    <w:p w:rsidR="00107A86" w:rsidRPr="001D47DF" w:rsidRDefault="00107A86" w:rsidP="00A61587">
      <w:pPr>
        <w:widowControl w:val="0"/>
        <w:numPr>
          <w:ilvl w:val="1"/>
          <w:numId w:val="40"/>
        </w:numPr>
        <w:autoSpaceDE w:val="0"/>
        <w:autoSpaceDN w:val="0"/>
        <w:ind w:left="0" w:right="-1" w:firstLine="0"/>
        <w:jc w:val="both"/>
        <w:rPr>
          <w:rFonts w:ascii="Arial" w:eastAsia="Calibri" w:hAnsi="Arial" w:cs="Arial"/>
          <w:lang w:val="pt-PT" w:eastAsia="en-US"/>
        </w:rPr>
      </w:pPr>
      <w:r w:rsidRPr="001D47DF">
        <w:rPr>
          <w:rFonts w:ascii="Arial" w:eastAsia="Calibri" w:hAnsi="Arial" w:cs="Arial"/>
          <w:lang w:val="pt-PT" w:eastAsia="en-US"/>
        </w:rPr>
        <w:t>O</w:t>
      </w:r>
      <w:r w:rsidRPr="001D47DF">
        <w:rPr>
          <w:rFonts w:ascii="Arial" w:eastAsia="Calibri" w:hAnsi="Arial" w:cs="Arial"/>
          <w:spacing w:val="2"/>
          <w:lang w:val="pt-PT" w:eastAsia="en-US"/>
        </w:rPr>
        <w:t xml:space="preserve"> </w:t>
      </w:r>
      <w:r w:rsidRPr="001D47DF">
        <w:rPr>
          <w:rFonts w:ascii="Arial" w:eastAsia="Calibri" w:hAnsi="Arial" w:cs="Arial"/>
          <w:lang w:val="pt-PT" w:eastAsia="en-US"/>
        </w:rPr>
        <w:t>valor</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total</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descrito</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como</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disponível</w:t>
      </w:r>
      <w:r w:rsidRPr="001D47DF">
        <w:rPr>
          <w:rFonts w:ascii="Arial" w:eastAsia="Calibri" w:hAnsi="Arial" w:cs="Arial"/>
          <w:spacing w:val="5"/>
          <w:lang w:val="pt-PT" w:eastAsia="en-US"/>
        </w:rPr>
        <w:t xml:space="preserve"> </w:t>
      </w:r>
      <w:r w:rsidRPr="001D47DF">
        <w:rPr>
          <w:rFonts w:ascii="Arial" w:eastAsia="Calibri" w:hAnsi="Arial" w:cs="Arial"/>
          <w:lang w:val="pt-PT" w:eastAsia="en-US"/>
        </w:rPr>
        <w:t>para</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contratação</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refere-se</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ao</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valor</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dos</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lastRenderedPageBreak/>
        <w:t>serviços</w:t>
      </w:r>
      <w:r w:rsidRPr="001D47DF">
        <w:rPr>
          <w:rFonts w:ascii="Arial" w:eastAsia="Calibri" w:hAnsi="Arial" w:cs="Arial"/>
          <w:spacing w:val="-52"/>
          <w:lang w:val="pt-PT" w:eastAsia="en-US"/>
        </w:rPr>
        <w:t xml:space="preserve"> </w:t>
      </w:r>
      <w:r w:rsidRPr="001D47DF">
        <w:rPr>
          <w:rFonts w:ascii="Arial" w:eastAsia="Calibri" w:hAnsi="Arial" w:cs="Arial"/>
          <w:lang w:val="pt-PT" w:eastAsia="en-US"/>
        </w:rPr>
        <w:t>contratados.</w:t>
      </w:r>
    </w:p>
    <w:p w:rsidR="00107A86" w:rsidRPr="001D47DF" w:rsidRDefault="00107A86" w:rsidP="00A61587">
      <w:pPr>
        <w:widowControl w:val="0"/>
        <w:numPr>
          <w:ilvl w:val="1"/>
          <w:numId w:val="40"/>
        </w:numPr>
        <w:tabs>
          <w:tab w:val="left" w:pos="705"/>
        </w:tabs>
        <w:autoSpaceDE w:val="0"/>
        <w:autoSpaceDN w:val="0"/>
        <w:ind w:left="0" w:right="-1" w:firstLine="0"/>
        <w:rPr>
          <w:rFonts w:ascii="Arial" w:eastAsia="Calibri" w:hAnsi="Arial" w:cs="Arial"/>
          <w:lang w:val="pt-PT" w:eastAsia="en-US"/>
        </w:rPr>
      </w:pPr>
      <w:r w:rsidRPr="001D47DF">
        <w:rPr>
          <w:rFonts w:ascii="Arial" w:eastAsia="Calibri" w:hAnsi="Arial" w:cs="Arial"/>
          <w:lang w:val="pt-PT" w:eastAsia="en-US"/>
        </w:rPr>
        <w:t>Vinculam</w:t>
      </w:r>
      <w:r w:rsidRPr="001D47DF">
        <w:rPr>
          <w:rFonts w:ascii="Arial" w:eastAsia="Calibri" w:hAnsi="Arial" w:cs="Arial"/>
          <w:spacing w:val="-5"/>
          <w:lang w:val="pt-PT" w:eastAsia="en-US"/>
        </w:rPr>
        <w:t xml:space="preserve"> </w:t>
      </w:r>
      <w:r w:rsidRPr="001D47DF">
        <w:rPr>
          <w:rFonts w:ascii="Arial" w:eastAsia="Calibri" w:hAnsi="Arial" w:cs="Arial"/>
          <w:lang w:val="pt-PT" w:eastAsia="en-US"/>
        </w:rPr>
        <w:t>esta</w:t>
      </w:r>
      <w:r w:rsidRPr="001D47DF">
        <w:rPr>
          <w:rFonts w:ascii="Arial" w:eastAsia="Calibri" w:hAnsi="Arial" w:cs="Arial"/>
          <w:spacing w:val="-5"/>
          <w:lang w:val="pt-PT" w:eastAsia="en-US"/>
        </w:rPr>
        <w:t xml:space="preserve"> </w:t>
      </w:r>
      <w:r w:rsidRPr="001D47DF">
        <w:rPr>
          <w:rFonts w:ascii="Arial" w:eastAsia="Calibri" w:hAnsi="Arial" w:cs="Arial"/>
          <w:lang w:val="pt-PT" w:eastAsia="en-US"/>
        </w:rPr>
        <w:t>contratação,</w:t>
      </w:r>
      <w:r w:rsidRPr="001D47DF">
        <w:rPr>
          <w:rFonts w:ascii="Arial" w:eastAsia="Calibri" w:hAnsi="Arial" w:cs="Arial"/>
          <w:spacing w:val="-2"/>
          <w:lang w:val="pt-PT" w:eastAsia="en-US"/>
        </w:rPr>
        <w:t xml:space="preserve"> </w:t>
      </w:r>
      <w:r w:rsidRPr="001D47DF">
        <w:rPr>
          <w:rFonts w:ascii="Arial" w:eastAsia="Calibri" w:hAnsi="Arial" w:cs="Arial"/>
          <w:lang w:val="pt-PT" w:eastAsia="en-US"/>
        </w:rPr>
        <w:t>independentemente</w:t>
      </w:r>
      <w:r w:rsidRPr="001D47DF">
        <w:rPr>
          <w:rFonts w:ascii="Arial" w:eastAsia="Calibri" w:hAnsi="Arial" w:cs="Arial"/>
          <w:spacing w:val="-4"/>
          <w:lang w:val="pt-PT" w:eastAsia="en-US"/>
        </w:rPr>
        <w:t xml:space="preserve"> </w:t>
      </w:r>
      <w:r w:rsidRPr="001D47DF">
        <w:rPr>
          <w:rFonts w:ascii="Arial" w:eastAsia="Calibri" w:hAnsi="Arial" w:cs="Arial"/>
          <w:lang w:val="pt-PT" w:eastAsia="en-US"/>
        </w:rPr>
        <w:t>de</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transcrição:</w:t>
      </w:r>
    </w:p>
    <w:p w:rsidR="00107A86" w:rsidRPr="001D47DF" w:rsidRDefault="00107A86" w:rsidP="00A61587">
      <w:pPr>
        <w:widowControl w:val="0"/>
        <w:numPr>
          <w:ilvl w:val="2"/>
          <w:numId w:val="40"/>
        </w:numPr>
        <w:tabs>
          <w:tab w:val="left" w:pos="892"/>
        </w:tabs>
        <w:autoSpaceDE w:val="0"/>
        <w:autoSpaceDN w:val="0"/>
        <w:ind w:left="0" w:right="-1" w:firstLine="0"/>
        <w:rPr>
          <w:rFonts w:ascii="Arial" w:eastAsia="Calibri" w:hAnsi="Arial" w:cs="Arial"/>
          <w:lang w:val="pt-PT" w:eastAsia="en-US"/>
        </w:rPr>
      </w:pPr>
      <w:r w:rsidRPr="001D47DF">
        <w:rPr>
          <w:rFonts w:ascii="Arial" w:eastAsia="Calibri" w:hAnsi="Arial" w:cs="Arial"/>
          <w:lang w:val="pt-PT" w:eastAsia="en-US"/>
        </w:rPr>
        <w:t>O</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Termo</w:t>
      </w:r>
      <w:r w:rsidRPr="001D47DF">
        <w:rPr>
          <w:rFonts w:ascii="Arial" w:eastAsia="Calibri" w:hAnsi="Arial" w:cs="Arial"/>
          <w:spacing w:val="-2"/>
          <w:lang w:val="pt-PT" w:eastAsia="en-US"/>
        </w:rPr>
        <w:t xml:space="preserve"> </w:t>
      </w:r>
      <w:r w:rsidRPr="001D47DF">
        <w:rPr>
          <w:rFonts w:ascii="Arial" w:eastAsia="Calibri" w:hAnsi="Arial" w:cs="Arial"/>
          <w:lang w:val="pt-PT" w:eastAsia="en-US"/>
        </w:rPr>
        <w:t>de</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Referência;</w:t>
      </w:r>
    </w:p>
    <w:p w:rsidR="00107A86" w:rsidRPr="001D47DF" w:rsidRDefault="00107A86" w:rsidP="00A61587">
      <w:pPr>
        <w:widowControl w:val="0"/>
        <w:numPr>
          <w:ilvl w:val="2"/>
          <w:numId w:val="40"/>
        </w:numPr>
        <w:autoSpaceDE w:val="0"/>
        <w:autoSpaceDN w:val="0"/>
        <w:ind w:left="0" w:right="-1" w:firstLine="0"/>
        <w:rPr>
          <w:rFonts w:ascii="Arial" w:eastAsia="Calibri" w:hAnsi="Arial" w:cs="Arial"/>
          <w:lang w:val="pt-PT" w:eastAsia="en-US"/>
        </w:rPr>
      </w:pPr>
      <w:r w:rsidRPr="001D47DF">
        <w:rPr>
          <w:rFonts w:ascii="Arial" w:eastAsia="Calibri" w:hAnsi="Arial" w:cs="Arial"/>
          <w:lang w:val="pt-PT" w:eastAsia="en-US"/>
        </w:rPr>
        <w:t>O</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Edital</w:t>
      </w:r>
      <w:r w:rsidRPr="001D47DF">
        <w:rPr>
          <w:rFonts w:ascii="Arial" w:eastAsia="Calibri" w:hAnsi="Arial" w:cs="Arial"/>
          <w:spacing w:val="1"/>
          <w:lang w:val="pt-PT" w:eastAsia="en-US"/>
        </w:rPr>
        <w:t xml:space="preserve"> </w:t>
      </w:r>
      <w:r w:rsidRPr="001D47DF">
        <w:rPr>
          <w:rFonts w:ascii="Arial" w:eastAsia="Calibri" w:hAnsi="Arial" w:cs="Arial"/>
          <w:lang w:val="pt-PT" w:eastAsia="en-US"/>
        </w:rPr>
        <w:t>da</w:t>
      </w:r>
      <w:r w:rsidRPr="001D47DF">
        <w:rPr>
          <w:rFonts w:ascii="Arial" w:eastAsia="Calibri" w:hAnsi="Arial" w:cs="Arial"/>
          <w:spacing w:val="-5"/>
          <w:lang w:val="pt-PT" w:eastAsia="en-US"/>
        </w:rPr>
        <w:t xml:space="preserve"> </w:t>
      </w:r>
      <w:r w:rsidRPr="001D47DF">
        <w:rPr>
          <w:rFonts w:ascii="Arial" w:eastAsia="Calibri" w:hAnsi="Arial" w:cs="Arial"/>
          <w:lang w:val="pt-PT" w:eastAsia="en-US"/>
        </w:rPr>
        <w:t>Licitação;</w:t>
      </w:r>
    </w:p>
    <w:p w:rsidR="00107A86" w:rsidRPr="001D47DF" w:rsidRDefault="00107A86" w:rsidP="00A61587">
      <w:pPr>
        <w:widowControl w:val="0"/>
        <w:numPr>
          <w:ilvl w:val="2"/>
          <w:numId w:val="40"/>
        </w:numPr>
        <w:autoSpaceDE w:val="0"/>
        <w:autoSpaceDN w:val="0"/>
        <w:ind w:left="0" w:right="-1" w:firstLine="0"/>
        <w:rPr>
          <w:rFonts w:ascii="Arial" w:eastAsia="Calibri" w:hAnsi="Arial" w:cs="Arial"/>
          <w:lang w:val="pt-PT" w:eastAsia="en-US"/>
        </w:rPr>
      </w:pPr>
      <w:r w:rsidRPr="001D47DF">
        <w:rPr>
          <w:rFonts w:ascii="Arial" w:eastAsia="Calibri" w:hAnsi="Arial" w:cs="Arial"/>
          <w:lang w:val="pt-PT" w:eastAsia="en-US"/>
        </w:rPr>
        <w:t>A</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Proposta</w:t>
      </w:r>
      <w:r w:rsidRPr="001D47DF">
        <w:rPr>
          <w:rFonts w:ascii="Arial" w:eastAsia="Calibri" w:hAnsi="Arial" w:cs="Arial"/>
          <w:spacing w:val="-5"/>
          <w:lang w:val="pt-PT" w:eastAsia="en-US"/>
        </w:rPr>
        <w:t xml:space="preserve"> </w:t>
      </w:r>
      <w:r w:rsidRPr="001D47DF">
        <w:rPr>
          <w:rFonts w:ascii="Arial" w:eastAsia="Calibri" w:hAnsi="Arial" w:cs="Arial"/>
          <w:lang w:val="pt-PT" w:eastAsia="en-US"/>
        </w:rPr>
        <w:t>da</w:t>
      </w:r>
      <w:r w:rsidRPr="001D47DF">
        <w:rPr>
          <w:rFonts w:ascii="Arial" w:eastAsia="Calibri" w:hAnsi="Arial" w:cs="Arial"/>
          <w:spacing w:val="-3"/>
          <w:lang w:val="pt-PT" w:eastAsia="en-US"/>
        </w:rPr>
        <w:t xml:space="preserve"> </w:t>
      </w:r>
      <w:r w:rsidRPr="001D47DF">
        <w:rPr>
          <w:rFonts w:ascii="Arial" w:eastAsia="Calibri" w:hAnsi="Arial" w:cs="Arial"/>
          <w:lang w:val="pt-PT" w:eastAsia="en-US"/>
        </w:rPr>
        <w:t>contratada;</w:t>
      </w:r>
    </w:p>
    <w:p w:rsidR="00107A86" w:rsidRPr="001D47DF" w:rsidRDefault="00107A86" w:rsidP="00A61587">
      <w:pPr>
        <w:widowControl w:val="0"/>
        <w:numPr>
          <w:ilvl w:val="2"/>
          <w:numId w:val="40"/>
        </w:numPr>
        <w:autoSpaceDE w:val="0"/>
        <w:autoSpaceDN w:val="0"/>
        <w:ind w:left="0" w:right="-1" w:firstLine="0"/>
        <w:rPr>
          <w:rFonts w:ascii="Arial" w:eastAsia="Calibri" w:hAnsi="Arial" w:cs="Arial"/>
          <w:lang w:val="pt-PT" w:eastAsia="en-US"/>
        </w:rPr>
      </w:pPr>
      <w:r w:rsidRPr="001D47DF">
        <w:rPr>
          <w:rFonts w:ascii="Arial" w:eastAsia="Calibri" w:hAnsi="Arial" w:cs="Arial"/>
          <w:lang w:val="pt-PT" w:eastAsia="en-US"/>
        </w:rPr>
        <w:t>Eventuais</w:t>
      </w:r>
      <w:r w:rsidRPr="001D47DF">
        <w:rPr>
          <w:rFonts w:ascii="Arial" w:eastAsia="Calibri" w:hAnsi="Arial" w:cs="Arial"/>
          <w:spacing w:val="-4"/>
          <w:lang w:val="pt-PT" w:eastAsia="en-US"/>
        </w:rPr>
        <w:t xml:space="preserve"> </w:t>
      </w:r>
      <w:r w:rsidRPr="001D47DF">
        <w:rPr>
          <w:rFonts w:ascii="Arial" w:eastAsia="Calibri" w:hAnsi="Arial" w:cs="Arial"/>
          <w:lang w:val="pt-PT" w:eastAsia="en-US"/>
        </w:rPr>
        <w:t>anexos</w:t>
      </w:r>
      <w:r w:rsidRPr="001D47DF">
        <w:rPr>
          <w:rFonts w:ascii="Arial" w:eastAsia="Calibri" w:hAnsi="Arial" w:cs="Arial"/>
          <w:spacing w:val="-4"/>
          <w:lang w:val="pt-PT" w:eastAsia="en-US"/>
        </w:rPr>
        <w:t xml:space="preserve"> </w:t>
      </w:r>
      <w:r w:rsidRPr="001D47DF">
        <w:rPr>
          <w:rFonts w:ascii="Arial" w:eastAsia="Calibri" w:hAnsi="Arial" w:cs="Arial"/>
          <w:lang w:val="pt-PT" w:eastAsia="en-US"/>
        </w:rPr>
        <w:t>dos</w:t>
      </w:r>
      <w:r w:rsidRPr="001D47DF">
        <w:rPr>
          <w:rFonts w:ascii="Arial" w:eastAsia="Calibri" w:hAnsi="Arial" w:cs="Arial"/>
          <w:spacing w:val="-4"/>
          <w:lang w:val="pt-PT" w:eastAsia="en-US"/>
        </w:rPr>
        <w:t xml:space="preserve"> </w:t>
      </w:r>
      <w:r w:rsidRPr="001D47DF">
        <w:rPr>
          <w:rFonts w:ascii="Arial" w:eastAsia="Calibri" w:hAnsi="Arial" w:cs="Arial"/>
          <w:lang w:val="pt-PT" w:eastAsia="en-US"/>
        </w:rPr>
        <w:t>documentos</w:t>
      </w:r>
      <w:r w:rsidRPr="001D47DF">
        <w:rPr>
          <w:rFonts w:ascii="Arial" w:eastAsia="Calibri" w:hAnsi="Arial" w:cs="Arial"/>
          <w:spacing w:val="-2"/>
          <w:lang w:val="pt-PT" w:eastAsia="en-US"/>
        </w:rPr>
        <w:t xml:space="preserve"> </w:t>
      </w:r>
      <w:r w:rsidRPr="001D47DF">
        <w:rPr>
          <w:rFonts w:ascii="Arial" w:eastAsia="Calibri" w:hAnsi="Arial" w:cs="Arial"/>
          <w:lang w:val="pt-PT" w:eastAsia="en-US"/>
        </w:rPr>
        <w:t>supracitados.</w:t>
      </w:r>
    </w:p>
    <w:p w:rsidR="00107A86" w:rsidRPr="001D47DF" w:rsidRDefault="00107A86" w:rsidP="00107A86">
      <w:pPr>
        <w:widowControl w:val="0"/>
        <w:autoSpaceDE w:val="0"/>
        <w:autoSpaceDN w:val="0"/>
        <w:ind w:right="-1"/>
        <w:rPr>
          <w:rFonts w:ascii="Arial" w:eastAsia="Calibri" w:hAnsi="Arial" w:cs="Arial"/>
          <w:lang w:val="pt-PT" w:eastAsia="en-US"/>
        </w:rPr>
      </w:pPr>
    </w:p>
    <w:p w:rsidR="00107A86" w:rsidRPr="001D47DF" w:rsidRDefault="00107A86" w:rsidP="00A61587">
      <w:pPr>
        <w:pStyle w:val="Ttulo2"/>
        <w:keepNext w:val="0"/>
        <w:widowControl w:val="0"/>
        <w:numPr>
          <w:ilvl w:val="0"/>
          <w:numId w:val="40"/>
        </w:numPr>
        <w:tabs>
          <w:tab w:val="clear" w:pos="1701"/>
        </w:tabs>
        <w:autoSpaceDE w:val="0"/>
        <w:autoSpaceDN w:val="0"/>
        <w:ind w:left="0" w:right="-1" w:firstLine="0"/>
        <w:jc w:val="both"/>
        <w:rPr>
          <w:rFonts w:ascii="Arial" w:hAnsi="Arial" w:cs="Arial"/>
        </w:rPr>
      </w:pPr>
      <w:bookmarkStart w:id="75" w:name="_Toc155969515"/>
      <w:bookmarkStart w:id="76" w:name="_Toc155970259"/>
      <w:bookmarkStart w:id="77" w:name="_Toc155970555"/>
      <w:bookmarkStart w:id="78" w:name="_Toc155970676"/>
      <w:r w:rsidRPr="001D47DF">
        <w:rPr>
          <w:rFonts w:ascii="Arial" w:hAnsi="Arial" w:cs="Arial"/>
        </w:rPr>
        <w:t>CLÁUSULA</w:t>
      </w:r>
      <w:r w:rsidRPr="001D47DF">
        <w:rPr>
          <w:rFonts w:ascii="Arial" w:hAnsi="Arial" w:cs="Arial"/>
          <w:spacing w:val="-4"/>
        </w:rPr>
        <w:t xml:space="preserve"> </w:t>
      </w:r>
      <w:r w:rsidRPr="001D47DF">
        <w:rPr>
          <w:rFonts w:ascii="Arial" w:hAnsi="Arial" w:cs="Arial"/>
        </w:rPr>
        <w:t>SEGUNDA</w:t>
      </w:r>
      <w:r w:rsidRPr="001D47DF">
        <w:rPr>
          <w:rFonts w:ascii="Arial" w:hAnsi="Arial" w:cs="Arial"/>
          <w:spacing w:val="-1"/>
        </w:rPr>
        <w:t xml:space="preserve"> </w:t>
      </w:r>
      <w:r w:rsidRPr="001D47DF">
        <w:rPr>
          <w:rFonts w:ascii="Arial" w:hAnsi="Arial" w:cs="Arial"/>
        </w:rPr>
        <w:t>–</w:t>
      </w:r>
      <w:r w:rsidRPr="001D47DF">
        <w:rPr>
          <w:rFonts w:ascii="Arial" w:hAnsi="Arial" w:cs="Arial"/>
          <w:spacing w:val="-3"/>
        </w:rPr>
        <w:t xml:space="preserve"> </w:t>
      </w:r>
      <w:r w:rsidRPr="001D47DF">
        <w:rPr>
          <w:rFonts w:ascii="Arial" w:hAnsi="Arial" w:cs="Arial"/>
        </w:rPr>
        <w:t>VIGÊNCIA</w:t>
      </w:r>
      <w:r w:rsidRPr="001D47DF">
        <w:rPr>
          <w:rFonts w:ascii="Arial" w:hAnsi="Arial" w:cs="Arial"/>
          <w:spacing w:val="-3"/>
        </w:rPr>
        <w:t xml:space="preserve"> </w:t>
      </w:r>
      <w:r w:rsidRPr="001D47DF">
        <w:rPr>
          <w:rFonts w:ascii="Arial" w:hAnsi="Arial" w:cs="Arial"/>
        </w:rPr>
        <w:t>E</w:t>
      </w:r>
      <w:r w:rsidRPr="001D47DF">
        <w:rPr>
          <w:rFonts w:ascii="Arial" w:hAnsi="Arial" w:cs="Arial"/>
          <w:spacing w:val="-3"/>
        </w:rPr>
        <w:t xml:space="preserve"> </w:t>
      </w:r>
      <w:r w:rsidRPr="001D47DF">
        <w:rPr>
          <w:rFonts w:ascii="Arial" w:hAnsi="Arial" w:cs="Arial"/>
        </w:rPr>
        <w:t>PRORROGAÇÃO</w:t>
      </w:r>
      <w:bookmarkEnd w:id="75"/>
      <w:bookmarkEnd w:id="76"/>
      <w:bookmarkEnd w:id="77"/>
      <w:bookmarkEnd w:id="78"/>
    </w:p>
    <w:p w:rsidR="00107A86" w:rsidRPr="001D47DF" w:rsidRDefault="00107A86" w:rsidP="00107A86">
      <w:pPr>
        <w:pStyle w:val="Corpodetexto"/>
        <w:spacing w:before="0" w:beforeAutospacing="0" w:after="0" w:afterAutospacing="0" w:line="20" w:lineRule="exact"/>
        <w:ind w:right="-1"/>
        <w:jc w:val="both"/>
        <w:rPr>
          <w:rFonts w:ascii="Arial" w:hAnsi="Arial" w:cs="Arial"/>
          <w:sz w:val="2"/>
        </w:rPr>
      </w:pPr>
    </w:p>
    <w:p w:rsidR="00107A86" w:rsidRDefault="00107A86" w:rsidP="00A61587">
      <w:pPr>
        <w:pStyle w:val="PargrafodaLista"/>
        <w:numPr>
          <w:ilvl w:val="1"/>
          <w:numId w:val="40"/>
        </w:numPr>
        <w:ind w:left="0" w:hanging="6"/>
        <w:jc w:val="both"/>
        <w:rPr>
          <w:rFonts w:ascii="Arial" w:hAnsi="Arial" w:cs="Arial"/>
        </w:rPr>
      </w:pPr>
      <w:r w:rsidRPr="00E4275B">
        <w:rPr>
          <w:rFonts w:ascii="Arial" w:hAnsi="Arial" w:cs="Arial"/>
        </w:rPr>
        <w:t xml:space="preserve">O prazo de vigência da contratação é </w:t>
      </w:r>
      <w:r>
        <w:rPr>
          <w:rFonts w:ascii="Arial" w:hAnsi="Arial" w:cs="Arial"/>
        </w:rPr>
        <w:t xml:space="preserve">de </w:t>
      </w:r>
      <w:r w:rsidR="00041A08">
        <w:rPr>
          <w:rFonts w:ascii="Arial" w:hAnsi="Arial" w:cs="Arial"/>
        </w:rPr>
        <w:t xml:space="preserve">12 meses de acordo com os dias letivos, para cada linha que passará a contar a partir da assinatura do contrato, podendo ser prorrogado mediante celebração de termo de aditivo firmado entre a Administração Municipal e a contratada nos termos da Lei Federal n°14.133/21. </w:t>
      </w:r>
      <w:r w:rsidRPr="00E4275B">
        <w:rPr>
          <w:rFonts w:ascii="Arial" w:hAnsi="Arial" w:cs="Arial"/>
        </w:rPr>
        <w:t xml:space="preserve"> </w:t>
      </w:r>
    </w:p>
    <w:p w:rsidR="00107A86" w:rsidRPr="001D47DF" w:rsidRDefault="00107A86" w:rsidP="00107A86">
      <w:pPr>
        <w:pStyle w:val="PargrafodaLista"/>
        <w:widowControl w:val="0"/>
        <w:tabs>
          <w:tab w:val="left" w:pos="920"/>
          <w:tab w:val="left" w:pos="921"/>
        </w:tabs>
        <w:autoSpaceDE w:val="0"/>
        <w:autoSpaceDN w:val="0"/>
        <w:ind w:left="0" w:right="-1"/>
        <w:contextualSpacing w:val="0"/>
        <w:jc w:val="both"/>
        <w:rPr>
          <w:rFonts w:ascii="Arial" w:hAnsi="Arial" w:cs="Arial"/>
          <w:b/>
        </w:rPr>
      </w:pPr>
    </w:p>
    <w:p w:rsidR="00107A86" w:rsidRPr="001D47DF" w:rsidRDefault="00107A86" w:rsidP="00A61587">
      <w:pPr>
        <w:pStyle w:val="Ttulo2"/>
        <w:keepNext w:val="0"/>
        <w:widowControl w:val="0"/>
        <w:numPr>
          <w:ilvl w:val="0"/>
          <w:numId w:val="40"/>
        </w:numPr>
        <w:tabs>
          <w:tab w:val="clear" w:pos="1701"/>
        </w:tabs>
        <w:autoSpaceDE w:val="0"/>
        <w:autoSpaceDN w:val="0"/>
        <w:ind w:left="0" w:right="-1" w:firstLine="0"/>
        <w:jc w:val="both"/>
        <w:rPr>
          <w:rFonts w:ascii="Arial" w:hAnsi="Arial" w:cs="Arial"/>
          <w:color w:val="000080"/>
          <w:u w:val="single" w:color="000080"/>
        </w:rPr>
      </w:pPr>
      <w:bookmarkStart w:id="79" w:name="3.CLÁUSULA_TERCEIRA_–_MODELOS_DE_EXECUÇÃ"/>
      <w:bookmarkStart w:id="80" w:name="_Toc155969516"/>
      <w:bookmarkStart w:id="81" w:name="_Toc155970260"/>
      <w:bookmarkStart w:id="82" w:name="_Toc155970556"/>
      <w:bookmarkStart w:id="83" w:name="_Toc155970677"/>
      <w:bookmarkEnd w:id="79"/>
      <w:r w:rsidRPr="001D47DF">
        <w:rPr>
          <w:rFonts w:ascii="Arial" w:hAnsi="Arial" w:cs="Arial"/>
        </w:rPr>
        <w:t>CLÁUSULA</w:t>
      </w:r>
      <w:r w:rsidRPr="001D47DF">
        <w:rPr>
          <w:rFonts w:ascii="Arial" w:hAnsi="Arial" w:cs="Arial"/>
          <w:spacing w:val="7"/>
        </w:rPr>
        <w:t xml:space="preserve"> </w:t>
      </w:r>
      <w:r w:rsidRPr="001D47DF">
        <w:rPr>
          <w:rFonts w:ascii="Arial" w:hAnsi="Arial" w:cs="Arial"/>
        </w:rPr>
        <w:t>TERCEIRA</w:t>
      </w:r>
      <w:r w:rsidRPr="001D47DF">
        <w:rPr>
          <w:rFonts w:ascii="Arial" w:hAnsi="Arial" w:cs="Arial"/>
          <w:spacing w:val="7"/>
        </w:rPr>
        <w:t xml:space="preserve"> </w:t>
      </w:r>
      <w:r w:rsidRPr="001D47DF">
        <w:rPr>
          <w:rFonts w:ascii="Arial" w:hAnsi="Arial" w:cs="Arial"/>
        </w:rPr>
        <w:t>–</w:t>
      </w:r>
      <w:r w:rsidRPr="001D47DF">
        <w:rPr>
          <w:rFonts w:ascii="Arial" w:hAnsi="Arial" w:cs="Arial"/>
          <w:spacing w:val="6"/>
        </w:rPr>
        <w:t xml:space="preserve"> </w:t>
      </w:r>
      <w:r w:rsidRPr="001D47DF">
        <w:rPr>
          <w:rFonts w:ascii="Arial" w:hAnsi="Arial" w:cs="Arial"/>
        </w:rPr>
        <w:t>MODELOS</w:t>
      </w:r>
      <w:r w:rsidRPr="001D47DF">
        <w:rPr>
          <w:rFonts w:ascii="Arial" w:hAnsi="Arial" w:cs="Arial"/>
          <w:spacing w:val="5"/>
        </w:rPr>
        <w:t xml:space="preserve"> </w:t>
      </w:r>
      <w:r w:rsidRPr="001D47DF">
        <w:rPr>
          <w:rFonts w:ascii="Arial" w:hAnsi="Arial" w:cs="Arial"/>
        </w:rPr>
        <w:t>DE</w:t>
      </w:r>
      <w:r w:rsidRPr="001D47DF">
        <w:rPr>
          <w:rFonts w:ascii="Arial" w:hAnsi="Arial" w:cs="Arial"/>
          <w:spacing w:val="4"/>
        </w:rPr>
        <w:t xml:space="preserve"> </w:t>
      </w:r>
      <w:r w:rsidRPr="001D47DF">
        <w:rPr>
          <w:rFonts w:ascii="Arial" w:hAnsi="Arial" w:cs="Arial"/>
        </w:rPr>
        <w:t>EXECUÇÃO</w:t>
      </w:r>
      <w:r w:rsidRPr="001D47DF">
        <w:rPr>
          <w:rFonts w:ascii="Arial" w:hAnsi="Arial" w:cs="Arial"/>
          <w:spacing w:val="7"/>
        </w:rPr>
        <w:t xml:space="preserve"> </w:t>
      </w:r>
      <w:r w:rsidRPr="001D47DF">
        <w:rPr>
          <w:rFonts w:ascii="Arial" w:hAnsi="Arial" w:cs="Arial"/>
        </w:rPr>
        <w:t>E</w:t>
      </w:r>
      <w:r w:rsidRPr="001D47DF">
        <w:rPr>
          <w:rFonts w:ascii="Arial" w:hAnsi="Arial" w:cs="Arial"/>
          <w:spacing w:val="5"/>
        </w:rPr>
        <w:t xml:space="preserve"> </w:t>
      </w:r>
      <w:r w:rsidRPr="001D47DF">
        <w:rPr>
          <w:rFonts w:ascii="Arial" w:hAnsi="Arial" w:cs="Arial"/>
        </w:rPr>
        <w:t>GESTÃO</w:t>
      </w:r>
      <w:r w:rsidRPr="001D47DF">
        <w:rPr>
          <w:rFonts w:ascii="Arial" w:hAnsi="Arial" w:cs="Arial"/>
          <w:spacing w:val="7"/>
        </w:rPr>
        <w:t xml:space="preserve"> </w:t>
      </w:r>
      <w:r w:rsidRPr="001D47DF">
        <w:rPr>
          <w:rFonts w:ascii="Arial" w:hAnsi="Arial" w:cs="Arial"/>
        </w:rPr>
        <w:t>CONTRATUAIS</w:t>
      </w:r>
      <w:r w:rsidRPr="001D47DF">
        <w:rPr>
          <w:rFonts w:ascii="Arial" w:hAnsi="Arial" w:cs="Arial"/>
          <w:spacing w:val="5"/>
        </w:rPr>
        <w:t xml:space="preserve"> </w:t>
      </w:r>
      <w:r w:rsidRPr="001D47DF">
        <w:rPr>
          <w:rFonts w:ascii="Arial" w:hAnsi="Arial" w:cs="Arial"/>
        </w:rPr>
        <w:t>(</w:t>
      </w:r>
      <w:r w:rsidRPr="001D47DF">
        <w:rPr>
          <w:rFonts w:ascii="Arial" w:hAnsi="Arial" w:cs="Arial"/>
          <w:color w:val="000080"/>
          <w:u w:val="single" w:color="000080"/>
        </w:rPr>
        <w:t>art.</w:t>
      </w:r>
      <w:r w:rsidRPr="001D47DF">
        <w:rPr>
          <w:rFonts w:ascii="Arial" w:hAnsi="Arial" w:cs="Arial"/>
          <w:color w:val="000080"/>
          <w:spacing w:val="4"/>
          <w:u w:val="single" w:color="000080"/>
        </w:rPr>
        <w:t xml:space="preserve"> </w:t>
      </w:r>
      <w:r w:rsidRPr="001D47DF">
        <w:rPr>
          <w:rFonts w:ascii="Arial" w:hAnsi="Arial" w:cs="Arial"/>
          <w:color w:val="000080"/>
          <w:u w:val="single" w:color="000080"/>
        </w:rPr>
        <w:t>92,</w:t>
      </w:r>
      <w:r w:rsidRPr="001D47DF">
        <w:rPr>
          <w:rFonts w:ascii="Arial" w:hAnsi="Arial" w:cs="Arial"/>
          <w:color w:val="000080"/>
          <w:spacing w:val="6"/>
          <w:u w:val="single" w:color="000080"/>
        </w:rPr>
        <w:t xml:space="preserve"> </w:t>
      </w:r>
      <w:r w:rsidRPr="001D47DF">
        <w:rPr>
          <w:rFonts w:ascii="Arial" w:hAnsi="Arial" w:cs="Arial"/>
          <w:color w:val="000080"/>
          <w:u w:val="single" w:color="000080"/>
        </w:rPr>
        <w:t>IV,</w:t>
      </w:r>
      <w:r w:rsidRPr="001D47DF">
        <w:rPr>
          <w:rFonts w:ascii="Arial" w:hAnsi="Arial" w:cs="Arial"/>
          <w:color w:val="000080"/>
          <w:spacing w:val="4"/>
          <w:u w:val="single" w:color="000080"/>
        </w:rPr>
        <w:t xml:space="preserve"> </w:t>
      </w:r>
      <w:r w:rsidRPr="001D47DF">
        <w:rPr>
          <w:rFonts w:ascii="Arial" w:hAnsi="Arial" w:cs="Arial"/>
          <w:color w:val="000080"/>
          <w:u w:val="single" w:color="000080"/>
        </w:rPr>
        <w:t>VII</w:t>
      </w:r>
      <w:r w:rsidRPr="001D47DF">
        <w:rPr>
          <w:rFonts w:ascii="Arial" w:hAnsi="Arial" w:cs="Arial"/>
          <w:color w:val="000080"/>
          <w:spacing w:val="5"/>
          <w:u w:val="single" w:color="000080"/>
        </w:rPr>
        <w:t xml:space="preserve"> </w:t>
      </w:r>
      <w:r w:rsidRPr="001D47DF">
        <w:rPr>
          <w:rFonts w:ascii="Arial" w:hAnsi="Arial" w:cs="Arial"/>
          <w:color w:val="000080"/>
          <w:u w:val="single" w:color="000080"/>
        </w:rPr>
        <w:t>e</w:t>
      </w:r>
      <w:r w:rsidRPr="001D47DF">
        <w:rPr>
          <w:rFonts w:ascii="Arial" w:hAnsi="Arial" w:cs="Arial"/>
          <w:color w:val="000080"/>
          <w:spacing w:val="-52"/>
        </w:rPr>
        <w:t xml:space="preserve"> </w:t>
      </w:r>
      <w:r w:rsidRPr="001D47DF">
        <w:rPr>
          <w:rFonts w:ascii="Arial" w:hAnsi="Arial" w:cs="Arial"/>
          <w:color w:val="000080"/>
          <w:u w:val="single" w:color="000080"/>
        </w:rPr>
        <w:t>XVIII</w:t>
      </w:r>
      <w:proofErr w:type="gramStart"/>
      <w:r w:rsidRPr="001D47DF">
        <w:rPr>
          <w:rFonts w:ascii="Arial" w:hAnsi="Arial" w:cs="Arial"/>
          <w:color w:val="000080"/>
          <w:u w:val="single" w:color="000080"/>
        </w:rPr>
        <w:t>)</w:t>
      </w:r>
      <w:bookmarkEnd w:id="80"/>
      <w:bookmarkEnd w:id="81"/>
      <w:bookmarkEnd w:id="82"/>
      <w:bookmarkEnd w:id="83"/>
      <w:proofErr w:type="gramEnd"/>
    </w:p>
    <w:p w:rsidR="00107A86" w:rsidRPr="001D47DF" w:rsidRDefault="00107A86" w:rsidP="00107A86">
      <w:pPr>
        <w:ind w:right="-1"/>
        <w:rPr>
          <w:rFonts w:ascii="Arial" w:hAnsi="Arial" w:cs="Arial"/>
        </w:rPr>
      </w:pPr>
    </w:p>
    <w:p w:rsidR="00107A86" w:rsidRPr="001D47DF" w:rsidRDefault="00107A86" w:rsidP="00107A86">
      <w:pPr>
        <w:pStyle w:val="Corpodetexto"/>
        <w:spacing w:before="0" w:beforeAutospacing="0" w:after="0" w:afterAutospacing="0" w:line="20" w:lineRule="exact"/>
        <w:ind w:right="-1"/>
        <w:jc w:val="both"/>
        <w:rPr>
          <w:rFonts w:ascii="Arial" w:hAnsi="Arial" w:cs="Arial"/>
          <w:sz w:val="2"/>
        </w:rPr>
      </w:pPr>
    </w:p>
    <w:p w:rsidR="00107A86" w:rsidRPr="001D47DF" w:rsidRDefault="00107A86" w:rsidP="00A61587">
      <w:pPr>
        <w:pStyle w:val="PargrafodaLista"/>
        <w:widowControl w:val="0"/>
        <w:numPr>
          <w:ilvl w:val="1"/>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O prazo de execução de serviços continuados de transporte escolar, objeto desta licitação</w:t>
      </w:r>
      <w:r w:rsidRPr="001D47DF">
        <w:rPr>
          <w:rFonts w:ascii="Arial" w:hAnsi="Arial" w:cs="Arial"/>
          <w:spacing w:val="1"/>
        </w:rPr>
        <w:t xml:space="preserve"> </w:t>
      </w:r>
      <w:r w:rsidRPr="001D47DF">
        <w:rPr>
          <w:rFonts w:ascii="Arial" w:hAnsi="Arial" w:cs="Arial"/>
        </w:rPr>
        <w:t>será de</w:t>
      </w:r>
      <w:r w:rsidR="00761B28">
        <w:rPr>
          <w:rFonts w:ascii="Arial" w:hAnsi="Arial" w:cs="Arial"/>
        </w:rPr>
        <w:t xml:space="preserve"> </w:t>
      </w:r>
      <w:r w:rsidR="00761B28">
        <w:rPr>
          <w:rFonts w:ascii="Arial" w:hAnsi="Arial" w:cs="Arial"/>
          <w:b/>
        </w:rPr>
        <w:t>12</w:t>
      </w:r>
      <w:r w:rsidRPr="001D47DF">
        <w:rPr>
          <w:rFonts w:ascii="Arial" w:hAnsi="Arial" w:cs="Arial"/>
          <w:b/>
        </w:rPr>
        <w:t xml:space="preserve"> </w:t>
      </w:r>
      <w:r>
        <w:rPr>
          <w:rFonts w:ascii="Arial" w:hAnsi="Arial" w:cs="Arial"/>
          <w:b/>
        </w:rPr>
        <w:t>meses</w:t>
      </w:r>
      <w:r>
        <w:rPr>
          <w:rFonts w:ascii="Arial" w:hAnsi="Arial" w:cs="Arial"/>
        </w:rPr>
        <w:t xml:space="preserve"> a fim de atender ao calendário escolar</w:t>
      </w:r>
      <w:r w:rsidRPr="001D47DF">
        <w:rPr>
          <w:rFonts w:ascii="Arial" w:hAnsi="Arial" w:cs="Arial"/>
          <w:b/>
        </w:rPr>
        <w:t xml:space="preserve">, </w:t>
      </w:r>
      <w:r w:rsidRPr="001D47DF">
        <w:rPr>
          <w:rFonts w:ascii="Arial" w:hAnsi="Arial" w:cs="Arial"/>
        </w:rPr>
        <w:t>podendo ser prorrogada nos termos da Lei 14.133/2021,</w:t>
      </w:r>
      <w:r w:rsidRPr="001D47DF">
        <w:rPr>
          <w:rFonts w:ascii="Arial" w:hAnsi="Arial" w:cs="Arial"/>
          <w:spacing w:val="-52"/>
        </w:rPr>
        <w:t xml:space="preserve"> </w:t>
      </w:r>
      <w:r w:rsidRPr="001D47DF">
        <w:rPr>
          <w:rFonts w:ascii="Arial" w:hAnsi="Arial" w:cs="Arial"/>
        </w:rPr>
        <w:t>caso</w:t>
      </w:r>
      <w:r w:rsidRPr="001D47DF">
        <w:rPr>
          <w:rFonts w:ascii="Arial" w:hAnsi="Arial" w:cs="Arial"/>
          <w:spacing w:val="-1"/>
        </w:rPr>
        <w:t xml:space="preserve"> </w:t>
      </w:r>
      <w:r w:rsidRPr="001D47DF">
        <w:rPr>
          <w:rFonts w:ascii="Arial" w:hAnsi="Arial" w:cs="Arial"/>
        </w:rPr>
        <w:t>haja</w:t>
      </w:r>
      <w:r w:rsidRPr="001D47DF">
        <w:rPr>
          <w:rFonts w:ascii="Arial" w:hAnsi="Arial" w:cs="Arial"/>
          <w:spacing w:val="-3"/>
        </w:rPr>
        <w:t xml:space="preserve"> </w:t>
      </w:r>
      <w:r w:rsidRPr="001D47DF">
        <w:rPr>
          <w:rFonts w:ascii="Arial" w:hAnsi="Arial" w:cs="Arial"/>
        </w:rPr>
        <w:t>interesse</w:t>
      </w:r>
      <w:r w:rsidRPr="001D47DF">
        <w:rPr>
          <w:rFonts w:ascii="Arial" w:hAnsi="Arial" w:cs="Arial"/>
          <w:spacing w:val="-2"/>
        </w:rPr>
        <w:t xml:space="preserve"> </w:t>
      </w:r>
      <w:r w:rsidRPr="001D47DF">
        <w:rPr>
          <w:rFonts w:ascii="Arial" w:hAnsi="Arial" w:cs="Arial"/>
        </w:rPr>
        <w:t>da</w:t>
      </w:r>
      <w:r w:rsidRPr="001D47DF">
        <w:rPr>
          <w:rFonts w:ascii="Arial" w:hAnsi="Arial" w:cs="Arial"/>
          <w:spacing w:val="-3"/>
        </w:rPr>
        <w:t xml:space="preserve"> </w:t>
      </w:r>
      <w:r w:rsidRPr="001D47DF">
        <w:rPr>
          <w:rFonts w:ascii="Arial" w:hAnsi="Arial" w:cs="Arial"/>
        </w:rPr>
        <w:t>administração,</w:t>
      </w:r>
      <w:r w:rsidRPr="001D47DF">
        <w:rPr>
          <w:rFonts w:ascii="Arial" w:hAnsi="Arial" w:cs="Arial"/>
          <w:spacing w:val="-3"/>
        </w:rPr>
        <w:t xml:space="preserve"> </w:t>
      </w:r>
      <w:r w:rsidRPr="001D47DF">
        <w:rPr>
          <w:rFonts w:ascii="Arial" w:hAnsi="Arial" w:cs="Arial"/>
        </w:rPr>
        <w:t>dentro</w:t>
      </w:r>
      <w:r w:rsidRPr="001D47DF">
        <w:rPr>
          <w:rFonts w:ascii="Arial" w:hAnsi="Arial" w:cs="Arial"/>
          <w:spacing w:val="-2"/>
        </w:rPr>
        <w:t xml:space="preserve"> </w:t>
      </w:r>
      <w:r w:rsidRPr="001D47DF">
        <w:rPr>
          <w:rFonts w:ascii="Arial" w:hAnsi="Arial" w:cs="Arial"/>
        </w:rPr>
        <w:t>do</w:t>
      </w:r>
      <w:r w:rsidRPr="001D47DF">
        <w:rPr>
          <w:rFonts w:ascii="Arial" w:hAnsi="Arial" w:cs="Arial"/>
          <w:spacing w:val="-2"/>
        </w:rPr>
        <w:t xml:space="preserve"> </w:t>
      </w:r>
      <w:r w:rsidRPr="001D47DF">
        <w:rPr>
          <w:rFonts w:ascii="Arial" w:hAnsi="Arial" w:cs="Arial"/>
        </w:rPr>
        <w:t>limite</w:t>
      </w:r>
      <w:r w:rsidRPr="001D47DF">
        <w:rPr>
          <w:rFonts w:ascii="Arial" w:hAnsi="Arial" w:cs="Arial"/>
          <w:spacing w:val="-2"/>
        </w:rPr>
        <w:t xml:space="preserve"> </w:t>
      </w:r>
      <w:r w:rsidRPr="001D47DF">
        <w:rPr>
          <w:rFonts w:ascii="Arial" w:hAnsi="Arial" w:cs="Arial"/>
        </w:rPr>
        <w:t>da</w:t>
      </w:r>
      <w:r w:rsidRPr="001D47DF">
        <w:rPr>
          <w:rFonts w:ascii="Arial" w:hAnsi="Arial" w:cs="Arial"/>
          <w:spacing w:val="-5"/>
        </w:rPr>
        <w:t xml:space="preserve"> </w:t>
      </w:r>
      <w:r w:rsidRPr="001D47DF">
        <w:rPr>
          <w:rFonts w:ascii="Arial" w:hAnsi="Arial" w:cs="Arial"/>
        </w:rPr>
        <w:t>modalidade de</w:t>
      </w:r>
      <w:r w:rsidRPr="001D47DF">
        <w:rPr>
          <w:rFonts w:ascii="Arial" w:hAnsi="Arial" w:cs="Arial"/>
          <w:spacing w:val="-2"/>
        </w:rPr>
        <w:t xml:space="preserve"> </w:t>
      </w:r>
      <w:r w:rsidRPr="001D47DF">
        <w:rPr>
          <w:rFonts w:ascii="Arial" w:hAnsi="Arial" w:cs="Arial"/>
        </w:rPr>
        <w:t>Licitação a</w:t>
      </w:r>
      <w:r w:rsidRPr="001D47DF">
        <w:rPr>
          <w:rFonts w:ascii="Arial" w:hAnsi="Arial" w:cs="Arial"/>
          <w:spacing w:val="-4"/>
        </w:rPr>
        <w:t xml:space="preserve"> </w:t>
      </w:r>
      <w:r w:rsidRPr="001D47DF">
        <w:rPr>
          <w:rFonts w:ascii="Arial" w:hAnsi="Arial" w:cs="Arial"/>
        </w:rPr>
        <w:t>ser contratada.</w:t>
      </w:r>
    </w:p>
    <w:p w:rsidR="00107A86" w:rsidRPr="001D47DF" w:rsidRDefault="00107A86" w:rsidP="00A61587">
      <w:pPr>
        <w:pStyle w:val="PargrafodaLista"/>
        <w:widowControl w:val="0"/>
        <w:numPr>
          <w:ilvl w:val="1"/>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Caberá</w:t>
      </w:r>
      <w:r w:rsidRPr="001D47DF">
        <w:rPr>
          <w:rFonts w:ascii="Arial" w:hAnsi="Arial" w:cs="Arial"/>
          <w:spacing w:val="1"/>
        </w:rPr>
        <w:t xml:space="preserve"> </w:t>
      </w:r>
      <w:r w:rsidRPr="001D47DF">
        <w:rPr>
          <w:rFonts w:ascii="Arial" w:hAnsi="Arial" w:cs="Arial"/>
        </w:rPr>
        <w:t>a Secretaria Municipal de Educação,</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responsabilidade</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gerenciar</w:t>
      </w:r>
      <w:r w:rsidRPr="001D47DF">
        <w:rPr>
          <w:rFonts w:ascii="Arial" w:hAnsi="Arial" w:cs="Arial"/>
          <w:spacing w:val="1"/>
        </w:rPr>
        <w:t xml:space="preserve"> </w:t>
      </w:r>
      <w:r w:rsidRPr="001D47DF">
        <w:rPr>
          <w:rFonts w:ascii="Arial" w:hAnsi="Arial" w:cs="Arial"/>
        </w:rPr>
        <w:t>os</w:t>
      </w:r>
      <w:r w:rsidRPr="001D47DF">
        <w:rPr>
          <w:rFonts w:ascii="Arial" w:hAnsi="Arial" w:cs="Arial"/>
          <w:spacing w:val="1"/>
        </w:rPr>
        <w:t xml:space="preserve"> </w:t>
      </w:r>
      <w:r w:rsidRPr="001D47DF">
        <w:rPr>
          <w:rFonts w:ascii="Arial" w:hAnsi="Arial" w:cs="Arial"/>
        </w:rPr>
        <w:t>serviços,</w:t>
      </w:r>
      <w:r w:rsidRPr="001D47DF">
        <w:rPr>
          <w:rFonts w:ascii="Arial" w:hAnsi="Arial" w:cs="Arial"/>
          <w:spacing w:val="1"/>
        </w:rPr>
        <w:t xml:space="preserve"> </w:t>
      </w:r>
      <w:r w:rsidRPr="001D47DF">
        <w:rPr>
          <w:rFonts w:ascii="Arial" w:hAnsi="Arial" w:cs="Arial"/>
        </w:rPr>
        <w:t>fiscalizando e controlando os</w:t>
      </w:r>
      <w:r w:rsidRPr="001D47DF">
        <w:rPr>
          <w:rFonts w:ascii="Arial" w:hAnsi="Arial" w:cs="Arial"/>
          <w:spacing w:val="1"/>
        </w:rPr>
        <w:t xml:space="preserve"> </w:t>
      </w:r>
      <w:r w:rsidRPr="001D47DF">
        <w:rPr>
          <w:rFonts w:ascii="Arial" w:hAnsi="Arial" w:cs="Arial"/>
        </w:rPr>
        <w:t>veículos pelas</w:t>
      </w:r>
      <w:r w:rsidRPr="001D47DF">
        <w:rPr>
          <w:rFonts w:ascii="Arial" w:hAnsi="Arial" w:cs="Arial"/>
          <w:spacing w:val="1"/>
        </w:rPr>
        <w:t xml:space="preserve"> </w:t>
      </w:r>
      <w:r w:rsidRPr="001D47DF">
        <w:rPr>
          <w:rFonts w:ascii="Arial" w:hAnsi="Arial" w:cs="Arial"/>
        </w:rPr>
        <w:t>rotas/linhas percorridas, além</w:t>
      </w:r>
      <w:r w:rsidRPr="001D47DF">
        <w:rPr>
          <w:rFonts w:ascii="Arial" w:hAnsi="Arial" w:cs="Arial"/>
          <w:spacing w:val="54"/>
        </w:rPr>
        <w:t xml:space="preserve"> </w:t>
      </w:r>
      <w:r w:rsidRPr="001D47DF">
        <w:rPr>
          <w:rFonts w:ascii="Arial" w:hAnsi="Arial" w:cs="Arial"/>
        </w:rPr>
        <w:t>de verificar o</w:t>
      </w:r>
      <w:r w:rsidRPr="001D47DF">
        <w:rPr>
          <w:rFonts w:ascii="Arial" w:hAnsi="Arial" w:cs="Arial"/>
          <w:spacing w:val="54"/>
        </w:rPr>
        <w:t xml:space="preserve"> </w:t>
      </w:r>
      <w:r w:rsidRPr="001D47DF">
        <w:rPr>
          <w:rFonts w:ascii="Arial" w:hAnsi="Arial" w:cs="Arial"/>
        </w:rPr>
        <w:t>número</w:t>
      </w:r>
      <w:r w:rsidRPr="001D47DF">
        <w:rPr>
          <w:rFonts w:ascii="Arial" w:hAnsi="Arial" w:cs="Arial"/>
          <w:spacing w:val="1"/>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alunos</w:t>
      </w:r>
      <w:r w:rsidRPr="001D47DF">
        <w:rPr>
          <w:rFonts w:ascii="Arial" w:hAnsi="Arial" w:cs="Arial"/>
          <w:spacing w:val="-3"/>
        </w:rPr>
        <w:t xml:space="preserve"> </w:t>
      </w:r>
      <w:r w:rsidRPr="001D47DF">
        <w:rPr>
          <w:rFonts w:ascii="Arial" w:hAnsi="Arial" w:cs="Arial"/>
        </w:rPr>
        <w:t>que</w:t>
      </w:r>
      <w:r w:rsidRPr="001D47DF">
        <w:rPr>
          <w:rFonts w:ascii="Arial" w:hAnsi="Arial" w:cs="Arial"/>
          <w:spacing w:val="-2"/>
        </w:rPr>
        <w:t xml:space="preserve"> </w:t>
      </w:r>
      <w:r w:rsidRPr="001D47DF">
        <w:rPr>
          <w:rFonts w:ascii="Arial" w:hAnsi="Arial" w:cs="Arial"/>
        </w:rPr>
        <w:t>serão</w:t>
      </w:r>
      <w:r w:rsidRPr="001D47DF">
        <w:rPr>
          <w:rFonts w:ascii="Arial" w:hAnsi="Arial" w:cs="Arial"/>
          <w:spacing w:val="-2"/>
        </w:rPr>
        <w:t xml:space="preserve"> </w:t>
      </w:r>
      <w:r w:rsidRPr="001D47DF">
        <w:rPr>
          <w:rFonts w:ascii="Arial" w:hAnsi="Arial" w:cs="Arial"/>
        </w:rPr>
        <w:t>indicados</w:t>
      </w:r>
      <w:r w:rsidRPr="001D47DF">
        <w:rPr>
          <w:rFonts w:ascii="Arial" w:hAnsi="Arial" w:cs="Arial"/>
          <w:spacing w:val="-3"/>
        </w:rPr>
        <w:t xml:space="preserve"> </w:t>
      </w:r>
      <w:r w:rsidRPr="001D47DF">
        <w:rPr>
          <w:rFonts w:ascii="Arial" w:hAnsi="Arial" w:cs="Arial"/>
        </w:rPr>
        <w:t>na</w:t>
      </w:r>
      <w:r w:rsidRPr="001D47DF">
        <w:rPr>
          <w:rFonts w:ascii="Arial" w:hAnsi="Arial" w:cs="Arial"/>
          <w:spacing w:val="-3"/>
        </w:rPr>
        <w:t xml:space="preserve"> </w:t>
      </w:r>
      <w:r w:rsidRPr="001D47DF">
        <w:rPr>
          <w:rFonts w:ascii="Arial" w:hAnsi="Arial" w:cs="Arial"/>
        </w:rPr>
        <w:t>planilha</w:t>
      </w:r>
      <w:r w:rsidRPr="001D47DF">
        <w:rPr>
          <w:rFonts w:ascii="Arial" w:hAnsi="Arial" w:cs="Arial"/>
          <w:spacing w:val="-3"/>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atendimento,</w:t>
      </w:r>
      <w:r w:rsidRPr="001D47DF">
        <w:rPr>
          <w:rFonts w:ascii="Arial" w:hAnsi="Arial" w:cs="Arial"/>
          <w:spacing w:val="-3"/>
        </w:rPr>
        <w:t xml:space="preserve"> </w:t>
      </w:r>
      <w:r w:rsidRPr="001D47DF">
        <w:rPr>
          <w:rFonts w:ascii="Arial" w:hAnsi="Arial" w:cs="Arial"/>
        </w:rPr>
        <w:t>conforme</w:t>
      </w:r>
      <w:r w:rsidRPr="001D47DF">
        <w:rPr>
          <w:rFonts w:ascii="Arial" w:hAnsi="Arial" w:cs="Arial"/>
          <w:spacing w:val="-2"/>
        </w:rPr>
        <w:t xml:space="preserve"> </w:t>
      </w:r>
      <w:r w:rsidRPr="001D47DF">
        <w:rPr>
          <w:rFonts w:ascii="Arial" w:hAnsi="Arial" w:cs="Arial"/>
        </w:rPr>
        <w:t>as</w:t>
      </w:r>
      <w:r w:rsidRPr="001D47DF">
        <w:rPr>
          <w:rFonts w:ascii="Arial" w:hAnsi="Arial" w:cs="Arial"/>
          <w:spacing w:val="-1"/>
        </w:rPr>
        <w:t xml:space="preserve"> </w:t>
      </w:r>
      <w:r w:rsidRPr="001D47DF">
        <w:rPr>
          <w:rFonts w:ascii="Arial" w:hAnsi="Arial" w:cs="Arial"/>
        </w:rPr>
        <w:t>informações</w:t>
      </w:r>
      <w:r w:rsidRPr="001D47DF">
        <w:rPr>
          <w:rFonts w:ascii="Arial" w:hAnsi="Arial" w:cs="Arial"/>
          <w:spacing w:val="-3"/>
        </w:rPr>
        <w:t xml:space="preserve"> </w:t>
      </w:r>
      <w:r w:rsidRPr="001D47DF">
        <w:rPr>
          <w:rFonts w:ascii="Arial" w:hAnsi="Arial" w:cs="Arial"/>
        </w:rPr>
        <w:t>dos</w:t>
      </w:r>
      <w:r w:rsidRPr="001D47DF">
        <w:rPr>
          <w:rFonts w:ascii="Arial" w:hAnsi="Arial" w:cs="Arial"/>
          <w:spacing w:val="-3"/>
        </w:rPr>
        <w:t xml:space="preserve"> </w:t>
      </w:r>
      <w:r w:rsidRPr="001D47DF">
        <w:rPr>
          <w:rFonts w:ascii="Arial" w:hAnsi="Arial" w:cs="Arial"/>
        </w:rPr>
        <w:t>diretores.</w:t>
      </w:r>
    </w:p>
    <w:p w:rsidR="00107A86" w:rsidRPr="001D47DF" w:rsidRDefault="00107A86" w:rsidP="00A61587">
      <w:pPr>
        <w:pStyle w:val="PargrafodaLista"/>
        <w:widowControl w:val="0"/>
        <w:numPr>
          <w:ilvl w:val="1"/>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As</w:t>
      </w:r>
      <w:r w:rsidRPr="001D47DF">
        <w:rPr>
          <w:rFonts w:ascii="Arial" w:hAnsi="Arial" w:cs="Arial"/>
          <w:spacing w:val="1"/>
        </w:rPr>
        <w:t xml:space="preserve"> </w:t>
      </w:r>
      <w:r w:rsidRPr="001D47DF">
        <w:rPr>
          <w:rFonts w:ascii="Arial" w:hAnsi="Arial" w:cs="Arial"/>
        </w:rPr>
        <w:t>ROTAS poderão</w:t>
      </w:r>
      <w:r w:rsidRPr="001D47DF">
        <w:rPr>
          <w:rFonts w:ascii="Arial" w:hAnsi="Arial" w:cs="Arial"/>
          <w:spacing w:val="1"/>
        </w:rPr>
        <w:t xml:space="preserve"> </w:t>
      </w:r>
      <w:r w:rsidRPr="001D47DF">
        <w:rPr>
          <w:rFonts w:ascii="Arial" w:hAnsi="Arial" w:cs="Arial"/>
        </w:rPr>
        <w:t>por necessidades e conveniência da Secretaria</w:t>
      </w:r>
      <w:r w:rsidRPr="001D47DF">
        <w:rPr>
          <w:rFonts w:ascii="Arial" w:hAnsi="Arial" w:cs="Arial"/>
          <w:spacing w:val="54"/>
        </w:rPr>
        <w:t xml:space="preserve"> </w:t>
      </w:r>
      <w:r w:rsidRPr="001D47DF">
        <w:rPr>
          <w:rFonts w:ascii="Arial" w:hAnsi="Arial" w:cs="Arial"/>
        </w:rPr>
        <w:t>Municipal de Educação</w:t>
      </w:r>
      <w:r w:rsidRPr="001D47DF">
        <w:rPr>
          <w:rFonts w:ascii="Arial" w:hAnsi="Arial" w:cs="Arial"/>
          <w:spacing w:val="1"/>
        </w:rPr>
        <w:t xml:space="preserve"> </w:t>
      </w:r>
      <w:r w:rsidRPr="001D47DF">
        <w:rPr>
          <w:rFonts w:ascii="Arial" w:hAnsi="Arial" w:cs="Arial"/>
        </w:rPr>
        <w:t>ser</w:t>
      </w:r>
      <w:r w:rsidRPr="001D47DF">
        <w:rPr>
          <w:rFonts w:ascii="Arial" w:hAnsi="Arial" w:cs="Arial"/>
          <w:spacing w:val="-1"/>
        </w:rPr>
        <w:t xml:space="preserve"> </w:t>
      </w:r>
      <w:r w:rsidRPr="001D47DF">
        <w:rPr>
          <w:rFonts w:ascii="Arial" w:hAnsi="Arial" w:cs="Arial"/>
        </w:rPr>
        <w:t>complementadas</w:t>
      </w:r>
      <w:r w:rsidRPr="001D47DF">
        <w:rPr>
          <w:rFonts w:ascii="Arial" w:hAnsi="Arial" w:cs="Arial"/>
          <w:spacing w:val="-1"/>
        </w:rPr>
        <w:t xml:space="preserve"> </w:t>
      </w:r>
      <w:r w:rsidRPr="001D47DF">
        <w:rPr>
          <w:rFonts w:ascii="Arial" w:hAnsi="Arial" w:cs="Arial"/>
        </w:rPr>
        <w:t>aos</w:t>
      </w:r>
      <w:r w:rsidRPr="001D47DF">
        <w:rPr>
          <w:rFonts w:ascii="Arial" w:hAnsi="Arial" w:cs="Arial"/>
          <w:spacing w:val="-3"/>
        </w:rPr>
        <w:t xml:space="preserve"> </w:t>
      </w:r>
      <w:r w:rsidRPr="001D47DF">
        <w:rPr>
          <w:rFonts w:ascii="Arial" w:hAnsi="Arial" w:cs="Arial"/>
        </w:rPr>
        <w:t>sábados</w:t>
      </w:r>
      <w:r w:rsidRPr="001D47DF">
        <w:rPr>
          <w:rFonts w:ascii="Arial" w:hAnsi="Arial" w:cs="Arial"/>
          <w:spacing w:val="-3"/>
        </w:rPr>
        <w:t xml:space="preserve"> </w:t>
      </w:r>
      <w:r w:rsidRPr="001D47DF">
        <w:rPr>
          <w:rFonts w:ascii="Arial" w:hAnsi="Arial" w:cs="Arial"/>
        </w:rPr>
        <w:t>em</w:t>
      </w:r>
      <w:r w:rsidRPr="001D47DF">
        <w:rPr>
          <w:rFonts w:ascii="Arial" w:hAnsi="Arial" w:cs="Arial"/>
          <w:spacing w:val="-1"/>
        </w:rPr>
        <w:t xml:space="preserve"> </w:t>
      </w:r>
      <w:r w:rsidRPr="001D47DF">
        <w:rPr>
          <w:rFonts w:ascii="Arial" w:hAnsi="Arial" w:cs="Arial"/>
        </w:rPr>
        <w:t>que</w:t>
      </w:r>
      <w:r w:rsidRPr="001D47DF">
        <w:rPr>
          <w:rFonts w:ascii="Arial" w:hAnsi="Arial" w:cs="Arial"/>
          <w:spacing w:val="-2"/>
        </w:rPr>
        <w:t xml:space="preserve"> </w:t>
      </w:r>
      <w:r w:rsidRPr="001D47DF">
        <w:rPr>
          <w:rFonts w:ascii="Arial" w:hAnsi="Arial" w:cs="Arial"/>
        </w:rPr>
        <w:t>as</w:t>
      </w:r>
      <w:r w:rsidRPr="001D47DF">
        <w:rPr>
          <w:rFonts w:ascii="Arial" w:hAnsi="Arial" w:cs="Arial"/>
          <w:spacing w:val="-3"/>
        </w:rPr>
        <w:t xml:space="preserve"> </w:t>
      </w:r>
      <w:r w:rsidRPr="001D47DF">
        <w:rPr>
          <w:rFonts w:ascii="Arial" w:hAnsi="Arial" w:cs="Arial"/>
        </w:rPr>
        <w:t>escolas</w:t>
      </w:r>
      <w:r w:rsidRPr="001D47DF">
        <w:rPr>
          <w:rFonts w:ascii="Arial" w:hAnsi="Arial" w:cs="Arial"/>
          <w:spacing w:val="-1"/>
        </w:rPr>
        <w:t xml:space="preserve"> </w:t>
      </w:r>
      <w:r w:rsidRPr="001D47DF">
        <w:rPr>
          <w:rFonts w:ascii="Arial" w:hAnsi="Arial" w:cs="Arial"/>
        </w:rPr>
        <w:t>considerarem</w:t>
      </w:r>
      <w:r w:rsidRPr="001D47DF">
        <w:rPr>
          <w:rFonts w:ascii="Arial" w:hAnsi="Arial" w:cs="Arial"/>
          <w:spacing w:val="-4"/>
        </w:rPr>
        <w:t xml:space="preserve"> </w:t>
      </w:r>
      <w:r w:rsidRPr="001D47DF">
        <w:rPr>
          <w:rFonts w:ascii="Arial" w:hAnsi="Arial" w:cs="Arial"/>
        </w:rPr>
        <w:t>como</w:t>
      </w:r>
      <w:r w:rsidRPr="001D47DF">
        <w:rPr>
          <w:rFonts w:ascii="Arial" w:hAnsi="Arial" w:cs="Arial"/>
          <w:spacing w:val="-2"/>
        </w:rPr>
        <w:t xml:space="preserve"> </w:t>
      </w:r>
      <w:r w:rsidRPr="001D47DF">
        <w:rPr>
          <w:rFonts w:ascii="Arial" w:hAnsi="Arial" w:cs="Arial"/>
        </w:rPr>
        <w:t>suplemento</w:t>
      </w:r>
      <w:r w:rsidRPr="001D47DF">
        <w:rPr>
          <w:rFonts w:ascii="Arial" w:hAnsi="Arial" w:cs="Arial"/>
          <w:spacing w:val="-2"/>
        </w:rPr>
        <w:t xml:space="preserve"> </w:t>
      </w:r>
      <w:r w:rsidRPr="001D47DF">
        <w:rPr>
          <w:rFonts w:ascii="Arial" w:hAnsi="Arial" w:cs="Arial"/>
        </w:rPr>
        <w:t>do</w:t>
      </w:r>
      <w:r w:rsidRPr="001D47DF">
        <w:rPr>
          <w:rFonts w:ascii="Arial" w:hAnsi="Arial" w:cs="Arial"/>
          <w:spacing w:val="-2"/>
        </w:rPr>
        <w:t xml:space="preserve"> </w:t>
      </w:r>
      <w:r w:rsidRPr="001D47DF">
        <w:rPr>
          <w:rFonts w:ascii="Arial" w:hAnsi="Arial" w:cs="Arial"/>
        </w:rPr>
        <w:t>ano</w:t>
      </w:r>
      <w:r w:rsidRPr="001D47DF">
        <w:rPr>
          <w:rFonts w:ascii="Arial" w:hAnsi="Arial" w:cs="Arial"/>
          <w:spacing w:val="-3"/>
        </w:rPr>
        <w:t xml:space="preserve"> </w:t>
      </w:r>
      <w:r w:rsidRPr="001D47DF">
        <w:rPr>
          <w:rFonts w:ascii="Arial" w:hAnsi="Arial" w:cs="Arial"/>
        </w:rPr>
        <w:t>letivo;</w:t>
      </w:r>
    </w:p>
    <w:p w:rsidR="00107A86" w:rsidRPr="001D47DF" w:rsidRDefault="00107A86" w:rsidP="00A61587">
      <w:pPr>
        <w:pStyle w:val="PargrafodaLista"/>
        <w:widowControl w:val="0"/>
        <w:numPr>
          <w:ilvl w:val="1"/>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Os veículos deverão estar em perfeito estado de conservação e com as manutenções em</w:t>
      </w:r>
      <w:r w:rsidRPr="001D47DF">
        <w:rPr>
          <w:rFonts w:ascii="Arial" w:hAnsi="Arial" w:cs="Arial"/>
          <w:spacing w:val="1"/>
        </w:rPr>
        <w:t xml:space="preserve"> </w:t>
      </w:r>
      <w:r w:rsidRPr="001D47DF">
        <w:rPr>
          <w:rFonts w:ascii="Arial" w:hAnsi="Arial" w:cs="Arial"/>
        </w:rPr>
        <w:t xml:space="preserve">dia; </w:t>
      </w:r>
      <w:r>
        <w:rPr>
          <w:rFonts w:ascii="Arial" w:hAnsi="Arial" w:cs="Arial"/>
        </w:rPr>
        <w:t>e deverão respeitar o tempo de vida útil estipulado no Edital e no Termo de Referencia.</w:t>
      </w:r>
    </w:p>
    <w:p w:rsidR="00107A86" w:rsidRPr="001D47DF"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Os</w:t>
      </w:r>
      <w:r w:rsidRPr="001D47DF">
        <w:rPr>
          <w:rFonts w:ascii="Arial" w:hAnsi="Arial" w:cs="Arial"/>
          <w:spacing w:val="-2"/>
        </w:rPr>
        <w:t xml:space="preserve"> </w:t>
      </w:r>
      <w:r w:rsidRPr="001D47DF">
        <w:rPr>
          <w:rFonts w:ascii="Arial" w:hAnsi="Arial" w:cs="Arial"/>
        </w:rPr>
        <w:t>veículos</w:t>
      </w:r>
      <w:r w:rsidRPr="001D47DF">
        <w:rPr>
          <w:rFonts w:ascii="Arial" w:hAnsi="Arial" w:cs="Arial"/>
          <w:spacing w:val="-3"/>
        </w:rPr>
        <w:t xml:space="preserve"> </w:t>
      </w:r>
      <w:r w:rsidRPr="001D47DF">
        <w:rPr>
          <w:rFonts w:ascii="Arial" w:hAnsi="Arial" w:cs="Arial"/>
        </w:rPr>
        <w:t>deverão estar</w:t>
      </w:r>
      <w:r w:rsidRPr="001D47DF">
        <w:rPr>
          <w:rFonts w:ascii="Arial" w:hAnsi="Arial" w:cs="Arial"/>
          <w:spacing w:val="-5"/>
        </w:rPr>
        <w:t xml:space="preserve"> </w:t>
      </w:r>
      <w:r w:rsidRPr="001D47DF">
        <w:rPr>
          <w:rFonts w:ascii="Arial" w:hAnsi="Arial" w:cs="Arial"/>
        </w:rPr>
        <w:t>seguindo</w:t>
      </w:r>
      <w:r w:rsidRPr="001D47DF">
        <w:rPr>
          <w:rFonts w:ascii="Arial" w:hAnsi="Arial" w:cs="Arial"/>
          <w:spacing w:val="-3"/>
        </w:rPr>
        <w:t xml:space="preserve"> </w:t>
      </w:r>
      <w:r w:rsidRPr="001D47DF">
        <w:rPr>
          <w:rFonts w:ascii="Arial" w:hAnsi="Arial" w:cs="Arial"/>
        </w:rPr>
        <w:t>rigorosamente</w:t>
      </w:r>
      <w:r w:rsidRPr="001D47DF">
        <w:rPr>
          <w:rFonts w:ascii="Arial" w:hAnsi="Arial" w:cs="Arial"/>
          <w:spacing w:val="-2"/>
        </w:rPr>
        <w:t xml:space="preserve"> </w:t>
      </w:r>
      <w:r w:rsidRPr="001D47DF">
        <w:rPr>
          <w:rFonts w:ascii="Arial" w:hAnsi="Arial" w:cs="Arial"/>
        </w:rPr>
        <w:t>o que</w:t>
      </w:r>
      <w:r w:rsidRPr="001D47DF">
        <w:rPr>
          <w:rFonts w:ascii="Arial" w:hAnsi="Arial" w:cs="Arial"/>
          <w:spacing w:val="-3"/>
        </w:rPr>
        <w:t xml:space="preserve"> </w:t>
      </w:r>
      <w:r w:rsidRPr="001D47DF">
        <w:rPr>
          <w:rFonts w:ascii="Arial" w:hAnsi="Arial" w:cs="Arial"/>
        </w:rPr>
        <w:t>tange no</w:t>
      </w:r>
      <w:r w:rsidRPr="001D47DF">
        <w:rPr>
          <w:rFonts w:ascii="Arial" w:hAnsi="Arial" w:cs="Arial"/>
          <w:spacing w:val="-2"/>
        </w:rPr>
        <w:t xml:space="preserve"> </w:t>
      </w:r>
      <w:r w:rsidRPr="001D47DF">
        <w:rPr>
          <w:rFonts w:ascii="Arial" w:hAnsi="Arial" w:cs="Arial"/>
        </w:rPr>
        <w:t>Código</w:t>
      </w:r>
      <w:r w:rsidRPr="001D47DF">
        <w:rPr>
          <w:rFonts w:ascii="Arial" w:hAnsi="Arial" w:cs="Arial"/>
          <w:spacing w:val="-2"/>
        </w:rPr>
        <w:t xml:space="preserve"> </w:t>
      </w:r>
      <w:r w:rsidRPr="001D47DF">
        <w:rPr>
          <w:rFonts w:ascii="Arial" w:hAnsi="Arial" w:cs="Arial"/>
        </w:rPr>
        <w:t>de</w:t>
      </w:r>
      <w:r w:rsidRPr="001D47DF">
        <w:rPr>
          <w:rFonts w:ascii="Arial" w:hAnsi="Arial" w:cs="Arial"/>
          <w:spacing w:val="-3"/>
        </w:rPr>
        <w:t xml:space="preserve"> </w:t>
      </w:r>
      <w:r w:rsidRPr="001D47DF">
        <w:rPr>
          <w:rFonts w:ascii="Arial" w:hAnsi="Arial" w:cs="Arial"/>
        </w:rPr>
        <w:t>trânsito.</w:t>
      </w:r>
    </w:p>
    <w:p w:rsidR="00107A86" w:rsidRPr="001D47DF" w:rsidRDefault="00107A86" w:rsidP="00A61587">
      <w:pPr>
        <w:pStyle w:val="PargrafodaLista"/>
        <w:widowControl w:val="0"/>
        <w:numPr>
          <w:ilvl w:val="1"/>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Os</w:t>
      </w:r>
      <w:r w:rsidRPr="001D47DF">
        <w:rPr>
          <w:rFonts w:ascii="Arial" w:hAnsi="Arial" w:cs="Arial"/>
          <w:spacing w:val="1"/>
        </w:rPr>
        <w:t xml:space="preserve"> </w:t>
      </w:r>
      <w:r w:rsidRPr="001D47DF">
        <w:rPr>
          <w:rFonts w:ascii="Arial" w:hAnsi="Arial" w:cs="Arial"/>
        </w:rPr>
        <w:t>motoristas</w:t>
      </w:r>
      <w:r w:rsidRPr="001D47DF">
        <w:rPr>
          <w:rFonts w:ascii="Arial" w:hAnsi="Arial" w:cs="Arial"/>
          <w:spacing w:val="1"/>
        </w:rPr>
        <w:t xml:space="preserve"> </w:t>
      </w:r>
      <w:r w:rsidRPr="001D47DF">
        <w:rPr>
          <w:rFonts w:ascii="Arial" w:hAnsi="Arial" w:cs="Arial"/>
        </w:rPr>
        <w:t>que</w:t>
      </w:r>
      <w:r w:rsidRPr="001D47DF">
        <w:rPr>
          <w:rFonts w:ascii="Arial" w:hAnsi="Arial" w:cs="Arial"/>
          <w:spacing w:val="1"/>
        </w:rPr>
        <w:t xml:space="preserve"> </w:t>
      </w:r>
      <w:r w:rsidRPr="001D47DF">
        <w:rPr>
          <w:rFonts w:ascii="Arial" w:hAnsi="Arial" w:cs="Arial"/>
        </w:rPr>
        <w:t>conduzirem</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Transporte</w:t>
      </w:r>
      <w:r w:rsidRPr="001D47DF">
        <w:rPr>
          <w:rFonts w:ascii="Arial" w:hAnsi="Arial" w:cs="Arial"/>
          <w:spacing w:val="1"/>
        </w:rPr>
        <w:t xml:space="preserve"> </w:t>
      </w:r>
      <w:r w:rsidRPr="001D47DF">
        <w:rPr>
          <w:rFonts w:ascii="Arial" w:hAnsi="Arial" w:cs="Arial"/>
        </w:rPr>
        <w:t>Escolar</w:t>
      </w:r>
      <w:proofErr w:type="gramStart"/>
      <w:r w:rsidRPr="001D47DF">
        <w:rPr>
          <w:rFonts w:ascii="Arial" w:hAnsi="Arial" w:cs="Arial"/>
        </w:rPr>
        <w:t>,</w:t>
      </w:r>
      <w:r w:rsidRPr="001D47DF">
        <w:rPr>
          <w:rFonts w:ascii="Arial" w:hAnsi="Arial" w:cs="Arial"/>
          <w:spacing w:val="1"/>
        </w:rPr>
        <w:t xml:space="preserve"> </w:t>
      </w:r>
      <w:r w:rsidRPr="001D47DF">
        <w:rPr>
          <w:rFonts w:ascii="Arial" w:hAnsi="Arial" w:cs="Arial"/>
        </w:rPr>
        <w:t>deverão</w:t>
      </w:r>
      <w:proofErr w:type="gramEnd"/>
      <w:r w:rsidRPr="001D47DF">
        <w:rPr>
          <w:rFonts w:ascii="Arial" w:hAnsi="Arial" w:cs="Arial"/>
          <w:spacing w:val="1"/>
        </w:rPr>
        <w:t xml:space="preserve"> </w:t>
      </w:r>
      <w:r w:rsidRPr="001D47DF">
        <w:rPr>
          <w:rFonts w:ascii="Arial" w:hAnsi="Arial" w:cs="Arial"/>
        </w:rPr>
        <w:t>estar</w:t>
      </w:r>
      <w:r w:rsidRPr="001D47DF">
        <w:rPr>
          <w:rFonts w:ascii="Arial" w:hAnsi="Arial" w:cs="Arial"/>
          <w:spacing w:val="55"/>
        </w:rPr>
        <w:t xml:space="preserve"> </w:t>
      </w:r>
      <w:r w:rsidRPr="001D47DF">
        <w:rPr>
          <w:rFonts w:ascii="Arial" w:hAnsi="Arial" w:cs="Arial"/>
        </w:rPr>
        <w:t>devidamente</w:t>
      </w:r>
      <w:r w:rsidRPr="001D47DF">
        <w:rPr>
          <w:rFonts w:ascii="Arial" w:hAnsi="Arial" w:cs="Arial"/>
          <w:spacing w:val="1"/>
        </w:rPr>
        <w:t xml:space="preserve"> </w:t>
      </w:r>
      <w:r w:rsidRPr="001D47DF">
        <w:rPr>
          <w:rFonts w:ascii="Arial" w:hAnsi="Arial" w:cs="Arial"/>
        </w:rPr>
        <w:t>habilitados</w:t>
      </w:r>
      <w:r w:rsidRPr="001D47DF">
        <w:rPr>
          <w:rFonts w:ascii="Arial" w:hAnsi="Arial" w:cs="Arial"/>
          <w:spacing w:val="-3"/>
        </w:rPr>
        <w:t xml:space="preserve"> </w:t>
      </w:r>
      <w:r w:rsidRPr="001D47DF">
        <w:rPr>
          <w:rFonts w:ascii="Arial" w:hAnsi="Arial" w:cs="Arial"/>
        </w:rPr>
        <w:t>em</w:t>
      </w:r>
      <w:r w:rsidRPr="001D47DF">
        <w:rPr>
          <w:rFonts w:ascii="Arial" w:hAnsi="Arial" w:cs="Arial"/>
          <w:spacing w:val="1"/>
        </w:rPr>
        <w:t xml:space="preserve"> </w:t>
      </w:r>
      <w:r w:rsidRPr="001D47DF">
        <w:rPr>
          <w:rFonts w:ascii="Arial" w:hAnsi="Arial" w:cs="Arial"/>
        </w:rPr>
        <w:t>suas</w:t>
      </w:r>
      <w:r w:rsidRPr="001D47DF">
        <w:rPr>
          <w:rFonts w:ascii="Arial" w:hAnsi="Arial" w:cs="Arial"/>
          <w:spacing w:val="-2"/>
        </w:rPr>
        <w:t xml:space="preserve"> </w:t>
      </w:r>
      <w:r w:rsidRPr="001D47DF">
        <w:rPr>
          <w:rFonts w:ascii="Arial" w:hAnsi="Arial" w:cs="Arial"/>
        </w:rPr>
        <w:t>categorias;</w:t>
      </w:r>
    </w:p>
    <w:p w:rsidR="00107A86" w:rsidRPr="001D47DF" w:rsidRDefault="00107A86" w:rsidP="00A61587">
      <w:pPr>
        <w:pStyle w:val="PargrafodaLista"/>
        <w:widowControl w:val="0"/>
        <w:numPr>
          <w:ilvl w:val="1"/>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Os</w:t>
      </w:r>
      <w:r w:rsidRPr="001D47DF">
        <w:rPr>
          <w:rFonts w:ascii="Arial" w:hAnsi="Arial" w:cs="Arial"/>
          <w:spacing w:val="1"/>
        </w:rPr>
        <w:t xml:space="preserve"> </w:t>
      </w:r>
      <w:r w:rsidRPr="001D47DF">
        <w:rPr>
          <w:rFonts w:ascii="Arial" w:hAnsi="Arial" w:cs="Arial"/>
        </w:rPr>
        <w:t>motoristas</w:t>
      </w:r>
      <w:r w:rsidRPr="001D47DF">
        <w:rPr>
          <w:rFonts w:ascii="Arial" w:hAnsi="Arial" w:cs="Arial"/>
          <w:spacing w:val="1"/>
        </w:rPr>
        <w:t xml:space="preserve"> </w:t>
      </w:r>
      <w:r w:rsidRPr="001D47DF">
        <w:rPr>
          <w:rFonts w:ascii="Arial" w:hAnsi="Arial" w:cs="Arial"/>
        </w:rPr>
        <w:t>que</w:t>
      </w:r>
      <w:r w:rsidRPr="001D47DF">
        <w:rPr>
          <w:rFonts w:ascii="Arial" w:hAnsi="Arial" w:cs="Arial"/>
          <w:spacing w:val="1"/>
        </w:rPr>
        <w:t xml:space="preserve"> </w:t>
      </w:r>
      <w:r w:rsidRPr="001D47DF">
        <w:rPr>
          <w:rFonts w:ascii="Arial" w:hAnsi="Arial" w:cs="Arial"/>
        </w:rPr>
        <w:t>conduzirem</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Transporte</w:t>
      </w:r>
      <w:r w:rsidRPr="001D47DF">
        <w:rPr>
          <w:rFonts w:ascii="Arial" w:hAnsi="Arial" w:cs="Arial"/>
          <w:spacing w:val="1"/>
        </w:rPr>
        <w:t xml:space="preserve"> </w:t>
      </w:r>
      <w:r w:rsidRPr="001D47DF">
        <w:rPr>
          <w:rFonts w:ascii="Arial" w:hAnsi="Arial" w:cs="Arial"/>
        </w:rPr>
        <w:t>Escolar</w:t>
      </w:r>
      <w:proofErr w:type="gramStart"/>
      <w:r w:rsidRPr="001D47DF">
        <w:rPr>
          <w:rFonts w:ascii="Arial" w:hAnsi="Arial" w:cs="Arial"/>
        </w:rPr>
        <w:t>,</w:t>
      </w:r>
      <w:r w:rsidRPr="001D47DF">
        <w:rPr>
          <w:rFonts w:ascii="Arial" w:hAnsi="Arial" w:cs="Arial"/>
          <w:spacing w:val="1"/>
        </w:rPr>
        <w:t xml:space="preserve"> </w:t>
      </w:r>
      <w:r w:rsidRPr="001D47DF">
        <w:rPr>
          <w:rFonts w:ascii="Arial" w:hAnsi="Arial" w:cs="Arial"/>
        </w:rPr>
        <w:t>deverão</w:t>
      </w:r>
      <w:proofErr w:type="gramEnd"/>
      <w:r w:rsidRPr="001D47DF">
        <w:rPr>
          <w:rFonts w:ascii="Arial" w:hAnsi="Arial" w:cs="Arial"/>
          <w:spacing w:val="1"/>
        </w:rPr>
        <w:t xml:space="preserve"> </w:t>
      </w:r>
      <w:r w:rsidRPr="001D47DF">
        <w:rPr>
          <w:rFonts w:ascii="Arial" w:hAnsi="Arial" w:cs="Arial"/>
        </w:rPr>
        <w:t>estar</w:t>
      </w:r>
      <w:r w:rsidRPr="001D47DF">
        <w:rPr>
          <w:rFonts w:ascii="Arial" w:hAnsi="Arial" w:cs="Arial"/>
          <w:spacing w:val="1"/>
        </w:rPr>
        <w:t xml:space="preserve"> </w:t>
      </w:r>
      <w:r w:rsidRPr="001D47DF">
        <w:rPr>
          <w:rFonts w:ascii="Arial" w:hAnsi="Arial" w:cs="Arial"/>
        </w:rPr>
        <w:t>vestidos</w:t>
      </w:r>
      <w:r w:rsidRPr="001D47DF">
        <w:rPr>
          <w:rFonts w:ascii="Arial" w:hAnsi="Arial" w:cs="Arial"/>
          <w:spacing w:val="1"/>
        </w:rPr>
        <w:t xml:space="preserve"> </w:t>
      </w:r>
      <w:r w:rsidRPr="001D47DF">
        <w:rPr>
          <w:rFonts w:ascii="Arial" w:hAnsi="Arial" w:cs="Arial"/>
        </w:rPr>
        <w:t>adequadamente para atender os alunos, tratando-os de forma respeitosa sem qualquer tipo de</w:t>
      </w:r>
      <w:r w:rsidRPr="001D47DF">
        <w:rPr>
          <w:rFonts w:ascii="Arial" w:hAnsi="Arial" w:cs="Arial"/>
          <w:spacing w:val="1"/>
        </w:rPr>
        <w:t xml:space="preserve"> </w:t>
      </w:r>
      <w:r w:rsidRPr="001D47DF">
        <w:rPr>
          <w:rFonts w:ascii="Arial" w:hAnsi="Arial" w:cs="Arial"/>
        </w:rPr>
        <w:t>envolvimento além</w:t>
      </w:r>
      <w:r w:rsidRPr="001D47DF">
        <w:rPr>
          <w:rFonts w:ascii="Arial" w:hAnsi="Arial" w:cs="Arial"/>
          <w:spacing w:val="-2"/>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profissional;</w:t>
      </w:r>
    </w:p>
    <w:p w:rsidR="00107A86" w:rsidRPr="001D47DF" w:rsidRDefault="00107A86" w:rsidP="00A61587">
      <w:pPr>
        <w:pStyle w:val="PargrafodaLista"/>
        <w:widowControl w:val="0"/>
        <w:numPr>
          <w:ilvl w:val="1"/>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É necessário salientar que existe uma diferença de gastos com o transporte, quando o</w:t>
      </w:r>
      <w:r w:rsidRPr="001D47DF">
        <w:rPr>
          <w:rFonts w:ascii="Arial" w:hAnsi="Arial" w:cs="Arial"/>
          <w:spacing w:val="1"/>
        </w:rPr>
        <w:t xml:space="preserve"> </w:t>
      </w:r>
      <w:r w:rsidRPr="001D47DF">
        <w:rPr>
          <w:rFonts w:ascii="Arial" w:hAnsi="Arial" w:cs="Arial"/>
        </w:rPr>
        <w:t>mesmo trafega em estradas pavimentadas e estradas não pavimentadas, assim a empresa que</w:t>
      </w:r>
      <w:r w:rsidRPr="001D47DF">
        <w:rPr>
          <w:rFonts w:ascii="Arial" w:hAnsi="Arial" w:cs="Arial"/>
          <w:spacing w:val="1"/>
        </w:rPr>
        <w:t xml:space="preserve"> </w:t>
      </w:r>
      <w:r w:rsidRPr="001D47DF">
        <w:rPr>
          <w:rFonts w:ascii="Arial" w:hAnsi="Arial" w:cs="Arial"/>
        </w:rPr>
        <w:t>concorrer deverá ter conhecimento do percurso, para depois não alegar que não poderá realizar o</w:t>
      </w:r>
      <w:r w:rsidRPr="001D47DF">
        <w:rPr>
          <w:rFonts w:ascii="Arial" w:hAnsi="Arial" w:cs="Arial"/>
          <w:spacing w:val="1"/>
        </w:rPr>
        <w:t xml:space="preserve"> </w:t>
      </w:r>
      <w:r w:rsidRPr="001D47DF">
        <w:rPr>
          <w:rFonts w:ascii="Arial" w:hAnsi="Arial" w:cs="Arial"/>
        </w:rPr>
        <w:t>transporte;</w:t>
      </w:r>
    </w:p>
    <w:p w:rsidR="00107A86" w:rsidRPr="001D47DF" w:rsidRDefault="00107A86" w:rsidP="00A61587">
      <w:pPr>
        <w:pStyle w:val="PargrafodaLista"/>
        <w:widowControl w:val="0"/>
        <w:numPr>
          <w:ilvl w:val="1"/>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Os veículos destinados ao Transporte Escolar</w:t>
      </w:r>
      <w:r w:rsidRPr="001D47DF">
        <w:rPr>
          <w:rFonts w:ascii="Arial" w:hAnsi="Arial" w:cs="Arial"/>
          <w:spacing w:val="1"/>
        </w:rPr>
        <w:t xml:space="preserve"> </w:t>
      </w:r>
      <w:r w:rsidRPr="001D47DF">
        <w:rPr>
          <w:rFonts w:ascii="Arial" w:hAnsi="Arial" w:cs="Arial"/>
        </w:rPr>
        <w:t>deverão seguir a legislação vigente, que entre os artigos cobra, cinto de segurança, extintores,</w:t>
      </w:r>
      <w:r w:rsidRPr="001D47DF">
        <w:rPr>
          <w:rFonts w:ascii="Arial" w:hAnsi="Arial" w:cs="Arial"/>
          <w:spacing w:val="1"/>
        </w:rPr>
        <w:t xml:space="preserve"> </w:t>
      </w:r>
      <w:r w:rsidRPr="001D47DF">
        <w:rPr>
          <w:rFonts w:ascii="Arial" w:hAnsi="Arial" w:cs="Arial"/>
        </w:rPr>
        <w:t>controladores</w:t>
      </w:r>
      <w:r w:rsidRPr="001D47DF">
        <w:rPr>
          <w:rFonts w:ascii="Arial" w:hAnsi="Arial" w:cs="Arial"/>
          <w:spacing w:val="-4"/>
        </w:rPr>
        <w:t xml:space="preserve"> </w:t>
      </w:r>
      <w:r w:rsidRPr="001D47DF">
        <w:rPr>
          <w:rFonts w:ascii="Arial" w:hAnsi="Arial" w:cs="Arial"/>
        </w:rPr>
        <w:t>de</w:t>
      </w:r>
      <w:r w:rsidRPr="001D47DF">
        <w:rPr>
          <w:rFonts w:ascii="Arial" w:hAnsi="Arial" w:cs="Arial"/>
          <w:spacing w:val="-3"/>
        </w:rPr>
        <w:t xml:space="preserve"> </w:t>
      </w:r>
      <w:r w:rsidRPr="001D47DF">
        <w:rPr>
          <w:rFonts w:ascii="Arial" w:hAnsi="Arial" w:cs="Arial"/>
        </w:rPr>
        <w:lastRenderedPageBreak/>
        <w:t>velocidade</w:t>
      </w:r>
      <w:r w:rsidRPr="001D47DF">
        <w:rPr>
          <w:rFonts w:ascii="Arial" w:hAnsi="Arial" w:cs="Arial"/>
          <w:spacing w:val="-1"/>
        </w:rPr>
        <w:t xml:space="preserve"> </w:t>
      </w:r>
      <w:r w:rsidRPr="001D47DF">
        <w:rPr>
          <w:rFonts w:ascii="Arial" w:hAnsi="Arial" w:cs="Arial"/>
        </w:rPr>
        <w:t>(tacógrafo),</w:t>
      </w:r>
      <w:r w:rsidRPr="001D47DF">
        <w:rPr>
          <w:rFonts w:ascii="Arial" w:hAnsi="Arial" w:cs="Arial"/>
          <w:spacing w:val="-3"/>
        </w:rPr>
        <w:t xml:space="preserve"> </w:t>
      </w:r>
      <w:r w:rsidRPr="001D47DF">
        <w:rPr>
          <w:rFonts w:ascii="Arial" w:hAnsi="Arial" w:cs="Arial"/>
        </w:rPr>
        <w:t>dístico</w:t>
      </w:r>
      <w:r w:rsidRPr="001D47DF">
        <w:rPr>
          <w:rFonts w:ascii="Arial" w:hAnsi="Arial" w:cs="Arial"/>
          <w:spacing w:val="-1"/>
        </w:rPr>
        <w:t xml:space="preserve"> </w:t>
      </w:r>
      <w:r w:rsidRPr="001D47DF">
        <w:rPr>
          <w:rFonts w:ascii="Arial" w:hAnsi="Arial" w:cs="Arial"/>
        </w:rPr>
        <w:t>de</w:t>
      </w:r>
      <w:r w:rsidRPr="001D47DF">
        <w:rPr>
          <w:rFonts w:ascii="Arial" w:hAnsi="Arial" w:cs="Arial"/>
          <w:spacing w:val="-3"/>
        </w:rPr>
        <w:t xml:space="preserve"> </w:t>
      </w:r>
      <w:r w:rsidRPr="001D47DF">
        <w:rPr>
          <w:rFonts w:ascii="Arial" w:hAnsi="Arial" w:cs="Arial"/>
        </w:rPr>
        <w:t>identificação</w:t>
      </w:r>
      <w:r w:rsidRPr="001D47DF">
        <w:rPr>
          <w:rFonts w:ascii="Arial" w:hAnsi="Arial" w:cs="Arial"/>
          <w:spacing w:val="-3"/>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veículo</w:t>
      </w:r>
      <w:r w:rsidRPr="001D47DF">
        <w:rPr>
          <w:rFonts w:ascii="Arial" w:hAnsi="Arial" w:cs="Arial"/>
          <w:spacing w:val="-3"/>
        </w:rPr>
        <w:t xml:space="preserve"> </w:t>
      </w:r>
      <w:r w:rsidRPr="001D47DF">
        <w:rPr>
          <w:rFonts w:ascii="Arial" w:hAnsi="Arial" w:cs="Arial"/>
        </w:rPr>
        <w:t>ESCOLAR</w:t>
      </w:r>
      <w:r w:rsidRPr="001D47DF">
        <w:rPr>
          <w:rFonts w:ascii="Arial" w:hAnsi="Arial" w:cs="Arial"/>
          <w:spacing w:val="-2"/>
        </w:rPr>
        <w:t xml:space="preserve"> </w:t>
      </w:r>
      <w:r w:rsidRPr="001D47DF">
        <w:rPr>
          <w:rFonts w:ascii="Arial" w:hAnsi="Arial" w:cs="Arial"/>
        </w:rPr>
        <w:t>entre</w:t>
      </w:r>
      <w:r w:rsidRPr="001D47DF">
        <w:rPr>
          <w:rFonts w:ascii="Arial" w:hAnsi="Arial" w:cs="Arial"/>
          <w:spacing w:val="-3"/>
        </w:rPr>
        <w:t xml:space="preserve"> </w:t>
      </w:r>
      <w:r w:rsidRPr="001D47DF">
        <w:rPr>
          <w:rFonts w:ascii="Arial" w:hAnsi="Arial" w:cs="Arial"/>
        </w:rPr>
        <w:t>outros;</w:t>
      </w:r>
    </w:p>
    <w:p w:rsidR="00107A86" w:rsidRPr="001D47DF" w:rsidRDefault="00107A86" w:rsidP="00A61587">
      <w:pPr>
        <w:pStyle w:val="PargrafodaLista"/>
        <w:widowControl w:val="0"/>
        <w:numPr>
          <w:ilvl w:val="1"/>
          <w:numId w:val="40"/>
        </w:numPr>
        <w:tabs>
          <w:tab w:val="left" w:pos="921"/>
        </w:tabs>
        <w:autoSpaceDE w:val="0"/>
        <w:autoSpaceDN w:val="0"/>
        <w:ind w:left="0" w:right="-1" w:firstLine="0"/>
        <w:jc w:val="both"/>
        <w:rPr>
          <w:rFonts w:ascii="Arial" w:hAnsi="Arial" w:cs="Arial"/>
          <w:lang w:val="pt-PT"/>
        </w:rPr>
      </w:pPr>
      <w:r w:rsidRPr="001D47DF">
        <w:rPr>
          <w:rFonts w:ascii="Arial" w:hAnsi="Arial" w:cs="Arial"/>
        </w:rPr>
        <w:t>As empresas contratadas para execução dos serviços de Transporte de Escolares deverão</w:t>
      </w:r>
      <w:r w:rsidRPr="001D47DF">
        <w:rPr>
          <w:rFonts w:ascii="Arial" w:hAnsi="Arial" w:cs="Arial"/>
          <w:spacing w:val="1"/>
        </w:rPr>
        <w:t xml:space="preserve"> </w:t>
      </w:r>
      <w:r w:rsidRPr="001D47DF">
        <w:rPr>
          <w:rFonts w:ascii="Arial" w:hAnsi="Arial" w:cs="Arial"/>
        </w:rPr>
        <w:t>apresentar</w:t>
      </w:r>
      <w:r w:rsidRPr="001D47DF">
        <w:rPr>
          <w:rFonts w:ascii="Arial" w:hAnsi="Arial" w:cs="Arial"/>
          <w:spacing w:val="11"/>
        </w:rPr>
        <w:t xml:space="preserve"> </w:t>
      </w:r>
      <w:r w:rsidRPr="001D47DF">
        <w:rPr>
          <w:rFonts w:ascii="Arial" w:hAnsi="Arial" w:cs="Arial"/>
        </w:rPr>
        <w:t>ao</w:t>
      </w:r>
      <w:r w:rsidRPr="001D47DF">
        <w:rPr>
          <w:rFonts w:ascii="Arial" w:hAnsi="Arial" w:cs="Arial"/>
          <w:spacing w:val="12"/>
        </w:rPr>
        <w:t xml:space="preserve"> </w:t>
      </w:r>
      <w:r w:rsidRPr="001D47DF">
        <w:rPr>
          <w:rFonts w:ascii="Arial" w:hAnsi="Arial" w:cs="Arial"/>
        </w:rPr>
        <w:t>Departamento</w:t>
      </w:r>
      <w:r w:rsidRPr="001D47DF">
        <w:rPr>
          <w:rFonts w:ascii="Arial" w:hAnsi="Arial" w:cs="Arial"/>
          <w:spacing w:val="12"/>
        </w:rPr>
        <w:t xml:space="preserve"> </w:t>
      </w:r>
      <w:r w:rsidRPr="001D47DF">
        <w:rPr>
          <w:rFonts w:ascii="Arial" w:hAnsi="Arial" w:cs="Arial"/>
        </w:rPr>
        <w:t>de</w:t>
      </w:r>
      <w:r w:rsidRPr="001D47DF">
        <w:rPr>
          <w:rFonts w:ascii="Arial" w:hAnsi="Arial" w:cs="Arial"/>
          <w:spacing w:val="12"/>
        </w:rPr>
        <w:t xml:space="preserve"> </w:t>
      </w:r>
      <w:r w:rsidRPr="001D47DF">
        <w:rPr>
          <w:rFonts w:ascii="Arial" w:hAnsi="Arial" w:cs="Arial"/>
        </w:rPr>
        <w:t>Transporte,</w:t>
      </w:r>
      <w:r w:rsidRPr="001D47DF">
        <w:rPr>
          <w:rFonts w:ascii="Arial" w:hAnsi="Arial" w:cs="Arial"/>
          <w:spacing w:val="11"/>
        </w:rPr>
        <w:t xml:space="preserve"> </w:t>
      </w:r>
      <w:r w:rsidRPr="001D47DF">
        <w:rPr>
          <w:rFonts w:ascii="Arial" w:hAnsi="Arial" w:cs="Arial"/>
        </w:rPr>
        <w:t>cópia</w:t>
      </w:r>
      <w:r w:rsidRPr="001D47DF">
        <w:rPr>
          <w:rFonts w:ascii="Arial" w:hAnsi="Arial" w:cs="Arial"/>
          <w:spacing w:val="12"/>
        </w:rPr>
        <w:t xml:space="preserve"> </w:t>
      </w:r>
      <w:r w:rsidRPr="001D47DF">
        <w:rPr>
          <w:rFonts w:ascii="Arial" w:hAnsi="Arial" w:cs="Arial"/>
        </w:rPr>
        <w:t>de</w:t>
      </w:r>
      <w:r w:rsidRPr="001D47DF">
        <w:rPr>
          <w:rFonts w:ascii="Arial" w:hAnsi="Arial" w:cs="Arial"/>
          <w:spacing w:val="10"/>
        </w:rPr>
        <w:t xml:space="preserve"> </w:t>
      </w:r>
      <w:r w:rsidRPr="001D47DF">
        <w:rPr>
          <w:rFonts w:ascii="Arial" w:hAnsi="Arial" w:cs="Arial"/>
        </w:rPr>
        <w:t>documentação:</w:t>
      </w:r>
      <w:r w:rsidRPr="001D47DF">
        <w:rPr>
          <w:rFonts w:ascii="Arial" w:hAnsi="Arial" w:cs="Arial"/>
          <w:spacing w:val="10"/>
        </w:rPr>
        <w:t xml:space="preserve"> </w:t>
      </w:r>
      <w:r w:rsidRPr="001D47DF">
        <w:rPr>
          <w:rFonts w:ascii="Arial" w:hAnsi="Arial" w:cs="Arial"/>
        </w:rPr>
        <w:t>Habilitação</w:t>
      </w:r>
      <w:r w:rsidRPr="001D47DF">
        <w:rPr>
          <w:rFonts w:ascii="Arial" w:hAnsi="Arial" w:cs="Arial"/>
          <w:spacing w:val="14"/>
        </w:rPr>
        <w:t xml:space="preserve"> </w:t>
      </w:r>
      <w:r w:rsidRPr="001D47DF">
        <w:rPr>
          <w:rFonts w:ascii="Arial" w:hAnsi="Arial" w:cs="Arial"/>
        </w:rPr>
        <w:t>do</w:t>
      </w:r>
      <w:r w:rsidRPr="001D47DF">
        <w:rPr>
          <w:rFonts w:ascii="Arial" w:hAnsi="Arial" w:cs="Arial"/>
          <w:spacing w:val="9"/>
        </w:rPr>
        <w:t xml:space="preserve"> </w:t>
      </w:r>
      <w:r w:rsidRPr="001D47DF">
        <w:rPr>
          <w:rFonts w:ascii="Arial" w:hAnsi="Arial" w:cs="Arial"/>
        </w:rPr>
        <w:t>condutor</w:t>
      </w:r>
      <w:r w:rsidRPr="001D47DF">
        <w:rPr>
          <w:rFonts w:ascii="Arial" w:hAnsi="Arial" w:cs="Arial"/>
          <w:spacing w:val="12"/>
        </w:rPr>
        <w:t xml:space="preserve"> </w:t>
      </w:r>
      <w:r w:rsidRPr="001D47DF">
        <w:rPr>
          <w:rFonts w:ascii="Arial" w:hAnsi="Arial" w:cs="Arial"/>
        </w:rPr>
        <w:t xml:space="preserve">na </w:t>
      </w:r>
      <w:r w:rsidRPr="001D47DF">
        <w:rPr>
          <w:rFonts w:ascii="Arial" w:hAnsi="Arial" w:cs="Arial"/>
          <w:lang w:val="pt-PT"/>
        </w:rPr>
        <w:t xml:space="preserve">categoria adequada; Curso de condutor de Transporte de Escolares; Certdões Criminais Negativas (Estadual e Federal), Documentação dos </w:t>
      </w:r>
      <w:proofErr w:type="gramStart"/>
      <w:r w:rsidRPr="001D47DF">
        <w:rPr>
          <w:rFonts w:ascii="Arial" w:hAnsi="Arial" w:cs="Arial"/>
          <w:lang w:val="pt-PT"/>
        </w:rPr>
        <w:t>veículos atualizadas</w:t>
      </w:r>
      <w:proofErr w:type="gramEnd"/>
      <w:r w:rsidRPr="001D47DF">
        <w:rPr>
          <w:rFonts w:ascii="Arial" w:hAnsi="Arial" w:cs="Arial"/>
          <w:lang w:val="pt-PT"/>
        </w:rPr>
        <w:t>; Vistorias;</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 xml:space="preserve">Fica a cargo do Departamento de Transporte alterar caso necessário e após verificação descrição </w:t>
      </w:r>
      <w:proofErr w:type="gramStart"/>
      <w:r w:rsidRPr="001D47DF">
        <w:rPr>
          <w:rFonts w:ascii="Arial" w:hAnsi="Arial" w:cs="Arial"/>
          <w:lang w:val="pt-PT"/>
        </w:rPr>
        <w:t>da rotas</w:t>
      </w:r>
      <w:proofErr w:type="gramEnd"/>
      <w:r w:rsidRPr="001D47DF">
        <w:rPr>
          <w:rFonts w:ascii="Arial" w:hAnsi="Arial" w:cs="Arial"/>
          <w:lang w:val="pt-PT"/>
        </w:rPr>
        <w:t xml:space="preserve"> ou quilometragem de percurso seja para acrescentar ou retirar;</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O Contratado deverá arcar com todas as despesas vindas da prestação do serviço de natureza trabalhista, fiscais, previdenciárias e outras que lhe são correlatas;</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b/>
          <w:lang w:val="pt-PT"/>
        </w:rPr>
        <w:t xml:space="preserve">NÃO SERÁ PERMITIDO </w:t>
      </w:r>
      <w:r w:rsidRPr="001D47DF">
        <w:rPr>
          <w:rFonts w:ascii="Arial" w:hAnsi="Arial" w:cs="Arial"/>
          <w:lang w:val="pt-PT"/>
        </w:rPr>
        <w:t xml:space="preserve">participar do Processo Licitatório com veículos que já realizam Transporte Escolar com contrato vigente junto a Prefeitura Municipal de </w:t>
      </w:r>
      <w:r>
        <w:rPr>
          <w:rFonts w:ascii="Arial" w:hAnsi="Arial" w:cs="Arial"/>
        </w:rPr>
        <w:t>Doutor Ulysses</w:t>
      </w:r>
      <w:r w:rsidRPr="001D47DF">
        <w:rPr>
          <w:rFonts w:ascii="Arial" w:hAnsi="Arial" w:cs="Arial"/>
        </w:rPr>
        <w:t xml:space="preserve"> </w:t>
      </w:r>
      <w:r w:rsidRPr="001D47DF">
        <w:rPr>
          <w:rFonts w:ascii="Arial" w:hAnsi="Arial" w:cs="Arial"/>
          <w:lang w:val="pt-PT"/>
        </w:rPr>
        <w:t>(Secretaria Municipal de Educação - Departamento Transporte Escolar).</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Prestar os serviços de Transporte Escolar no prazo de execução previsto no item anterior deste termo;</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Responsabilizar-se pela qualidade dos serviços os quais deverão estar de acordo com as especificações do Edital e Normativa de Transporte da Secretaria de Educação;</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Não transferir a outrem, no todo ou em parte, a execução do contrato, sem a prévia e expressa anuência da CONTRATANTE;</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Manter durante toda a execução do contrato, em compatibilidade com as obrigações por ela assumidas, todas as condições de habilitação e qualificação exigidas na licitação;</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Não Modificar o Percurso de atendimento dos alunos sem prévia autorização da CONTRATANTE;</w:t>
      </w:r>
    </w:p>
    <w:p w:rsidR="00107A86" w:rsidRPr="001D47DF" w:rsidRDefault="00107A86" w:rsidP="00A61587">
      <w:pPr>
        <w:pStyle w:val="PargrafodaLista"/>
        <w:numPr>
          <w:ilvl w:val="1"/>
          <w:numId w:val="40"/>
        </w:numPr>
        <w:spacing w:line="276" w:lineRule="auto"/>
        <w:ind w:left="0" w:right="-1" w:firstLine="0"/>
        <w:jc w:val="both"/>
        <w:rPr>
          <w:rFonts w:ascii="Arial" w:hAnsi="Arial" w:cs="Arial"/>
          <w:lang w:val="pt-PT"/>
        </w:rPr>
      </w:pPr>
      <w:r w:rsidRPr="001D47DF">
        <w:rPr>
          <w:rFonts w:ascii="Arial" w:hAnsi="Arial" w:cs="Arial"/>
          <w:lang w:val="pt-PT"/>
        </w:rPr>
        <w:t>Transportar os alunos no local indicado pela CONTRATANTE conforme as rotas;</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Promover a substituição do transporte quando estes não atenderem o solicitado, sem ônus para a CONTRATANTE; ou substituir os veículos quebrados ou defeituosos no prazo de até 24 (vinte e quatro) horas após a constatação do fato;</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Responder por todos os ônus referentes ao fornecimento dos itens ora contratados, desde os salários do pessoal, como também os encargos trabalhistas, previdenciários, fiscais e comerciais,</w:t>
      </w:r>
    </w:p>
    <w:p w:rsidR="00107A86" w:rsidRPr="001D47DF" w:rsidRDefault="00107A86" w:rsidP="00A61587">
      <w:pPr>
        <w:pStyle w:val="PargrafodaLista"/>
        <w:numPr>
          <w:ilvl w:val="1"/>
          <w:numId w:val="40"/>
        </w:numPr>
        <w:spacing w:line="276" w:lineRule="auto"/>
        <w:ind w:left="0" w:right="-1" w:firstLine="0"/>
        <w:jc w:val="both"/>
        <w:rPr>
          <w:rFonts w:ascii="Arial" w:hAnsi="Arial" w:cs="Arial"/>
          <w:lang w:val="pt-PT"/>
        </w:rPr>
      </w:pPr>
      <w:r w:rsidRPr="001D47DF">
        <w:rPr>
          <w:rFonts w:ascii="Arial" w:hAnsi="Arial" w:cs="Arial"/>
          <w:lang w:val="pt-PT"/>
        </w:rPr>
        <w:t xml:space="preserve">Assumir todas as despesas inerentes </w:t>
      </w:r>
      <w:proofErr w:type="gramStart"/>
      <w:r w:rsidRPr="001D47DF">
        <w:rPr>
          <w:rFonts w:ascii="Arial" w:hAnsi="Arial" w:cs="Arial"/>
          <w:lang w:val="pt-PT"/>
        </w:rPr>
        <w:t>a</w:t>
      </w:r>
      <w:proofErr w:type="gramEnd"/>
      <w:r w:rsidRPr="001D47DF">
        <w:rPr>
          <w:rFonts w:ascii="Arial" w:hAnsi="Arial" w:cs="Arial"/>
          <w:lang w:val="pt-PT"/>
        </w:rPr>
        <w:t xml:space="preserve"> prestação dos serviços, compreendendo:</w:t>
      </w:r>
    </w:p>
    <w:p w:rsidR="00107A86" w:rsidRPr="001D47DF" w:rsidRDefault="00107A86" w:rsidP="00A61587">
      <w:pPr>
        <w:pStyle w:val="PargrafodaLista"/>
        <w:numPr>
          <w:ilvl w:val="2"/>
          <w:numId w:val="40"/>
        </w:numPr>
        <w:spacing w:line="276" w:lineRule="auto"/>
        <w:ind w:left="0" w:right="-1" w:firstLine="0"/>
        <w:jc w:val="both"/>
        <w:rPr>
          <w:rFonts w:ascii="Arial" w:hAnsi="Arial" w:cs="Arial"/>
          <w:lang w:val="pt-PT"/>
        </w:rPr>
      </w:pPr>
      <w:proofErr w:type="gramStart"/>
      <w:r w:rsidRPr="001D47DF">
        <w:rPr>
          <w:rFonts w:ascii="Arial" w:hAnsi="Arial" w:cs="Arial"/>
          <w:lang w:val="pt-PT"/>
        </w:rPr>
        <w:t>despesas</w:t>
      </w:r>
      <w:proofErr w:type="gramEnd"/>
      <w:r w:rsidRPr="001D47DF">
        <w:rPr>
          <w:rFonts w:ascii="Arial" w:hAnsi="Arial" w:cs="Arial"/>
          <w:lang w:val="pt-PT"/>
        </w:rPr>
        <w:t xml:space="preserve"> com a manutenção do veículo: combustíveis, lubrificantes, peças, pneus, lavagem, seguros, taxas, impostos e outros que resultarem do fiel cumprimento dos serviços propostos, serão inteiramente de responsabilidade da empresa contratada;</w:t>
      </w:r>
    </w:p>
    <w:p w:rsidR="00107A86" w:rsidRPr="001D47DF" w:rsidRDefault="00107A86" w:rsidP="00A61587">
      <w:pPr>
        <w:pStyle w:val="PargrafodaLista"/>
        <w:numPr>
          <w:ilvl w:val="2"/>
          <w:numId w:val="40"/>
        </w:numPr>
        <w:ind w:left="0" w:right="-1" w:firstLine="0"/>
        <w:jc w:val="both"/>
        <w:rPr>
          <w:rFonts w:ascii="Arial" w:hAnsi="Arial" w:cs="Arial"/>
          <w:lang w:val="pt-PT"/>
        </w:rPr>
      </w:pPr>
      <w:r w:rsidRPr="001D47DF">
        <w:rPr>
          <w:rFonts w:ascii="Arial" w:hAnsi="Arial" w:cs="Arial"/>
          <w:lang w:val="pt-PT"/>
        </w:rPr>
        <w:t>Responsabilizar-se pelo pagamento de seguros, impostos, taxas e serviços, e quaisquer despesas referentes aos materiais, inclusive licença em repartições públicas, registros, publicações e autenticações do Contrato e dos documentos a ele relativos, se necessário;</w:t>
      </w:r>
    </w:p>
    <w:p w:rsidR="00107A86" w:rsidRPr="001D47DF" w:rsidRDefault="00107A86" w:rsidP="00A61587">
      <w:pPr>
        <w:pStyle w:val="PargrafodaLista"/>
        <w:widowControl w:val="0"/>
        <w:numPr>
          <w:ilvl w:val="2"/>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Dar a devida manutenção ao veículo, durante toda a vigência do Contrato, efetuando</w:t>
      </w:r>
      <w:r w:rsidRPr="001D47DF">
        <w:rPr>
          <w:rFonts w:ascii="Arial" w:hAnsi="Arial" w:cs="Arial"/>
          <w:spacing w:val="1"/>
        </w:rPr>
        <w:t xml:space="preserve"> </w:t>
      </w:r>
      <w:r w:rsidRPr="001D47DF">
        <w:rPr>
          <w:rFonts w:ascii="Arial" w:hAnsi="Arial" w:cs="Arial"/>
        </w:rPr>
        <w:t>reparos e consertos a defeitos ou falhas mecânicas que venham a surgir, providenciando inclusive</w:t>
      </w:r>
      <w:r w:rsidRPr="001D47DF">
        <w:rPr>
          <w:rFonts w:ascii="Arial" w:hAnsi="Arial" w:cs="Arial"/>
          <w:spacing w:val="1"/>
        </w:rPr>
        <w:t xml:space="preserve"> </w:t>
      </w:r>
      <w:r w:rsidRPr="001D47DF">
        <w:rPr>
          <w:rFonts w:ascii="Arial" w:hAnsi="Arial" w:cs="Arial"/>
        </w:rPr>
        <w:t>a imediata substituição das peças necessárias para que o mesmo possa trafegar em perfeitas</w:t>
      </w:r>
      <w:r w:rsidRPr="001D47DF">
        <w:rPr>
          <w:rFonts w:ascii="Arial" w:hAnsi="Arial" w:cs="Arial"/>
          <w:spacing w:val="1"/>
        </w:rPr>
        <w:t xml:space="preserve"> </w:t>
      </w:r>
      <w:r w:rsidRPr="001D47DF">
        <w:rPr>
          <w:rFonts w:ascii="Arial" w:hAnsi="Arial" w:cs="Arial"/>
        </w:rPr>
        <w:t>condições, de higiene e conservação e funcionamento, controlando o seu uso e vistoriando-o</w:t>
      </w:r>
      <w:r w:rsidRPr="001D47DF">
        <w:rPr>
          <w:rFonts w:ascii="Arial" w:hAnsi="Arial" w:cs="Arial"/>
          <w:spacing w:val="1"/>
        </w:rPr>
        <w:t xml:space="preserve"> </w:t>
      </w:r>
      <w:r w:rsidRPr="001D47DF">
        <w:rPr>
          <w:rFonts w:ascii="Arial" w:hAnsi="Arial" w:cs="Arial"/>
        </w:rPr>
        <w:t>constantemente;</w:t>
      </w:r>
      <w:r w:rsidRPr="001D47DF">
        <w:rPr>
          <w:rFonts w:ascii="Arial" w:hAnsi="Arial" w:cs="Arial"/>
          <w:spacing w:val="-2"/>
        </w:rPr>
        <w:t xml:space="preserve"> </w:t>
      </w:r>
      <w:r w:rsidRPr="001D47DF">
        <w:rPr>
          <w:rFonts w:ascii="Arial" w:hAnsi="Arial" w:cs="Arial"/>
        </w:rPr>
        <w:t>sem</w:t>
      </w:r>
      <w:r w:rsidRPr="001D47DF">
        <w:rPr>
          <w:rFonts w:ascii="Arial" w:hAnsi="Arial" w:cs="Arial"/>
          <w:spacing w:val="-2"/>
        </w:rPr>
        <w:t xml:space="preserve"> </w:t>
      </w:r>
      <w:r w:rsidRPr="001D47DF">
        <w:rPr>
          <w:rFonts w:ascii="Arial" w:hAnsi="Arial" w:cs="Arial"/>
        </w:rPr>
        <w:t>oferecer</w:t>
      </w:r>
      <w:r w:rsidRPr="001D47DF">
        <w:rPr>
          <w:rFonts w:ascii="Arial" w:hAnsi="Arial" w:cs="Arial"/>
          <w:spacing w:val="1"/>
        </w:rPr>
        <w:t xml:space="preserve"> </w:t>
      </w:r>
      <w:r w:rsidRPr="001D47DF">
        <w:rPr>
          <w:rFonts w:ascii="Arial" w:hAnsi="Arial" w:cs="Arial"/>
        </w:rPr>
        <w:lastRenderedPageBreak/>
        <w:t>riscos</w:t>
      </w:r>
      <w:r w:rsidRPr="001D47DF">
        <w:rPr>
          <w:rFonts w:ascii="Arial" w:hAnsi="Arial" w:cs="Arial"/>
          <w:spacing w:val="-3"/>
        </w:rPr>
        <w:t xml:space="preserve"> </w:t>
      </w:r>
      <w:r w:rsidRPr="001D47DF">
        <w:rPr>
          <w:rFonts w:ascii="Arial" w:hAnsi="Arial" w:cs="Arial"/>
        </w:rPr>
        <w:t>à</w:t>
      </w:r>
      <w:r w:rsidRPr="001D47DF">
        <w:rPr>
          <w:rFonts w:ascii="Arial" w:hAnsi="Arial" w:cs="Arial"/>
          <w:spacing w:val="1"/>
        </w:rPr>
        <w:t xml:space="preserve"> </w:t>
      </w:r>
      <w:r w:rsidRPr="001D47DF">
        <w:rPr>
          <w:rFonts w:ascii="Arial" w:hAnsi="Arial" w:cs="Arial"/>
        </w:rPr>
        <w:t>segurança</w:t>
      </w:r>
      <w:r w:rsidRPr="001D47DF">
        <w:rPr>
          <w:rFonts w:ascii="Arial" w:hAnsi="Arial" w:cs="Arial"/>
          <w:spacing w:val="-2"/>
        </w:rPr>
        <w:t xml:space="preserve"> </w:t>
      </w:r>
      <w:r w:rsidRPr="001D47DF">
        <w:rPr>
          <w:rFonts w:ascii="Arial" w:hAnsi="Arial" w:cs="Arial"/>
        </w:rPr>
        <w:t>dos</w:t>
      </w:r>
      <w:r w:rsidRPr="001D47DF">
        <w:rPr>
          <w:rFonts w:ascii="Arial" w:hAnsi="Arial" w:cs="Arial"/>
          <w:spacing w:val="-2"/>
        </w:rPr>
        <w:t xml:space="preserve"> </w:t>
      </w:r>
      <w:r w:rsidRPr="001D47DF">
        <w:rPr>
          <w:rFonts w:ascii="Arial" w:hAnsi="Arial" w:cs="Arial"/>
        </w:rPr>
        <w:t>passageiros;</w:t>
      </w:r>
    </w:p>
    <w:p w:rsidR="00107A86" w:rsidRPr="001D47DF" w:rsidRDefault="00107A86" w:rsidP="00A61587">
      <w:pPr>
        <w:pStyle w:val="PargrafodaLista"/>
        <w:widowControl w:val="0"/>
        <w:numPr>
          <w:ilvl w:val="2"/>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Responder pelos danos, de qualquer natureza, que venham a sofrer seus empregados,</w:t>
      </w:r>
      <w:r w:rsidRPr="001D47DF">
        <w:rPr>
          <w:rFonts w:ascii="Arial" w:hAnsi="Arial" w:cs="Arial"/>
          <w:spacing w:val="1"/>
        </w:rPr>
        <w:t xml:space="preserve"> </w:t>
      </w:r>
      <w:r w:rsidRPr="001D47DF">
        <w:rPr>
          <w:rFonts w:ascii="Arial" w:hAnsi="Arial" w:cs="Arial"/>
        </w:rPr>
        <w:t>terceiros ou a contratante, em razão de acidentes ou de ação, ou de omissão, dolosa ou culposa,</w:t>
      </w:r>
      <w:r w:rsidRPr="001D47DF">
        <w:rPr>
          <w:rFonts w:ascii="Arial" w:hAnsi="Arial" w:cs="Arial"/>
          <w:spacing w:val="1"/>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prepostos da</w:t>
      </w:r>
      <w:r w:rsidRPr="001D47DF">
        <w:rPr>
          <w:rFonts w:ascii="Arial" w:hAnsi="Arial" w:cs="Arial"/>
          <w:spacing w:val="-2"/>
        </w:rPr>
        <w:t xml:space="preserve"> </w:t>
      </w:r>
      <w:r w:rsidRPr="001D47DF">
        <w:rPr>
          <w:rFonts w:ascii="Arial" w:hAnsi="Arial" w:cs="Arial"/>
        </w:rPr>
        <w:t>CONTRATADA</w:t>
      </w:r>
      <w:r w:rsidRPr="001D47DF">
        <w:rPr>
          <w:rFonts w:ascii="Arial" w:hAnsi="Arial" w:cs="Arial"/>
          <w:spacing w:val="-2"/>
        </w:rPr>
        <w:t xml:space="preserve"> </w:t>
      </w:r>
      <w:r w:rsidRPr="001D47DF">
        <w:rPr>
          <w:rFonts w:ascii="Arial" w:hAnsi="Arial" w:cs="Arial"/>
        </w:rPr>
        <w:t>ou</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quem</w:t>
      </w:r>
      <w:r w:rsidRPr="001D47DF">
        <w:rPr>
          <w:rFonts w:ascii="Arial" w:hAnsi="Arial" w:cs="Arial"/>
          <w:spacing w:val="-2"/>
        </w:rPr>
        <w:t xml:space="preserve"> </w:t>
      </w:r>
      <w:r w:rsidRPr="001D47DF">
        <w:rPr>
          <w:rFonts w:ascii="Arial" w:hAnsi="Arial" w:cs="Arial"/>
        </w:rPr>
        <w:t>em</w:t>
      </w:r>
      <w:r w:rsidRPr="001D47DF">
        <w:rPr>
          <w:rFonts w:ascii="Arial" w:hAnsi="Arial" w:cs="Arial"/>
          <w:spacing w:val="1"/>
        </w:rPr>
        <w:t xml:space="preserve"> </w:t>
      </w:r>
      <w:r w:rsidRPr="001D47DF">
        <w:rPr>
          <w:rFonts w:ascii="Arial" w:hAnsi="Arial" w:cs="Arial"/>
        </w:rPr>
        <w:t>seu</w:t>
      </w:r>
      <w:r w:rsidRPr="001D47DF">
        <w:rPr>
          <w:rFonts w:ascii="Arial" w:hAnsi="Arial" w:cs="Arial"/>
          <w:spacing w:val="-1"/>
        </w:rPr>
        <w:t xml:space="preserve"> </w:t>
      </w:r>
      <w:r w:rsidRPr="001D47DF">
        <w:rPr>
          <w:rFonts w:ascii="Arial" w:hAnsi="Arial" w:cs="Arial"/>
        </w:rPr>
        <w:t>nome</w:t>
      </w:r>
      <w:r w:rsidRPr="001D47DF">
        <w:rPr>
          <w:rFonts w:ascii="Arial" w:hAnsi="Arial" w:cs="Arial"/>
          <w:spacing w:val="-1"/>
        </w:rPr>
        <w:t xml:space="preserve"> </w:t>
      </w:r>
      <w:r w:rsidRPr="001D47DF">
        <w:rPr>
          <w:rFonts w:ascii="Arial" w:hAnsi="Arial" w:cs="Arial"/>
        </w:rPr>
        <w:t>agir;</w:t>
      </w:r>
    </w:p>
    <w:p w:rsidR="00107A86" w:rsidRPr="001D47DF" w:rsidRDefault="00107A86" w:rsidP="00A61587">
      <w:pPr>
        <w:pStyle w:val="PargrafodaLista"/>
        <w:widowControl w:val="0"/>
        <w:numPr>
          <w:ilvl w:val="2"/>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Responsabilizar-se pela segurança dos passageiros transportados, respondendo por toda e</w:t>
      </w:r>
      <w:r w:rsidRPr="001D47DF">
        <w:rPr>
          <w:rFonts w:ascii="Arial" w:hAnsi="Arial" w:cs="Arial"/>
          <w:spacing w:val="1"/>
        </w:rPr>
        <w:t xml:space="preserve"> </w:t>
      </w:r>
      <w:r w:rsidRPr="001D47DF">
        <w:rPr>
          <w:rFonts w:ascii="Arial" w:hAnsi="Arial" w:cs="Arial"/>
        </w:rPr>
        <w:t>qualquer indenização decorrente de eventuais prejuízos, perdas ou danos sofridos pelos mesmos</w:t>
      </w:r>
      <w:r w:rsidRPr="001D47DF">
        <w:rPr>
          <w:rFonts w:ascii="Arial" w:hAnsi="Arial" w:cs="Arial"/>
          <w:spacing w:val="1"/>
        </w:rPr>
        <w:t xml:space="preserve"> </w:t>
      </w:r>
      <w:r w:rsidRPr="001D47DF">
        <w:rPr>
          <w:rFonts w:ascii="Arial" w:hAnsi="Arial" w:cs="Arial"/>
        </w:rPr>
        <w:t>em decorrência</w:t>
      </w:r>
      <w:r w:rsidRPr="001D47DF">
        <w:rPr>
          <w:rFonts w:ascii="Arial" w:hAnsi="Arial" w:cs="Arial"/>
          <w:spacing w:val="1"/>
        </w:rPr>
        <w:t xml:space="preserve"> </w:t>
      </w:r>
      <w:r w:rsidRPr="001D47DF">
        <w:rPr>
          <w:rFonts w:ascii="Arial" w:hAnsi="Arial" w:cs="Arial"/>
        </w:rPr>
        <w:t>das</w:t>
      </w:r>
      <w:r w:rsidRPr="001D47DF">
        <w:rPr>
          <w:rFonts w:ascii="Arial" w:hAnsi="Arial" w:cs="Arial"/>
          <w:spacing w:val="-2"/>
        </w:rPr>
        <w:t xml:space="preserve"> </w:t>
      </w:r>
      <w:r w:rsidRPr="001D47DF">
        <w:rPr>
          <w:rFonts w:ascii="Arial" w:hAnsi="Arial" w:cs="Arial"/>
        </w:rPr>
        <w:t>obrigações</w:t>
      </w:r>
      <w:r w:rsidRPr="001D47DF">
        <w:rPr>
          <w:rFonts w:ascii="Arial" w:hAnsi="Arial" w:cs="Arial"/>
          <w:spacing w:val="-2"/>
        </w:rPr>
        <w:t xml:space="preserve"> </w:t>
      </w:r>
      <w:r w:rsidRPr="001D47DF">
        <w:rPr>
          <w:rFonts w:ascii="Arial" w:hAnsi="Arial" w:cs="Arial"/>
        </w:rPr>
        <w:t>aqui</w:t>
      </w:r>
      <w:r w:rsidRPr="001D47DF">
        <w:rPr>
          <w:rFonts w:ascii="Arial" w:hAnsi="Arial" w:cs="Arial"/>
          <w:spacing w:val="1"/>
        </w:rPr>
        <w:t xml:space="preserve"> </w:t>
      </w:r>
      <w:r w:rsidRPr="001D47DF">
        <w:rPr>
          <w:rFonts w:ascii="Arial" w:hAnsi="Arial" w:cs="Arial"/>
        </w:rPr>
        <w:t>assumidas;</w:t>
      </w:r>
    </w:p>
    <w:p w:rsidR="00107A86" w:rsidRPr="001D47DF" w:rsidRDefault="00107A86" w:rsidP="00A61587">
      <w:pPr>
        <w:pStyle w:val="PargrafodaLista"/>
        <w:widowControl w:val="0"/>
        <w:numPr>
          <w:ilvl w:val="1"/>
          <w:numId w:val="40"/>
        </w:numPr>
        <w:autoSpaceDE w:val="0"/>
        <w:autoSpaceDN w:val="0"/>
        <w:spacing w:line="276" w:lineRule="auto"/>
        <w:ind w:left="0" w:right="-1" w:firstLine="0"/>
        <w:contextualSpacing w:val="0"/>
        <w:jc w:val="both"/>
        <w:rPr>
          <w:rFonts w:ascii="Arial" w:hAnsi="Arial" w:cs="Arial"/>
        </w:rPr>
      </w:pPr>
      <w:r w:rsidRPr="001D47DF">
        <w:rPr>
          <w:rFonts w:ascii="Arial" w:hAnsi="Arial" w:cs="Arial"/>
        </w:rPr>
        <w:t>Responsabilizar-se apenas e tão somente pelo transporte de estudantes residentes nas</w:t>
      </w:r>
      <w:r w:rsidRPr="001D47DF">
        <w:rPr>
          <w:rFonts w:ascii="Arial" w:hAnsi="Arial" w:cs="Arial"/>
          <w:spacing w:val="1"/>
        </w:rPr>
        <w:t xml:space="preserve"> </w:t>
      </w:r>
      <w:r w:rsidRPr="001D47DF">
        <w:rPr>
          <w:rFonts w:ascii="Arial" w:hAnsi="Arial" w:cs="Arial"/>
        </w:rPr>
        <w:t>localidades descritas nos mapas de rota, ficando expressamente proibido o transporte de terceiros</w:t>
      </w:r>
      <w:r w:rsidRPr="001D47DF">
        <w:rPr>
          <w:rFonts w:ascii="Arial" w:hAnsi="Arial" w:cs="Arial"/>
          <w:spacing w:val="-52"/>
        </w:rPr>
        <w:t xml:space="preserve"> </w:t>
      </w:r>
      <w:r w:rsidRPr="001D47DF">
        <w:rPr>
          <w:rFonts w:ascii="Arial" w:hAnsi="Arial" w:cs="Arial"/>
        </w:rPr>
        <w:t>que</w:t>
      </w:r>
      <w:r w:rsidRPr="001D47DF">
        <w:rPr>
          <w:rFonts w:ascii="Arial" w:hAnsi="Arial" w:cs="Arial"/>
          <w:spacing w:val="32"/>
        </w:rPr>
        <w:t xml:space="preserve"> </w:t>
      </w:r>
      <w:r w:rsidRPr="001D47DF">
        <w:rPr>
          <w:rFonts w:ascii="Arial" w:hAnsi="Arial" w:cs="Arial"/>
        </w:rPr>
        <w:t>não</w:t>
      </w:r>
      <w:r w:rsidRPr="001D47DF">
        <w:rPr>
          <w:rFonts w:ascii="Arial" w:hAnsi="Arial" w:cs="Arial"/>
          <w:spacing w:val="36"/>
        </w:rPr>
        <w:t xml:space="preserve"> </w:t>
      </w:r>
      <w:r w:rsidRPr="001D47DF">
        <w:rPr>
          <w:rFonts w:ascii="Arial" w:hAnsi="Arial" w:cs="Arial"/>
        </w:rPr>
        <w:t>mencionados</w:t>
      </w:r>
      <w:r w:rsidRPr="001D47DF">
        <w:rPr>
          <w:rFonts w:ascii="Arial" w:hAnsi="Arial" w:cs="Arial"/>
          <w:spacing w:val="33"/>
        </w:rPr>
        <w:t xml:space="preserve"> </w:t>
      </w:r>
      <w:r w:rsidRPr="001D47DF">
        <w:rPr>
          <w:rFonts w:ascii="Arial" w:hAnsi="Arial" w:cs="Arial"/>
        </w:rPr>
        <w:t>anteriormente,</w:t>
      </w:r>
      <w:r w:rsidRPr="001D47DF">
        <w:rPr>
          <w:rFonts w:ascii="Arial" w:hAnsi="Arial" w:cs="Arial"/>
          <w:spacing w:val="34"/>
        </w:rPr>
        <w:t xml:space="preserve"> </w:t>
      </w:r>
      <w:r w:rsidRPr="001D47DF">
        <w:rPr>
          <w:rFonts w:ascii="Arial" w:hAnsi="Arial" w:cs="Arial"/>
        </w:rPr>
        <w:t>bem</w:t>
      </w:r>
      <w:r w:rsidRPr="001D47DF">
        <w:rPr>
          <w:rFonts w:ascii="Arial" w:hAnsi="Arial" w:cs="Arial"/>
          <w:spacing w:val="31"/>
        </w:rPr>
        <w:t xml:space="preserve"> </w:t>
      </w:r>
      <w:r w:rsidRPr="001D47DF">
        <w:rPr>
          <w:rFonts w:ascii="Arial" w:hAnsi="Arial" w:cs="Arial"/>
        </w:rPr>
        <w:t>como,</w:t>
      </w:r>
      <w:r w:rsidRPr="001D47DF">
        <w:rPr>
          <w:rFonts w:ascii="Arial" w:hAnsi="Arial" w:cs="Arial"/>
          <w:spacing w:val="35"/>
        </w:rPr>
        <w:t xml:space="preserve"> </w:t>
      </w:r>
      <w:r w:rsidRPr="001D47DF">
        <w:rPr>
          <w:rFonts w:ascii="Arial" w:hAnsi="Arial" w:cs="Arial"/>
        </w:rPr>
        <w:t>de</w:t>
      </w:r>
      <w:r w:rsidRPr="001D47DF">
        <w:rPr>
          <w:rFonts w:ascii="Arial" w:hAnsi="Arial" w:cs="Arial"/>
          <w:spacing w:val="32"/>
        </w:rPr>
        <w:t xml:space="preserve"> </w:t>
      </w:r>
      <w:r w:rsidRPr="001D47DF">
        <w:rPr>
          <w:rFonts w:ascii="Arial" w:hAnsi="Arial" w:cs="Arial"/>
        </w:rPr>
        <w:t>objetos,</w:t>
      </w:r>
      <w:r w:rsidRPr="001D47DF">
        <w:rPr>
          <w:rFonts w:ascii="Arial" w:hAnsi="Arial" w:cs="Arial"/>
          <w:spacing w:val="33"/>
        </w:rPr>
        <w:t xml:space="preserve"> </w:t>
      </w:r>
      <w:r w:rsidRPr="001D47DF">
        <w:rPr>
          <w:rFonts w:ascii="Arial" w:hAnsi="Arial" w:cs="Arial"/>
        </w:rPr>
        <w:t>utensílios,</w:t>
      </w:r>
      <w:r w:rsidRPr="001D47DF">
        <w:rPr>
          <w:rFonts w:ascii="Arial" w:hAnsi="Arial" w:cs="Arial"/>
          <w:spacing w:val="35"/>
        </w:rPr>
        <w:t xml:space="preserve"> </w:t>
      </w:r>
      <w:r w:rsidRPr="001D47DF">
        <w:rPr>
          <w:rFonts w:ascii="Arial" w:hAnsi="Arial" w:cs="Arial"/>
        </w:rPr>
        <w:t>animais,</w:t>
      </w:r>
      <w:r w:rsidRPr="001D47DF">
        <w:rPr>
          <w:rFonts w:ascii="Arial" w:hAnsi="Arial" w:cs="Arial"/>
          <w:spacing w:val="34"/>
        </w:rPr>
        <w:t xml:space="preserve"> </w:t>
      </w:r>
      <w:r w:rsidRPr="001D47DF">
        <w:rPr>
          <w:rFonts w:ascii="Arial" w:hAnsi="Arial" w:cs="Arial"/>
        </w:rPr>
        <w:t>entre</w:t>
      </w:r>
      <w:r w:rsidRPr="001D47DF">
        <w:rPr>
          <w:rFonts w:ascii="Arial" w:hAnsi="Arial" w:cs="Arial"/>
          <w:spacing w:val="31"/>
        </w:rPr>
        <w:t xml:space="preserve"> </w:t>
      </w:r>
      <w:r w:rsidRPr="001D47DF">
        <w:rPr>
          <w:rFonts w:ascii="Arial" w:hAnsi="Arial" w:cs="Arial"/>
        </w:rPr>
        <w:t>outros,</w:t>
      </w:r>
      <w:r w:rsidRPr="001D47DF">
        <w:rPr>
          <w:rFonts w:ascii="Arial" w:hAnsi="Arial" w:cs="Arial"/>
          <w:spacing w:val="-52"/>
        </w:rPr>
        <w:t xml:space="preserve"> </w:t>
      </w:r>
      <w:proofErr w:type="gramStart"/>
      <w:r w:rsidRPr="001D47DF">
        <w:rPr>
          <w:rFonts w:ascii="Arial" w:hAnsi="Arial" w:cs="Arial"/>
        </w:rPr>
        <w:t>sob</w:t>
      </w:r>
      <w:r w:rsidRPr="001D47DF">
        <w:rPr>
          <w:rFonts w:ascii="Arial" w:hAnsi="Arial" w:cs="Arial"/>
          <w:spacing w:val="-2"/>
        </w:rPr>
        <w:t xml:space="preserve"> </w:t>
      </w:r>
      <w:r w:rsidRPr="001D47DF">
        <w:rPr>
          <w:rFonts w:ascii="Arial" w:hAnsi="Arial" w:cs="Arial"/>
        </w:rPr>
        <w:t>pena</w:t>
      </w:r>
      <w:proofErr w:type="gramEnd"/>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acarretar</w:t>
      </w:r>
      <w:r w:rsidRPr="001D47DF">
        <w:rPr>
          <w:rFonts w:ascii="Arial" w:hAnsi="Arial" w:cs="Arial"/>
          <w:spacing w:val="-2"/>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rescisão do</w:t>
      </w:r>
      <w:r w:rsidRPr="001D47DF">
        <w:rPr>
          <w:rFonts w:ascii="Arial" w:hAnsi="Arial" w:cs="Arial"/>
          <w:spacing w:val="-1"/>
        </w:rPr>
        <w:t xml:space="preserve"> </w:t>
      </w:r>
      <w:r w:rsidRPr="001D47DF">
        <w:rPr>
          <w:rFonts w:ascii="Arial" w:hAnsi="Arial" w:cs="Arial"/>
        </w:rPr>
        <w:t>presente</w:t>
      </w:r>
      <w:r w:rsidRPr="001D47DF">
        <w:rPr>
          <w:rFonts w:ascii="Arial" w:hAnsi="Arial" w:cs="Arial"/>
          <w:spacing w:val="-1"/>
        </w:rPr>
        <w:t xml:space="preserve"> </w:t>
      </w:r>
      <w:r w:rsidRPr="001D47DF">
        <w:rPr>
          <w:rFonts w:ascii="Arial" w:hAnsi="Arial" w:cs="Arial"/>
        </w:rPr>
        <w:t>instrumento;</w:t>
      </w:r>
    </w:p>
    <w:p w:rsidR="00107A86" w:rsidRPr="001D47DF" w:rsidRDefault="00107A86" w:rsidP="00A61587">
      <w:pPr>
        <w:pStyle w:val="PargrafodaLista"/>
        <w:widowControl w:val="0"/>
        <w:numPr>
          <w:ilvl w:val="1"/>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Os Prestadores de serviço deverão, a qualquer tempo, adequar suas rotas de acordo com a</w:t>
      </w:r>
      <w:r w:rsidRPr="001D47DF">
        <w:rPr>
          <w:rFonts w:ascii="Arial" w:hAnsi="Arial" w:cs="Arial"/>
          <w:spacing w:val="1"/>
        </w:rPr>
        <w:t xml:space="preserve"> </w:t>
      </w:r>
      <w:r w:rsidRPr="001D47DF">
        <w:rPr>
          <w:rFonts w:ascii="Arial" w:hAnsi="Arial" w:cs="Arial"/>
        </w:rPr>
        <w:t xml:space="preserve">necessidade da Secretaria de Educação mediante termo aditivo, se </w:t>
      </w:r>
      <w:proofErr w:type="gramStart"/>
      <w:r w:rsidRPr="001D47DF">
        <w:rPr>
          <w:rFonts w:ascii="Arial" w:hAnsi="Arial" w:cs="Arial"/>
        </w:rPr>
        <w:t>for</w:t>
      </w:r>
      <w:proofErr w:type="gramEnd"/>
      <w:r w:rsidRPr="001D47DF">
        <w:rPr>
          <w:rFonts w:ascii="Arial" w:hAnsi="Arial" w:cs="Arial"/>
        </w:rPr>
        <w:t xml:space="preserve"> o caso, por ocasião de</w:t>
      </w:r>
      <w:r w:rsidRPr="001D47DF">
        <w:rPr>
          <w:rFonts w:ascii="Arial" w:hAnsi="Arial" w:cs="Arial"/>
          <w:spacing w:val="1"/>
        </w:rPr>
        <w:t xml:space="preserve"> </w:t>
      </w:r>
      <w:r w:rsidRPr="001D47DF">
        <w:rPr>
          <w:rFonts w:ascii="Arial" w:hAnsi="Arial" w:cs="Arial"/>
        </w:rPr>
        <w:t>surgimento</w:t>
      </w:r>
      <w:r w:rsidRPr="001D47DF">
        <w:rPr>
          <w:rFonts w:ascii="Arial" w:hAnsi="Arial" w:cs="Arial"/>
          <w:spacing w:val="-2"/>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novos contingentes</w:t>
      </w:r>
      <w:r w:rsidRPr="001D47DF">
        <w:rPr>
          <w:rFonts w:ascii="Arial" w:hAnsi="Arial" w:cs="Arial"/>
          <w:spacing w:val="-2"/>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alunos para</w:t>
      </w:r>
      <w:r w:rsidRPr="001D47DF">
        <w:rPr>
          <w:rFonts w:ascii="Arial" w:hAnsi="Arial" w:cs="Arial"/>
          <w:spacing w:val="-3"/>
        </w:rPr>
        <w:t xml:space="preserve"> </w:t>
      </w:r>
      <w:r w:rsidRPr="001D47DF">
        <w:rPr>
          <w:rFonts w:ascii="Arial" w:hAnsi="Arial" w:cs="Arial"/>
        </w:rPr>
        <w:t>ser</w:t>
      </w:r>
      <w:r w:rsidRPr="001D47DF">
        <w:rPr>
          <w:rFonts w:ascii="Arial" w:hAnsi="Arial" w:cs="Arial"/>
          <w:spacing w:val="-2"/>
        </w:rPr>
        <w:t xml:space="preserve"> </w:t>
      </w:r>
      <w:r w:rsidRPr="001D47DF">
        <w:rPr>
          <w:rFonts w:ascii="Arial" w:hAnsi="Arial" w:cs="Arial"/>
        </w:rPr>
        <w:t>atendidos;</w:t>
      </w:r>
    </w:p>
    <w:p w:rsidR="00107A86" w:rsidRPr="001D47DF" w:rsidRDefault="00107A86" w:rsidP="00A61587">
      <w:pPr>
        <w:pStyle w:val="PargrafodaLista"/>
        <w:widowControl w:val="0"/>
        <w:numPr>
          <w:ilvl w:val="1"/>
          <w:numId w:val="40"/>
        </w:numPr>
        <w:tabs>
          <w:tab w:val="left" w:pos="921"/>
        </w:tabs>
        <w:autoSpaceDE w:val="0"/>
        <w:autoSpaceDN w:val="0"/>
        <w:spacing w:line="276" w:lineRule="auto"/>
        <w:ind w:left="0" w:right="-1" w:firstLine="0"/>
        <w:contextualSpacing w:val="0"/>
        <w:jc w:val="both"/>
        <w:rPr>
          <w:rFonts w:ascii="Arial" w:hAnsi="Arial" w:cs="Arial"/>
        </w:rPr>
      </w:pPr>
      <w:r w:rsidRPr="001D47DF">
        <w:rPr>
          <w:rFonts w:ascii="Arial" w:hAnsi="Arial" w:cs="Arial"/>
        </w:rPr>
        <w:t>A contratada não poderá suspender os serviços caso ocorra atraso de pagamento, antes de</w:t>
      </w:r>
      <w:r w:rsidRPr="001D47DF">
        <w:rPr>
          <w:rFonts w:ascii="Arial" w:hAnsi="Arial" w:cs="Arial"/>
          <w:spacing w:val="1"/>
        </w:rPr>
        <w:t xml:space="preserve"> </w:t>
      </w:r>
      <w:r w:rsidRPr="001D47DF">
        <w:rPr>
          <w:rFonts w:ascii="Arial" w:hAnsi="Arial" w:cs="Arial"/>
        </w:rPr>
        <w:t>completar</w:t>
      </w:r>
      <w:r w:rsidRPr="001D47DF">
        <w:rPr>
          <w:rFonts w:ascii="Arial" w:hAnsi="Arial" w:cs="Arial"/>
          <w:spacing w:val="-3"/>
        </w:rPr>
        <w:t xml:space="preserve"> </w:t>
      </w:r>
      <w:r w:rsidRPr="001D47DF">
        <w:rPr>
          <w:rFonts w:ascii="Arial" w:hAnsi="Arial" w:cs="Arial"/>
        </w:rPr>
        <w:t>um</w:t>
      </w:r>
      <w:r w:rsidRPr="001D47DF">
        <w:rPr>
          <w:rFonts w:ascii="Arial" w:hAnsi="Arial" w:cs="Arial"/>
          <w:spacing w:val="-2"/>
        </w:rPr>
        <w:t xml:space="preserve"> </w:t>
      </w:r>
      <w:r w:rsidRPr="001D47DF">
        <w:rPr>
          <w:rFonts w:ascii="Arial" w:hAnsi="Arial" w:cs="Arial"/>
        </w:rPr>
        <w:t>período</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90</w:t>
      </w:r>
      <w:r w:rsidRPr="001D47DF">
        <w:rPr>
          <w:rFonts w:ascii="Arial" w:hAnsi="Arial" w:cs="Arial"/>
          <w:spacing w:val="-1"/>
        </w:rPr>
        <w:t xml:space="preserve"> </w:t>
      </w:r>
      <w:r w:rsidRPr="001D47DF">
        <w:rPr>
          <w:rFonts w:ascii="Arial" w:hAnsi="Arial" w:cs="Arial"/>
        </w:rPr>
        <w:t>(noventa)</w:t>
      </w:r>
      <w:r w:rsidRPr="001D47DF">
        <w:rPr>
          <w:rFonts w:ascii="Arial" w:hAnsi="Arial" w:cs="Arial"/>
          <w:spacing w:val="-3"/>
        </w:rPr>
        <w:t xml:space="preserve"> </w:t>
      </w:r>
      <w:r w:rsidRPr="001D47DF">
        <w:rPr>
          <w:rFonts w:ascii="Arial" w:hAnsi="Arial" w:cs="Arial"/>
        </w:rPr>
        <w:t>dias;</w:t>
      </w:r>
    </w:p>
    <w:p w:rsidR="00107A86" w:rsidRPr="001D47DF"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Manter</w:t>
      </w:r>
      <w:r w:rsidRPr="001D47DF">
        <w:rPr>
          <w:rFonts w:ascii="Arial" w:hAnsi="Arial" w:cs="Arial"/>
          <w:spacing w:val="-3"/>
        </w:rPr>
        <w:t xml:space="preserve"> </w:t>
      </w:r>
      <w:r w:rsidRPr="001D47DF">
        <w:rPr>
          <w:rFonts w:ascii="Arial" w:hAnsi="Arial" w:cs="Arial"/>
        </w:rPr>
        <w:t>as</w:t>
      </w:r>
      <w:r w:rsidRPr="001D47DF">
        <w:rPr>
          <w:rFonts w:ascii="Arial" w:hAnsi="Arial" w:cs="Arial"/>
          <w:spacing w:val="-1"/>
        </w:rPr>
        <w:t xml:space="preserve"> </w:t>
      </w:r>
      <w:r w:rsidRPr="001D47DF">
        <w:rPr>
          <w:rFonts w:ascii="Arial" w:hAnsi="Arial" w:cs="Arial"/>
        </w:rPr>
        <w:t>características</w:t>
      </w:r>
      <w:r w:rsidRPr="001D47DF">
        <w:rPr>
          <w:rFonts w:ascii="Arial" w:hAnsi="Arial" w:cs="Arial"/>
          <w:spacing w:val="-2"/>
        </w:rPr>
        <w:t xml:space="preserve"> </w:t>
      </w:r>
      <w:r w:rsidRPr="001D47DF">
        <w:rPr>
          <w:rFonts w:ascii="Arial" w:hAnsi="Arial" w:cs="Arial"/>
        </w:rPr>
        <w:t>fixadas</w:t>
      </w:r>
      <w:r w:rsidRPr="001D47DF">
        <w:rPr>
          <w:rFonts w:ascii="Arial" w:hAnsi="Arial" w:cs="Arial"/>
          <w:spacing w:val="-3"/>
        </w:rPr>
        <w:t xml:space="preserve"> </w:t>
      </w:r>
      <w:r w:rsidRPr="001D47DF">
        <w:rPr>
          <w:rFonts w:ascii="Arial" w:hAnsi="Arial" w:cs="Arial"/>
        </w:rPr>
        <w:t>para</w:t>
      </w:r>
      <w:r w:rsidRPr="001D47DF">
        <w:rPr>
          <w:rFonts w:ascii="Arial" w:hAnsi="Arial" w:cs="Arial"/>
          <w:spacing w:val="-2"/>
        </w:rPr>
        <w:t xml:space="preserve"> </w:t>
      </w:r>
      <w:r w:rsidRPr="001D47DF">
        <w:rPr>
          <w:rFonts w:ascii="Arial" w:hAnsi="Arial" w:cs="Arial"/>
        </w:rPr>
        <w:t>o</w:t>
      </w:r>
      <w:r w:rsidRPr="001D47DF">
        <w:rPr>
          <w:rFonts w:ascii="Arial" w:hAnsi="Arial" w:cs="Arial"/>
          <w:spacing w:val="-2"/>
        </w:rPr>
        <w:t xml:space="preserve"> </w:t>
      </w:r>
      <w:r w:rsidRPr="001D47DF">
        <w:rPr>
          <w:rFonts w:ascii="Arial" w:hAnsi="Arial" w:cs="Arial"/>
        </w:rPr>
        <w:t>veículo;</w:t>
      </w:r>
    </w:p>
    <w:p w:rsidR="00107A86" w:rsidRPr="001D47DF"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Apresentar periodicamente e sempre que for exigido, o(s) veículo(s) para vistoria técnica,</w:t>
      </w:r>
      <w:r w:rsidRPr="001D47DF">
        <w:rPr>
          <w:rFonts w:ascii="Arial" w:hAnsi="Arial" w:cs="Arial"/>
          <w:spacing w:val="1"/>
        </w:rPr>
        <w:t xml:space="preserve"> </w:t>
      </w:r>
      <w:r w:rsidRPr="001D47DF">
        <w:rPr>
          <w:rFonts w:ascii="Arial" w:hAnsi="Arial" w:cs="Arial"/>
        </w:rPr>
        <w:t xml:space="preserve">comprometendo-se a sanar as irregularidades no prazo estipulado pelo Órgão competente, </w:t>
      </w:r>
      <w:proofErr w:type="gramStart"/>
      <w:r w:rsidRPr="001D47DF">
        <w:rPr>
          <w:rFonts w:ascii="Arial" w:hAnsi="Arial" w:cs="Arial"/>
        </w:rPr>
        <w:t>sob</w:t>
      </w:r>
      <w:r w:rsidRPr="001D47DF">
        <w:rPr>
          <w:rFonts w:ascii="Arial" w:hAnsi="Arial" w:cs="Arial"/>
          <w:spacing w:val="1"/>
        </w:rPr>
        <w:t xml:space="preserve"> </w:t>
      </w:r>
      <w:r w:rsidRPr="001D47DF">
        <w:rPr>
          <w:rFonts w:ascii="Arial" w:hAnsi="Arial" w:cs="Arial"/>
        </w:rPr>
        <w:t>pena</w:t>
      </w:r>
      <w:proofErr w:type="gramEnd"/>
      <w:r w:rsidRPr="001D47DF">
        <w:rPr>
          <w:rFonts w:ascii="Arial" w:hAnsi="Arial" w:cs="Arial"/>
          <w:spacing w:val="-3"/>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aplicação</w:t>
      </w:r>
      <w:r w:rsidRPr="001D47DF">
        <w:rPr>
          <w:rFonts w:ascii="Arial" w:hAnsi="Arial" w:cs="Arial"/>
          <w:spacing w:val="1"/>
        </w:rPr>
        <w:t xml:space="preserve"> </w:t>
      </w:r>
      <w:r w:rsidRPr="001D47DF">
        <w:rPr>
          <w:rFonts w:ascii="Arial" w:hAnsi="Arial" w:cs="Arial"/>
        </w:rPr>
        <w:t>das</w:t>
      </w:r>
      <w:r w:rsidRPr="001D47DF">
        <w:rPr>
          <w:rFonts w:ascii="Arial" w:hAnsi="Arial" w:cs="Arial"/>
          <w:spacing w:val="-2"/>
        </w:rPr>
        <w:t xml:space="preserve"> </w:t>
      </w:r>
      <w:r w:rsidRPr="001D47DF">
        <w:rPr>
          <w:rFonts w:ascii="Arial" w:hAnsi="Arial" w:cs="Arial"/>
        </w:rPr>
        <w:t>sanções cabíveis;</w:t>
      </w:r>
    </w:p>
    <w:p w:rsidR="00107A86" w:rsidRPr="001D47DF"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Cumprir</w:t>
      </w:r>
      <w:r w:rsidRPr="001D47DF">
        <w:rPr>
          <w:rFonts w:ascii="Arial" w:hAnsi="Arial" w:cs="Arial"/>
          <w:spacing w:val="1"/>
        </w:rPr>
        <w:t xml:space="preserve"> </w:t>
      </w:r>
      <w:r w:rsidRPr="001D47DF">
        <w:rPr>
          <w:rFonts w:ascii="Arial" w:hAnsi="Arial" w:cs="Arial"/>
        </w:rPr>
        <w:t>os</w:t>
      </w:r>
      <w:r w:rsidRPr="001D47DF">
        <w:rPr>
          <w:rFonts w:ascii="Arial" w:hAnsi="Arial" w:cs="Arial"/>
          <w:spacing w:val="1"/>
        </w:rPr>
        <w:t xml:space="preserve"> </w:t>
      </w:r>
      <w:r w:rsidRPr="001D47DF">
        <w:rPr>
          <w:rFonts w:ascii="Arial" w:hAnsi="Arial" w:cs="Arial"/>
        </w:rPr>
        <w:t>itinerários</w:t>
      </w:r>
      <w:r w:rsidRPr="001D47DF">
        <w:rPr>
          <w:rFonts w:ascii="Arial" w:hAnsi="Arial" w:cs="Arial"/>
          <w:spacing w:val="1"/>
        </w:rPr>
        <w:t xml:space="preserve"> </w:t>
      </w:r>
      <w:r w:rsidRPr="001D47DF">
        <w:rPr>
          <w:rFonts w:ascii="Arial" w:hAnsi="Arial" w:cs="Arial"/>
        </w:rPr>
        <w:t>convencionados,</w:t>
      </w:r>
      <w:r w:rsidRPr="001D47DF">
        <w:rPr>
          <w:rFonts w:ascii="Arial" w:hAnsi="Arial" w:cs="Arial"/>
          <w:spacing w:val="1"/>
        </w:rPr>
        <w:t xml:space="preserve"> </w:t>
      </w:r>
      <w:r w:rsidRPr="001D47DF">
        <w:rPr>
          <w:rFonts w:ascii="Arial" w:hAnsi="Arial" w:cs="Arial"/>
        </w:rPr>
        <w:t>apanhando</w:t>
      </w:r>
      <w:r w:rsidRPr="001D47DF">
        <w:rPr>
          <w:rFonts w:ascii="Arial" w:hAnsi="Arial" w:cs="Arial"/>
          <w:spacing w:val="1"/>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deixando</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usuário</w:t>
      </w:r>
      <w:r w:rsidRPr="001D47DF">
        <w:rPr>
          <w:rFonts w:ascii="Arial" w:hAnsi="Arial" w:cs="Arial"/>
          <w:spacing w:val="1"/>
        </w:rPr>
        <w:t xml:space="preserve"> </w:t>
      </w:r>
      <w:r w:rsidRPr="001D47DF">
        <w:rPr>
          <w:rFonts w:ascii="Arial" w:hAnsi="Arial" w:cs="Arial"/>
        </w:rPr>
        <w:t>no</w:t>
      </w:r>
      <w:r w:rsidRPr="001D47DF">
        <w:rPr>
          <w:rFonts w:ascii="Arial" w:hAnsi="Arial" w:cs="Arial"/>
          <w:spacing w:val="1"/>
        </w:rPr>
        <w:t xml:space="preserve"> </w:t>
      </w:r>
      <w:r w:rsidRPr="001D47DF">
        <w:rPr>
          <w:rFonts w:ascii="Arial" w:hAnsi="Arial" w:cs="Arial"/>
        </w:rPr>
        <w:t>local</w:t>
      </w:r>
      <w:r w:rsidRPr="001D47DF">
        <w:rPr>
          <w:rFonts w:ascii="Arial" w:hAnsi="Arial" w:cs="Arial"/>
          <w:spacing w:val="1"/>
        </w:rPr>
        <w:t xml:space="preserve"> </w:t>
      </w:r>
      <w:r w:rsidRPr="001D47DF">
        <w:rPr>
          <w:rFonts w:ascii="Arial" w:hAnsi="Arial" w:cs="Arial"/>
        </w:rPr>
        <w:t>preestabelecido</w:t>
      </w:r>
      <w:r w:rsidRPr="001D47DF">
        <w:rPr>
          <w:rFonts w:ascii="Arial" w:hAnsi="Arial" w:cs="Arial"/>
          <w:spacing w:val="-2"/>
        </w:rPr>
        <w:t xml:space="preserve"> </w:t>
      </w:r>
      <w:r w:rsidRPr="001D47DF">
        <w:rPr>
          <w:rFonts w:ascii="Arial" w:hAnsi="Arial" w:cs="Arial"/>
        </w:rPr>
        <w:t>com</w:t>
      </w:r>
      <w:r w:rsidRPr="001D47DF">
        <w:rPr>
          <w:rFonts w:ascii="Arial" w:hAnsi="Arial" w:cs="Arial"/>
          <w:spacing w:val="-2"/>
        </w:rPr>
        <w:t xml:space="preserve"> </w:t>
      </w:r>
      <w:r w:rsidRPr="001D47DF">
        <w:rPr>
          <w:rFonts w:ascii="Arial" w:hAnsi="Arial" w:cs="Arial"/>
        </w:rPr>
        <w:t>assiduidade;</w:t>
      </w:r>
    </w:p>
    <w:p w:rsidR="00107A86" w:rsidRPr="001D47DF" w:rsidRDefault="00107A86" w:rsidP="00A61587">
      <w:pPr>
        <w:pStyle w:val="PargrafodaLista"/>
        <w:widowControl w:val="0"/>
        <w:numPr>
          <w:ilvl w:val="0"/>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0"/>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0"/>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tabs>
          <w:tab w:val="left" w:pos="921"/>
        </w:tabs>
        <w:autoSpaceDE w:val="0"/>
        <w:autoSpaceDN w:val="0"/>
        <w:spacing w:before="52"/>
        <w:ind w:right="-1"/>
        <w:contextualSpacing w:val="0"/>
        <w:jc w:val="both"/>
        <w:rPr>
          <w:rFonts w:ascii="Arial" w:hAnsi="Arial" w:cs="Arial"/>
          <w:vanish/>
        </w:rPr>
      </w:pPr>
    </w:p>
    <w:p w:rsidR="00107A86" w:rsidRPr="001D47DF" w:rsidRDefault="00107A86" w:rsidP="00A61587">
      <w:pPr>
        <w:pStyle w:val="PargrafodaLista"/>
        <w:widowControl w:val="0"/>
        <w:numPr>
          <w:ilvl w:val="1"/>
          <w:numId w:val="41"/>
        </w:numPr>
        <w:autoSpaceDE w:val="0"/>
        <w:autoSpaceDN w:val="0"/>
        <w:spacing w:before="52"/>
        <w:ind w:left="0" w:right="-1" w:firstLine="0"/>
        <w:contextualSpacing w:val="0"/>
        <w:jc w:val="both"/>
        <w:rPr>
          <w:rFonts w:ascii="Arial" w:hAnsi="Arial" w:cs="Arial"/>
        </w:rPr>
      </w:pPr>
      <w:r w:rsidRPr="001D47DF">
        <w:rPr>
          <w:rFonts w:ascii="Arial" w:hAnsi="Arial" w:cs="Arial"/>
        </w:rPr>
        <w:t>Deverá</w:t>
      </w:r>
      <w:r w:rsidRPr="001D47DF">
        <w:rPr>
          <w:rFonts w:ascii="Arial" w:hAnsi="Arial" w:cs="Arial"/>
          <w:spacing w:val="1"/>
        </w:rPr>
        <w:t xml:space="preserve"> </w:t>
      </w:r>
      <w:r w:rsidRPr="001D47DF">
        <w:rPr>
          <w:rFonts w:ascii="Arial" w:hAnsi="Arial" w:cs="Arial"/>
        </w:rPr>
        <w:t>apresentar</w:t>
      </w:r>
      <w:r w:rsidRPr="001D47DF">
        <w:rPr>
          <w:rFonts w:ascii="Arial" w:hAnsi="Arial" w:cs="Arial"/>
          <w:spacing w:val="1"/>
        </w:rPr>
        <w:t xml:space="preserve"> </w:t>
      </w:r>
      <w:r w:rsidRPr="001D47DF">
        <w:rPr>
          <w:rFonts w:ascii="Arial" w:hAnsi="Arial" w:cs="Arial"/>
        </w:rPr>
        <w:t>comprovante</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pagamento</w:t>
      </w:r>
      <w:r w:rsidRPr="001D47DF">
        <w:rPr>
          <w:rFonts w:ascii="Arial" w:hAnsi="Arial" w:cs="Arial"/>
          <w:spacing w:val="1"/>
        </w:rPr>
        <w:t xml:space="preserve"> </w:t>
      </w:r>
      <w:r w:rsidRPr="001D47DF">
        <w:rPr>
          <w:rFonts w:ascii="Arial" w:hAnsi="Arial" w:cs="Arial"/>
        </w:rPr>
        <w:t>das</w:t>
      </w:r>
      <w:r w:rsidRPr="001D47DF">
        <w:rPr>
          <w:rFonts w:ascii="Arial" w:hAnsi="Arial" w:cs="Arial"/>
          <w:spacing w:val="1"/>
        </w:rPr>
        <w:t xml:space="preserve"> </w:t>
      </w:r>
      <w:r w:rsidRPr="001D47DF">
        <w:rPr>
          <w:rFonts w:ascii="Arial" w:hAnsi="Arial" w:cs="Arial"/>
        </w:rPr>
        <w:t>parcelas</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seguro</w:t>
      </w:r>
      <w:r w:rsidRPr="001D47DF">
        <w:rPr>
          <w:rFonts w:ascii="Arial" w:hAnsi="Arial" w:cs="Arial"/>
          <w:spacing w:val="1"/>
        </w:rPr>
        <w:t xml:space="preserve"> </w:t>
      </w:r>
      <w:r w:rsidRPr="001D47DF">
        <w:rPr>
          <w:rFonts w:ascii="Arial" w:hAnsi="Arial" w:cs="Arial"/>
        </w:rPr>
        <w:t>sempre</w:t>
      </w:r>
      <w:r w:rsidRPr="001D47DF">
        <w:rPr>
          <w:rFonts w:ascii="Arial" w:hAnsi="Arial" w:cs="Arial"/>
          <w:spacing w:val="1"/>
        </w:rPr>
        <w:t xml:space="preserve"> </w:t>
      </w:r>
      <w:r w:rsidRPr="001D47DF">
        <w:rPr>
          <w:rFonts w:ascii="Arial" w:hAnsi="Arial" w:cs="Arial"/>
        </w:rPr>
        <w:t>que</w:t>
      </w:r>
      <w:r w:rsidRPr="001D47DF">
        <w:rPr>
          <w:rFonts w:ascii="Arial" w:hAnsi="Arial" w:cs="Arial"/>
          <w:spacing w:val="1"/>
        </w:rPr>
        <w:t xml:space="preserve"> </w:t>
      </w:r>
      <w:r w:rsidRPr="001D47DF">
        <w:rPr>
          <w:rFonts w:ascii="Arial" w:hAnsi="Arial" w:cs="Arial"/>
        </w:rPr>
        <w:t>solicitado, a fim de comprovar a vigência do seguro, bem como evitar o bloqueio do pagamento</w:t>
      </w:r>
      <w:r w:rsidRPr="001D47DF">
        <w:rPr>
          <w:rFonts w:ascii="Arial" w:hAnsi="Arial" w:cs="Arial"/>
          <w:spacing w:val="1"/>
        </w:rPr>
        <w:t xml:space="preserve"> </w:t>
      </w:r>
      <w:r w:rsidRPr="001D47DF">
        <w:rPr>
          <w:rFonts w:ascii="Arial" w:hAnsi="Arial" w:cs="Arial"/>
        </w:rPr>
        <w:t>pertinente ao</w:t>
      </w:r>
      <w:r w:rsidRPr="001D47DF">
        <w:rPr>
          <w:rFonts w:ascii="Arial" w:hAnsi="Arial" w:cs="Arial"/>
          <w:spacing w:val="-1"/>
        </w:rPr>
        <w:t xml:space="preserve"> </w:t>
      </w:r>
      <w:r w:rsidRPr="001D47DF">
        <w:rPr>
          <w:rFonts w:ascii="Arial" w:hAnsi="Arial" w:cs="Arial"/>
        </w:rPr>
        <w:t>serviço</w:t>
      </w:r>
      <w:r w:rsidRPr="001D47DF">
        <w:rPr>
          <w:rFonts w:ascii="Arial" w:hAnsi="Arial" w:cs="Arial"/>
          <w:spacing w:val="-1"/>
        </w:rPr>
        <w:t xml:space="preserve"> </w:t>
      </w:r>
      <w:r w:rsidRPr="001D47DF">
        <w:rPr>
          <w:rFonts w:ascii="Arial" w:hAnsi="Arial" w:cs="Arial"/>
        </w:rPr>
        <w:t>prestado;</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Manter a prestação do serviço em conformidade com o Edital, Termo de Referencia e demais anexos, inclusive</w:t>
      </w:r>
      <w:r w:rsidRPr="001D47DF">
        <w:rPr>
          <w:rFonts w:ascii="Arial" w:hAnsi="Arial" w:cs="Arial"/>
          <w:spacing w:val="1"/>
        </w:rPr>
        <w:t xml:space="preserve"> </w:t>
      </w:r>
      <w:r w:rsidRPr="001D47DF">
        <w:rPr>
          <w:rFonts w:ascii="Arial" w:hAnsi="Arial" w:cs="Arial"/>
        </w:rPr>
        <w:t>quanto ao que se refere aos anos de vida útil do veículo, devendo o contratado apresentar novo</w:t>
      </w:r>
      <w:r w:rsidRPr="001D47DF">
        <w:rPr>
          <w:rFonts w:ascii="Arial" w:hAnsi="Arial" w:cs="Arial"/>
          <w:spacing w:val="1"/>
        </w:rPr>
        <w:t xml:space="preserve"> </w:t>
      </w:r>
      <w:r w:rsidRPr="001D47DF">
        <w:rPr>
          <w:rFonts w:ascii="Arial" w:hAnsi="Arial" w:cs="Arial"/>
        </w:rPr>
        <w:t>veículo,</w:t>
      </w:r>
      <w:r w:rsidRPr="001D47DF">
        <w:rPr>
          <w:rFonts w:ascii="Arial" w:hAnsi="Arial" w:cs="Arial"/>
          <w:spacing w:val="-3"/>
        </w:rPr>
        <w:t xml:space="preserve"> </w:t>
      </w:r>
      <w:r w:rsidRPr="001D47DF">
        <w:rPr>
          <w:rFonts w:ascii="Arial" w:hAnsi="Arial" w:cs="Arial"/>
        </w:rPr>
        <w:t>caso</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apresentado</w:t>
      </w:r>
      <w:r w:rsidRPr="001D47DF">
        <w:rPr>
          <w:rFonts w:ascii="Arial" w:hAnsi="Arial" w:cs="Arial"/>
          <w:spacing w:val="-1"/>
        </w:rPr>
        <w:t xml:space="preserve"> </w:t>
      </w:r>
      <w:r w:rsidRPr="001D47DF">
        <w:rPr>
          <w:rFonts w:ascii="Arial" w:hAnsi="Arial" w:cs="Arial"/>
        </w:rPr>
        <w:t>inicialmente</w:t>
      </w:r>
      <w:r w:rsidRPr="001D47DF">
        <w:rPr>
          <w:rFonts w:ascii="Arial" w:hAnsi="Arial" w:cs="Arial"/>
          <w:spacing w:val="1"/>
        </w:rPr>
        <w:t xml:space="preserve"> </w:t>
      </w:r>
      <w:r w:rsidRPr="001D47DF">
        <w:rPr>
          <w:rFonts w:ascii="Arial" w:hAnsi="Arial" w:cs="Arial"/>
        </w:rPr>
        <w:t>deixe</w:t>
      </w:r>
      <w:r w:rsidRPr="001D47DF">
        <w:rPr>
          <w:rFonts w:ascii="Arial" w:hAnsi="Arial" w:cs="Arial"/>
          <w:spacing w:val="-2"/>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atender</w:t>
      </w:r>
      <w:r w:rsidRPr="001D47DF">
        <w:rPr>
          <w:rFonts w:ascii="Arial" w:hAnsi="Arial" w:cs="Arial"/>
          <w:spacing w:val="1"/>
        </w:rPr>
        <w:t xml:space="preserve"> </w:t>
      </w:r>
      <w:r w:rsidRPr="001D47DF">
        <w:rPr>
          <w:rFonts w:ascii="Arial" w:hAnsi="Arial" w:cs="Arial"/>
        </w:rPr>
        <w:t>a</w:t>
      </w:r>
      <w:r w:rsidRPr="001D47DF">
        <w:rPr>
          <w:rFonts w:ascii="Arial" w:hAnsi="Arial" w:cs="Arial"/>
          <w:spacing w:val="-2"/>
        </w:rPr>
        <w:t xml:space="preserve"> </w:t>
      </w:r>
      <w:r w:rsidRPr="001D47DF">
        <w:rPr>
          <w:rFonts w:ascii="Arial" w:hAnsi="Arial" w:cs="Arial"/>
        </w:rPr>
        <w:t>referida</w:t>
      </w:r>
      <w:r w:rsidRPr="001D47DF">
        <w:rPr>
          <w:rFonts w:ascii="Arial" w:hAnsi="Arial" w:cs="Arial"/>
          <w:spacing w:val="-2"/>
        </w:rPr>
        <w:t xml:space="preserve"> </w:t>
      </w:r>
      <w:r w:rsidRPr="001D47DF">
        <w:rPr>
          <w:rFonts w:ascii="Arial" w:hAnsi="Arial" w:cs="Arial"/>
        </w:rPr>
        <w:t>lei;</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Os veículos do transporte escolar deverão ser submetidos, semestralmente, à vistoria pelo</w:t>
      </w:r>
      <w:r w:rsidRPr="001D47DF">
        <w:rPr>
          <w:rFonts w:ascii="Arial" w:hAnsi="Arial" w:cs="Arial"/>
          <w:spacing w:val="1"/>
        </w:rPr>
        <w:t xml:space="preserve"> </w:t>
      </w:r>
      <w:r w:rsidRPr="001D47DF">
        <w:rPr>
          <w:rFonts w:ascii="Arial" w:hAnsi="Arial" w:cs="Arial"/>
        </w:rPr>
        <w:t>órgão competente do Município, quando será verificado se os mesmos satisfazem as exigências</w:t>
      </w:r>
      <w:r w:rsidRPr="001D47DF">
        <w:rPr>
          <w:rFonts w:ascii="Arial" w:hAnsi="Arial" w:cs="Arial"/>
          <w:spacing w:val="1"/>
        </w:rPr>
        <w:t xml:space="preserve"> </w:t>
      </w:r>
      <w:r w:rsidRPr="001D47DF">
        <w:rPr>
          <w:rFonts w:ascii="Arial" w:hAnsi="Arial" w:cs="Arial"/>
        </w:rPr>
        <w:t>legais, independentemente</w:t>
      </w:r>
      <w:r w:rsidRPr="001D47DF">
        <w:rPr>
          <w:rFonts w:ascii="Arial" w:hAnsi="Arial" w:cs="Arial"/>
          <w:spacing w:val="-1"/>
        </w:rPr>
        <w:t xml:space="preserve"> </w:t>
      </w:r>
      <w:r w:rsidRPr="001D47DF">
        <w:rPr>
          <w:rFonts w:ascii="Arial" w:hAnsi="Arial" w:cs="Arial"/>
        </w:rPr>
        <w:t>das</w:t>
      </w:r>
      <w:r w:rsidRPr="001D47DF">
        <w:rPr>
          <w:rFonts w:ascii="Arial" w:hAnsi="Arial" w:cs="Arial"/>
          <w:spacing w:val="-3"/>
        </w:rPr>
        <w:t xml:space="preserve"> </w:t>
      </w:r>
      <w:r w:rsidRPr="001D47DF">
        <w:rPr>
          <w:rFonts w:ascii="Arial" w:hAnsi="Arial" w:cs="Arial"/>
        </w:rPr>
        <w:t>demais</w:t>
      </w:r>
      <w:r w:rsidRPr="001D47DF">
        <w:rPr>
          <w:rFonts w:ascii="Arial" w:hAnsi="Arial" w:cs="Arial"/>
          <w:spacing w:val="-2"/>
        </w:rPr>
        <w:t xml:space="preserve"> </w:t>
      </w:r>
      <w:r w:rsidRPr="001D47DF">
        <w:rPr>
          <w:rFonts w:ascii="Arial" w:hAnsi="Arial" w:cs="Arial"/>
        </w:rPr>
        <w:t>vistorias</w:t>
      </w:r>
      <w:r w:rsidRPr="001D47DF">
        <w:rPr>
          <w:rFonts w:ascii="Arial" w:hAnsi="Arial" w:cs="Arial"/>
          <w:spacing w:val="-3"/>
        </w:rPr>
        <w:t xml:space="preserve"> </w:t>
      </w:r>
      <w:r w:rsidRPr="001D47DF">
        <w:rPr>
          <w:rFonts w:ascii="Arial" w:hAnsi="Arial" w:cs="Arial"/>
        </w:rPr>
        <w:t>previstas pela</w:t>
      </w:r>
      <w:r w:rsidRPr="001D47DF">
        <w:rPr>
          <w:rFonts w:ascii="Arial" w:hAnsi="Arial" w:cs="Arial"/>
          <w:spacing w:val="-3"/>
        </w:rPr>
        <w:t xml:space="preserve"> </w:t>
      </w:r>
      <w:r w:rsidRPr="001D47DF">
        <w:rPr>
          <w:rFonts w:ascii="Arial" w:hAnsi="Arial" w:cs="Arial"/>
        </w:rPr>
        <w:t>legislação</w:t>
      </w:r>
      <w:r w:rsidRPr="001D47DF">
        <w:rPr>
          <w:rFonts w:ascii="Arial" w:hAnsi="Arial" w:cs="Arial"/>
          <w:spacing w:val="-1"/>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trânsito;</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Cumprir com</w:t>
      </w:r>
      <w:r w:rsidRPr="001D47DF">
        <w:rPr>
          <w:rFonts w:ascii="Arial" w:hAnsi="Arial" w:cs="Arial"/>
          <w:spacing w:val="1"/>
        </w:rPr>
        <w:t xml:space="preserve"> </w:t>
      </w:r>
      <w:r w:rsidRPr="001D47DF">
        <w:rPr>
          <w:rFonts w:ascii="Arial" w:hAnsi="Arial" w:cs="Arial"/>
        </w:rPr>
        <w:t>o horário</w:t>
      </w:r>
      <w:r w:rsidRPr="001D47DF">
        <w:rPr>
          <w:rFonts w:ascii="Arial" w:hAnsi="Arial" w:cs="Arial"/>
          <w:spacing w:val="1"/>
        </w:rPr>
        <w:t xml:space="preserve"> </w:t>
      </w:r>
      <w:r w:rsidRPr="001D47DF">
        <w:rPr>
          <w:rFonts w:ascii="Arial" w:hAnsi="Arial" w:cs="Arial"/>
        </w:rPr>
        <w:t>estabelecido para o</w:t>
      </w:r>
      <w:r w:rsidRPr="001D47DF">
        <w:rPr>
          <w:rFonts w:ascii="Arial" w:hAnsi="Arial" w:cs="Arial"/>
          <w:spacing w:val="1"/>
        </w:rPr>
        <w:t xml:space="preserve"> </w:t>
      </w:r>
      <w:r w:rsidRPr="001D47DF">
        <w:rPr>
          <w:rFonts w:ascii="Arial" w:hAnsi="Arial" w:cs="Arial"/>
        </w:rPr>
        <w:t>transporte dos alunos, assiduamente</w:t>
      </w:r>
      <w:r w:rsidRPr="001D47DF">
        <w:rPr>
          <w:rFonts w:ascii="Arial" w:hAnsi="Arial" w:cs="Arial"/>
          <w:spacing w:val="1"/>
        </w:rPr>
        <w:t xml:space="preserve"> </w:t>
      </w:r>
      <w:r w:rsidRPr="001D47DF">
        <w:rPr>
          <w:rFonts w:ascii="Arial" w:hAnsi="Arial" w:cs="Arial"/>
        </w:rPr>
        <w:t>para</w:t>
      </w:r>
      <w:r w:rsidRPr="001D47DF">
        <w:rPr>
          <w:rFonts w:ascii="Arial" w:hAnsi="Arial" w:cs="Arial"/>
          <w:spacing w:val="1"/>
        </w:rPr>
        <w:t xml:space="preserve"> </w:t>
      </w:r>
      <w:r w:rsidRPr="001D47DF">
        <w:rPr>
          <w:rFonts w:ascii="Arial" w:hAnsi="Arial" w:cs="Arial"/>
        </w:rPr>
        <w:t>chegada</w:t>
      </w:r>
      <w:r w:rsidRPr="001D47DF">
        <w:rPr>
          <w:rFonts w:ascii="Arial" w:hAnsi="Arial" w:cs="Arial"/>
          <w:spacing w:val="-2"/>
        </w:rPr>
        <w:t xml:space="preserve"> </w:t>
      </w:r>
      <w:r w:rsidRPr="001D47DF">
        <w:rPr>
          <w:rFonts w:ascii="Arial" w:hAnsi="Arial" w:cs="Arial"/>
        </w:rPr>
        <w:t>e</w:t>
      </w:r>
      <w:r w:rsidRPr="001D47DF">
        <w:rPr>
          <w:rFonts w:ascii="Arial" w:hAnsi="Arial" w:cs="Arial"/>
          <w:spacing w:val="-2"/>
        </w:rPr>
        <w:t xml:space="preserve"> </w:t>
      </w:r>
      <w:r w:rsidRPr="001D47DF">
        <w:rPr>
          <w:rFonts w:ascii="Arial" w:hAnsi="Arial" w:cs="Arial"/>
        </w:rPr>
        <w:t>saída</w:t>
      </w:r>
      <w:r w:rsidRPr="001D47DF">
        <w:rPr>
          <w:rFonts w:ascii="Arial" w:hAnsi="Arial" w:cs="Arial"/>
          <w:spacing w:val="-2"/>
        </w:rPr>
        <w:t xml:space="preserve"> </w:t>
      </w:r>
      <w:r w:rsidRPr="001D47DF">
        <w:rPr>
          <w:rFonts w:ascii="Arial" w:hAnsi="Arial" w:cs="Arial"/>
        </w:rPr>
        <w:t>dos</w:t>
      </w:r>
      <w:r w:rsidRPr="001D47DF">
        <w:rPr>
          <w:rFonts w:ascii="Arial" w:hAnsi="Arial" w:cs="Arial"/>
          <w:spacing w:val="-2"/>
        </w:rPr>
        <w:t xml:space="preserve"> </w:t>
      </w:r>
      <w:r w:rsidRPr="001D47DF">
        <w:rPr>
          <w:rFonts w:ascii="Arial" w:hAnsi="Arial" w:cs="Arial"/>
        </w:rPr>
        <w:t>alunos;</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Responsabilizar-se</w:t>
      </w:r>
      <w:r w:rsidRPr="001D47DF">
        <w:rPr>
          <w:rFonts w:ascii="Arial" w:hAnsi="Arial" w:cs="Arial"/>
          <w:spacing w:val="-3"/>
        </w:rPr>
        <w:t xml:space="preserve"> </w:t>
      </w:r>
      <w:r w:rsidRPr="001D47DF">
        <w:rPr>
          <w:rFonts w:ascii="Arial" w:hAnsi="Arial" w:cs="Arial"/>
        </w:rPr>
        <w:t>pelo</w:t>
      </w:r>
      <w:r w:rsidRPr="001D47DF">
        <w:rPr>
          <w:rFonts w:ascii="Arial" w:hAnsi="Arial" w:cs="Arial"/>
          <w:spacing w:val="-2"/>
        </w:rPr>
        <w:t xml:space="preserve"> </w:t>
      </w:r>
      <w:r w:rsidRPr="001D47DF">
        <w:rPr>
          <w:rFonts w:ascii="Arial" w:hAnsi="Arial" w:cs="Arial"/>
        </w:rPr>
        <w:t>equipamento</w:t>
      </w:r>
      <w:r w:rsidRPr="001D47DF">
        <w:rPr>
          <w:rFonts w:ascii="Arial" w:hAnsi="Arial" w:cs="Arial"/>
          <w:spacing w:val="-2"/>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rastreamento</w:t>
      </w:r>
      <w:r w:rsidRPr="001D47DF">
        <w:rPr>
          <w:rFonts w:ascii="Arial" w:hAnsi="Arial" w:cs="Arial"/>
          <w:spacing w:val="-3"/>
        </w:rPr>
        <w:t xml:space="preserve"> </w:t>
      </w:r>
      <w:r w:rsidRPr="001D47DF">
        <w:rPr>
          <w:rFonts w:ascii="Arial" w:hAnsi="Arial" w:cs="Arial"/>
        </w:rPr>
        <w:t>a</w:t>
      </w:r>
      <w:r w:rsidRPr="001D47DF">
        <w:rPr>
          <w:rFonts w:ascii="Arial" w:hAnsi="Arial" w:cs="Arial"/>
          <w:spacing w:val="-3"/>
        </w:rPr>
        <w:t xml:space="preserve"> </w:t>
      </w:r>
      <w:r w:rsidRPr="001D47DF">
        <w:rPr>
          <w:rFonts w:ascii="Arial" w:hAnsi="Arial" w:cs="Arial"/>
        </w:rPr>
        <w:t>ser instalado</w:t>
      </w:r>
      <w:r w:rsidRPr="001D47DF">
        <w:rPr>
          <w:rFonts w:ascii="Arial" w:hAnsi="Arial" w:cs="Arial"/>
          <w:spacing w:val="-5"/>
        </w:rPr>
        <w:t xml:space="preserve"> </w:t>
      </w:r>
      <w:r w:rsidRPr="001D47DF">
        <w:rPr>
          <w:rFonts w:ascii="Arial" w:hAnsi="Arial" w:cs="Arial"/>
        </w:rPr>
        <w:t>no</w:t>
      </w:r>
      <w:r w:rsidRPr="001D47DF">
        <w:rPr>
          <w:rFonts w:ascii="Arial" w:hAnsi="Arial" w:cs="Arial"/>
          <w:spacing w:val="-3"/>
        </w:rPr>
        <w:t xml:space="preserve"> </w:t>
      </w:r>
      <w:r w:rsidRPr="001D47DF">
        <w:rPr>
          <w:rFonts w:ascii="Arial" w:hAnsi="Arial" w:cs="Arial"/>
        </w:rPr>
        <w:t>veículo;</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A Contratada deverá, em caso de substituição de motorista, apresentar os documentos</w:t>
      </w:r>
      <w:r w:rsidRPr="001D47DF">
        <w:rPr>
          <w:rFonts w:ascii="Arial" w:hAnsi="Arial" w:cs="Arial"/>
          <w:spacing w:val="1"/>
        </w:rPr>
        <w:t xml:space="preserve"> </w:t>
      </w:r>
      <w:r w:rsidRPr="001D47DF">
        <w:rPr>
          <w:rFonts w:ascii="Arial" w:hAnsi="Arial" w:cs="Arial"/>
        </w:rPr>
        <w:t>exigidos, ao gestor do contrato com no mínimo 30 (trinta) dias de antecedência para fins de</w:t>
      </w:r>
      <w:r w:rsidRPr="001D47DF">
        <w:rPr>
          <w:rFonts w:ascii="Arial" w:hAnsi="Arial" w:cs="Arial"/>
          <w:spacing w:val="1"/>
        </w:rPr>
        <w:t xml:space="preserve"> </w:t>
      </w:r>
      <w:r w:rsidRPr="001D47DF">
        <w:rPr>
          <w:rFonts w:ascii="Arial" w:hAnsi="Arial" w:cs="Arial"/>
        </w:rPr>
        <w:t>alteração contratual;</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Em</w:t>
      </w:r>
      <w:r w:rsidRPr="001D47DF">
        <w:rPr>
          <w:rFonts w:ascii="Arial" w:hAnsi="Arial" w:cs="Arial"/>
          <w:spacing w:val="19"/>
        </w:rPr>
        <w:t xml:space="preserve"> </w:t>
      </w:r>
      <w:r w:rsidRPr="001D47DF">
        <w:rPr>
          <w:rFonts w:ascii="Arial" w:hAnsi="Arial" w:cs="Arial"/>
        </w:rPr>
        <w:t>caso</w:t>
      </w:r>
      <w:r w:rsidRPr="001D47DF">
        <w:rPr>
          <w:rFonts w:ascii="Arial" w:hAnsi="Arial" w:cs="Arial"/>
          <w:spacing w:val="19"/>
        </w:rPr>
        <w:t xml:space="preserve"> </w:t>
      </w:r>
      <w:r w:rsidRPr="001D47DF">
        <w:rPr>
          <w:rFonts w:ascii="Arial" w:hAnsi="Arial" w:cs="Arial"/>
        </w:rPr>
        <w:t>de</w:t>
      </w:r>
      <w:r w:rsidRPr="001D47DF">
        <w:rPr>
          <w:rFonts w:ascii="Arial" w:hAnsi="Arial" w:cs="Arial"/>
          <w:spacing w:val="19"/>
        </w:rPr>
        <w:t xml:space="preserve"> </w:t>
      </w:r>
      <w:r w:rsidRPr="001D47DF">
        <w:rPr>
          <w:rFonts w:ascii="Arial" w:hAnsi="Arial" w:cs="Arial"/>
        </w:rPr>
        <w:t>dano</w:t>
      </w:r>
      <w:r w:rsidRPr="001D47DF">
        <w:rPr>
          <w:rFonts w:ascii="Arial" w:hAnsi="Arial" w:cs="Arial"/>
          <w:spacing w:val="19"/>
        </w:rPr>
        <w:t xml:space="preserve"> </w:t>
      </w:r>
      <w:r w:rsidRPr="001D47DF">
        <w:rPr>
          <w:rFonts w:ascii="Arial" w:hAnsi="Arial" w:cs="Arial"/>
        </w:rPr>
        <w:t>permanente</w:t>
      </w:r>
      <w:r w:rsidRPr="001D47DF">
        <w:rPr>
          <w:rFonts w:ascii="Arial" w:hAnsi="Arial" w:cs="Arial"/>
          <w:spacing w:val="17"/>
        </w:rPr>
        <w:t xml:space="preserve"> </w:t>
      </w:r>
      <w:r w:rsidRPr="001D47DF">
        <w:rPr>
          <w:rFonts w:ascii="Arial" w:hAnsi="Arial" w:cs="Arial"/>
        </w:rPr>
        <w:t>no</w:t>
      </w:r>
      <w:r w:rsidRPr="001D47DF">
        <w:rPr>
          <w:rFonts w:ascii="Arial" w:hAnsi="Arial" w:cs="Arial"/>
          <w:spacing w:val="19"/>
        </w:rPr>
        <w:t xml:space="preserve"> </w:t>
      </w:r>
      <w:r w:rsidRPr="001D47DF">
        <w:rPr>
          <w:rFonts w:ascii="Arial" w:hAnsi="Arial" w:cs="Arial"/>
        </w:rPr>
        <w:t>veículo,</w:t>
      </w:r>
      <w:r w:rsidRPr="001D47DF">
        <w:rPr>
          <w:rFonts w:ascii="Arial" w:hAnsi="Arial" w:cs="Arial"/>
          <w:spacing w:val="16"/>
        </w:rPr>
        <w:t xml:space="preserve"> </w:t>
      </w:r>
      <w:r w:rsidRPr="001D47DF">
        <w:rPr>
          <w:rFonts w:ascii="Arial" w:hAnsi="Arial" w:cs="Arial"/>
        </w:rPr>
        <w:t>deverá</w:t>
      </w:r>
      <w:r w:rsidRPr="001D47DF">
        <w:rPr>
          <w:rFonts w:ascii="Arial" w:hAnsi="Arial" w:cs="Arial"/>
          <w:spacing w:val="19"/>
        </w:rPr>
        <w:t xml:space="preserve"> </w:t>
      </w:r>
      <w:r w:rsidRPr="001D47DF">
        <w:rPr>
          <w:rFonts w:ascii="Arial" w:hAnsi="Arial" w:cs="Arial"/>
        </w:rPr>
        <w:t>ocorrer</w:t>
      </w:r>
      <w:r w:rsidRPr="001D47DF">
        <w:rPr>
          <w:rFonts w:ascii="Arial" w:hAnsi="Arial" w:cs="Arial"/>
          <w:spacing w:val="18"/>
        </w:rPr>
        <w:t xml:space="preserve"> </w:t>
      </w:r>
      <w:r w:rsidRPr="001D47DF">
        <w:rPr>
          <w:rFonts w:ascii="Arial" w:hAnsi="Arial" w:cs="Arial"/>
        </w:rPr>
        <w:t>sua</w:t>
      </w:r>
      <w:r w:rsidRPr="001D47DF">
        <w:rPr>
          <w:rFonts w:ascii="Arial" w:hAnsi="Arial" w:cs="Arial"/>
          <w:spacing w:val="19"/>
        </w:rPr>
        <w:t xml:space="preserve"> </w:t>
      </w:r>
      <w:r w:rsidRPr="001D47DF">
        <w:rPr>
          <w:rFonts w:ascii="Arial" w:hAnsi="Arial" w:cs="Arial"/>
        </w:rPr>
        <w:t>substituição</w:t>
      </w:r>
      <w:r w:rsidRPr="001D47DF">
        <w:rPr>
          <w:rFonts w:ascii="Arial" w:hAnsi="Arial" w:cs="Arial"/>
          <w:spacing w:val="19"/>
        </w:rPr>
        <w:t xml:space="preserve"> </w:t>
      </w:r>
      <w:r w:rsidRPr="001D47DF">
        <w:rPr>
          <w:rFonts w:ascii="Arial" w:hAnsi="Arial" w:cs="Arial"/>
        </w:rPr>
        <w:t>em</w:t>
      </w:r>
      <w:r w:rsidRPr="001D47DF">
        <w:rPr>
          <w:rFonts w:ascii="Arial" w:hAnsi="Arial" w:cs="Arial"/>
          <w:spacing w:val="19"/>
        </w:rPr>
        <w:t xml:space="preserve"> </w:t>
      </w:r>
      <w:r w:rsidRPr="001D47DF">
        <w:rPr>
          <w:rFonts w:ascii="Arial" w:hAnsi="Arial" w:cs="Arial"/>
        </w:rPr>
        <w:t>no</w:t>
      </w:r>
      <w:r w:rsidRPr="001D47DF">
        <w:rPr>
          <w:rFonts w:ascii="Arial" w:hAnsi="Arial" w:cs="Arial"/>
          <w:spacing w:val="17"/>
        </w:rPr>
        <w:t xml:space="preserve"> </w:t>
      </w:r>
      <w:r w:rsidRPr="001D47DF">
        <w:rPr>
          <w:rFonts w:ascii="Arial" w:hAnsi="Arial" w:cs="Arial"/>
        </w:rPr>
        <w:t>máximo</w:t>
      </w:r>
      <w:r w:rsidRPr="001D47DF">
        <w:rPr>
          <w:rFonts w:ascii="Arial" w:hAnsi="Arial" w:cs="Arial"/>
          <w:spacing w:val="-52"/>
        </w:rPr>
        <w:t xml:space="preserve"> </w:t>
      </w:r>
      <w:r w:rsidRPr="001D47DF">
        <w:rPr>
          <w:rFonts w:ascii="Arial" w:hAnsi="Arial" w:cs="Arial"/>
        </w:rPr>
        <w:t>15</w:t>
      </w:r>
      <w:r w:rsidRPr="001D47DF">
        <w:rPr>
          <w:rFonts w:ascii="Arial" w:hAnsi="Arial" w:cs="Arial"/>
          <w:spacing w:val="-2"/>
        </w:rPr>
        <w:t xml:space="preserve"> </w:t>
      </w:r>
      <w:r w:rsidRPr="001D47DF">
        <w:rPr>
          <w:rFonts w:ascii="Arial" w:hAnsi="Arial" w:cs="Arial"/>
        </w:rPr>
        <w:t>(quinze)</w:t>
      </w:r>
      <w:r w:rsidRPr="001D47DF">
        <w:rPr>
          <w:rFonts w:ascii="Arial" w:hAnsi="Arial" w:cs="Arial"/>
          <w:spacing w:val="-3"/>
        </w:rPr>
        <w:t xml:space="preserve"> </w:t>
      </w:r>
      <w:r w:rsidRPr="001D47DF">
        <w:rPr>
          <w:rFonts w:ascii="Arial" w:hAnsi="Arial" w:cs="Arial"/>
        </w:rPr>
        <w:t>dias corridos</w:t>
      </w:r>
      <w:r w:rsidRPr="001D47DF">
        <w:rPr>
          <w:rFonts w:ascii="Arial" w:hAnsi="Arial" w:cs="Arial"/>
          <w:spacing w:val="-2"/>
        </w:rPr>
        <w:t xml:space="preserve"> </w:t>
      </w:r>
      <w:r w:rsidRPr="001D47DF">
        <w:rPr>
          <w:rFonts w:ascii="Arial" w:hAnsi="Arial" w:cs="Arial"/>
        </w:rPr>
        <w:t>contados</w:t>
      </w:r>
      <w:r w:rsidRPr="001D47DF">
        <w:rPr>
          <w:rFonts w:ascii="Arial" w:hAnsi="Arial" w:cs="Arial"/>
          <w:spacing w:val="-2"/>
        </w:rPr>
        <w:t xml:space="preserve"> </w:t>
      </w:r>
      <w:r w:rsidRPr="001D47DF">
        <w:rPr>
          <w:rFonts w:ascii="Arial" w:hAnsi="Arial" w:cs="Arial"/>
        </w:rPr>
        <w:t>da</w:t>
      </w:r>
      <w:r w:rsidRPr="001D47DF">
        <w:rPr>
          <w:rFonts w:ascii="Arial" w:hAnsi="Arial" w:cs="Arial"/>
          <w:spacing w:val="-2"/>
        </w:rPr>
        <w:t xml:space="preserve"> </w:t>
      </w:r>
      <w:r w:rsidRPr="001D47DF">
        <w:rPr>
          <w:rFonts w:ascii="Arial" w:hAnsi="Arial" w:cs="Arial"/>
        </w:rPr>
        <w:t>paralisação</w:t>
      </w:r>
      <w:r w:rsidRPr="001D47DF">
        <w:rPr>
          <w:rFonts w:ascii="Arial" w:hAnsi="Arial" w:cs="Arial"/>
          <w:spacing w:val="-1"/>
        </w:rPr>
        <w:t xml:space="preserve"> </w:t>
      </w:r>
      <w:r w:rsidRPr="001D47DF">
        <w:rPr>
          <w:rFonts w:ascii="Arial" w:hAnsi="Arial" w:cs="Arial"/>
        </w:rPr>
        <w:t>dos serviços;</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O</w:t>
      </w:r>
      <w:r w:rsidRPr="001D47DF">
        <w:rPr>
          <w:rFonts w:ascii="Arial" w:hAnsi="Arial" w:cs="Arial"/>
          <w:spacing w:val="-2"/>
        </w:rPr>
        <w:t xml:space="preserve"> </w:t>
      </w:r>
      <w:r w:rsidRPr="001D47DF">
        <w:rPr>
          <w:rFonts w:ascii="Arial" w:hAnsi="Arial" w:cs="Arial"/>
        </w:rPr>
        <w:t>veículo</w:t>
      </w:r>
      <w:r w:rsidRPr="001D47DF">
        <w:rPr>
          <w:rFonts w:ascii="Arial" w:hAnsi="Arial" w:cs="Arial"/>
          <w:spacing w:val="-3"/>
        </w:rPr>
        <w:t xml:space="preserve"> </w:t>
      </w:r>
      <w:r w:rsidRPr="001D47DF">
        <w:rPr>
          <w:rFonts w:ascii="Arial" w:hAnsi="Arial" w:cs="Arial"/>
        </w:rPr>
        <w:t>substituto</w:t>
      </w:r>
      <w:r w:rsidRPr="001D47DF">
        <w:rPr>
          <w:rFonts w:ascii="Arial" w:hAnsi="Arial" w:cs="Arial"/>
          <w:spacing w:val="-2"/>
        </w:rPr>
        <w:t xml:space="preserve"> </w:t>
      </w:r>
      <w:r w:rsidRPr="001D47DF">
        <w:rPr>
          <w:rFonts w:ascii="Arial" w:hAnsi="Arial" w:cs="Arial"/>
        </w:rPr>
        <w:t>deverá</w:t>
      </w:r>
      <w:r w:rsidRPr="001D47DF">
        <w:rPr>
          <w:rFonts w:ascii="Arial" w:hAnsi="Arial" w:cs="Arial"/>
          <w:spacing w:val="-4"/>
        </w:rPr>
        <w:t xml:space="preserve"> </w:t>
      </w:r>
      <w:r w:rsidRPr="001D47DF">
        <w:rPr>
          <w:rFonts w:ascii="Arial" w:hAnsi="Arial" w:cs="Arial"/>
        </w:rPr>
        <w:t>seguir</w:t>
      </w:r>
      <w:r w:rsidRPr="001D47DF">
        <w:rPr>
          <w:rFonts w:ascii="Arial" w:hAnsi="Arial" w:cs="Arial"/>
          <w:spacing w:val="-3"/>
        </w:rPr>
        <w:t xml:space="preserve"> </w:t>
      </w:r>
      <w:r w:rsidRPr="001D47DF">
        <w:rPr>
          <w:rFonts w:ascii="Arial" w:hAnsi="Arial" w:cs="Arial"/>
        </w:rPr>
        <w:t>as</w:t>
      </w:r>
      <w:r w:rsidRPr="001D47DF">
        <w:rPr>
          <w:rFonts w:ascii="Arial" w:hAnsi="Arial" w:cs="Arial"/>
          <w:spacing w:val="-2"/>
        </w:rPr>
        <w:t xml:space="preserve"> </w:t>
      </w:r>
      <w:r w:rsidRPr="001D47DF">
        <w:rPr>
          <w:rFonts w:ascii="Arial" w:hAnsi="Arial" w:cs="Arial"/>
        </w:rPr>
        <w:t>mesmas</w:t>
      </w:r>
      <w:r w:rsidRPr="001D47DF">
        <w:rPr>
          <w:rFonts w:ascii="Arial" w:hAnsi="Arial" w:cs="Arial"/>
          <w:spacing w:val="-3"/>
        </w:rPr>
        <w:t xml:space="preserve"> </w:t>
      </w:r>
      <w:r w:rsidRPr="001D47DF">
        <w:rPr>
          <w:rFonts w:ascii="Arial" w:hAnsi="Arial" w:cs="Arial"/>
        </w:rPr>
        <w:t>normas</w:t>
      </w:r>
      <w:r w:rsidRPr="001D47DF">
        <w:rPr>
          <w:rFonts w:ascii="Arial" w:hAnsi="Arial" w:cs="Arial"/>
          <w:spacing w:val="-2"/>
        </w:rPr>
        <w:t xml:space="preserve"> </w:t>
      </w:r>
      <w:r w:rsidRPr="001D47DF">
        <w:rPr>
          <w:rFonts w:ascii="Arial" w:hAnsi="Arial" w:cs="Arial"/>
        </w:rPr>
        <w:t>previstas</w:t>
      </w:r>
      <w:r w:rsidRPr="001D47DF">
        <w:rPr>
          <w:rFonts w:ascii="Arial" w:hAnsi="Arial" w:cs="Arial"/>
          <w:spacing w:val="-3"/>
        </w:rPr>
        <w:t xml:space="preserve"> </w:t>
      </w:r>
      <w:r w:rsidRPr="001D47DF">
        <w:rPr>
          <w:rFonts w:ascii="Arial" w:hAnsi="Arial" w:cs="Arial"/>
        </w:rPr>
        <w:t>anteriormente;</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Os</w:t>
      </w:r>
      <w:r w:rsidRPr="001D47DF">
        <w:rPr>
          <w:rFonts w:ascii="Arial" w:hAnsi="Arial" w:cs="Arial"/>
          <w:spacing w:val="-1"/>
        </w:rPr>
        <w:t xml:space="preserve"> </w:t>
      </w:r>
      <w:r w:rsidRPr="001D47DF">
        <w:rPr>
          <w:rFonts w:ascii="Arial" w:hAnsi="Arial" w:cs="Arial"/>
        </w:rPr>
        <w:t>dias</w:t>
      </w:r>
      <w:r w:rsidRPr="001D47DF">
        <w:rPr>
          <w:rFonts w:ascii="Arial" w:hAnsi="Arial" w:cs="Arial"/>
          <w:spacing w:val="-3"/>
        </w:rPr>
        <w:t xml:space="preserve"> </w:t>
      </w:r>
      <w:r w:rsidRPr="001D47DF">
        <w:rPr>
          <w:rFonts w:ascii="Arial" w:hAnsi="Arial" w:cs="Arial"/>
        </w:rPr>
        <w:t>letivos</w:t>
      </w:r>
      <w:r w:rsidRPr="001D47DF">
        <w:rPr>
          <w:rFonts w:ascii="Arial" w:hAnsi="Arial" w:cs="Arial"/>
          <w:spacing w:val="-3"/>
        </w:rPr>
        <w:t xml:space="preserve"> </w:t>
      </w:r>
      <w:r w:rsidRPr="001D47DF">
        <w:rPr>
          <w:rFonts w:ascii="Arial" w:hAnsi="Arial" w:cs="Arial"/>
        </w:rPr>
        <w:t>em</w:t>
      </w:r>
      <w:r w:rsidRPr="001D47DF">
        <w:rPr>
          <w:rFonts w:ascii="Arial" w:hAnsi="Arial" w:cs="Arial"/>
          <w:spacing w:val="-3"/>
        </w:rPr>
        <w:t xml:space="preserve"> </w:t>
      </w:r>
      <w:r w:rsidRPr="001D47DF">
        <w:rPr>
          <w:rFonts w:ascii="Arial" w:hAnsi="Arial" w:cs="Arial"/>
        </w:rPr>
        <w:t>que</w:t>
      </w:r>
      <w:r w:rsidRPr="001D47DF">
        <w:rPr>
          <w:rFonts w:ascii="Arial" w:hAnsi="Arial" w:cs="Arial"/>
          <w:spacing w:val="-2"/>
        </w:rPr>
        <w:t xml:space="preserve"> </w:t>
      </w:r>
      <w:r w:rsidRPr="001D47DF">
        <w:rPr>
          <w:rFonts w:ascii="Arial" w:hAnsi="Arial" w:cs="Arial"/>
        </w:rPr>
        <w:t>os</w:t>
      </w:r>
      <w:r w:rsidRPr="001D47DF">
        <w:rPr>
          <w:rFonts w:ascii="Arial" w:hAnsi="Arial" w:cs="Arial"/>
          <w:spacing w:val="-2"/>
        </w:rPr>
        <w:t xml:space="preserve"> </w:t>
      </w:r>
      <w:r w:rsidRPr="001D47DF">
        <w:rPr>
          <w:rFonts w:ascii="Arial" w:hAnsi="Arial" w:cs="Arial"/>
        </w:rPr>
        <w:t>serviços</w:t>
      </w:r>
      <w:r w:rsidRPr="001D47DF">
        <w:rPr>
          <w:rFonts w:ascii="Arial" w:hAnsi="Arial" w:cs="Arial"/>
          <w:spacing w:val="-1"/>
        </w:rPr>
        <w:t xml:space="preserve"> </w:t>
      </w:r>
      <w:r w:rsidRPr="001D47DF">
        <w:rPr>
          <w:rFonts w:ascii="Arial" w:hAnsi="Arial" w:cs="Arial"/>
        </w:rPr>
        <w:t>não</w:t>
      </w:r>
      <w:r w:rsidRPr="001D47DF">
        <w:rPr>
          <w:rFonts w:ascii="Arial" w:hAnsi="Arial" w:cs="Arial"/>
          <w:spacing w:val="-2"/>
        </w:rPr>
        <w:t xml:space="preserve"> </w:t>
      </w:r>
      <w:r w:rsidRPr="001D47DF">
        <w:rPr>
          <w:rFonts w:ascii="Arial" w:hAnsi="Arial" w:cs="Arial"/>
        </w:rPr>
        <w:t>forem prestados</w:t>
      </w:r>
      <w:r w:rsidRPr="001D47DF">
        <w:rPr>
          <w:rFonts w:ascii="Arial" w:hAnsi="Arial" w:cs="Arial"/>
          <w:spacing w:val="-3"/>
        </w:rPr>
        <w:t xml:space="preserve"> </w:t>
      </w:r>
      <w:r w:rsidRPr="001D47DF">
        <w:rPr>
          <w:rFonts w:ascii="Arial" w:hAnsi="Arial" w:cs="Arial"/>
        </w:rPr>
        <w:t>não</w:t>
      </w:r>
      <w:r w:rsidRPr="001D47DF">
        <w:rPr>
          <w:rFonts w:ascii="Arial" w:hAnsi="Arial" w:cs="Arial"/>
          <w:spacing w:val="-1"/>
        </w:rPr>
        <w:t xml:space="preserve"> </w:t>
      </w:r>
      <w:r w:rsidRPr="001D47DF">
        <w:rPr>
          <w:rFonts w:ascii="Arial" w:hAnsi="Arial" w:cs="Arial"/>
        </w:rPr>
        <w:t>haverá</w:t>
      </w:r>
      <w:r w:rsidRPr="001D47DF">
        <w:rPr>
          <w:rFonts w:ascii="Arial" w:hAnsi="Arial" w:cs="Arial"/>
          <w:spacing w:val="-3"/>
        </w:rPr>
        <w:t xml:space="preserve"> </w:t>
      </w:r>
      <w:r w:rsidRPr="001D47DF">
        <w:rPr>
          <w:rFonts w:ascii="Arial" w:hAnsi="Arial" w:cs="Arial"/>
        </w:rPr>
        <w:t>remuneração;</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lastRenderedPageBreak/>
        <w:t>Em caso de paralisação dos serviços o gestora/fiscal deverá ser comunicado imediatamente</w:t>
      </w:r>
      <w:r w:rsidRPr="001D47DF">
        <w:rPr>
          <w:rFonts w:ascii="Arial" w:hAnsi="Arial" w:cs="Arial"/>
          <w:spacing w:val="-52"/>
        </w:rPr>
        <w:t xml:space="preserve"> </w:t>
      </w:r>
      <w:r w:rsidRPr="001D47DF">
        <w:rPr>
          <w:rFonts w:ascii="Arial" w:hAnsi="Arial" w:cs="Arial"/>
        </w:rPr>
        <w:t>para</w:t>
      </w:r>
      <w:r w:rsidRPr="001D47DF">
        <w:rPr>
          <w:rFonts w:ascii="Arial" w:hAnsi="Arial" w:cs="Arial"/>
          <w:spacing w:val="-3"/>
        </w:rPr>
        <w:t xml:space="preserve"> </w:t>
      </w:r>
      <w:r w:rsidRPr="001D47DF">
        <w:rPr>
          <w:rFonts w:ascii="Arial" w:hAnsi="Arial" w:cs="Arial"/>
        </w:rPr>
        <w:t>providências</w:t>
      </w:r>
      <w:r w:rsidRPr="001D47DF">
        <w:rPr>
          <w:rFonts w:ascii="Arial" w:hAnsi="Arial" w:cs="Arial"/>
          <w:spacing w:val="-2"/>
        </w:rPr>
        <w:t xml:space="preserve"> </w:t>
      </w:r>
      <w:r w:rsidRPr="001D47DF">
        <w:rPr>
          <w:rFonts w:ascii="Arial" w:hAnsi="Arial" w:cs="Arial"/>
        </w:rPr>
        <w:t>cabíveis;</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Os veículos deverão apresentar autorização especial para o objeto licitado, expedida pelo</w:t>
      </w:r>
      <w:r w:rsidRPr="001D47DF">
        <w:rPr>
          <w:rFonts w:ascii="Arial" w:hAnsi="Arial" w:cs="Arial"/>
          <w:spacing w:val="1"/>
        </w:rPr>
        <w:t xml:space="preserve"> </w:t>
      </w:r>
      <w:r w:rsidRPr="001D47DF">
        <w:rPr>
          <w:rFonts w:ascii="Arial" w:hAnsi="Arial" w:cs="Arial"/>
        </w:rPr>
        <w:t>DETRAN,</w:t>
      </w:r>
      <w:r w:rsidRPr="001D47DF">
        <w:rPr>
          <w:rFonts w:ascii="Arial" w:hAnsi="Arial" w:cs="Arial"/>
          <w:spacing w:val="-1"/>
        </w:rPr>
        <w:t xml:space="preserve"> </w:t>
      </w:r>
      <w:r w:rsidRPr="001D47DF">
        <w:rPr>
          <w:rFonts w:ascii="Arial" w:hAnsi="Arial" w:cs="Arial"/>
        </w:rPr>
        <w:t>em</w:t>
      </w:r>
      <w:r w:rsidRPr="001D47DF">
        <w:rPr>
          <w:rFonts w:ascii="Arial" w:hAnsi="Arial" w:cs="Arial"/>
          <w:spacing w:val="-3"/>
        </w:rPr>
        <w:t xml:space="preserve"> </w:t>
      </w:r>
      <w:r w:rsidRPr="001D47DF">
        <w:rPr>
          <w:rFonts w:ascii="Arial" w:hAnsi="Arial" w:cs="Arial"/>
        </w:rPr>
        <w:t>função</w:t>
      </w:r>
      <w:r w:rsidRPr="001D47DF">
        <w:rPr>
          <w:rFonts w:ascii="Arial" w:hAnsi="Arial" w:cs="Arial"/>
          <w:spacing w:val="-2"/>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vistoria</w:t>
      </w:r>
      <w:r w:rsidRPr="001D47DF">
        <w:rPr>
          <w:rFonts w:ascii="Arial" w:hAnsi="Arial" w:cs="Arial"/>
          <w:spacing w:val="-3"/>
        </w:rPr>
        <w:t xml:space="preserve"> </w:t>
      </w:r>
      <w:r w:rsidRPr="001D47DF">
        <w:rPr>
          <w:rFonts w:ascii="Arial" w:hAnsi="Arial" w:cs="Arial"/>
        </w:rPr>
        <w:t>periódica, oferecendo</w:t>
      </w:r>
      <w:r w:rsidRPr="001D47DF">
        <w:rPr>
          <w:rFonts w:ascii="Arial" w:hAnsi="Arial" w:cs="Arial"/>
          <w:spacing w:val="-3"/>
        </w:rPr>
        <w:t xml:space="preserve"> </w:t>
      </w:r>
      <w:r w:rsidRPr="001D47DF">
        <w:rPr>
          <w:rFonts w:ascii="Arial" w:hAnsi="Arial" w:cs="Arial"/>
        </w:rPr>
        <w:t>perfeitas</w:t>
      </w:r>
      <w:r w:rsidRPr="001D47DF">
        <w:rPr>
          <w:rFonts w:ascii="Arial" w:hAnsi="Arial" w:cs="Arial"/>
          <w:spacing w:val="-3"/>
        </w:rPr>
        <w:t xml:space="preserve"> </w:t>
      </w:r>
      <w:r w:rsidRPr="001D47DF">
        <w:rPr>
          <w:rFonts w:ascii="Arial" w:hAnsi="Arial" w:cs="Arial"/>
        </w:rPr>
        <w:t>condições</w:t>
      </w:r>
      <w:r w:rsidRPr="001D47DF">
        <w:rPr>
          <w:rFonts w:ascii="Arial" w:hAnsi="Arial" w:cs="Arial"/>
          <w:spacing w:val="-1"/>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uso</w:t>
      </w:r>
      <w:r w:rsidRPr="001D47DF">
        <w:rPr>
          <w:rFonts w:ascii="Arial" w:hAnsi="Arial" w:cs="Arial"/>
          <w:spacing w:val="-2"/>
        </w:rPr>
        <w:t xml:space="preserve"> </w:t>
      </w:r>
      <w:r w:rsidRPr="001D47DF">
        <w:rPr>
          <w:rFonts w:ascii="Arial" w:hAnsi="Arial" w:cs="Arial"/>
        </w:rPr>
        <w:t>e</w:t>
      </w:r>
      <w:r w:rsidRPr="001D47DF">
        <w:rPr>
          <w:rFonts w:ascii="Arial" w:hAnsi="Arial" w:cs="Arial"/>
          <w:spacing w:val="-2"/>
        </w:rPr>
        <w:t xml:space="preserve"> </w:t>
      </w:r>
      <w:r w:rsidRPr="001D47DF">
        <w:rPr>
          <w:rFonts w:ascii="Arial" w:hAnsi="Arial" w:cs="Arial"/>
        </w:rPr>
        <w:t>conservação;</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Deverão conter todos os</w:t>
      </w:r>
      <w:r w:rsidRPr="001D47DF">
        <w:rPr>
          <w:rFonts w:ascii="Arial" w:hAnsi="Arial" w:cs="Arial"/>
          <w:spacing w:val="1"/>
        </w:rPr>
        <w:t xml:space="preserve"> </w:t>
      </w:r>
      <w:r w:rsidRPr="001D47DF">
        <w:rPr>
          <w:rFonts w:ascii="Arial" w:hAnsi="Arial" w:cs="Arial"/>
        </w:rPr>
        <w:t>equipamentos de segurança e especificações</w:t>
      </w:r>
      <w:r w:rsidRPr="001D47DF">
        <w:rPr>
          <w:rFonts w:ascii="Arial" w:hAnsi="Arial" w:cs="Arial"/>
          <w:spacing w:val="54"/>
        </w:rPr>
        <w:t xml:space="preserve"> </w:t>
      </w:r>
      <w:r w:rsidRPr="001D47DF">
        <w:rPr>
          <w:rFonts w:ascii="Arial" w:hAnsi="Arial" w:cs="Arial"/>
        </w:rPr>
        <w:t>do CONTRAN, e</w:t>
      </w:r>
      <w:r w:rsidRPr="001D47DF">
        <w:rPr>
          <w:rFonts w:ascii="Arial" w:hAnsi="Arial" w:cs="Arial"/>
          <w:spacing w:val="1"/>
        </w:rPr>
        <w:t xml:space="preserve"> </w:t>
      </w:r>
      <w:r w:rsidRPr="001D47DF">
        <w:rPr>
          <w:rFonts w:ascii="Arial" w:hAnsi="Arial" w:cs="Arial"/>
        </w:rPr>
        <w:t>estar</w:t>
      </w:r>
      <w:r w:rsidRPr="001D47DF">
        <w:rPr>
          <w:rFonts w:ascii="Arial" w:hAnsi="Arial" w:cs="Arial"/>
          <w:spacing w:val="-3"/>
        </w:rPr>
        <w:t xml:space="preserve"> </w:t>
      </w:r>
      <w:r w:rsidRPr="001D47DF">
        <w:rPr>
          <w:rFonts w:ascii="Arial" w:hAnsi="Arial" w:cs="Arial"/>
        </w:rPr>
        <w:t>com</w:t>
      </w:r>
      <w:r w:rsidRPr="001D47DF">
        <w:rPr>
          <w:rFonts w:ascii="Arial" w:hAnsi="Arial" w:cs="Arial"/>
          <w:spacing w:val="-2"/>
        </w:rPr>
        <w:t xml:space="preserve"> </w:t>
      </w:r>
      <w:r w:rsidRPr="001D47DF">
        <w:rPr>
          <w:rFonts w:ascii="Arial" w:hAnsi="Arial" w:cs="Arial"/>
        </w:rPr>
        <w:t>documentação</w:t>
      </w:r>
      <w:r w:rsidRPr="001D47DF">
        <w:rPr>
          <w:rFonts w:ascii="Arial" w:hAnsi="Arial" w:cs="Arial"/>
          <w:spacing w:val="1"/>
        </w:rPr>
        <w:t xml:space="preserve"> </w:t>
      </w:r>
      <w:r w:rsidRPr="001D47DF">
        <w:rPr>
          <w:rFonts w:ascii="Arial" w:hAnsi="Arial" w:cs="Arial"/>
        </w:rPr>
        <w:t>regular;</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Os</w:t>
      </w:r>
      <w:r w:rsidRPr="001D47DF">
        <w:rPr>
          <w:rFonts w:ascii="Arial" w:hAnsi="Arial" w:cs="Arial"/>
          <w:spacing w:val="1"/>
        </w:rPr>
        <w:t xml:space="preserve"> </w:t>
      </w:r>
      <w:r w:rsidRPr="001D47DF">
        <w:rPr>
          <w:rFonts w:ascii="Arial" w:hAnsi="Arial" w:cs="Arial"/>
        </w:rPr>
        <w:t>veículos</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serem</w:t>
      </w:r>
      <w:r w:rsidRPr="001D47DF">
        <w:rPr>
          <w:rFonts w:ascii="Arial" w:hAnsi="Arial" w:cs="Arial"/>
          <w:spacing w:val="1"/>
        </w:rPr>
        <w:t xml:space="preserve"> </w:t>
      </w:r>
      <w:r w:rsidRPr="001D47DF">
        <w:rPr>
          <w:rFonts w:ascii="Arial" w:hAnsi="Arial" w:cs="Arial"/>
        </w:rPr>
        <w:t>apresentado(s)</w:t>
      </w:r>
      <w:r w:rsidRPr="001D47DF">
        <w:rPr>
          <w:rFonts w:ascii="Arial" w:hAnsi="Arial" w:cs="Arial"/>
          <w:spacing w:val="1"/>
        </w:rPr>
        <w:t xml:space="preserve"> </w:t>
      </w:r>
      <w:r w:rsidRPr="001D47DF">
        <w:rPr>
          <w:rFonts w:ascii="Arial" w:hAnsi="Arial" w:cs="Arial"/>
        </w:rPr>
        <w:t>na</w:t>
      </w:r>
      <w:r w:rsidRPr="001D47DF">
        <w:rPr>
          <w:rFonts w:ascii="Arial" w:hAnsi="Arial" w:cs="Arial"/>
          <w:spacing w:val="1"/>
        </w:rPr>
        <w:t xml:space="preserve"> </w:t>
      </w:r>
      <w:r w:rsidRPr="001D47DF">
        <w:rPr>
          <w:rFonts w:ascii="Arial" w:hAnsi="Arial" w:cs="Arial"/>
        </w:rPr>
        <w:t>assinatura</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contrato</w:t>
      </w:r>
      <w:r w:rsidRPr="001D47DF">
        <w:rPr>
          <w:rFonts w:ascii="Arial" w:hAnsi="Arial" w:cs="Arial"/>
          <w:spacing w:val="1"/>
        </w:rPr>
        <w:t xml:space="preserve"> </w:t>
      </w:r>
      <w:r w:rsidRPr="001D47DF">
        <w:rPr>
          <w:rFonts w:ascii="Arial" w:hAnsi="Arial" w:cs="Arial"/>
        </w:rPr>
        <w:t>deverão</w:t>
      </w:r>
      <w:r w:rsidRPr="001D47DF">
        <w:rPr>
          <w:rFonts w:ascii="Arial" w:hAnsi="Arial" w:cs="Arial"/>
          <w:spacing w:val="1"/>
        </w:rPr>
        <w:t xml:space="preserve"> </w:t>
      </w:r>
      <w:r w:rsidRPr="001D47DF">
        <w:rPr>
          <w:rFonts w:ascii="Arial" w:hAnsi="Arial" w:cs="Arial"/>
        </w:rPr>
        <w:t>estar</w:t>
      </w:r>
      <w:r w:rsidRPr="001D47DF">
        <w:rPr>
          <w:rFonts w:ascii="Arial" w:hAnsi="Arial" w:cs="Arial"/>
          <w:spacing w:val="1"/>
        </w:rPr>
        <w:t xml:space="preserve"> </w:t>
      </w:r>
      <w:r w:rsidRPr="001D47DF">
        <w:rPr>
          <w:rFonts w:ascii="Arial" w:hAnsi="Arial" w:cs="Arial"/>
        </w:rPr>
        <w:t>com</w:t>
      </w:r>
      <w:r w:rsidRPr="001D47DF">
        <w:rPr>
          <w:rFonts w:ascii="Arial" w:hAnsi="Arial" w:cs="Arial"/>
          <w:spacing w:val="1"/>
        </w:rPr>
        <w:t xml:space="preserve"> </w:t>
      </w:r>
      <w:r w:rsidRPr="001D47DF">
        <w:rPr>
          <w:rFonts w:ascii="Arial" w:hAnsi="Arial" w:cs="Arial"/>
        </w:rPr>
        <w:t>documentação</w:t>
      </w:r>
      <w:r w:rsidRPr="001D47DF">
        <w:rPr>
          <w:rFonts w:ascii="Arial" w:hAnsi="Arial" w:cs="Arial"/>
          <w:spacing w:val="1"/>
        </w:rPr>
        <w:t xml:space="preserve"> </w:t>
      </w:r>
      <w:r w:rsidRPr="001D47DF">
        <w:rPr>
          <w:rFonts w:ascii="Arial" w:hAnsi="Arial" w:cs="Arial"/>
        </w:rPr>
        <w:t>completa</w:t>
      </w:r>
      <w:r w:rsidRPr="001D47DF">
        <w:rPr>
          <w:rFonts w:ascii="Arial" w:hAnsi="Arial" w:cs="Arial"/>
          <w:spacing w:val="1"/>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com</w:t>
      </w:r>
      <w:r w:rsidRPr="001D47DF">
        <w:rPr>
          <w:rFonts w:ascii="Arial" w:hAnsi="Arial" w:cs="Arial"/>
          <w:spacing w:val="1"/>
        </w:rPr>
        <w:t xml:space="preserve"> </w:t>
      </w:r>
      <w:r w:rsidRPr="001D47DF">
        <w:rPr>
          <w:rFonts w:ascii="Arial" w:hAnsi="Arial" w:cs="Arial"/>
        </w:rPr>
        <w:t>certificado</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propriedade</w:t>
      </w:r>
      <w:r w:rsidRPr="001D47DF">
        <w:rPr>
          <w:rFonts w:ascii="Arial" w:hAnsi="Arial" w:cs="Arial"/>
          <w:spacing w:val="1"/>
        </w:rPr>
        <w:t xml:space="preserve"> </w:t>
      </w:r>
      <w:r w:rsidRPr="001D47DF">
        <w:rPr>
          <w:rFonts w:ascii="Arial" w:hAnsi="Arial" w:cs="Arial"/>
        </w:rPr>
        <w:t>em</w:t>
      </w:r>
      <w:r w:rsidRPr="001D47DF">
        <w:rPr>
          <w:rFonts w:ascii="Arial" w:hAnsi="Arial" w:cs="Arial"/>
          <w:spacing w:val="1"/>
        </w:rPr>
        <w:t xml:space="preserve"> </w:t>
      </w:r>
      <w:r w:rsidRPr="001D47DF">
        <w:rPr>
          <w:rFonts w:ascii="Arial" w:hAnsi="Arial" w:cs="Arial"/>
        </w:rPr>
        <w:t>dia,</w:t>
      </w:r>
      <w:r w:rsidRPr="001D47DF">
        <w:rPr>
          <w:rFonts w:ascii="Arial" w:hAnsi="Arial" w:cs="Arial"/>
          <w:spacing w:val="1"/>
        </w:rPr>
        <w:t xml:space="preserve"> </w:t>
      </w:r>
      <w:r w:rsidRPr="001D47DF">
        <w:rPr>
          <w:rFonts w:ascii="Arial" w:hAnsi="Arial" w:cs="Arial"/>
        </w:rPr>
        <w:t>admitindo-se</w:t>
      </w:r>
      <w:r w:rsidRPr="001D47DF">
        <w:rPr>
          <w:rFonts w:ascii="Arial" w:hAnsi="Arial" w:cs="Arial"/>
          <w:spacing w:val="1"/>
        </w:rPr>
        <w:t xml:space="preserve"> </w:t>
      </w:r>
      <w:r w:rsidRPr="001D47DF">
        <w:rPr>
          <w:rFonts w:ascii="Arial" w:hAnsi="Arial" w:cs="Arial"/>
        </w:rPr>
        <w:t>situação</w:t>
      </w:r>
      <w:r w:rsidRPr="001D47DF">
        <w:rPr>
          <w:rFonts w:ascii="Arial" w:hAnsi="Arial" w:cs="Arial"/>
          <w:spacing w:val="1"/>
        </w:rPr>
        <w:t xml:space="preserve"> </w:t>
      </w:r>
      <w:r w:rsidRPr="001D47DF">
        <w:rPr>
          <w:rFonts w:ascii="Arial" w:hAnsi="Arial" w:cs="Arial"/>
        </w:rPr>
        <w:t>de</w:t>
      </w:r>
      <w:r w:rsidRPr="001D47DF">
        <w:rPr>
          <w:rFonts w:ascii="Arial" w:hAnsi="Arial" w:cs="Arial"/>
          <w:spacing w:val="-52"/>
        </w:rPr>
        <w:t xml:space="preserve"> </w:t>
      </w:r>
      <w:r w:rsidRPr="001D47DF">
        <w:rPr>
          <w:rFonts w:ascii="Arial" w:hAnsi="Arial" w:cs="Arial"/>
        </w:rPr>
        <w:t>financiamento em sistema de Leasing, desde que esteja registrado no certificado de propriedade</w:t>
      </w:r>
      <w:r w:rsidRPr="001D47DF">
        <w:rPr>
          <w:rFonts w:ascii="Arial" w:hAnsi="Arial" w:cs="Arial"/>
          <w:spacing w:val="1"/>
        </w:rPr>
        <w:t xml:space="preserve"> </w:t>
      </w:r>
      <w:r w:rsidRPr="001D47DF">
        <w:rPr>
          <w:rFonts w:ascii="Arial" w:hAnsi="Arial" w:cs="Arial"/>
        </w:rPr>
        <w:t>do</w:t>
      </w:r>
      <w:r w:rsidRPr="001D47DF">
        <w:rPr>
          <w:rFonts w:ascii="Arial" w:hAnsi="Arial" w:cs="Arial"/>
          <w:spacing w:val="-2"/>
        </w:rPr>
        <w:t xml:space="preserve"> </w:t>
      </w:r>
      <w:r w:rsidRPr="001D47DF">
        <w:rPr>
          <w:rFonts w:ascii="Arial" w:hAnsi="Arial" w:cs="Arial"/>
        </w:rPr>
        <w:t>veículo</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nome</w:t>
      </w:r>
      <w:r w:rsidRPr="001D47DF">
        <w:rPr>
          <w:rFonts w:ascii="Arial" w:hAnsi="Arial" w:cs="Arial"/>
          <w:spacing w:val="-1"/>
        </w:rPr>
        <w:t xml:space="preserve"> </w:t>
      </w:r>
      <w:r w:rsidRPr="001D47DF">
        <w:rPr>
          <w:rFonts w:ascii="Arial" w:hAnsi="Arial" w:cs="Arial"/>
        </w:rPr>
        <w:t>da</w:t>
      </w:r>
      <w:r w:rsidRPr="001D47DF">
        <w:rPr>
          <w:rFonts w:ascii="Arial" w:hAnsi="Arial" w:cs="Arial"/>
          <w:spacing w:val="-2"/>
        </w:rPr>
        <w:t xml:space="preserve"> </w:t>
      </w:r>
      <w:r w:rsidRPr="001D47DF">
        <w:rPr>
          <w:rFonts w:ascii="Arial" w:hAnsi="Arial" w:cs="Arial"/>
        </w:rPr>
        <w:t>futura</w:t>
      </w:r>
      <w:r w:rsidRPr="001D47DF">
        <w:rPr>
          <w:rFonts w:ascii="Arial" w:hAnsi="Arial" w:cs="Arial"/>
          <w:spacing w:val="1"/>
        </w:rPr>
        <w:t xml:space="preserve"> </w:t>
      </w:r>
      <w:r w:rsidRPr="001D47DF">
        <w:rPr>
          <w:rFonts w:ascii="Arial" w:hAnsi="Arial" w:cs="Arial"/>
        </w:rPr>
        <w:t>contratada</w:t>
      </w:r>
      <w:r w:rsidRPr="001D47DF">
        <w:rPr>
          <w:rFonts w:ascii="Arial" w:hAnsi="Arial" w:cs="Arial"/>
          <w:spacing w:val="-2"/>
        </w:rPr>
        <w:t xml:space="preserve"> </w:t>
      </w:r>
      <w:r w:rsidRPr="001D47DF">
        <w:rPr>
          <w:rFonts w:ascii="Arial" w:hAnsi="Arial" w:cs="Arial"/>
        </w:rPr>
        <w:t>como</w:t>
      </w:r>
      <w:r w:rsidRPr="001D47DF">
        <w:rPr>
          <w:rFonts w:ascii="Arial" w:hAnsi="Arial" w:cs="Arial"/>
          <w:spacing w:val="-1"/>
        </w:rPr>
        <w:t xml:space="preserve"> </w:t>
      </w:r>
      <w:r w:rsidRPr="001D47DF">
        <w:rPr>
          <w:rFonts w:ascii="Arial" w:hAnsi="Arial" w:cs="Arial"/>
        </w:rPr>
        <w:t>arrendatário;</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Em relação aos demais veículos a serem utilizados nos serviços, não será obrigatório que os</w:t>
      </w:r>
      <w:r w:rsidRPr="001D47DF">
        <w:rPr>
          <w:rFonts w:ascii="Arial" w:hAnsi="Arial" w:cs="Arial"/>
          <w:spacing w:val="-52"/>
        </w:rPr>
        <w:t xml:space="preserve"> </w:t>
      </w:r>
      <w:r w:rsidRPr="001D47DF">
        <w:rPr>
          <w:rFonts w:ascii="Arial" w:hAnsi="Arial" w:cs="Arial"/>
        </w:rPr>
        <w:t>mesmos estejam em nome da contratada, no entanto precisa estar no nome do Representante</w:t>
      </w:r>
      <w:r w:rsidRPr="001D47DF">
        <w:rPr>
          <w:rFonts w:ascii="Arial" w:hAnsi="Arial" w:cs="Arial"/>
          <w:spacing w:val="1"/>
        </w:rPr>
        <w:t xml:space="preserve"> </w:t>
      </w:r>
      <w:r w:rsidRPr="001D47DF">
        <w:rPr>
          <w:rFonts w:ascii="Arial" w:hAnsi="Arial" w:cs="Arial"/>
        </w:rPr>
        <w:t>Legal</w:t>
      </w:r>
      <w:r w:rsidRPr="001D47DF">
        <w:rPr>
          <w:rFonts w:ascii="Arial" w:hAnsi="Arial" w:cs="Arial"/>
          <w:spacing w:val="42"/>
        </w:rPr>
        <w:t xml:space="preserve"> </w:t>
      </w:r>
      <w:r w:rsidRPr="001D47DF">
        <w:rPr>
          <w:rFonts w:ascii="Arial" w:hAnsi="Arial" w:cs="Arial"/>
        </w:rPr>
        <w:t>da</w:t>
      </w:r>
      <w:r w:rsidRPr="001D47DF">
        <w:rPr>
          <w:rFonts w:ascii="Arial" w:hAnsi="Arial" w:cs="Arial"/>
          <w:spacing w:val="43"/>
        </w:rPr>
        <w:t xml:space="preserve"> </w:t>
      </w:r>
      <w:r w:rsidRPr="001D47DF">
        <w:rPr>
          <w:rFonts w:ascii="Arial" w:hAnsi="Arial" w:cs="Arial"/>
        </w:rPr>
        <w:t>Empresa</w:t>
      </w:r>
      <w:r w:rsidRPr="001D47DF">
        <w:rPr>
          <w:rFonts w:ascii="Arial" w:hAnsi="Arial" w:cs="Arial"/>
          <w:spacing w:val="45"/>
        </w:rPr>
        <w:t xml:space="preserve"> </w:t>
      </w:r>
      <w:r w:rsidRPr="001D47DF">
        <w:rPr>
          <w:rFonts w:ascii="Arial" w:hAnsi="Arial" w:cs="Arial"/>
        </w:rPr>
        <w:t>e/ou</w:t>
      </w:r>
      <w:r w:rsidRPr="001D47DF">
        <w:rPr>
          <w:rFonts w:ascii="Arial" w:hAnsi="Arial" w:cs="Arial"/>
          <w:spacing w:val="43"/>
        </w:rPr>
        <w:t xml:space="preserve"> </w:t>
      </w:r>
      <w:r w:rsidRPr="001D47DF">
        <w:rPr>
          <w:rFonts w:ascii="Arial" w:hAnsi="Arial" w:cs="Arial"/>
        </w:rPr>
        <w:t>constar</w:t>
      </w:r>
      <w:r w:rsidRPr="001D47DF">
        <w:rPr>
          <w:rFonts w:ascii="Arial" w:hAnsi="Arial" w:cs="Arial"/>
          <w:spacing w:val="43"/>
        </w:rPr>
        <w:t xml:space="preserve"> </w:t>
      </w:r>
      <w:r w:rsidRPr="001D47DF">
        <w:rPr>
          <w:rFonts w:ascii="Arial" w:hAnsi="Arial" w:cs="Arial"/>
        </w:rPr>
        <w:t>em</w:t>
      </w:r>
      <w:r w:rsidRPr="001D47DF">
        <w:rPr>
          <w:rFonts w:ascii="Arial" w:hAnsi="Arial" w:cs="Arial"/>
          <w:spacing w:val="43"/>
        </w:rPr>
        <w:t xml:space="preserve"> </w:t>
      </w:r>
      <w:r w:rsidRPr="001D47DF">
        <w:rPr>
          <w:rFonts w:ascii="Arial" w:hAnsi="Arial" w:cs="Arial"/>
        </w:rPr>
        <w:t>Contrato</w:t>
      </w:r>
      <w:r w:rsidRPr="001D47DF">
        <w:rPr>
          <w:rFonts w:ascii="Arial" w:hAnsi="Arial" w:cs="Arial"/>
          <w:spacing w:val="42"/>
        </w:rPr>
        <w:t xml:space="preserve"> </w:t>
      </w:r>
      <w:r w:rsidRPr="001D47DF">
        <w:rPr>
          <w:rFonts w:ascii="Arial" w:hAnsi="Arial" w:cs="Arial"/>
        </w:rPr>
        <w:t>Social</w:t>
      </w:r>
      <w:r w:rsidRPr="001D47DF">
        <w:rPr>
          <w:rFonts w:ascii="Arial" w:hAnsi="Arial" w:cs="Arial"/>
          <w:spacing w:val="43"/>
        </w:rPr>
        <w:t xml:space="preserve"> </w:t>
      </w:r>
      <w:r w:rsidRPr="001D47DF">
        <w:rPr>
          <w:rFonts w:ascii="Arial" w:hAnsi="Arial" w:cs="Arial"/>
        </w:rPr>
        <w:t>e</w:t>
      </w:r>
      <w:r w:rsidRPr="001D47DF">
        <w:rPr>
          <w:rFonts w:ascii="Arial" w:hAnsi="Arial" w:cs="Arial"/>
          <w:spacing w:val="43"/>
        </w:rPr>
        <w:t xml:space="preserve"> </w:t>
      </w:r>
      <w:r w:rsidRPr="001D47DF">
        <w:rPr>
          <w:rFonts w:ascii="Arial" w:hAnsi="Arial" w:cs="Arial"/>
        </w:rPr>
        <w:t>manter</w:t>
      </w:r>
      <w:r w:rsidRPr="001D47DF">
        <w:rPr>
          <w:rFonts w:ascii="Arial" w:hAnsi="Arial" w:cs="Arial"/>
          <w:spacing w:val="42"/>
        </w:rPr>
        <w:t xml:space="preserve"> </w:t>
      </w:r>
      <w:r w:rsidRPr="001D47DF">
        <w:rPr>
          <w:rFonts w:ascii="Arial" w:hAnsi="Arial" w:cs="Arial"/>
        </w:rPr>
        <w:t>as</w:t>
      </w:r>
      <w:r w:rsidRPr="001D47DF">
        <w:rPr>
          <w:rFonts w:ascii="Arial" w:hAnsi="Arial" w:cs="Arial"/>
          <w:spacing w:val="42"/>
        </w:rPr>
        <w:t xml:space="preserve"> </w:t>
      </w:r>
      <w:r w:rsidRPr="001D47DF">
        <w:rPr>
          <w:rFonts w:ascii="Arial" w:hAnsi="Arial" w:cs="Arial"/>
        </w:rPr>
        <w:t>mesmas</w:t>
      </w:r>
      <w:r w:rsidRPr="001D47DF">
        <w:rPr>
          <w:rFonts w:ascii="Arial" w:hAnsi="Arial" w:cs="Arial"/>
          <w:spacing w:val="45"/>
        </w:rPr>
        <w:t xml:space="preserve"> </w:t>
      </w:r>
      <w:r w:rsidRPr="001D47DF">
        <w:rPr>
          <w:rFonts w:ascii="Arial" w:hAnsi="Arial" w:cs="Arial"/>
        </w:rPr>
        <w:t>características</w:t>
      </w:r>
      <w:r w:rsidRPr="001D47DF">
        <w:rPr>
          <w:rFonts w:ascii="Arial" w:hAnsi="Arial" w:cs="Arial"/>
          <w:spacing w:val="41"/>
        </w:rPr>
        <w:t xml:space="preserve"> </w:t>
      </w:r>
      <w:r w:rsidRPr="001D47DF">
        <w:rPr>
          <w:rFonts w:ascii="Arial" w:hAnsi="Arial" w:cs="Arial"/>
        </w:rPr>
        <w:t>acima</w:t>
      </w:r>
      <w:r w:rsidR="00A61587">
        <w:rPr>
          <w:rFonts w:ascii="Arial" w:hAnsi="Arial" w:cs="Arial"/>
        </w:rPr>
        <w:t xml:space="preserve"> </w:t>
      </w:r>
      <w:r w:rsidRPr="001D47DF">
        <w:rPr>
          <w:rFonts w:ascii="Arial" w:hAnsi="Arial" w:cs="Arial"/>
        </w:rPr>
        <w:t>evidenciadas,</w:t>
      </w:r>
      <w:r w:rsidRPr="001D47DF">
        <w:rPr>
          <w:rFonts w:ascii="Arial" w:hAnsi="Arial" w:cs="Arial"/>
          <w:spacing w:val="1"/>
        </w:rPr>
        <w:t xml:space="preserve"> </w:t>
      </w:r>
      <w:r w:rsidRPr="001D47DF">
        <w:rPr>
          <w:rFonts w:ascii="Arial" w:hAnsi="Arial" w:cs="Arial"/>
        </w:rPr>
        <w:t>cuja responsabilidade será</w:t>
      </w:r>
      <w:r w:rsidRPr="001D47DF">
        <w:rPr>
          <w:rFonts w:ascii="Arial" w:hAnsi="Arial" w:cs="Arial"/>
          <w:spacing w:val="1"/>
        </w:rPr>
        <w:t xml:space="preserve"> </w:t>
      </w:r>
      <w:r w:rsidRPr="001D47DF">
        <w:rPr>
          <w:rFonts w:ascii="Arial" w:hAnsi="Arial" w:cs="Arial"/>
        </w:rPr>
        <w:t>total da contratada, não cabendo</w:t>
      </w:r>
      <w:r w:rsidRPr="001D47DF">
        <w:rPr>
          <w:rFonts w:ascii="Arial" w:hAnsi="Arial" w:cs="Arial"/>
          <w:spacing w:val="54"/>
        </w:rPr>
        <w:t xml:space="preserve"> </w:t>
      </w:r>
      <w:r w:rsidRPr="001D47DF">
        <w:rPr>
          <w:rFonts w:ascii="Arial" w:hAnsi="Arial" w:cs="Arial"/>
        </w:rPr>
        <w:t>à contratante vinculo</w:t>
      </w:r>
      <w:r w:rsidRPr="001D47DF">
        <w:rPr>
          <w:rFonts w:ascii="Arial" w:hAnsi="Arial" w:cs="Arial"/>
          <w:spacing w:val="1"/>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qualquer</w:t>
      </w:r>
      <w:r w:rsidRPr="001D47DF">
        <w:rPr>
          <w:rFonts w:ascii="Arial" w:hAnsi="Arial" w:cs="Arial"/>
          <w:spacing w:val="-2"/>
        </w:rPr>
        <w:t xml:space="preserve"> </w:t>
      </w:r>
      <w:r w:rsidRPr="001D47DF">
        <w:rPr>
          <w:rFonts w:ascii="Arial" w:hAnsi="Arial" w:cs="Arial"/>
        </w:rPr>
        <w:t>natureza</w:t>
      </w:r>
      <w:r w:rsidRPr="001D47DF">
        <w:rPr>
          <w:rFonts w:ascii="Arial" w:hAnsi="Arial" w:cs="Arial"/>
          <w:spacing w:val="1"/>
        </w:rPr>
        <w:t xml:space="preserve"> </w:t>
      </w:r>
      <w:r w:rsidRPr="001D47DF">
        <w:rPr>
          <w:rFonts w:ascii="Arial" w:hAnsi="Arial" w:cs="Arial"/>
        </w:rPr>
        <w:t>com</w:t>
      </w:r>
      <w:r w:rsidRPr="001D47DF">
        <w:rPr>
          <w:rFonts w:ascii="Arial" w:hAnsi="Arial" w:cs="Arial"/>
          <w:spacing w:val="-2"/>
        </w:rPr>
        <w:t xml:space="preserve"> </w:t>
      </w:r>
      <w:r w:rsidRPr="001D47DF">
        <w:rPr>
          <w:rFonts w:ascii="Arial" w:hAnsi="Arial" w:cs="Arial"/>
        </w:rPr>
        <w:t>tal</w:t>
      </w:r>
      <w:r w:rsidRPr="001D47DF">
        <w:rPr>
          <w:rFonts w:ascii="Arial" w:hAnsi="Arial" w:cs="Arial"/>
          <w:spacing w:val="-2"/>
        </w:rPr>
        <w:t xml:space="preserve"> </w:t>
      </w:r>
      <w:r w:rsidRPr="001D47DF">
        <w:rPr>
          <w:rFonts w:ascii="Arial" w:hAnsi="Arial" w:cs="Arial"/>
        </w:rPr>
        <w:t>contrato;</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Em</w:t>
      </w:r>
      <w:r w:rsidRPr="001D47DF">
        <w:rPr>
          <w:rFonts w:ascii="Arial" w:hAnsi="Arial" w:cs="Arial"/>
          <w:spacing w:val="1"/>
        </w:rPr>
        <w:t xml:space="preserve"> </w:t>
      </w:r>
      <w:r w:rsidRPr="001D47DF">
        <w:rPr>
          <w:rFonts w:ascii="Arial" w:hAnsi="Arial" w:cs="Arial"/>
        </w:rPr>
        <w:t>caso</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substituição</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veículo,</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contratada</w:t>
      </w:r>
      <w:r w:rsidRPr="001D47DF">
        <w:rPr>
          <w:rFonts w:ascii="Arial" w:hAnsi="Arial" w:cs="Arial"/>
          <w:spacing w:val="1"/>
        </w:rPr>
        <w:t xml:space="preserve"> </w:t>
      </w:r>
      <w:r w:rsidRPr="001D47DF">
        <w:rPr>
          <w:rFonts w:ascii="Arial" w:hAnsi="Arial" w:cs="Arial"/>
        </w:rPr>
        <w:t>obriga-se</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informar</w:t>
      </w:r>
      <w:r w:rsidRPr="001D47DF">
        <w:rPr>
          <w:rFonts w:ascii="Arial" w:hAnsi="Arial" w:cs="Arial"/>
          <w:spacing w:val="1"/>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remeter</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SECRETARIA MUNICIPAL DE EDUCAÇÃO – SME (Departamento de Transporte), os documentos</w:t>
      </w:r>
      <w:r w:rsidRPr="001D47DF">
        <w:rPr>
          <w:rFonts w:ascii="Arial" w:hAnsi="Arial" w:cs="Arial"/>
          <w:spacing w:val="1"/>
        </w:rPr>
        <w:t xml:space="preserve"> </w:t>
      </w:r>
      <w:r w:rsidRPr="001D47DF">
        <w:rPr>
          <w:rFonts w:ascii="Arial" w:hAnsi="Arial" w:cs="Arial"/>
        </w:rPr>
        <w:t>acima referentes ao novo veículo a ser utilizado; Seguro Obrigatório; IPVA quitado, e vencendo</w:t>
      </w:r>
      <w:r w:rsidRPr="001D47DF">
        <w:rPr>
          <w:rFonts w:ascii="Arial" w:hAnsi="Arial" w:cs="Arial"/>
          <w:spacing w:val="1"/>
        </w:rPr>
        <w:t xml:space="preserve"> </w:t>
      </w:r>
      <w:r w:rsidRPr="001D47DF">
        <w:rPr>
          <w:rFonts w:ascii="Arial" w:hAnsi="Arial" w:cs="Arial"/>
        </w:rPr>
        <w:t>dentro</w:t>
      </w:r>
      <w:r w:rsidRPr="001D47DF">
        <w:rPr>
          <w:rFonts w:ascii="Arial" w:hAnsi="Arial" w:cs="Arial"/>
          <w:spacing w:val="-2"/>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ano</w:t>
      </w:r>
      <w:r w:rsidRPr="001D47DF">
        <w:rPr>
          <w:rFonts w:ascii="Arial" w:hAnsi="Arial" w:cs="Arial"/>
          <w:spacing w:val="-1"/>
        </w:rPr>
        <w:t xml:space="preserve"> </w:t>
      </w:r>
      <w:r w:rsidR="00A61587">
        <w:rPr>
          <w:rFonts w:ascii="Arial" w:hAnsi="Arial" w:cs="Arial"/>
        </w:rPr>
        <w:t>corrente</w:t>
      </w:r>
      <w:r w:rsidRPr="001D47DF">
        <w:rPr>
          <w:rFonts w:ascii="Arial" w:hAnsi="Arial" w:cs="Arial"/>
        </w:rPr>
        <w:t>,</w:t>
      </w:r>
      <w:r w:rsidRPr="001D47DF">
        <w:rPr>
          <w:rFonts w:ascii="Arial" w:hAnsi="Arial" w:cs="Arial"/>
          <w:spacing w:val="-2"/>
        </w:rPr>
        <w:t xml:space="preserve"> </w:t>
      </w:r>
      <w:r w:rsidRPr="001D47DF">
        <w:rPr>
          <w:rFonts w:ascii="Arial" w:hAnsi="Arial" w:cs="Arial"/>
        </w:rPr>
        <w:t>apresentar</w:t>
      </w:r>
      <w:r w:rsidRPr="001D47DF">
        <w:rPr>
          <w:rFonts w:ascii="Arial" w:hAnsi="Arial" w:cs="Arial"/>
          <w:spacing w:val="-2"/>
        </w:rPr>
        <w:t xml:space="preserve"> </w:t>
      </w:r>
      <w:r w:rsidRPr="001D47DF">
        <w:rPr>
          <w:rFonts w:ascii="Arial" w:hAnsi="Arial" w:cs="Arial"/>
        </w:rPr>
        <w:t>a</w:t>
      </w:r>
      <w:r w:rsidRPr="001D47DF">
        <w:rPr>
          <w:rFonts w:ascii="Arial" w:hAnsi="Arial" w:cs="Arial"/>
          <w:spacing w:val="-2"/>
        </w:rPr>
        <w:t xml:space="preserve"> </w:t>
      </w:r>
      <w:r w:rsidRPr="001D47DF">
        <w:rPr>
          <w:rFonts w:ascii="Arial" w:hAnsi="Arial" w:cs="Arial"/>
        </w:rPr>
        <w:t>quitação;</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O descumprimento total ou parcial das obrigações e responsabilidades assumidas pelo</w:t>
      </w:r>
      <w:r w:rsidRPr="001D47DF">
        <w:rPr>
          <w:rFonts w:ascii="Arial" w:hAnsi="Arial" w:cs="Arial"/>
          <w:spacing w:val="1"/>
        </w:rPr>
        <w:t xml:space="preserve"> </w:t>
      </w:r>
      <w:r w:rsidRPr="001D47DF">
        <w:rPr>
          <w:rFonts w:ascii="Arial" w:hAnsi="Arial" w:cs="Arial"/>
        </w:rPr>
        <w:t>contratado,</w:t>
      </w:r>
      <w:r w:rsidRPr="001D47DF">
        <w:rPr>
          <w:rFonts w:ascii="Arial" w:hAnsi="Arial" w:cs="Arial"/>
          <w:spacing w:val="1"/>
        </w:rPr>
        <w:t xml:space="preserve"> </w:t>
      </w:r>
      <w:r w:rsidRPr="001D47DF">
        <w:rPr>
          <w:rFonts w:ascii="Arial" w:hAnsi="Arial" w:cs="Arial"/>
        </w:rPr>
        <w:t>incluindo</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descumprimento</w:t>
      </w:r>
      <w:r w:rsidRPr="001D47DF">
        <w:rPr>
          <w:rFonts w:ascii="Arial" w:hAnsi="Arial" w:cs="Arial"/>
          <w:spacing w:val="1"/>
        </w:rPr>
        <w:t xml:space="preserve"> </w:t>
      </w:r>
      <w:r w:rsidRPr="001D47DF">
        <w:rPr>
          <w:rFonts w:ascii="Arial" w:hAnsi="Arial" w:cs="Arial"/>
        </w:rPr>
        <w:t>das</w:t>
      </w:r>
      <w:r w:rsidRPr="001D47DF">
        <w:rPr>
          <w:rFonts w:ascii="Arial" w:hAnsi="Arial" w:cs="Arial"/>
          <w:spacing w:val="1"/>
        </w:rPr>
        <w:t xml:space="preserve"> </w:t>
      </w:r>
      <w:r w:rsidRPr="001D47DF">
        <w:rPr>
          <w:rFonts w:ascii="Arial" w:hAnsi="Arial" w:cs="Arial"/>
        </w:rPr>
        <w:t>obrigações</w:t>
      </w:r>
      <w:r w:rsidRPr="001D47DF">
        <w:rPr>
          <w:rFonts w:ascii="Arial" w:hAnsi="Arial" w:cs="Arial"/>
          <w:spacing w:val="1"/>
        </w:rPr>
        <w:t xml:space="preserve"> </w:t>
      </w:r>
      <w:r w:rsidRPr="001D47DF">
        <w:rPr>
          <w:rFonts w:ascii="Arial" w:hAnsi="Arial" w:cs="Arial"/>
        </w:rPr>
        <w:t>trabalhistas,</w:t>
      </w:r>
      <w:r w:rsidRPr="001D47DF">
        <w:rPr>
          <w:rFonts w:ascii="Arial" w:hAnsi="Arial" w:cs="Arial"/>
          <w:spacing w:val="1"/>
        </w:rPr>
        <w:t xml:space="preserve"> </w:t>
      </w:r>
      <w:r w:rsidRPr="001D47DF">
        <w:rPr>
          <w:rFonts w:ascii="Arial" w:hAnsi="Arial" w:cs="Arial"/>
        </w:rPr>
        <w:t>não</w:t>
      </w:r>
      <w:r w:rsidRPr="001D47DF">
        <w:rPr>
          <w:rFonts w:ascii="Arial" w:hAnsi="Arial" w:cs="Arial"/>
          <w:spacing w:val="1"/>
        </w:rPr>
        <w:t xml:space="preserve"> </w:t>
      </w:r>
      <w:r w:rsidRPr="001D47DF">
        <w:rPr>
          <w:rFonts w:ascii="Arial" w:hAnsi="Arial" w:cs="Arial"/>
        </w:rPr>
        <w:t>recolhimento</w:t>
      </w:r>
      <w:r w:rsidRPr="001D47DF">
        <w:rPr>
          <w:rFonts w:ascii="Arial" w:hAnsi="Arial" w:cs="Arial"/>
          <w:spacing w:val="1"/>
        </w:rPr>
        <w:t xml:space="preserve"> </w:t>
      </w:r>
      <w:r w:rsidRPr="001D47DF">
        <w:rPr>
          <w:rFonts w:ascii="Arial" w:hAnsi="Arial" w:cs="Arial"/>
        </w:rPr>
        <w:t>das</w:t>
      </w:r>
      <w:r w:rsidRPr="001D47DF">
        <w:rPr>
          <w:rFonts w:ascii="Arial" w:hAnsi="Arial" w:cs="Arial"/>
          <w:spacing w:val="1"/>
        </w:rPr>
        <w:t xml:space="preserve"> </w:t>
      </w:r>
      <w:r w:rsidRPr="001D47DF">
        <w:rPr>
          <w:rFonts w:ascii="Arial" w:hAnsi="Arial" w:cs="Arial"/>
        </w:rPr>
        <w:t>contribuições sociais, previdenciárias ou para com o FGTS ou a não manutenção das condições de</w:t>
      </w:r>
      <w:r w:rsidRPr="001D47DF">
        <w:rPr>
          <w:rFonts w:ascii="Arial" w:hAnsi="Arial" w:cs="Arial"/>
          <w:spacing w:val="1"/>
        </w:rPr>
        <w:t xml:space="preserve"> </w:t>
      </w:r>
      <w:r w:rsidRPr="001D47DF">
        <w:rPr>
          <w:rFonts w:ascii="Arial" w:hAnsi="Arial" w:cs="Arial"/>
        </w:rPr>
        <w:t>habilitação, ensejará a aplicação de sanções administrativas, previstas no Contrato e na legislação</w:t>
      </w:r>
      <w:r w:rsidRPr="001D47DF">
        <w:rPr>
          <w:rFonts w:ascii="Arial" w:hAnsi="Arial" w:cs="Arial"/>
          <w:spacing w:val="1"/>
        </w:rPr>
        <w:t xml:space="preserve"> </w:t>
      </w:r>
      <w:r w:rsidRPr="001D47DF">
        <w:rPr>
          <w:rFonts w:ascii="Arial" w:hAnsi="Arial" w:cs="Arial"/>
        </w:rPr>
        <w:t>vigente,</w:t>
      </w:r>
      <w:r w:rsidRPr="001D47DF">
        <w:rPr>
          <w:rFonts w:ascii="Arial" w:hAnsi="Arial" w:cs="Arial"/>
          <w:spacing w:val="38"/>
        </w:rPr>
        <w:t xml:space="preserve"> </w:t>
      </w:r>
      <w:r w:rsidRPr="001D47DF">
        <w:rPr>
          <w:rFonts w:ascii="Arial" w:hAnsi="Arial" w:cs="Arial"/>
        </w:rPr>
        <w:t>podendo</w:t>
      </w:r>
      <w:r w:rsidRPr="001D47DF">
        <w:rPr>
          <w:rFonts w:ascii="Arial" w:hAnsi="Arial" w:cs="Arial"/>
          <w:spacing w:val="36"/>
        </w:rPr>
        <w:t xml:space="preserve"> </w:t>
      </w:r>
      <w:r w:rsidRPr="001D47DF">
        <w:rPr>
          <w:rFonts w:ascii="Arial" w:hAnsi="Arial" w:cs="Arial"/>
        </w:rPr>
        <w:t>culminar</w:t>
      </w:r>
      <w:r w:rsidRPr="001D47DF">
        <w:rPr>
          <w:rFonts w:ascii="Arial" w:hAnsi="Arial" w:cs="Arial"/>
          <w:spacing w:val="36"/>
        </w:rPr>
        <w:t xml:space="preserve"> </w:t>
      </w:r>
      <w:r w:rsidRPr="001D47DF">
        <w:rPr>
          <w:rFonts w:ascii="Arial" w:hAnsi="Arial" w:cs="Arial"/>
        </w:rPr>
        <w:t>em</w:t>
      </w:r>
      <w:r w:rsidRPr="001D47DF">
        <w:rPr>
          <w:rFonts w:ascii="Arial" w:hAnsi="Arial" w:cs="Arial"/>
          <w:spacing w:val="38"/>
        </w:rPr>
        <w:t xml:space="preserve"> </w:t>
      </w:r>
      <w:r w:rsidRPr="001D47DF">
        <w:rPr>
          <w:rFonts w:ascii="Arial" w:hAnsi="Arial" w:cs="Arial"/>
        </w:rPr>
        <w:t>rescisão</w:t>
      </w:r>
      <w:r w:rsidRPr="001D47DF">
        <w:rPr>
          <w:rFonts w:ascii="Arial" w:hAnsi="Arial" w:cs="Arial"/>
          <w:spacing w:val="38"/>
        </w:rPr>
        <w:t xml:space="preserve"> </w:t>
      </w:r>
      <w:r w:rsidRPr="001D47DF">
        <w:rPr>
          <w:rFonts w:ascii="Arial" w:hAnsi="Arial" w:cs="Arial"/>
        </w:rPr>
        <w:t>contratual,</w:t>
      </w:r>
      <w:r w:rsidRPr="001D47DF">
        <w:rPr>
          <w:rFonts w:ascii="Arial" w:hAnsi="Arial" w:cs="Arial"/>
          <w:spacing w:val="38"/>
        </w:rPr>
        <w:t xml:space="preserve"> </w:t>
      </w:r>
      <w:r w:rsidRPr="001D47DF">
        <w:rPr>
          <w:rFonts w:ascii="Arial" w:hAnsi="Arial" w:cs="Arial"/>
        </w:rPr>
        <w:t>por</w:t>
      </w:r>
      <w:r w:rsidRPr="001D47DF">
        <w:rPr>
          <w:rFonts w:ascii="Arial" w:hAnsi="Arial" w:cs="Arial"/>
          <w:spacing w:val="38"/>
        </w:rPr>
        <w:t xml:space="preserve"> </w:t>
      </w:r>
      <w:r w:rsidRPr="001D47DF">
        <w:rPr>
          <w:rFonts w:ascii="Arial" w:hAnsi="Arial" w:cs="Arial"/>
        </w:rPr>
        <w:t>ato</w:t>
      </w:r>
      <w:r w:rsidRPr="001D47DF">
        <w:rPr>
          <w:rFonts w:ascii="Arial" w:hAnsi="Arial" w:cs="Arial"/>
          <w:spacing w:val="36"/>
        </w:rPr>
        <w:t xml:space="preserve"> </w:t>
      </w:r>
      <w:r w:rsidRPr="001D47DF">
        <w:rPr>
          <w:rFonts w:ascii="Arial" w:hAnsi="Arial" w:cs="Arial"/>
        </w:rPr>
        <w:t>unilateral</w:t>
      </w:r>
      <w:r w:rsidRPr="001D47DF">
        <w:rPr>
          <w:rFonts w:ascii="Arial" w:hAnsi="Arial" w:cs="Arial"/>
          <w:spacing w:val="35"/>
        </w:rPr>
        <w:t xml:space="preserve"> </w:t>
      </w:r>
      <w:r w:rsidRPr="001D47DF">
        <w:rPr>
          <w:rFonts w:ascii="Arial" w:hAnsi="Arial" w:cs="Arial"/>
        </w:rPr>
        <w:t>e</w:t>
      </w:r>
      <w:r w:rsidRPr="001D47DF">
        <w:rPr>
          <w:rFonts w:ascii="Arial" w:hAnsi="Arial" w:cs="Arial"/>
          <w:spacing w:val="38"/>
        </w:rPr>
        <w:t xml:space="preserve"> </w:t>
      </w:r>
      <w:r w:rsidRPr="001D47DF">
        <w:rPr>
          <w:rFonts w:ascii="Arial" w:hAnsi="Arial" w:cs="Arial"/>
        </w:rPr>
        <w:t>escrito</w:t>
      </w:r>
      <w:r w:rsidRPr="001D47DF">
        <w:rPr>
          <w:rFonts w:ascii="Arial" w:hAnsi="Arial" w:cs="Arial"/>
          <w:spacing w:val="36"/>
        </w:rPr>
        <w:t xml:space="preserve"> </w:t>
      </w:r>
      <w:r w:rsidRPr="001D47DF">
        <w:rPr>
          <w:rFonts w:ascii="Arial" w:hAnsi="Arial" w:cs="Arial"/>
        </w:rPr>
        <w:t>do</w:t>
      </w:r>
      <w:r w:rsidRPr="001D47DF">
        <w:rPr>
          <w:rFonts w:ascii="Arial" w:hAnsi="Arial" w:cs="Arial"/>
          <w:spacing w:val="36"/>
        </w:rPr>
        <w:t xml:space="preserve"> </w:t>
      </w:r>
      <w:r w:rsidRPr="001D47DF">
        <w:rPr>
          <w:rFonts w:ascii="Arial" w:hAnsi="Arial" w:cs="Arial"/>
        </w:rPr>
        <w:t>contratante,</w:t>
      </w:r>
      <w:r w:rsidRPr="001D47DF">
        <w:rPr>
          <w:rFonts w:ascii="Arial" w:hAnsi="Arial" w:cs="Arial"/>
          <w:spacing w:val="-52"/>
        </w:rPr>
        <w:t xml:space="preserve"> </w:t>
      </w:r>
      <w:r w:rsidRPr="001D47DF">
        <w:rPr>
          <w:rFonts w:ascii="Arial" w:hAnsi="Arial" w:cs="Arial"/>
        </w:rPr>
        <w:t>com base</w:t>
      </w:r>
      <w:r w:rsidRPr="001D47DF">
        <w:rPr>
          <w:rFonts w:ascii="Arial" w:hAnsi="Arial" w:cs="Arial"/>
          <w:spacing w:val="-1"/>
        </w:rPr>
        <w:t xml:space="preserve"> </w:t>
      </w:r>
      <w:r w:rsidRPr="001D47DF">
        <w:rPr>
          <w:rFonts w:ascii="Arial" w:hAnsi="Arial" w:cs="Arial"/>
        </w:rPr>
        <w:t xml:space="preserve">nos </w:t>
      </w:r>
      <w:proofErr w:type="spellStart"/>
      <w:r w:rsidRPr="001D47DF">
        <w:rPr>
          <w:rFonts w:ascii="Arial" w:hAnsi="Arial" w:cs="Arial"/>
        </w:rPr>
        <w:t>arts</w:t>
      </w:r>
      <w:proofErr w:type="spellEnd"/>
      <w:r w:rsidRPr="001D47DF">
        <w:rPr>
          <w:rFonts w:ascii="Arial" w:hAnsi="Arial" w:cs="Arial"/>
        </w:rPr>
        <w:t>.</w:t>
      </w:r>
      <w:r w:rsidRPr="001D47DF">
        <w:rPr>
          <w:rFonts w:ascii="Arial" w:hAnsi="Arial" w:cs="Arial"/>
          <w:spacing w:val="-3"/>
        </w:rPr>
        <w:t xml:space="preserve"> </w:t>
      </w:r>
      <w:r w:rsidRPr="001D47DF">
        <w:rPr>
          <w:rFonts w:ascii="Arial" w:hAnsi="Arial" w:cs="Arial"/>
        </w:rPr>
        <w:t>50</w:t>
      </w:r>
      <w:r w:rsidRPr="001D47DF">
        <w:rPr>
          <w:rFonts w:ascii="Arial" w:hAnsi="Arial" w:cs="Arial"/>
          <w:spacing w:val="-1"/>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121</w:t>
      </w:r>
      <w:r w:rsidRPr="001D47DF">
        <w:rPr>
          <w:rFonts w:ascii="Arial" w:hAnsi="Arial" w:cs="Arial"/>
          <w:spacing w:val="-1"/>
        </w:rPr>
        <w:t xml:space="preserve"> </w:t>
      </w:r>
      <w:r w:rsidRPr="001D47DF">
        <w:rPr>
          <w:rFonts w:ascii="Arial" w:hAnsi="Arial" w:cs="Arial"/>
        </w:rPr>
        <w:t>da</w:t>
      </w:r>
      <w:r w:rsidRPr="001D47DF">
        <w:rPr>
          <w:rFonts w:ascii="Arial" w:hAnsi="Arial" w:cs="Arial"/>
          <w:spacing w:val="-2"/>
        </w:rPr>
        <w:t xml:space="preserve"> </w:t>
      </w:r>
      <w:r w:rsidRPr="001D47DF">
        <w:rPr>
          <w:rFonts w:ascii="Arial" w:hAnsi="Arial" w:cs="Arial"/>
        </w:rPr>
        <w:t>Lei</w:t>
      </w:r>
      <w:r w:rsidRPr="001D47DF">
        <w:rPr>
          <w:rFonts w:ascii="Arial" w:hAnsi="Arial" w:cs="Arial"/>
          <w:spacing w:val="-2"/>
        </w:rPr>
        <w:t xml:space="preserve"> </w:t>
      </w:r>
      <w:r w:rsidRPr="001D47DF">
        <w:rPr>
          <w:rFonts w:ascii="Arial" w:hAnsi="Arial" w:cs="Arial"/>
        </w:rPr>
        <w:t>n.º 14.133/2021.</w:t>
      </w:r>
    </w:p>
    <w:p w:rsidR="00107A86" w:rsidRPr="001D47DF" w:rsidRDefault="00107A86" w:rsidP="00A61587">
      <w:pPr>
        <w:pStyle w:val="PargrafodaLista"/>
        <w:widowControl w:val="0"/>
        <w:numPr>
          <w:ilvl w:val="2"/>
          <w:numId w:val="41"/>
        </w:numPr>
        <w:autoSpaceDE w:val="0"/>
        <w:autoSpaceDN w:val="0"/>
        <w:ind w:left="0" w:right="-1" w:firstLine="29"/>
        <w:contextualSpacing w:val="0"/>
        <w:jc w:val="both"/>
        <w:rPr>
          <w:rFonts w:ascii="Arial" w:hAnsi="Arial" w:cs="Arial"/>
        </w:rPr>
      </w:pPr>
      <w:r w:rsidRPr="001D47DF">
        <w:rPr>
          <w:rFonts w:ascii="Arial" w:hAnsi="Arial" w:cs="Arial"/>
          <w:spacing w:val="-1"/>
        </w:rPr>
        <w:t xml:space="preserve">O contratante poderá </w:t>
      </w:r>
      <w:r w:rsidRPr="001D47DF">
        <w:rPr>
          <w:rFonts w:ascii="Arial" w:hAnsi="Arial" w:cs="Arial"/>
        </w:rPr>
        <w:t>conceder prazo para que o contratado regularize suas obrigações</w:t>
      </w:r>
      <w:r w:rsidRPr="001D47DF">
        <w:rPr>
          <w:rFonts w:ascii="Arial" w:hAnsi="Arial" w:cs="Arial"/>
          <w:spacing w:val="1"/>
        </w:rPr>
        <w:t xml:space="preserve"> </w:t>
      </w:r>
      <w:r w:rsidRPr="001D47DF">
        <w:rPr>
          <w:rFonts w:ascii="Arial" w:hAnsi="Arial" w:cs="Arial"/>
        </w:rPr>
        <w:t>trabalhistas</w:t>
      </w:r>
      <w:r w:rsidRPr="001D47DF">
        <w:rPr>
          <w:rFonts w:ascii="Arial" w:hAnsi="Arial" w:cs="Arial"/>
          <w:spacing w:val="1"/>
        </w:rPr>
        <w:t xml:space="preserve"> </w:t>
      </w:r>
      <w:r w:rsidRPr="001D47DF">
        <w:rPr>
          <w:rFonts w:ascii="Arial" w:hAnsi="Arial" w:cs="Arial"/>
        </w:rPr>
        <w:t>ou</w:t>
      </w:r>
      <w:r w:rsidRPr="001D47DF">
        <w:rPr>
          <w:rFonts w:ascii="Arial" w:hAnsi="Arial" w:cs="Arial"/>
          <w:spacing w:val="1"/>
        </w:rPr>
        <w:t xml:space="preserve"> </w:t>
      </w:r>
      <w:r w:rsidRPr="001D47DF">
        <w:rPr>
          <w:rFonts w:ascii="Arial" w:hAnsi="Arial" w:cs="Arial"/>
        </w:rPr>
        <w:t>suas</w:t>
      </w:r>
      <w:r w:rsidRPr="001D47DF">
        <w:rPr>
          <w:rFonts w:ascii="Arial" w:hAnsi="Arial" w:cs="Arial"/>
          <w:spacing w:val="1"/>
        </w:rPr>
        <w:t xml:space="preserve"> </w:t>
      </w:r>
      <w:r w:rsidRPr="001D47DF">
        <w:rPr>
          <w:rFonts w:ascii="Arial" w:hAnsi="Arial" w:cs="Arial"/>
        </w:rPr>
        <w:t>condições</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habilitação,</w:t>
      </w:r>
      <w:r w:rsidRPr="001D47DF">
        <w:rPr>
          <w:rFonts w:ascii="Arial" w:hAnsi="Arial" w:cs="Arial"/>
          <w:spacing w:val="1"/>
        </w:rPr>
        <w:t xml:space="preserve"> </w:t>
      </w:r>
      <w:proofErr w:type="gramStart"/>
      <w:r w:rsidRPr="001D47DF">
        <w:rPr>
          <w:rFonts w:ascii="Arial" w:hAnsi="Arial" w:cs="Arial"/>
        </w:rPr>
        <w:t>sob</w:t>
      </w:r>
      <w:r w:rsidRPr="001D47DF">
        <w:rPr>
          <w:rFonts w:ascii="Arial" w:hAnsi="Arial" w:cs="Arial"/>
          <w:spacing w:val="1"/>
        </w:rPr>
        <w:t xml:space="preserve"> </w:t>
      </w:r>
      <w:r w:rsidRPr="001D47DF">
        <w:rPr>
          <w:rFonts w:ascii="Arial" w:hAnsi="Arial" w:cs="Arial"/>
        </w:rPr>
        <w:t>pena</w:t>
      </w:r>
      <w:proofErr w:type="gramEnd"/>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rescisão</w:t>
      </w:r>
      <w:r w:rsidRPr="001D47DF">
        <w:rPr>
          <w:rFonts w:ascii="Arial" w:hAnsi="Arial" w:cs="Arial"/>
          <w:spacing w:val="1"/>
        </w:rPr>
        <w:t xml:space="preserve"> </w:t>
      </w:r>
      <w:r w:rsidRPr="001D47DF">
        <w:rPr>
          <w:rFonts w:ascii="Arial" w:hAnsi="Arial" w:cs="Arial"/>
        </w:rPr>
        <w:t>contratual,</w:t>
      </w:r>
      <w:r w:rsidRPr="001D47DF">
        <w:rPr>
          <w:rFonts w:ascii="Arial" w:hAnsi="Arial" w:cs="Arial"/>
          <w:spacing w:val="1"/>
        </w:rPr>
        <w:t xml:space="preserve"> </w:t>
      </w:r>
      <w:r w:rsidRPr="001D47DF">
        <w:rPr>
          <w:rFonts w:ascii="Arial" w:hAnsi="Arial" w:cs="Arial"/>
        </w:rPr>
        <w:t>quando</w:t>
      </w:r>
      <w:r w:rsidRPr="001D47DF">
        <w:rPr>
          <w:rFonts w:ascii="Arial" w:hAnsi="Arial" w:cs="Arial"/>
          <w:spacing w:val="1"/>
        </w:rPr>
        <w:t xml:space="preserve"> </w:t>
      </w:r>
      <w:r w:rsidRPr="001D47DF">
        <w:rPr>
          <w:rFonts w:ascii="Arial" w:hAnsi="Arial" w:cs="Arial"/>
        </w:rPr>
        <w:t>não</w:t>
      </w:r>
      <w:r w:rsidRPr="001D47DF">
        <w:rPr>
          <w:rFonts w:ascii="Arial" w:hAnsi="Arial" w:cs="Arial"/>
          <w:spacing w:val="1"/>
        </w:rPr>
        <w:t xml:space="preserve"> </w:t>
      </w:r>
      <w:r w:rsidRPr="001D47DF">
        <w:rPr>
          <w:rFonts w:ascii="Arial" w:hAnsi="Arial" w:cs="Arial"/>
        </w:rPr>
        <w:t>identificar</w:t>
      </w:r>
      <w:r w:rsidRPr="001D47DF">
        <w:rPr>
          <w:rFonts w:ascii="Arial" w:hAnsi="Arial" w:cs="Arial"/>
          <w:spacing w:val="-3"/>
        </w:rPr>
        <w:t xml:space="preserve"> </w:t>
      </w:r>
      <w:r w:rsidRPr="001D47DF">
        <w:rPr>
          <w:rFonts w:ascii="Arial" w:hAnsi="Arial" w:cs="Arial"/>
        </w:rPr>
        <w:t>má-fé</w:t>
      </w:r>
      <w:r w:rsidRPr="001D47DF">
        <w:rPr>
          <w:rFonts w:ascii="Arial" w:hAnsi="Arial" w:cs="Arial"/>
          <w:spacing w:val="-1"/>
        </w:rPr>
        <w:t xml:space="preserve"> </w:t>
      </w:r>
      <w:r w:rsidRPr="001D47DF">
        <w:rPr>
          <w:rFonts w:ascii="Arial" w:hAnsi="Arial" w:cs="Arial"/>
        </w:rPr>
        <w:t>ou</w:t>
      </w:r>
      <w:r w:rsidRPr="001D47DF">
        <w:rPr>
          <w:rFonts w:ascii="Arial" w:hAnsi="Arial" w:cs="Arial"/>
          <w:spacing w:val="-1"/>
        </w:rPr>
        <w:t xml:space="preserve"> </w:t>
      </w:r>
      <w:r w:rsidRPr="001D47DF">
        <w:rPr>
          <w:rFonts w:ascii="Arial" w:hAnsi="Arial" w:cs="Arial"/>
        </w:rPr>
        <w:t>a</w:t>
      </w:r>
      <w:r w:rsidRPr="001D47DF">
        <w:rPr>
          <w:rFonts w:ascii="Arial" w:hAnsi="Arial" w:cs="Arial"/>
          <w:spacing w:val="-2"/>
        </w:rPr>
        <w:t xml:space="preserve"> </w:t>
      </w:r>
      <w:r w:rsidRPr="001D47DF">
        <w:rPr>
          <w:rFonts w:ascii="Arial" w:hAnsi="Arial" w:cs="Arial"/>
        </w:rPr>
        <w:t>incapacidade</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correção.</w:t>
      </w:r>
    </w:p>
    <w:p w:rsidR="00107A86" w:rsidRPr="001D47DF" w:rsidRDefault="00107A86" w:rsidP="00A61587">
      <w:pPr>
        <w:pStyle w:val="PargrafodaLista"/>
        <w:widowControl w:val="0"/>
        <w:numPr>
          <w:ilvl w:val="2"/>
          <w:numId w:val="41"/>
        </w:numPr>
        <w:autoSpaceDE w:val="0"/>
        <w:autoSpaceDN w:val="0"/>
        <w:ind w:left="0" w:right="-1" w:firstLine="29"/>
        <w:contextualSpacing w:val="0"/>
        <w:jc w:val="both"/>
        <w:rPr>
          <w:rFonts w:ascii="Arial" w:hAnsi="Arial" w:cs="Arial"/>
        </w:rPr>
      </w:pPr>
      <w:r w:rsidRPr="001D47DF">
        <w:rPr>
          <w:rFonts w:ascii="Arial" w:hAnsi="Arial" w:cs="Arial"/>
          <w:spacing w:val="-1"/>
        </w:rPr>
        <w:t>Caso</w:t>
      </w:r>
      <w:r w:rsidRPr="001D47DF">
        <w:rPr>
          <w:rFonts w:ascii="Arial" w:hAnsi="Arial" w:cs="Arial"/>
        </w:rPr>
        <w:t xml:space="preserve"> </w:t>
      </w:r>
      <w:r w:rsidRPr="001D47DF">
        <w:rPr>
          <w:rFonts w:ascii="Arial" w:hAnsi="Arial" w:cs="Arial"/>
          <w:spacing w:val="-1"/>
        </w:rPr>
        <w:t>não</w:t>
      </w:r>
      <w:r w:rsidRPr="001D47DF">
        <w:rPr>
          <w:rFonts w:ascii="Arial" w:hAnsi="Arial" w:cs="Arial"/>
        </w:rPr>
        <w:t xml:space="preserve"> </w:t>
      </w:r>
      <w:r w:rsidRPr="001D47DF">
        <w:rPr>
          <w:rFonts w:ascii="Arial" w:hAnsi="Arial" w:cs="Arial"/>
          <w:spacing w:val="-1"/>
        </w:rPr>
        <w:t>seja</w:t>
      </w:r>
      <w:r w:rsidRPr="001D47DF">
        <w:rPr>
          <w:rFonts w:ascii="Arial" w:hAnsi="Arial" w:cs="Arial"/>
        </w:rPr>
        <w:t xml:space="preserve"> </w:t>
      </w:r>
      <w:r w:rsidRPr="001D47DF">
        <w:rPr>
          <w:rFonts w:ascii="Arial" w:hAnsi="Arial" w:cs="Arial"/>
          <w:spacing w:val="-1"/>
        </w:rPr>
        <w:t>apresentada</w:t>
      </w:r>
      <w:r w:rsidRPr="001D47DF">
        <w:rPr>
          <w:rFonts w:ascii="Arial" w:hAnsi="Arial" w:cs="Arial"/>
        </w:rPr>
        <w:t xml:space="preserve"> a</w:t>
      </w:r>
      <w:r w:rsidRPr="001D47DF">
        <w:rPr>
          <w:rFonts w:ascii="Arial" w:hAnsi="Arial" w:cs="Arial"/>
          <w:spacing w:val="1"/>
        </w:rPr>
        <w:t xml:space="preserve"> </w:t>
      </w:r>
      <w:r w:rsidRPr="001D47DF">
        <w:rPr>
          <w:rFonts w:ascii="Arial" w:hAnsi="Arial" w:cs="Arial"/>
        </w:rPr>
        <w:t>documentação</w:t>
      </w:r>
      <w:r w:rsidRPr="001D47DF">
        <w:rPr>
          <w:rFonts w:ascii="Arial" w:hAnsi="Arial" w:cs="Arial"/>
          <w:spacing w:val="1"/>
        </w:rPr>
        <w:t xml:space="preserve"> </w:t>
      </w:r>
      <w:r w:rsidRPr="001D47DF">
        <w:rPr>
          <w:rFonts w:ascii="Arial" w:hAnsi="Arial" w:cs="Arial"/>
        </w:rPr>
        <w:t>comprobatória</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cumprimento</w:t>
      </w:r>
      <w:r w:rsidRPr="001D47DF">
        <w:rPr>
          <w:rFonts w:ascii="Arial" w:hAnsi="Arial" w:cs="Arial"/>
          <w:spacing w:val="55"/>
        </w:rPr>
        <w:t xml:space="preserve"> </w:t>
      </w:r>
      <w:r w:rsidRPr="001D47DF">
        <w:rPr>
          <w:rFonts w:ascii="Arial" w:hAnsi="Arial" w:cs="Arial"/>
        </w:rPr>
        <w:t>das</w:t>
      </w:r>
      <w:r w:rsidRPr="001D47DF">
        <w:rPr>
          <w:rFonts w:ascii="Arial" w:hAnsi="Arial" w:cs="Arial"/>
          <w:spacing w:val="1"/>
        </w:rPr>
        <w:t xml:space="preserve"> </w:t>
      </w:r>
      <w:r w:rsidRPr="001D47DF">
        <w:rPr>
          <w:rFonts w:ascii="Arial" w:hAnsi="Arial" w:cs="Arial"/>
        </w:rPr>
        <w:t>obrigações trabalhistas, previdenciárias e para com o FGTS, o contratante comunicará o fato ao</w:t>
      </w:r>
      <w:r w:rsidRPr="001D47DF">
        <w:rPr>
          <w:rFonts w:ascii="Arial" w:hAnsi="Arial" w:cs="Arial"/>
          <w:spacing w:val="1"/>
        </w:rPr>
        <w:t xml:space="preserve"> </w:t>
      </w:r>
      <w:r w:rsidRPr="001D47DF">
        <w:rPr>
          <w:rFonts w:ascii="Arial" w:hAnsi="Arial" w:cs="Arial"/>
        </w:rPr>
        <w:t>contratado e reterá o pagamento da fatura mensal, em valor proporcional ao inadimplemento, até</w:t>
      </w:r>
      <w:r w:rsidRPr="001D47DF">
        <w:rPr>
          <w:rFonts w:ascii="Arial" w:hAnsi="Arial" w:cs="Arial"/>
          <w:spacing w:val="-52"/>
        </w:rPr>
        <w:t xml:space="preserve"> </w:t>
      </w:r>
      <w:r w:rsidRPr="001D47DF">
        <w:rPr>
          <w:rFonts w:ascii="Arial" w:hAnsi="Arial" w:cs="Arial"/>
        </w:rPr>
        <w:t>que</w:t>
      </w:r>
      <w:r w:rsidRPr="001D47DF">
        <w:rPr>
          <w:rFonts w:ascii="Arial" w:hAnsi="Arial" w:cs="Arial"/>
          <w:spacing w:val="-2"/>
        </w:rPr>
        <w:t xml:space="preserve"> </w:t>
      </w:r>
      <w:r w:rsidRPr="001D47DF">
        <w:rPr>
          <w:rFonts w:ascii="Arial" w:hAnsi="Arial" w:cs="Arial"/>
        </w:rPr>
        <w:t>a</w:t>
      </w:r>
      <w:r w:rsidRPr="001D47DF">
        <w:rPr>
          <w:rFonts w:ascii="Arial" w:hAnsi="Arial" w:cs="Arial"/>
          <w:spacing w:val="-2"/>
        </w:rPr>
        <w:t xml:space="preserve"> </w:t>
      </w:r>
      <w:r w:rsidRPr="001D47DF">
        <w:rPr>
          <w:rFonts w:ascii="Arial" w:hAnsi="Arial" w:cs="Arial"/>
        </w:rPr>
        <w:t>situação seja</w:t>
      </w:r>
      <w:r w:rsidRPr="001D47DF">
        <w:rPr>
          <w:rFonts w:ascii="Arial" w:hAnsi="Arial" w:cs="Arial"/>
          <w:spacing w:val="-2"/>
        </w:rPr>
        <w:t xml:space="preserve"> </w:t>
      </w:r>
      <w:r w:rsidRPr="001D47DF">
        <w:rPr>
          <w:rFonts w:ascii="Arial" w:hAnsi="Arial" w:cs="Arial"/>
        </w:rPr>
        <w:t>regularizada.</w:t>
      </w:r>
      <w:r w:rsidRPr="001D47DF">
        <w:rPr>
          <w:rFonts w:ascii="Arial" w:hAnsi="Arial" w:cs="Arial"/>
          <w:spacing w:val="-1"/>
        </w:rPr>
        <w:t xml:space="preserve"> </w:t>
      </w:r>
      <w:r w:rsidRPr="001D47DF">
        <w:rPr>
          <w:rFonts w:ascii="Arial" w:hAnsi="Arial" w:cs="Arial"/>
        </w:rPr>
        <w:t>(art.</w:t>
      </w:r>
      <w:r w:rsidRPr="001D47DF">
        <w:rPr>
          <w:rFonts w:ascii="Arial" w:hAnsi="Arial" w:cs="Arial"/>
          <w:spacing w:val="-3"/>
        </w:rPr>
        <w:t xml:space="preserve"> </w:t>
      </w:r>
      <w:r w:rsidRPr="001D47DF">
        <w:rPr>
          <w:rFonts w:ascii="Arial" w:hAnsi="Arial" w:cs="Arial"/>
        </w:rPr>
        <w:t>121,</w:t>
      </w:r>
      <w:r w:rsidRPr="001D47DF">
        <w:rPr>
          <w:rFonts w:ascii="Arial" w:hAnsi="Arial" w:cs="Arial"/>
          <w:spacing w:val="-2"/>
        </w:rPr>
        <w:t xml:space="preserve"> </w:t>
      </w:r>
      <w:r w:rsidRPr="001D47DF">
        <w:rPr>
          <w:rFonts w:ascii="Arial" w:hAnsi="Arial" w:cs="Arial"/>
        </w:rPr>
        <w:t>§ 3º,</w:t>
      </w:r>
      <w:r w:rsidRPr="001D47DF">
        <w:rPr>
          <w:rFonts w:ascii="Arial" w:hAnsi="Arial" w:cs="Arial"/>
          <w:spacing w:val="-2"/>
        </w:rPr>
        <w:t xml:space="preserve"> </w:t>
      </w:r>
      <w:r w:rsidRPr="001D47DF">
        <w:rPr>
          <w:rFonts w:ascii="Arial" w:hAnsi="Arial" w:cs="Arial"/>
        </w:rPr>
        <w:t>inciso II,</w:t>
      </w:r>
      <w:r w:rsidRPr="001D47DF">
        <w:rPr>
          <w:rFonts w:ascii="Arial" w:hAnsi="Arial" w:cs="Arial"/>
          <w:spacing w:val="1"/>
        </w:rPr>
        <w:t xml:space="preserve"> </w:t>
      </w:r>
      <w:r w:rsidRPr="001D47DF">
        <w:rPr>
          <w:rFonts w:ascii="Arial" w:hAnsi="Arial" w:cs="Arial"/>
        </w:rPr>
        <w:t>da</w:t>
      </w:r>
      <w:r w:rsidRPr="001D47DF">
        <w:rPr>
          <w:rFonts w:ascii="Arial" w:hAnsi="Arial" w:cs="Arial"/>
          <w:spacing w:val="-3"/>
        </w:rPr>
        <w:t xml:space="preserve"> </w:t>
      </w:r>
      <w:r w:rsidRPr="001D47DF">
        <w:rPr>
          <w:rFonts w:ascii="Arial" w:hAnsi="Arial" w:cs="Arial"/>
        </w:rPr>
        <w:t>Lei</w:t>
      </w:r>
      <w:r w:rsidRPr="001D47DF">
        <w:rPr>
          <w:rFonts w:ascii="Arial" w:hAnsi="Arial" w:cs="Arial"/>
          <w:spacing w:val="-2"/>
        </w:rPr>
        <w:t xml:space="preserve"> </w:t>
      </w:r>
      <w:r w:rsidRPr="001D47DF">
        <w:rPr>
          <w:rFonts w:ascii="Arial" w:hAnsi="Arial" w:cs="Arial"/>
        </w:rPr>
        <w:t>n.º 14.133/2021);</w:t>
      </w:r>
    </w:p>
    <w:p w:rsidR="00107A86" w:rsidRPr="001D47DF" w:rsidRDefault="00107A86" w:rsidP="00A61587">
      <w:pPr>
        <w:pStyle w:val="Ttulo2"/>
        <w:keepNext w:val="0"/>
        <w:widowControl w:val="0"/>
        <w:numPr>
          <w:ilvl w:val="1"/>
          <w:numId w:val="41"/>
        </w:numPr>
        <w:tabs>
          <w:tab w:val="clear" w:pos="1701"/>
        </w:tabs>
        <w:autoSpaceDE w:val="0"/>
        <w:autoSpaceDN w:val="0"/>
        <w:spacing w:before="118"/>
        <w:ind w:left="0" w:right="-1" w:firstLine="0"/>
        <w:jc w:val="both"/>
        <w:rPr>
          <w:rFonts w:ascii="Arial" w:hAnsi="Arial" w:cs="Arial"/>
        </w:rPr>
      </w:pPr>
      <w:bookmarkStart w:id="84" w:name="_Toc155969517"/>
      <w:bookmarkStart w:id="85" w:name="_Toc155970261"/>
      <w:bookmarkStart w:id="86" w:name="_Toc155970557"/>
      <w:bookmarkStart w:id="87" w:name="_Toc155970678"/>
      <w:r w:rsidRPr="001D47DF">
        <w:rPr>
          <w:rFonts w:ascii="Arial" w:hAnsi="Arial" w:cs="Arial"/>
        </w:rPr>
        <w:t>Detalhamento</w:t>
      </w:r>
      <w:r w:rsidRPr="001D47DF">
        <w:rPr>
          <w:rFonts w:ascii="Arial" w:hAnsi="Arial" w:cs="Arial"/>
          <w:spacing w:val="-2"/>
        </w:rPr>
        <w:t xml:space="preserve"> </w:t>
      </w:r>
      <w:r w:rsidRPr="001D47DF">
        <w:rPr>
          <w:rFonts w:ascii="Arial" w:hAnsi="Arial" w:cs="Arial"/>
        </w:rPr>
        <w:t>das</w:t>
      </w:r>
      <w:r w:rsidRPr="001D47DF">
        <w:rPr>
          <w:rFonts w:ascii="Arial" w:hAnsi="Arial" w:cs="Arial"/>
          <w:spacing w:val="-4"/>
        </w:rPr>
        <w:t xml:space="preserve"> </w:t>
      </w:r>
      <w:r w:rsidRPr="001D47DF">
        <w:rPr>
          <w:rFonts w:ascii="Arial" w:hAnsi="Arial" w:cs="Arial"/>
        </w:rPr>
        <w:t>rotas:</w:t>
      </w:r>
      <w:bookmarkEnd w:id="84"/>
      <w:bookmarkEnd w:id="85"/>
      <w:bookmarkEnd w:id="86"/>
      <w:bookmarkEnd w:id="8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
        <w:gridCol w:w="1439"/>
        <w:gridCol w:w="820"/>
        <w:gridCol w:w="779"/>
        <w:gridCol w:w="1060"/>
        <w:gridCol w:w="891"/>
        <w:gridCol w:w="729"/>
        <w:gridCol w:w="729"/>
        <w:gridCol w:w="911"/>
        <w:gridCol w:w="846"/>
        <w:gridCol w:w="960"/>
      </w:tblGrid>
      <w:tr w:rsidR="00107A86" w:rsidRPr="00A61587" w:rsidTr="00A61587">
        <w:trPr>
          <w:trHeight w:val="57"/>
        </w:trPr>
        <w:tc>
          <w:tcPr>
            <w:tcW w:w="351" w:type="pct"/>
            <w:vAlign w:val="center"/>
            <w:hideMark/>
          </w:tcPr>
          <w:p w:rsidR="00107A86" w:rsidRPr="00A61587" w:rsidRDefault="00107A86" w:rsidP="00107A86">
            <w:pPr>
              <w:ind w:right="-1"/>
              <w:jc w:val="center"/>
              <w:rPr>
                <w:rFonts w:ascii="Arial" w:hAnsi="Arial" w:cs="Arial"/>
                <w:b/>
                <w:bCs/>
                <w:color w:val="000000"/>
                <w:sz w:val="16"/>
                <w:szCs w:val="16"/>
              </w:rPr>
            </w:pPr>
            <w:r w:rsidRPr="00A61587">
              <w:rPr>
                <w:rFonts w:ascii="Arial" w:hAnsi="Arial" w:cs="Arial"/>
                <w:b/>
                <w:bCs/>
                <w:color w:val="000000"/>
                <w:sz w:val="16"/>
                <w:szCs w:val="16"/>
              </w:rPr>
              <w:t>Linhas</w:t>
            </w:r>
          </w:p>
        </w:tc>
        <w:tc>
          <w:tcPr>
            <w:tcW w:w="730" w:type="pct"/>
            <w:vAlign w:val="center"/>
            <w:hideMark/>
          </w:tcPr>
          <w:p w:rsidR="00107A86" w:rsidRPr="00A61587" w:rsidRDefault="00107A86" w:rsidP="00107A86">
            <w:pPr>
              <w:ind w:right="-1"/>
              <w:jc w:val="center"/>
              <w:rPr>
                <w:rFonts w:ascii="Arial" w:hAnsi="Arial" w:cs="Arial"/>
                <w:b/>
                <w:bCs/>
                <w:color w:val="000000"/>
                <w:sz w:val="16"/>
                <w:szCs w:val="16"/>
              </w:rPr>
            </w:pPr>
            <w:r w:rsidRPr="00A61587">
              <w:rPr>
                <w:rFonts w:ascii="Arial" w:hAnsi="Arial" w:cs="Arial"/>
                <w:b/>
                <w:bCs/>
                <w:color w:val="000000"/>
                <w:sz w:val="16"/>
                <w:szCs w:val="16"/>
              </w:rPr>
              <w:t>Descrição da Linha</w:t>
            </w:r>
          </w:p>
        </w:tc>
        <w:tc>
          <w:tcPr>
            <w:tcW w:w="416" w:type="pct"/>
            <w:vAlign w:val="center"/>
            <w:hideMark/>
          </w:tcPr>
          <w:p w:rsidR="00107A86" w:rsidRPr="00A61587" w:rsidRDefault="00107A86" w:rsidP="00107A86">
            <w:pPr>
              <w:ind w:right="-1"/>
              <w:jc w:val="center"/>
              <w:rPr>
                <w:rFonts w:ascii="Arial" w:hAnsi="Arial" w:cs="Arial"/>
                <w:b/>
                <w:bCs/>
                <w:color w:val="000000"/>
                <w:sz w:val="16"/>
                <w:szCs w:val="16"/>
              </w:rPr>
            </w:pPr>
            <w:r w:rsidRPr="00A61587">
              <w:rPr>
                <w:rFonts w:ascii="Arial" w:hAnsi="Arial" w:cs="Arial"/>
                <w:b/>
                <w:bCs/>
                <w:color w:val="000000"/>
                <w:sz w:val="16"/>
                <w:szCs w:val="16"/>
              </w:rPr>
              <w:t>Quant. de Veículos</w:t>
            </w:r>
          </w:p>
        </w:tc>
        <w:tc>
          <w:tcPr>
            <w:tcW w:w="395" w:type="pct"/>
            <w:vAlign w:val="center"/>
            <w:hideMark/>
          </w:tcPr>
          <w:p w:rsidR="00107A86" w:rsidRPr="00A61587" w:rsidRDefault="00107A86" w:rsidP="00107A86">
            <w:pPr>
              <w:ind w:right="-1"/>
              <w:jc w:val="center"/>
              <w:rPr>
                <w:rFonts w:ascii="Arial" w:hAnsi="Arial" w:cs="Arial"/>
                <w:b/>
                <w:bCs/>
                <w:color w:val="000000"/>
                <w:sz w:val="16"/>
                <w:szCs w:val="16"/>
              </w:rPr>
            </w:pPr>
            <w:r w:rsidRPr="00A61587">
              <w:rPr>
                <w:rFonts w:ascii="Arial" w:hAnsi="Arial" w:cs="Arial"/>
                <w:b/>
                <w:bCs/>
                <w:color w:val="000000"/>
                <w:sz w:val="16"/>
                <w:szCs w:val="16"/>
              </w:rPr>
              <w:t>Tipo de Veículo Lotação</w:t>
            </w:r>
          </w:p>
        </w:tc>
        <w:tc>
          <w:tcPr>
            <w:tcW w:w="538" w:type="pct"/>
            <w:vAlign w:val="center"/>
            <w:hideMark/>
          </w:tcPr>
          <w:p w:rsidR="00107A86" w:rsidRPr="00A61587" w:rsidRDefault="00107A86" w:rsidP="00107A86">
            <w:pPr>
              <w:ind w:right="-1"/>
              <w:jc w:val="center"/>
              <w:rPr>
                <w:rFonts w:ascii="Arial" w:hAnsi="Arial" w:cs="Arial"/>
                <w:b/>
                <w:bCs/>
                <w:color w:val="000000"/>
                <w:sz w:val="16"/>
                <w:szCs w:val="16"/>
              </w:rPr>
            </w:pPr>
            <w:r w:rsidRPr="00A61587">
              <w:rPr>
                <w:rFonts w:ascii="Arial" w:hAnsi="Arial" w:cs="Arial"/>
                <w:b/>
                <w:bCs/>
                <w:color w:val="000000"/>
                <w:sz w:val="16"/>
                <w:szCs w:val="16"/>
              </w:rPr>
              <w:t>Veículo c/ condutor s/ condutor</w:t>
            </w:r>
          </w:p>
        </w:tc>
        <w:tc>
          <w:tcPr>
            <w:tcW w:w="452" w:type="pct"/>
            <w:vAlign w:val="center"/>
            <w:hideMark/>
          </w:tcPr>
          <w:p w:rsidR="00107A86" w:rsidRPr="00A61587" w:rsidRDefault="00107A86" w:rsidP="00107A86">
            <w:pPr>
              <w:ind w:right="-1"/>
              <w:jc w:val="center"/>
              <w:rPr>
                <w:rFonts w:ascii="Arial" w:hAnsi="Arial" w:cs="Arial"/>
                <w:b/>
                <w:bCs/>
                <w:color w:val="000000"/>
                <w:sz w:val="16"/>
                <w:szCs w:val="16"/>
              </w:rPr>
            </w:pPr>
            <w:r w:rsidRPr="00A61587">
              <w:rPr>
                <w:rFonts w:ascii="Arial" w:hAnsi="Arial" w:cs="Arial"/>
                <w:b/>
                <w:bCs/>
                <w:color w:val="000000"/>
                <w:sz w:val="16"/>
                <w:szCs w:val="16"/>
              </w:rPr>
              <w:t>Combustível</w:t>
            </w:r>
          </w:p>
        </w:tc>
        <w:tc>
          <w:tcPr>
            <w:tcW w:w="370" w:type="pct"/>
            <w:vAlign w:val="center"/>
            <w:hideMark/>
          </w:tcPr>
          <w:p w:rsidR="00107A86" w:rsidRPr="00A61587" w:rsidRDefault="00107A86" w:rsidP="00107A86">
            <w:pPr>
              <w:ind w:right="-1"/>
              <w:jc w:val="center"/>
              <w:rPr>
                <w:rFonts w:ascii="Arial" w:hAnsi="Arial" w:cs="Arial"/>
                <w:b/>
                <w:bCs/>
                <w:color w:val="000000"/>
                <w:sz w:val="16"/>
                <w:szCs w:val="16"/>
              </w:rPr>
            </w:pPr>
            <w:r w:rsidRPr="00A61587">
              <w:rPr>
                <w:rFonts w:ascii="Arial" w:hAnsi="Arial" w:cs="Arial"/>
                <w:b/>
                <w:bCs/>
                <w:color w:val="000000"/>
                <w:sz w:val="16"/>
                <w:szCs w:val="16"/>
              </w:rPr>
              <w:t>Turnos</w:t>
            </w:r>
          </w:p>
        </w:tc>
        <w:tc>
          <w:tcPr>
            <w:tcW w:w="370" w:type="pct"/>
            <w:vAlign w:val="center"/>
            <w:hideMark/>
          </w:tcPr>
          <w:p w:rsidR="00107A86" w:rsidRPr="00A61587" w:rsidRDefault="00107A86" w:rsidP="00107A86">
            <w:pPr>
              <w:ind w:right="-1"/>
              <w:jc w:val="center"/>
              <w:rPr>
                <w:rFonts w:ascii="Arial" w:hAnsi="Arial" w:cs="Arial"/>
                <w:b/>
                <w:bCs/>
                <w:color w:val="000000"/>
                <w:sz w:val="16"/>
                <w:szCs w:val="16"/>
              </w:rPr>
            </w:pPr>
            <w:r w:rsidRPr="00A61587">
              <w:rPr>
                <w:rFonts w:ascii="Arial" w:hAnsi="Arial" w:cs="Arial"/>
                <w:b/>
                <w:bCs/>
                <w:color w:val="000000"/>
                <w:sz w:val="16"/>
                <w:szCs w:val="16"/>
              </w:rPr>
              <w:t>Dias Letivos</w:t>
            </w:r>
          </w:p>
        </w:tc>
        <w:tc>
          <w:tcPr>
            <w:tcW w:w="462" w:type="pct"/>
            <w:vAlign w:val="center"/>
            <w:hideMark/>
          </w:tcPr>
          <w:p w:rsidR="00107A86" w:rsidRPr="00A61587" w:rsidRDefault="00107A86" w:rsidP="00107A86">
            <w:pPr>
              <w:ind w:right="-1"/>
              <w:jc w:val="center"/>
              <w:rPr>
                <w:rFonts w:ascii="Arial" w:hAnsi="Arial" w:cs="Arial"/>
                <w:b/>
                <w:bCs/>
                <w:color w:val="000000"/>
                <w:sz w:val="16"/>
                <w:szCs w:val="16"/>
              </w:rPr>
            </w:pPr>
            <w:r w:rsidRPr="00A61587">
              <w:rPr>
                <w:rFonts w:ascii="Arial" w:hAnsi="Arial" w:cs="Arial"/>
                <w:b/>
                <w:bCs/>
                <w:color w:val="000000"/>
                <w:sz w:val="16"/>
                <w:szCs w:val="16"/>
              </w:rPr>
              <w:t>Km/Diário</w:t>
            </w:r>
          </w:p>
        </w:tc>
        <w:tc>
          <w:tcPr>
            <w:tcW w:w="429" w:type="pct"/>
            <w:vAlign w:val="center"/>
            <w:hideMark/>
          </w:tcPr>
          <w:p w:rsidR="00107A86" w:rsidRPr="00A61587" w:rsidRDefault="00107A86" w:rsidP="00107A86">
            <w:pPr>
              <w:ind w:right="-1"/>
              <w:jc w:val="center"/>
              <w:rPr>
                <w:rFonts w:ascii="Arial" w:hAnsi="Arial" w:cs="Arial"/>
                <w:b/>
                <w:bCs/>
                <w:color w:val="000000"/>
                <w:sz w:val="16"/>
                <w:szCs w:val="16"/>
              </w:rPr>
            </w:pPr>
            <w:r w:rsidRPr="00A61587">
              <w:rPr>
                <w:rFonts w:ascii="Arial" w:hAnsi="Arial" w:cs="Arial"/>
                <w:b/>
                <w:bCs/>
                <w:color w:val="000000"/>
                <w:sz w:val="16"/>
                <w:szCs w:val="16"/>
              </w:rPr>
              <w:t>Km/Total</w:t>
            </w:r>
          </w:p>
        </w:tc>
        <w:tc>
          <w:tcPr>
            <w:tcW w:w="487" w:type="pct"/>
            <w:vAlign w:val="center"/>
            <w:hideMark/>
          </w:tcPr>
          <w:p w:rsidR="00107A86" w:rsidRPr="00A61587" w:rsidRDefault="00107A86" w:rsidP="00107A86">
            <w:pPr>
              <w:ind w:right="-1"/>
              <w:jc w:val="center"/>
              <w:rPr>
                <w:rFonts w:ascii="Arial" w:hAnsi="Arial" w:cs="Arial"/>
                <w:b/>
                <w:bCs/>
                <w:color w:val="000000"/>
                <w:sz w:val="16"/>
                <w:szCs w:val="16"/>
              </w:rPr>
            </w:pPr>
            <w:r w:rsidRPr="00A61587">
              <w:rPr>
                <w:rFonts w:ascii="Arial" w:hAnsi="Arial" w:cs="Arial"/>
                <w:b/>
                <w:bCs/>
                <w:color w:val="000000"/>
                <w:sz w:val="16"/>
                <w:szCs w:val="16"/>
              </w:rPr>
              <w:t>Tipo de Pavimento</w:t>
            </w:r>
          </w:p>
        </w:tc>
      </w:tr>
      <w:tr w:rsidR="00A61587" w:rsidRPr="001D47DF" w:rsidTr="00B749D9">
        <w:trPr>
          <w:trHeight w:val="57"/>
        </w:trPr>
        <w:tc>
          <w:tcPr>
            <w:tcW w:w="351" w:type="pct"/>
            <w:vAlign w:val="center"/>
            <w:hideMark/>
          </w:tcPr>
          <w:p w:rsidR="00A61587" w:rsidRPr="00A61587" w:rsidRDefault="00A61587" w:rsidP="00B749D9">
            <w:pPr>
              <w:ind w:right="-1"/>
              <w:jc w:val="center"/>
              <w:rPr>
                <w:rFonts w:ascii="Arial" w:hAnsi="Arial" w:cs="Arial"/>
                <w:b/>
                <w:bCs/>
                <w:color w:val="000000"/>
                <w:sz w:val="16"/>
                <w:szCs w:val="16"/>
              </w:rPr>
            </w:pPr>
            <w:r w:rsidRPr="00A61587">
              <w:rPr>
                <w:rFonts w:ascii="Arial" w:hAnsi="Arial" w:cs="Arial"/>
                <w:b/>
                <w:bCs/>
                <w:color w:val="000000"/>
                <w:sz w:val="16"/>
                <w:szCs w:val="16"/>
              </w:rPr>
              <w:t xml:space="preserve">Linha </w:t>
            </w:r>
            <w:proofErr w:type="spellStart"/>
            <w:r w:rsidRPr="00A61587">
              <w:rPr>
                <w:rFonts w:ascii="Arial" w:hAnsi="Arial" w:cs="Arial"/>
                <w:b/>
                <w:bCs/>
                <w:color w:val="000000"/>
                <w:sz w:val="16"/>
                <w:szCs w:val="16"/>
              </w:rPr>
              <w:t>xx</w:t>
            </w:r>
            <w:proofErr w:type="spellEnd"/>
          </w:p>
        </w:tc>
        <w:tc>
          <w:tcPr>
            <w:tcW w:w="730" w:type="pct"/>
            <w:vAlign w:val="center"/>
            <w:hideMark/>
          </w:tcPr>
          <w:p w:rsidR="00A61587" w:rsidRPr="00A61587" w:rsidRDefault="00A61587" w:rsidP="00B749D9">
            <w:pPr>
              <w:ind w:right="-1"/>
              <w:jc w:val="center"/>
              <w:rPr>
                <w:rFonts w:ascii="Arial" w:hAnsi="Arial" w:cs="Arial"/>
                <w:color w:val="000000"/>
                <w:sz w:val="16"/>
                <w:szCs w:val="16"/>
              </w:rPr>
            </w:pPr>
            <w:r w:rsidRPr="00A61587">
              <w:rPr>
                <w:rFonts w:ascii="Arial" w:hAnsi="Arial" w:cs="Arial"/>
                <w:color w:val="000000"/>
                <w:sz w:val="16"/>
                <w:szCs w:val="16"/>
              </w:rPr>
              <w:t>...</w:t>
            </w:r>
          </w:p>
        </w:tc>
        <w:tc>
          <w:tcPr>
            <w:tcW w:w="416" w:type="pct"/>
            <w:vAlign w:val="center"/>
            <w:hideMark/>
          </w:tcPr>
          <w:p w:rsidR="00A61587" w:rsidRPr="00A61587" w:rsidRDefault="00A61587" w:rsidP="00B749D9">
            <w:pPr>
              <w:ind w:right="-1"/>
              <w:jc w:val="center"/>
              <w:rPr>
                <w:rFonts w:ascii="Arial" w:hAnsi="Arial" w:cs="Arial"/>
                <w:color w:val="000000"/>
                <w:sz w:val="16"/>
                <w:szCs w:val="16"/>
              </w:rPr>
            </w:pPr>
            <w:r w:rsidRPr="00A61587">
              <w:rPr>
                <w:rFonts w:ascii="Arial" w:hAnsi="Arial" w:cs="Arial"/>
                <w:color w:val="000000"/>
                <w:sz w:val="16"/>
                <w:szCs w:val="16"/>
              </w:rPr>
              <w:t>1,0</w:t>
            </w:r>
          </w:p>
        </w:tc>
        <w:tc>
          <w:tcPr>
            <w:tcW w:w="395" w:type="pct"/>
            <w:vAlign w:val="center"/>
            <w:hideMark/>
          </w:tcPr>
          <w:p w:rsidR="00A61587" w:rsidRPr="00A61587" w:rsidRDefault="00A61587" w:rsidP="00B749D9">
            <w:pPr>
              <w:ind w:right="-1"/>
              <w:jc w:val="center"/>
              <w:rPr>
                <w:rFonts w:ascii="Arial" w:hAnsi="Arial" w:cs="Arial"/>
                <w:color w:val="000000"/>
                <w:sz w:val="16"/>
                <w:szCs w:val="16"/>
              </w:rPr>
            </w:pPr>
            <w:r w:rsidRPr="00A61587">
              <w:rPr>
                <w:rFonts w:ascii="Arial" w:hAnsi="Arial" w:cs="Arial"/>
                <w:color w:val="000000"/>
                <w:sz w:val="16"/>
                <w:szCs w:val="16"/>
              </w:rPr>
              <w:t>...</w:t>
            </w:r>
          </w:p>
        </w:tc>
        <w:tc>
          <w:tcPr>
            <w:tcW w:w="538" w:type="pct"/>
            <w:vAlign w:val="center"/>
            <w:hideMark/>
          </w:tcPr>
          <w:p w:rsidR="00A61587" w:rsidRPr="00A61587" w:rsidRDefault="00A61587" w:rsidP="00B749D9">
            <w:pPr>
              <w:ind w:right="-1"/>
              <w:jc w:val="center"/>
              <w:rPr>
                <w:rFonts w:ascii="Arial" w:hAnsi="Arial" w:cs="Arial"/>
                <w:color w:val="000000"/>
                <w:sz w:val="16"/>
                <w:szCs w:val="16"/>
              </w:rPr>
            </w:pPr>
            <w:r w:rsidRPr="00A61587">
              <w:rPr>
                <w:rFonts w:ascii="Arial" w:hAnsi="Arial" w:cs="Arial"/>
                <w:color w:val="000000"/>
                <w:sz w:val="16"/>
                <w:szCs w:val="16"/>
              </w:rPr>
              <w:t>Com condutor</w:t>
            </w:r>
          </w:p>
        </w:tc>
        <w:tc>
          <w:tcPr>
            <w:tcW w:w="452" w:type="pct"/>
            <w:vAlign w:val="center"/>
            <w:hideMark/>
          </w:tcPr>
          <w:p w:rsidR="00A61587" w:rsidRPr="00A61587" w:rsidRDefault="00A61587" w:rsidP="00B749D9">
            <w:pPr>
              <w:ind w:right="-1"/>
              <w:jc w:val="center"/>
              <w:rPr>
                <w:rFonts w:ascii="Arial" w:hAnsi="Arial" w:cs="Arial"/>
                <w:color w:val="000000"/>
                <w:sz w:val="16"/>
                <w:szCs w:val="16"/>
              </w:rPr>
            </w:pPr>
            <w:r w:rsidRPr="00A61587">
              <w:rPr>
                <w:rFonts w:ascii="Arial" w:hAnsi="Arial" w:cs="Arial"/>
                <w:color w:val="000000"/>
                <w:sz w:val="16"/>
                <w:szCs w:val="16"/>
              </w:rPr>
              <w:t>Combustível por conta da contratada</w:t>
            </w:r>
          </w:p>
        </w:tc>
        <w:tc>
          <w:tcPr>
            <w:tcW w:w="370" w:type="pct"/>
            <w:vAlign w:val="center"/>
            <w:hideMark/>
          </w:tcPr>
          <w:p w:rsidR="00A61587" w:rsidRPr="00A61587" w:rsidRDefault="00A61587" w:rsidP="00B749D9">
            <w:pPr>
              <w:ind w:right="-1"/>
              <w:jc w:val="center"/>
              <w:rPr>
                <w:rFonts w:ascii="Arial" w:hAnsi="Arial" w:cs="Arial"/>
                <w:color w:val="000000"/>
                <w:sz w:val="16"/>
                <w:szCs w:val="16"/>
              </w:rPr>
            </w:pPr>
            <w:r>
              <w:rPr>
                <w:rFonts w:ascii="Arial" w:hAnsi="Arial" w:cs="Arial"/>
                <w:color w:val="000000"/>
                <w:sz w:val="16"/>
                <w:szCs w:val="16"/>
              </w:rPr>
              <w:t>Manhã ou Tarde</w:t>
            </w:r>
          </w:p>
        </w:tc>
        <w:tc>
          <w:tcPr>
            <w:tcW w:w="370" w:type="pct"/>
            <w:vAlign w:val="center"/>
          </w:tcPr>
          <w:p w:rsidR="00A61587" w:rsidRPr="00A61587" w:rsidRDefault="00A61587" w:rsidP="00B749D9">
            <w:pPr>
              <w:ind w:right="-1"/>
              <w:jc w:val="center"/>
              <w:rPr>
                <w:rFonts w:ascii="Arial" w:hAnsi="Arial" w:cs="Arial"/>
                <w:color w:val="000000"/>
                <w:sz w:val="16"/>
                <w:szCs w:val="16"/>
              </w:rPr>
            </w:pPr>
            <w:r w:rsidRPr="00A61587">
              <w:rPr>
                <w:rFonts w:ascii="Arial" w:hAnsi="Arial" w:cs="Arial"/>
                <w:color w:val="000000"/>
                <w:sz w:val="16"/>
                <w:szCs w:val="16"/>
              </w:rPr>
              <w:t>...</w:t>
            </w:r>
          </w:p>
        </w:tc>
        <w:tc>
          <w:tcPr>
            <w:tcW w:w="462" w:type="pct"/>
            <w:vAlign w:val="center"/>
          </w:tcPr>
          <w:p w:rsidR="00A61587" w:rsidRPr="00A61587" w:rsidRDefault="00A61587" w:rsidP="00B749D9">
            <w:pPr>
              <w:ind w:right="-1"/>
              <w:jc w:val="center"/>
              <w:rPr>
                <w:rFonts w:ascii="Arial" w:hAnsi="Arial" w:cs="Arial"/>
                <w:color w:val="000000"/>
                <w:sz w:val="16"/>
                <w:szCs w:val="16"/>
              </w:rPr>
            </w:pPr>
            <w:r w:rsidRPr="00A61587">
              <w:rPr>
                <w:rFonts w:ascii="Arial" w:hAnsi="Arial" w:cs="Arial"/>
                <w:color w:val="000000"/>
                <w:sz w:val="16"/>
                <w:szCs w:val="16"/>
              </w:rPr>
              <w:t>...,</w:t>
            </w:r>
          </w:p>
        </w:tc>
        <w:tc>
          <w:tcPr>
            <w:tcW w:w="429" w:type="pct"/>
            <w:vAlign w:val="center"/>
          </w:tcPr>
          <w:p w:rsidR="00A61587" w:rsidRPr="00A61587" w:rsidRDefault="00A61587" w:rsidP="00B749D9">
            <w:pPr>
              <w:ind w:right="-1"/>
              <w:jc w:val="center"/>
              <w:rPr>
                <w:rFonts w:ascii="Arial" w:hAnsi="Arial" w:cs="Arial"/>
                <w:color w:val="000000"/>
                <w:sz w:val="16"/>
                <w:szCs w:val="16"/>
              </w:rPr>
            </w:pPr>
            <w:r w:rsidRPr="00A61587">
              <w:rPr>
                <w:rFonts w:ascii="Arial" w:hAnsi="Arial" w:cs="Arial"/>
                <w:color w:val="000000"/>
                <w:sz w:val="16"/>
                <w:szCs w:val="16"/>
              </w:rPr>
              <w:t>...</w:t>
            </w:r>
          </w:p>
        </w:tc>
        <w:tc>
          <w:tcPr>
            <w:tcW w:w="487" w:type="pct"/>
            <w:vAlign w:val="center"/>
            <w:hideMark/>
          </w:tcPr>
          <w:p w:rsidR="00A61587" w:rsidRPr="00A61587" w:rsidRDefault="00A61587" w:rsidP="00B749D9">
            <w:pPr>
              <w:ind w:right="-1"/>
              <w:jc w:val="center"/>
              <w:rPr>
                <w:rFonts w:ascii="Arial" w:hAnsi="Arial" w:cs="Arial"/>
                <w:color w:val="000000"/>
                <w:sz w:val="16"/>
                <w:szCs w:val="16"/>
              </w:rPr>
            </w:pPr>
            <w:r w:rsidRPr="00A61587">
              <w:rPr>
                <w:rFonts w:ascii="Arial" w:hAnsi="Arial" w:cs="Arial"/>
                <w:color w:val="000000"/>
                <w:sz w:val="16"/>
                <w:szCs w:val="16"/>
              </w:rPr>
              <w:t>Saibro /Terra</w:t>
            </w:r>
          </w:p>
        </w:tc>
      </w:tr>
      <w:tr w:rsidR="00107A86" w:rsidRPr="001D47DF" w:rsidTr="00A61587">
        <w:trPr>
          <w:trHeight w:val="57"/>
        </w:trPr>
        <w:tc>
          <w:tcPr>
            <w:tcW w:w="351" w:type="pct"/>
            <w:vAlign w:val="center"/>
            <w:hideMark/>
          </w:tcPr>
          <w:p w:rsidR="00107A86" w:rsidRPr="00A61587" w:rsidRDefault="00107A86" w:rsidP="00A61587">
            <w:pPr>
              <w:ind w:right="-1"/>
              <w:jc w:val="center"/>
              <w:rPr>
                <w:rFonts w:ascii="Arial" w:hAnsi="Arial" w:cs="Arial"/>
                <w:b/>
                <w:bCs/>
                <w:color w:val="000000"/>
                <w:sz w:val="16"/>
                <w:szCs w:val="16"/>
              </w:rPr>
            </w:pPr>
            <w:r w:rsidRPr="00A61587">
              <w:rPr>
                <w:rFonts w:ascii="Arial" w:hAnsi="Arial" w:cs="Arial"/>
                <w:b/>
                <w:bCs/>
                <w:color w:val="000000"/>
                <w:sz w:val="16"/>
                <w:szCs w:val="16"/>
              </w:rPr>
              <w:t xml:space="preserve">Linha </w:t>
            </w:r>
            <w:r w:rsidR="00A61587" w:rsidRPr="00A61587">
              <w:rPr>
                <w:rFonts w:ascii="Arial" w:hAnsi="Arial" w:cs="Arial"/>
                <w:b/>
                <w:bCs/>
                <w:color w:val="000000"/>
                <w:sz w:val="16"/>
                <w:szCs w:val="16"/>
              </w:rPr>
              <w:t>XX</w:t>
            </w:r>
          </w:p>
        </w:tc>
        <w:tc>
          <w:tcPr>
            <w:tcW w:w="730" w:type="pct"/>
            <w:vAlign w:val="center"/>
            <w:hideMark/>
          </w:tcPr>
          <w:p w:rsidR="00107A86" w:rsidRPr="00A61587" w:rsidRDefault="00A61587" w:rsidP="00107A86">
            <w:pPr>
              <w:ind w:right="-1"/>
              <w:jc w:val="both"/>
              <w:rPr>
                <w:rFonts w:ascii="Arial" w:hAnsi="Arial" w:cs="Arial"/>
                <w:color w:val="000000"/>
                <w:sz w:val="16"/>
                <w:szCs w:val="16"/>
              </w:rPr>
            </w:pPr>
            <w:r w:rsidRPr="00A61587">
              <w:rPr>
                <w:rFonts w:ascii="Arial" w:hAnsi="Arial" w:cs="Arial"/>
                <w:color w:val="000000"/>
                <w:sz w:val="16"/>
                <w:szCs w:val="16"/>
              </w:rPr>
              <w:t>Descrição da Rota Contratada</w:t>
            </w:r>
          </w:p>
        </w:tc>
        <w:tc>
          <w:tcPr>
            <w:tcW w:w="416" w:type="pct"/>
            <w:vAlign w:val="center"/>
            <w:hideMark/>
          </w:tcPr>
          <w:p w:rsidR="00107A86" w:rsidRPr="00A61587" w:rsidRDefault="00107A86" w:rsidP="00107A86">
            <w:pPr>
              <w:ind w:right="-1"/>
              <w:jc w:val="center"/>
              <w:rPr>
                <w:rFonts w:ascii="Arial" w:hAnsi="Arial" w:cs="Arial"/>
                <w:color w:val="000000"/>
                <w:sz w:val="16"/>
                <w:szCs w:val="16"/>
              </w:rPr>
            </w:pPr>
            <w:r w:rsidRPr="00A61587">
              <w:rPr>
                <w:rFonts w:ascii="Arial" w:hAnsi="Arial" w:cs="Arial"/>
                <w:color w:val="000000"/>
                <w:sz w:val="16"/>
                <w:szCs w:val="16"/>
              </w:rPr>
              <w:t>1,0</w:t>
            </w:r>
          </w:p>
        </w:tc>
        <w:tc>
          <w:tcPr>
            <w:tcW w:w="395" w:type="pct"/>
            <w:vAlign w:val="center"/>
            <w:hideMark/>
          </w:tcPr>
          <w:p w:rsidR="00107A86" w:rsidRPr="00A61587" w:rsidRDefault="00107A86" w:rsidP="00107A86">
            <w:pPr>
              <w:ind w:right="-1"/>
              <w:jc w:val="center"/>
              <w:rPr>
                <w:rFonts w:ascii="Arial" w:hAnsi="Arial" w:cs="Arial"/>
                <w:color w:val="000000"/>
                <w:sz w:val="16"/>
                <w:szCs w:val="16"/>
              </w:rPr>
            </w:pPr>
          </w:p>
        </w:tc>
        <w:tc>
          <w:tcPr>
            <w:tcW w:w="538" w:type="pct"/>
            <w:vAlign w:val="center"/>
            <w:hideMark/>
          </w:tcPr>
          <w:p w:rsidR="00107A86" w:rsidRPr="00A61587" w:rsidRDefault="00107A86" w:rsidP="00107A86">
            <w:pPr>
              <w:ind w:right="-1"/>
              <w:jc w:val="center"/>
              <w:rPr>
                <w:rFonts w:ascii="Arial" w:hAnsi="Arial" w:cs="Arial"/>
                <w:color w:val="000000"/>
                <w:sz w:val="16"/>
                <w:szCs w:val="16"/>
              </w:rPr>
            </w:pPr>
            <w:r w:rsidRPr="00A61587">
              <w:rPr>
                <w:rFonts w:ascii="Arial" w:hAnsi="Arial" w:cs="Arial"/>
                <w:color w:val="000000"/>
                <w:sz w:val="16"/>
                <w:szCs w:val="16"/>
              </w:rPr>
              <w:t>Com condutor</w:t>
            </w:r>
          </w:p>
        </w:tc>
        <w:tc>
          <w:tcPr>
            <w:tcW w:w="452" w:type="pct"/>
            <w:vAlign w:val="center"/>
            <w:hideMark/>
          </w:tcPr>
          <w:p w:rsidR="00107A86" w:rsidRPr="00A61587" w:rsidRDefault="00107A86" w:rsidP="00107A86">
            <w:pPr>
              <w:ind w:right="-1"/>
              <w:jc w:val="center"/>
              <w:rPr>
                <w:rFonts w:ascii="Arial" w:hAnsi="Arial" w:cs="Arial"/>
                <w:color w:val="000000"/>
                <w:sz w:val="16"/>
                <w:szCs w:val="16"/>
              </w:rPr>
            </w:pPr>
            <w:r w:rsidRPr="00A61587">
              <w:rPr>
                <w:rFonts w:ascii="Arial" w:hAnsi="Arial" w:cs="Arial"/>
                <w:color w:val="000000"/>
                <w:sz w:val="16"/>
                <w:szCs w:val="16"/>
              </w:rPr>
              <w:t>Combustível por conta da contratad</w:t>
            </w:r>
            <w:r w:rsidRPr="00A61587">
              <w:rPr>
                <w:rFonts w:ascii="Arial" w:hAnsi="Arial" w:cs="Arial"/>
                <w:color w:val="000000"/>
                <w:sz w:val="16"/>
                <w:szCs w:val="16"/>
              </w:rPr>
              <w:lastRenderedPageBreak/>
              <w:t>a</w:t>
            </w:r>
          </w:p>
        </w:tc>
        <w:tc>
          <w:tcPr>
            <w:tcW w:w="370" w:type="pct"/>
            <w:vAlign w:val="center"/>
            <w:hideMark/>
          </w:tcPr>
          <w:p w:rsidR="00107A86" w:rsidRPr="00A61587" w:rsidRDefault="00A61587" w:rsidP="00107A86">
            <w:pPr>
              <w:ind w:right="-1"/>
              <w:jc w:val="center"/>
              <w:rPr>
                <w:rFonts w:ascii="Arial" w:hAnsi="Arial" w:cs="Arial"/>
                <w:color w:val="000000"/>
                <w:sz w:val="16"/>
                <w:szCs w:val="16"/>
              </w:rPr>
            </w:pPr>
            <w:r>
              <w:rPr>
                <w:rFonts w:ascii="Arial" w:hAnsi="Arial" w:cs="Arial"/>
                <w:color w:val="000000"/>
                <w:sz w:val="16"/>
                <w:szCs w:val="16"/>
              </w:rPr>
              <w:lastRenderedPageBreak/>
              <w:t>Manhã ou Tarde</w:t>
            </w:r>
          </w:p>
        </w:tc>
        <w:tc>
          <w:tcPr>
            <w:tcW w:w="370" w:type="pct"/>
            <w:vAlign w:val="center"/>
          </w:tcPr>
          <w:p w:rsidR="00107A86" w:rsidRPr="00A61587" w:rsidRDefault="00A61587" w:rsidP="00107A86">
            <w:pPr>
              <w:ind w:right="-1"/>
              <w:jc w:val="center"/>
              <w:rPr>
                <w:rFonts w:ascii="Arial" w:hAnsi="Arial" w:cs="Arial"/>
                <w:color w:val="000000"/>
                <w:sz w:val="16"/>
                <w:szCs w:val="16"/>
              </w:rPr>
            </w:pPr>
            <w:r w:rsidRPr="00A61587">
              <w:rPr>
                <w:rFonts w:ascii="Arial" w:hAnsi="Arial" w:cs="Arial"/>
                <w:color w:val="000000"/>
                <w:sz w:val="16"/>
                <w:szCs w:val="16"/>
              </w:rPr>
              <w:t>XX</w:t>
            </w:r>
          </w:p>
        </w:tc>
        <w:tc>
          <w:tcPr>
            <w:tcW w:w="462" w:type="pct"/>
            <w:vAlign w:val="center"/>
          </w:tcPr>
          <w:p w:rsidR="00107A86" w:rsidRPr="00A61587" w:rsidRDefault="00A61587" w:rsidP="00107A86">
            <w:pPr>
              <w:ind w:right="-1"/>
              <w:jc w:val="center"/>
              <w:rPr>
                <w:rFonts w:ascii="Arial" w:hAnsi="Arial" w:cs="Arial"/>
                <w:color w:val="000000"/>
                <w:sz w:val="16"/>
                <w:szCs w:val="16"/>
              </w:rPr>
            </w:pPr>
            <w:r w:rsidRPr="00A61587">
              <w:rPr>
                <w:rFonts w:ascii="Arial" w:hAnsi="Arial" w:cs="Arial"/>
                <w:color w:val="000000"/>
                <w:sz w:val="16"/>
                <w:szCs w:val="16"/>
              </w:rPr>
              <w:t>XX</w:t>
            </w:r>
          </w:p>
        </w:tc>
        <w:tc>
          <w:tcPr>
            <w:tcW w:w="429" w:type="pct"/>
            <w:vAlign w:val="center"/>
          </w:tcPr>
          <w:p w:rsidR="00107A86" w:rsidRPr="00A61587" w:rsidRDefault="00A61587" w:rsidP="00107A86">
            <w:pPr>
              <w:ind w:right="-1"/>
              <w:jc w:val="center"/>
              <w:rPr>
                <w:rFonts w:ascii="Arial" w:hAnsi="Arial" w:cs="Arial"/>
                <w:color w:val="000000"/>
                <w:sz w:val="16"/>
                <w:szCs w:val="16"/>
              </w:rPr>
            </w:pPr>
            <w:proofErr w:type="spellStart"/>
            <w:proofErr w:type="gramStart"/>
            <w:r w:rsidRPr="00A61587">
              <w:rPr>
                <w:rFonts w:ascii="Arial" w:hAnsi="Arial" w:cs="Arial"/>
                <w:color w:val="000000"/>
                <w:sz w:val="16"/>
                <w:szCs w:val="16"/>
              </w:rPr>
              <w:t>xxxx</w:t>
            </w:r>
            <w:proofErr w:type="spellEnd"/>
            <w:proofErr w:type="gramEnd"/>
          </w:p>
        </w:tc>
        <w:tc>
          <w:tcPr>
            <w:tcW w:w="487" w:type="pct"/>
            <w:vAlign w:val="center"/>
            <w:hideMark/>
          </w:tcPr>
          <w:p w:rsidR="00107A86" w:rsidRPr="00A61587" w:rsidRDefault="00107A86" w:rsidP="00107A86">
            <w:pPr>
              <w:ind w:right="-1"/>
              <w:jc w:val="center"/>
              <w:rPr>
                <w:rFonts w:ascii="Arial" w:hAnsi="Arial" w:cs="Arial"/>
                <w:color w:val="000000"/>
                <w:sz w:val="16"/>
                <w:szCs w:val="16"/>
              </w:rPr>
            </w:pPr>
            <w:r w:rsidRPr="00A61587">
              <w:rPr>
                <w:rFonts w:ascii="Arial" w:hAnsi="Arial" w:cs="Arial"/>
                <w:color w:val="000000"/>
                <w:sz w:val="16"/>
                <w:szCs w:val="16"/>
              </w:rPr>
              <w:t>Saibro /Terra</w:t>
            </w:r>
          </w:p>
        </w:tc>
      </w:tr>
    </w:tbl>
    <w:p w:rsidR="00107A86" w:rsidRPr="001D47DF" w:rsidRDefault="00107A86" w:rsidP="00107A86">
      <w:pPr>
        <w:ind w:right="-1"/>
        <w:rPr>
          <w:rFonts w:ascii="Arial" w:hAnsi="Arial" w:cs="Arial"/>
        </w:rPr>
      </w:pPr>
    </w:p>
    <w:p w:rsidR="00107A86" w:rsidRPr="001D47DF" w:rsidRDefault="00107A86" w:rsidP="00A61587">
      <w:pPr>
        <w:pStyle w:val="PargrafodaLista"/>
        <w:widowControl w:val="0"/>
        <w:numPr>
          <w:ilvl w:val="1"/>
          <w:numId w:val="41"/>
        </w:numPr>
        <w:autoSpaceDE w:val="0"/>
        <w:autoSpaceDN w:val="0"/>
        <w:ind w:left="0" w:right="-1" w:firstLine="0"/>
        <w:jc w:val="both"/>
        <w:rPr>
          <w:rFonts w:ascii="Arial" w:hAnsi="Arial" w:cs="Arial"/>
          <w:lang w:val="pt-PT"/>
        </w:rPr>
      </w:pPr>
      <w:r w:rsidRPr="001D47DF">
        <w:rPr>
          <w:rFonts w:ascii="Arial" w:hAnsi="Arial" w:cs="Arial"/>
        </w:rPr>
        <w:t>Os</w:t>
      </w:r>
      <w:r w:rsidRPr="001D47DF">
        <w:rPr>
          <w:rFonts w:ascii="Arial" w:hAnsi="Arial" w:cs="Arial"/>
          <w:spacing w:val="1"/>
        </w:rPr>
        <w:t xml:space="preserve"> </w:t>
      </w:r>
      <w:r w:rsidRPr="001D47DF">
        <w:rPr>
          <w:rFonts w:ascii="Arial" w:hAnsi="Arial" w:cs="Arial"/>
        </w:rPr>
        <w:t>serviços</w:t>
      </w:r>
      <w:r w:rsidRPr="001D47DF">
        <w:rPr>
          <w:rFonts w:ascii="Arial" w:hAnsi="Arial" w:cs="Arial"/>
          <w:spacing w:val="1"/>
        </w:rPr>
        <w:t xml:space="preserve"> </w:t>
      </w:r>
      <w:r w:rsidRPr="001D47DF">
        <w:rPr>
          <w:rFonts w:ascii="Arial" w:hAnsi="Arial" w:cs="Arial"/>
        </w:rPr>
        <w:t>contratados</w:t>
      </w:r>
      <w:r w:rsidRPr="001D47DF">
        <w:rPr>
          <w:rFonts w:ascii="Arial" w:hAnsi="Arial" w:cs="Arial"/>
          <w:spacing w:val="1"/>
        </w:rPr>
        <w:t xml:space="preserve"> </w:t>
      </w:r>
      <w:r w:rsidRPr="001D47DF">
        <w:rPr>
          <w:rFonts w:ascii="Arial" w:hAnsi="Arial" w:cs="Arial"/>
        </w:rPr>
        <w:t>deverão</w:t>
      </w:r>
      <w:r w:rsidRPr="001D47DF">
        <w:rPr>
          <w:rFonts w:ascii="Arial" w:hAnsi="Arial" w:cs="Arial"/>
          <w:spacing w:val="1"/>
        </w:rPr>
        <w:t xml:space="preserve"> </w:t>
      </w:r>
      <w:r w:rsidRPr="001D47DF">
        <w:rPr>
          <w:rFonts w:ascii="Arial" w:hAnsi="Arial" w:cs="Arial"/>
        </w:rPr>
        <w:t>ser</w:t>
      </w:r>
      <w:r w:rsidRPr="001D47DF">
        <w:rPr>
          <w:rFonts w:ascii="Arial" w:hAnsi="Arial" w:cs="Arial"/>
          <w:spacing w:val="1"/>
        </w:rPr>
        <w:t xml:space="preserve"> </w:t>
      </w:r>
      <w:r w:rsidRPr="001D47DF">
        <w:rPr>
          <w:rFonts w:ascii="Arial" w:hAnsi="Arial" w:cs="Arial"/>
        </w:rPr>
        <w:t>executados,</w:t>
      </w:r>
      <w:r w:rsidRPr="001D47DF">
        <w:rPr>
          <w:rFonts w:ascii="Arial" w:hAnsi="Arial" w:cs="Arial"/>
          <w:spacing w:val="1"/>
        </w:rPr>
        <w:t xml:space="preserve"> </w:t>
      </w:r>
      <w:r w:rsidRPr="001D47DF">
        <w:rPr>
          <w:rFonts w:ascii="Arial" w:hAnsi="Arial" w:cs="Arial"/>
        </w:rPr>
        <w:t>após</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solicitação</w:t>
      </w:r>
      <w:r w:rsidRPr="001D47DF">
        <w:rPr>
          <w:rFonts w:ascii="Arial" w:hAnsi="Arial" w:cs="Arial"/>
          <w:spacing w:val="1"/>
        </w:rPr>
        <w:t xml:space="preserve"> </w:t>
      </w:r>
      <w:r w:rsidRPr="001D47DF">
        <w:rPr>
          <w:rFonts w:ascii="Arial" w:hAnsi="Arial" w:cs="Arial"/>
        </w:rPr>
        <w:t>da</w:t>
      </w:r>
      <w:r w:rsidRPr="001D47DF">
        <w:rPr>
          <w:rFonts w:ascii="Arial" w:hAnsi="Arial" w:cs="Arial"/>
          <w:spacing w:val="1"/>
        </w:rPr>
        <w:t xml:space="preserve"> </w:t>
      </w:r>
      <w:r w:rsidRPr="001D47DF">
        <w:rPr>
          <w:rFonts w:ascii="Arial" w:hAnsi="Arial" w:cs="Arial"/>
        </w:rPr>
        <w:t>Secretaria</w:t>
      </w:r>
      <w:r w:rsidRPr="001D47DF">
        <w:rPr>
          <w:rFonts w:ascii="Arial" w:hAnsi="Arial" w:cs="Arial"/>
          <w:spacing w:val="-52"/>
        </w:rPr>
        <w:t xml:space="preserve"> </w:t>
      </w:r>
      <w:r w:rsidRPr="001D47DF">
        <w:rPr>
          <w:rFonts w:ascii="Arial" w:hAnsi="Arial" w:cs="Arial"/>
        </w:rPr>
        <w:t>competente,</w:t>
      </w:r>
      <w:r w:rsidRPr="001D47DF">
        <w:rPr>
          <w:rFonts w:ascii="Arial" w:hAnsi="Arial" w:cs="Arial"/>
          <w:spacing w:val="39"/>
        </w:rPr>
        <w:t xml:space="preserve"> </w:t>
      </w:r>
      <w:r w:rsidRPr="001D47DF">
        <w:rPr>
          <w:rFonts w:ascii="Arial" w:hAnsi="Arial" w:cs="Arial"/>
        </w:rPr>
        <w:t>conforme</w:t>
      </w:r>
      <w:r w:rsidRPr="001D47DF">
        <w:rPr>
          <w:rFonts w:ascii="Arial" w:hAnsi="Arial" w:cs="Arial"/>
          <w:spacing w:val="41"/>
        </w:rPr>
        <w:t xml:space="preserve"> </w:t>
      </w:r>
      <w:r w:rsidRPr="001D47DF">
        <w:rPr>
          <w:rFonts w:ascii="Arial" w:hAnsi="Arial" w:cs="Arial"/>
        </w:rPr>
        <w:t>descritivo</w:t>
      </w:r>
      <w:r w:rsidRPr="001D47DF">
        <w:rPr>
          <w:rFonts w:ascii="Arial" w:hAnsi="Arial" w:cs="Arial"/>
          <w:spacing w:val="43"/>
        </w:rPr>
        <w:t xml:space="preserve"> </w:t>
      </w:r>
      <w:r w:rsidRPr="001D47DF">
        <w:rPr>
          <w:rFonts w:ascii="Arial" w:hAnsi="Arial" w:cs="Arial"/>
        </w:rPr>
        <w:t>de</w:t>
      </w:r>
      <w:r w:rsidRPr="001D47DF">
        <w:rPr>
          <w:rFonts w:ascii="Arial" w:hAnsi="Arial" w:cs="Arial"/>
          <w:spacing w:val="40"/>
        </w:rPr>
        <w:t xml:space="preserve"> </w:t>
      </w:r>
      <w:r w:rsidRPr="001D47DF">
        <w:rPr>
          <w:rFonts w:ascii="Arial" w:hAnsi="Arial" w:cs="Arial"/>
        </w:rPr>
        <w:t>cada</w:t>
      </w:r>
      <w:r w:rsidRPr="001D47DF">
        <w:rPr>
          <w:rFonts w:ascii="Arial" w:hAnsi="Arial" w:cs="Arial"/>
          <w:spacing w:val="40"/>
        </w:rPr>
        <w:t xml:space="preserve"> </w:t>
      </w:r>
      <w:r w:rsidRPr="001D47DF">
        <w:rPr>
          <w:rFonts w:ascii="Arial" w:hAnsi="Arial" w:cs="Arial"/>
        </w:rPr>
        <w:t>rota,</w:t>
      </w:r>
      <w:r w:rsidRPr="001D47DF">
        <w:rPr>
          <w:rFonts w:ascii="Arial" w:hAnsi="Arial" w:cs="Arial"/>
          <w:spacing w:val="43"/>
        </w:rPr>
        <w:t xml:space="preserve"> </w:t>
      </w:r>
      <w:r w:rsidRPr="001D47DF">
        <w:rPr>
          <w:rFonts w:ascii="Arial" w:hAnsi="Arial" w:cs="Arial"/>
        </w:rPr>
        <w:t>em</w:t>
      </w:r>
      <w:r w:rsidRPr="001D47DF">
        <w:rPr>
          <w:rFonts w:ascii="Arial" w:hAnsi="Arial" w:cs="Arial"/>
          <w:spacing w:val="43"/>
        </w:rPr>
        <w:t xml:space="preserve"> </w:t>
      </w:r>
      <w:r w:rsidRPr="001D47DF">
        <w:rPr>
          <w:rFonts w:ascii="Arial" w:hAnsi="Arial" w:cs="Arial"/>
        </w:rPr>
        <w:t>todos</w:t>
      </w:r>
      <w:r w:rsidRPr="001D47DF">
        <w:rPr>
          <w:rFonts w:ascii="Arial" w:hAnsi="Arial" w:cs="Arial"/>
          <w:spacing w:val="39"/>
        </w:rPr>
        <w:t xml:space="preserve"> </w:t>
      </w:r>
      <w:r w:rsidRPr="001D47DF">
        <w:rPr>
          <w:rFonts w:ascii="Arial" w:hAnsi="Arial" w:cs="Arial"/>
        </w:rPr>
        <w:t>os</w:t>
      </w:r>
      <w:r w:rsidRPr="001D47DF">
        <w:rPr>
          <w:rFonts w:ascii="Arial" w:hAnsi="Arial" w:cs="Arial"/>
          <w:spacing w:val="40"/>
        </w:rPr>
        <w:t xml:space="preserve"> </w:t>
      </w:r>
      <w:r w:rsidRPr="001D47DF">
        <w:rPr>
          <w:rFonts w:ascii="Arial" w:hAnsi="Arial" w:cs="Arial"/>
        </w:rPr>
        <w:t>dias</w:t>
      </w:r>
      <w:r w:rsidRPr="001D47DF">
        <w:rPr>
          <w:rFonts w:ascii="Arial" w:hAnsi="Arial" w:cs="Arial"/>
          <w:spacing w:val="42"/>
        </w:rPr>
        <w:t xml:space="preserve"> </w:t>
      </w:r>
      <w:r w:rsidRPr="001D47DF">
        <w:rPr>
          <w:rFonts w:ascii="Arial" w:hAnsi="Arial" w:cs="Arial"/>
        </w:rPr>
        <w:t>letivos,</w:t>
      </w:r>
      <w:r w:rsidRPr="001D47DF">
        <w:rPr>
          <w:rFonts w:ascii="Arial" w:hAnsi="Arial" w:cs="Arial"/>
          <w:spacing w:val="42"/>
        </w:rPr>
        <w:t xml:space="preserve"> </w:t>
      </w:r>
      <w:r w:rsidRPr="001D47DF">
        <w:rPr>
          <w:rFonts w:ascii="Arial" w:hAnsi="Arial" w:cs="Arial"/>
        </w:rPr>
        <w:t>conforme</w:t>
      </w:r>
      <w:r w:rsidRPr="001D47DF">
        <w:rPr>
          <w:rFonts w:ascii="Arial" w:hAnsi="Arial" w:cs="Arial"/>
          <w:spacing w:val="41"/>
        </w:rPr>
        <w:t xml:space="preserve"> </w:t>
      </w:r>
      <w:r w:rsidRPr="001D47DF">
        <w:rPr>
          <w:rFonts w:ascii="Arial" w:hAnsi="Arial" w:cs="Arial"/>
        </w:rPr>
        <w:t xml:space="preserve">calendário </w:t>
      </w:r>
      <w:r w:rsidRPr="001D47DF">
        <w:rPr>
          <w:rFonts w:ascii="Arial" w:hAnsi="Arial" w:cs="Arial"/>
          <w:lang w:val="pt-PT"/>
        </w:rPr>
        <w:t>escolar/cronograma correspondente, compreendidos dentro prazo de vigência do Contrato, ou até que se conclua a execução total dos dias contratados.</w:t>
      </w:r>
    </w:p>
    <w:p w:rsidR="00107A86" w:rsidRPr="001D47DF" w:rsidRDefault="00107A86" w:rsidP="00A61587">
      <w:pPr>
        <w:pStyle w:val="PargrafodaLista"/>
        <w:numPr>
          <w:ilvl w:val="1"/>
          <w:numId w:val="41"/>
        </w:numPr>
        <w:ind w:left="0" w:right="-1" w:firstLine="0"/>
        <w:jc w:val="both"/>
        <w:rPr>
          <w:rFonts w:ascii="Arial" w:hAnsi="Arial" w:cs="Arial"/>
          <w:lang w:val="pt-PT"/>
        </w:rPr>
      </w:pPr>
      <w:r w:rsidRPr="001D47DF">
        <w:rPr>
          <w:rFonts w:ascii="Arial" w:hAnsi="Arial" w:cs="Arial"/>
          <w:lang w:val="pt-PT"/>
        </w:rPr>
        <w:t>Será responsável pelo recebimento do objeto o Departameto de Transporte Escolar.</w:t>
      </w:r>
    </w:p>
    <w:p w:rsidR="00107A86" w:rsidRPr="001D47DF" w:rsidRDefault="00107A86" w:rsidP="00107A86">
      <w:pPr>
        <w:pStyle w:val="PargrafodaLista"/>
        <w:ind w:left="0" w:right="-1"/>
        <w:jc w:val="both"/>
        <w:rPr>
          <w:rFonts w:ascii="Arial" w:hAnsi="Arial" w:cs="Arial"/>
          <w:lang w:val="pt-PT"/>
        </w:rPr>
      </w:pPr>
    </w:p>
    <w:p w:rsidR="00107A86" w:rsidRPr="001D47DF" w:rsidRDefault="00107A86" w:rsidP="00A61587">
      <w:pPr>
        <w:pStyle w:val="PargrafodaLista"/>
        <w:numPr>
          <w:ilvl w:val="1"/>
          <w:numId w:val="41"/>
        </w:numPr>
        <w:ind w:left="0" w:right="-1" w:firstLine="0"/>
        <w:jc w:val="both"/>
        <w:rPr>
          <w:rFonts w:ascii="Arial" w:hAnsi="Arial" w:cs="Arial"/>
          <w:b/>
          <w:bCs/>
          <w:lang w:val="pt-PT"/>
        </w:rPr>
      </w:pPr>
      <w:r w:rsidRPr="001D47DF">
        <w:rPr>
          <w:rFonts w:ascii="Arial" w:hAnsi="Arial" w:cs="Arial"/>
          <w:b/>
          <w:bCs/>
          <w:lang w:val="pt-PT"/>
        </w:rPr>
        <w:t>Conforme declaração expressa da CONTRATADA</w:t>
      </w:r>
      <w:proofErr w:type="gramStart"/>
      <w:r w:rsidRPr="001D47DF">
        <w:rPr>
          <w:rFonts w:ascii="Arial" w:hAnsi="Arial" w:cs="Arial"/>
          <w:b/>
          <w:bCs/>
          <w:lang w:val="pt-PT"/>
        </w:rPr>
        <w:t>, fica</w:t>
      </w:r>
      <w:proofErr w:type="gramEnd"/>
      <w:r w:rsidRPr="001D47DF">
        <w:rPr>
          <w:rFonts w:ascii="Arial" w:hAnsi="Arial" w:cs="Arial"/>
          <w:b/>
          <w:bCs/>
          <w:lang w:val="pt-PT"/>
        </w:rPr>
        <w:t>(m) especificado(s) e vinculados à(s) respectiva(s) rota(s) o(s) motorista(s) e veículo(s) a seguir relacionado(s):</w:t>
      </w:r>
    </w:p>
    <w:p w:rsidR="00107A86" w:rsidRPr="001D47DF" w:rsidRDefault="00107A86" w:rsidP="00107A86">
      <w:pPr>
        <w:pStyle w:val="PargrafodaLista"/>
        <w:ind w:left="0" w:right="-1"/>
        <w:jc w:val="both"/>
        <w:rPr>
          <w:rFonts w:ascii="Arial" w:hAnsi="Arial" w:cs="Arial"/>
          <w:b/>
          <w:bCs/>
          <w:lang w:val="pt-PT"/>
        </w:rPr>
      </w:pPr>
    </w:p>
    <w:p w:rsidR="00107A86" w:rsidRPr="001D47DF" w:rsidRDefault="00107A86" w:rsidP="00A61587">
      <w:pPr>
        <w:pStyle w:val="PargrafodaLista"/>
        <w:numPr>
          <w:ilvl w:val="2"/>
          <w:numId w:val="41"/>
        </w:numPr>
        <w:ind w:left="0" w:right="-1" w:firstLine="0"/>
        <w:jc w:val="both"/>
        <w:rPr>
          <w:rFonts w:ascii="Arial" w:hAnsi="Arial" w:cs="Arial"/>
          <w:b/>
          <w:lang w:val="pt-PT"/>
        </w:rPr>
      </w:pPr>
      <w:r w:rsidRPr="001D47DF">
        <w:rPr>
          <w:rFonts w:ascii="Arial" w:hAnsi="Arial" w:cs="Arial"/>
          <w:b/>
          <w:lang w:val="pt-PT"/>
        </w:rPr>
        <w:t>Motorista(s):</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850"/>
        <w:gridCol w:w="2978"/>
        <w:gridCol w:w="1559"/>
        <w:gridCol w:w="1762"/>
        <w:gridCol w:w="1462"/>
      </w:tblGrid>
      <w:tr w:rsidR="00107A86" w:rsidRPr="001D47DF" w:rsidTr="00107A86">
        <w:trPr>
          <w:trHeight w:val="356"/>
        </w:trPr>
        <w:tc>
          <w:tcPr>
            <w:tcW w:w="675" w:type="dxa"/>
          </w:tcPr>
          <w:p w:rsidR="00107A86" w:rsidRPr="001D47DF" w:rsidRDefault="00107A86" w:rsidP="00107A86">
            <w:pPr>
              <w:pStyle w:val="TableParagraph"/>
              <w:spacing w:before="40"/>
              <w:ind w:left="87" w:right="-1"/>
              <w:rPr>
                <w:rFonts w:ascii="Arial" w:hAnsi="Arial" w:cs="Arial"/>
                <w:b/>
                <w:sz w:val="24"/>
              </w:rPr>
            </w:pPr>
            <w:r w:rsidRPr="001D47DF">
              <w:rPr>
                <w:rFonts w:ascii="Arial" w:hAnsi="Arial" w:cs="Arial"/>
                <w:b/>
                <w:sz w:val="24"/>
              </w:rPr>
              <w:t>Lote</w:t>
            </w:r>
          </w:p>
        </w:tc>
        <w:tc>
          <w:tcPr>
            <w:tcW w:w="850" w:type="dxa"/>
          </w:tcPr>
          <w:p w:rsidR="00107A86" w:rsidRPr="001D47DF" w:rsidRDefault="00107A86" w:rsidP="00107A86">
            <w:pPr>
              <w:pStyle w:val="TableParagraph"/>
              <w:spacing w:before="40"/>
              <w:ind w:left="108" w:right="-1"/>
              <w:rPr>
                <w:rFonts w:ascii="Arial" w:hAnsi="Arial" w:cs="Arial"/>
                <w:b/>
                <w:sz w:val="24"/>
              </w:rPr>
            </w:pPr>
            <w:r w:rsidRPr="001D47DF">
              <w:rPr>
                <w:rFonts w:ascii="Arial" w:hAnsi="Arial" w:cs="Arial"/>
                <w:b/>
                <w:sz w:val="24"/>
              </w:rPr>
              <w:t>Rota</w:t>
            </w:r>
          </w:p>
        </w:tc>
        <w:tc>
          <w:tcPr>
            <w:tcW w:w="2978" w:type="dxa"/>
          </w:tcPr>
          <w:p w:rsidR="00107A86" w:rsidRPr="001D47DF" w:rsidRDefault="00107A86" w:rsidP="00107A86">
            <w:pPr>
              <w:pStyle w:val="TableParagraph"/>
              <w:spacing w:before="40"/>
              <w:ind w:left="107" w:right="-1"/>
              <w:rPr>
                <w:rFonts w:ascii="Arial" w:hAnsi="Arial" w:cs="Arial"/>
                <w:b/>
                <w:sz w:val="24"/>
              </w:rPr>
            </w:pPr>
            <w:bookmarkStart w:id="88" w:name="Nome_do_Motorista"/>
            <w:bookmarkEnd w:id="88"/>
            <w:r w:rsidRPr="001D47DF">
              <w:rPr>
                <w:rFonts w:ascii="Arial" w:hAnsi="Arial" w:cs="Arial"/>
                <w:b/>
                <w:sz w:val="24"/>
              </w:rPr>
              <w:t>Nome</w:t>
            </w:r>
            <w:r w:rsidRPr="001D47DF">
              <w:rPr>
                <w:rFonts w:ascii="Arial" w:hAnsi="Arial" w:cs="Arial"/>
                <w:b/>
                <w:spacing w:val="-3"/>
                <w:sz w:val="24"/>
              </w:rPr>
              <w:t xml:space="preserve"> </w:t>
            </w:r>
            <w:r w:rsidRPr="001D47DF">
              <w:rPr>
                <w:rFonts w:ascii="Arial" w:hAnsi="Arial" w:cs="Arial"/>
                <w:b/>
                <w:sz w:val="24"/>
              </w:rPr>
              <w:t>do</w:t>
            </w:r>
            <w:r w:rsidRPr="001D47DF">
              <w:rPr>
                <w:rFonts w:ascii="Arial" w:hAnsi="Arial" w:cs="Arial"/>
                <w:b/>
                <w:spacing w:val="-3"/>
                <w:sz w:val="24"/>
              </w:rPr>
              <w:t xml:space="preserve"> </w:t>
            </w:r>
            <w:r w:rsidRPr="001D47DF">
              <w:rPr>
                <w:rFonts w:ascii="Arial" w:hAnsi="Arial" w:cs="Arial"/>
                <w:b/>
                <w:sz w:val="24"/>
              </w:rPr>
              <w:t>Motorista</w:t>
            </w:r>
          </w:p>
        </w:tc>
        <w:tc>
          <w:tcPr>
            <w:tcW w:w="1559" w:type="dxa"/>
          </w:tcPr>
          <w:p w:rsidR="00107A86" w:rsidRPr="001D47DF" w:rsidRDefault="00107A86" w:rsidP="00107A86">
            <w:pPr>
              <w:pStyle w:val="TableParagraph"/>
              <w:spacing w:before="40"/>
              <w:ind w:left="108" w:right="-1"/>
              <w:rPr>
                <w:rFonts w:ascii="Arial" w:hAnsi="Arial" w:cs="Arial"/>
                <w:b/>
                <w:sz w:val="24"/>
              </w:rPr>
            </w:pPr>
            <w:bookmarkStart w:id="89" w:name="RG"/>
            <w:bookmarkEnd w:id="89"/>
            <w:r w:rsidRPr="001D47DF">
              <w:rPr>
                <w:rFonts w:ascii="Arial" w:hAnsi="Arial" w:cs="Arial"/>
                <w:b/>
                <w:sz w:val="24"/>
              </w:rPr>
              <w:t>RG</w:t>
            </w:r>
          </w:p>
        </w:tc>
        <w:tc>
          <w:tcPr>
            <w:tcW w:w="1762" w:type="dxa"/>
          </w:tcPr>
          <w:p w:rsidR="00107A86" w:rsidRPr="001D47DF" w:rsidRDefault="00107A86" w:rsidP="00107A86">
            <w:pPr>
              <w:pStyle w:val="TableParagraph"/>
              <w:spacing w:before="40"/>
              <w:ind w:left="106" w:right="-1"/>
              <w:rPr>
                <w:rFonts w:ascii="Arial" w:hAnsi="Arial" w:cs="Arial"/>
                <w:b/>
                <w:sz w:val="24"/>
              </w:rPr>
            </w:pPr>
            <w:bookmarkStart w:id="90" w:name="CPF"/>
            <w:bookmarkEnd w:id="90"/>
            <w:r w:rsidRPr="001D47DF">
              <w:rPr>
                <w:rFonts w:ascii="Arial" w:hAnsi="Arial" w:cs="Arial"/>
                <w:b/>
                <w:sz w:val="24"/>
              </w:rPr>
              <w:t>CPF</w:t>
            </w:r>
          </w:p>
        </w:tc>
        <w:tc>
          <w:tcPr>
            <w:tcW w:w="1462" w:type="dxa"/>
          </w:tcPr>
          <w:p w:rsidR="00107A86" w:rsidRPr="001D47DF" w:rsidRDefault="00107A86" w:rsidP="00107A86">
            <w:pPr>
              <w:pStyle w:val="TableParagraph"/>
              <w:spacing w:before="40"/>
              <w:ind w:left="106" w:right="-1"/>
              <w:rPr>
                <w:rFonts w:ascii="Arial" w:hAnsi="Arial" w:cs="Arial"/>
                <w:b/>
                <w:sz w:val="24"/>
              </w:rPr>
            </w:pPr>
            <w:bookmarkStart w:id="91" w:name="CNH"/>
            <w:bookmarkEnd w:id="91"/>
            <w:r w:rsidRPr="001D47DF">
              <w:rPr>
                <w:rFonts w:ascii="Arial" w:hAnsi="Arial" w:cs="Arial"/>
                <w:b/>
                <w:sz w:val="24"/>
              </w:rPr>
              <w:t>CNH</w:t>
            </w:r>
          </w:p>
        </w:tc>
      </w:tr>
      <w:tr w:rsidR="00107A86" w:rsidRPr="001D47DF" w:rsidTr="00107A86">
        <w:trPr>
          <w:trHeight w:val="356"/>
        </w:trPr>
        <w:tc>
          <w:tcPr>
            <w:tcW w:w="675" w:type="dxa"/>
          </w:tcPr>
          <w:p w:rsidR="00107A86" w:rsidRPr="001D47DF" w:rsidRDefault="00107A86" w:rsidP="00107A86">
            <w:pPr>
              <w:pStyle w:val="TableParagraph"/>
              <w:spacing w:before="40"/>
              <w:ind w:left="87" w:right="-1"/>
              <w:rPr>
                <w:rFonts w:ascii="Arial" w:hAnsi="Arial" w:cs="Arial"/>
                <w:sz w:val="24"/>
              </w:rPr>
            </w:pPr>
            <w:r w:rsidRPr="001D47DF">
              <w:rPr>
                <w:rFonts w:ascii="Arial" w:hAnsi="Arial" w:cs="Arial"/>
                <w:sz w:val="24"/>
              </w:rPr>
              <w:t>(...)</w:t>
            </w:r>
          </w:p>
        </w:tc>
        <w:tc>
          <w:tcPr>
            <w:tcW w:w="850" w:type="dxa"/>
          </w:tcPr>
          <w:p w:rsidR="00107A86" w:rsidRPr="001D47DF" w:rsidRDefault="00107A86" w:rsidP="00107A86">
            <w:pPr>
              <w:pStyle w:val="TableParagraph"/>
              <w:ind w:right="-1"/>
              <w:rPr>
                <w:rFonts w:ascii="Arial" w:hAnsi="Arial" w:cs="Arial"/>
              </w:rPr>
            </w:pPr>
          </w:p>
        </w:tc>
        <w:tc>
          <w:tcPr>
            <w:tcW w:w="2978" w:type="dxa"/>
          </w:tcPr>
          <w:p w:rsidR="00107A86" w:rsidRPr="001D47DF" w:rsidRDefault="00107A86" w:rsidP="00107A86">
            <w:pPr>
              <w:pStyle w:val="TableParagraph"/>
              <w:ind w:right="-1"/>
              <w:rPr>
                <w:rFonts w:ascii="Arial" w:hAnsi="Arial" w:cs="Arial"/>
              </w:rPr>
            </w:pPr>
          </w:p>
        </w:tc>
        <w:tc>
          <w:tcPr>
            <w:tcW w:w="1559" w:type="dxa"/>
          </w:tcPr>
          <w:p w:rsidR="00107A86" w:rsidRPr="001D47DF" w:rsidRDefault="00107A86" w:rsidP="00107A86">
            <w:pPr>
              <w:pStyle w:val="TableParagraph"/>
              <w:ind w:right="-1"/>
              <w:rPr>
                <w:rFonts w:ascii="Arial" w:hAnsi="Arial" w:cs="Arial"/>
              </w:rPr>
            </w:pPr>
          </w:p>
        </w:tc>
        <w:tc>
          <w:tcPr>
            <w:tcW w:w="1762" w:type="dxa"/>
          </w:tcPr>
          <w:p w:rsidR="00107A86" w:rsidRPr="001D47DF" w:rsidRDefault="00107A86" w:rsidP="00107A86">
            <w:pPr>
              <w:pStyle w:val="TableParagraph"/>
              <w:ind w:right="-1"/>
              <w:rPr>
                <w:rFonts w:ascii="Arial" w:hAnsi="Arial" w:cs="Arial"/>
              </w:rPr>
            </w:pPr>
          </w:p>
        </w:tc>
        <w:tc>
          <w:tcPr>
            <w:tcW w:w="1462" w:type="dxa"/>
          </w:tcPr>
          <w:p w:rsidR="00107A86" w:rsidRPr="001D47DF" w:rsidRDefault="00107A86" w:rsidP="00107A86">
            <w:pPr>
              <w:pStyle w:val="TableParagraph"/>
              <w:ind w:right="-1"/>
              <w:rPr>
                <w:rFonts w:ascii="Arial" w:hAnsi="Arial" w:cs="Arial"/>
              </w:rPr>
            </w:pPr>
          </w:p>
        </w:tc>
      </w:tr>
    </w:tbl>
    <w:p w:rsidR="00107A86" w:rsidRPr="001D47DF" w:rsidRDefault="00107A86" w:rsidP="00107A86">
      <w:pPr>
        <w:pStyle w:val="PargrafodaLista"/>
        <w:ind w:left="892" w:right="-1"/>
        <w:jc w:val="both"/>
        <w:rPr>
          <w:rFonts w:ascii="Arial" w:hAnsi="Arial" w:cs="Arial"/>
          <w:b/>
          <w:lang w:val="pt-PT"/>
        </w:rPr>
      </w:pPr>
    </w:p>
    <w:p w:rsidR="00107A86" w:rsidRPr="001D47DF" w:rsidRDefault="00107A86" w:rsidP="00A61587">
      <w:pPr>
        <w:pStyle w:val="PargrafodaLista"/>
        <w:numPr>
          <w:ilvl w:val="2"/>
          <w:numId w:val="41"/>
        </w:numPr>
        <w:ind w:left="0" w:right="-1" w:firstLine="0"/>
        <w:jc w:val="both"/>
        <w:rPr>
          <w:rFonts w:ascii="Arial" w:hAnsi="Arial" w:cs="Arial"/>
          <w:b/>
          <w:lang w:val="pt-PT"/>
        </w:rPr>
      </w:pPr>
      <w:r w:rsidRPr="001D47DF">
        <w:rPr>
          <w:rFonts w:ascii="Arial" w:hAnsi="Arial" w:cs="Arial"/>
          <w:b/>
          <w:bCs/>
          <w:lang w:val="pt-PT"/>
        </w:rPr>
        <w:t>Veículo(s):</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850"/>
        <w:gridCol w:w="2978"/>
        <w:gridCol w:w="1275"/>
        <w:gridCol w:w="1560"/>
        <w:gridCol w:w="1948"/>
      </w:tblGrid>
      <w:tr w:rsidR="00107A86" w:rsidRPr="001D47DF" w:rsidTr="00107A86">
        <w:trPr>
          <w:trHeight w:val="355"/>
        </w:trPr>
        <w:tc>
          <w:tcPr>
            <w:tcW w:w="675" w:type="dxa"/>
          </w:tcPr>
          <w:p w:rsidR="00107A86" w:rsidRPr="001D47DF" w:rsidRDefault="00107A86" w:rsidP="00107A86">
            <w:pPr>
              <w:pStyle w:val="TableParagraph"/>
              <w:spacing w:before="40"/>
              <w:ind w:left="87" w:right="-1"/>
              <w:rPr>
                <w:rFonts w:ascii="Arial" w:hAnsi="Arial" w:cs="Arial"/>
                <w:b/>
                <w:sz w:val="24"/>
              </w:rPr>
            </w:pPr>
            <w:r w:rsidRPr="001D47DF">
              <w:rPr>
                <w:rFonts w:ascii="Arial" w:hAnsi="Arial" w:cs="Arial"/>
                <w:b/>
                <w:sz w:val="24"/>
              </w:rPr>
              <w:t>Lote</w:t>
            </w:r>
          </w:p>
        </w:tc>
        <w:tc>
          <w:tcPr>
            <w:tcW w:w="850" w:type="dxa"/>
          </w:tcPr>
          <w:p w:rsidR="00107A86" w:rsidRPr="001D47DF" w:rsidRDefault="00107A86" w:rsidP="00107A86">
            <w:pPr>
              <w:pStyle w:val="TableParagraph"/>
              <w:spacing w:before="40"/>
              <w:ind w:left="108" w:right="-1"/>
              <w:rPr>
                <w:rFonts w:ascii="Arial" w:hAnsi="Arial" w:cs="Arial"/>
                <w:b/>
                <w:sz w:val="24"/>
              </w:rPr>
            </w:pPr>
            <w:bookmarkStart w:id="92" w:name="Rota"/>
            <w:bookmarkEnd w:id="92"/>
            <w:r w:rsidRPr="001D47DF">
              <w:rPr>
                <w:rFonts w:ascii="Arial" w:hAnsi="Arial" w:cs="Arial"/>
                <w:b/>
                <w:sz w:val="24"/>
              </w:rPr>
              <w:t>Rota</w:t>
            </w:r>
          </w:p>
        </w:tc>
        <w:tc>
          <w:tcPr>
            <w:tcW w:w="2978" w:type="dxa"/>
          </w:tcPr>
          <w:p w:rsidR="00107A86" w:rsidRPr="001D47DF" w:rsidRDefault="00107A86" w:rsidP="00107A86">
            <w:pPr>
              <w:pStyle w:val="TableParagraph"/>
              <w:spacing w:before="40"/>
              <w:ind w:left="107" w:right="-1"/>
              <w:rPr>
                <w:rFonts w:ascii="Arial" w:hAnsi="Arial" w:cs="Arial"/>
                <w:b/>
                <w:sz w:val="24"/>
              </w:rPr>
            </w:pPr>
            <w:bookmarkStart w:id="93" w:name="Veículo"/>
            <w:bookmarkEnd w:id="93"/>
            <w:r w:rsidRPr="001D47DF">
              <w:rPr>
                <w:rFonts w:ascii="Arial" w:hAnsi="Arial" w:cs="Arial"/>
                <w:b/>
                <w:sz w:val="24"/>
              </w:rPr>
              <w:t>Veículo</w:t>
            </w:r>
          </w:p>
        </w:tc>
        <w:tc>
          <w:tcPr>
            <w:tcW w:w="1275" w:type="dxa"/>
          </w:tcPr>
          <w:p w:rsidR="00107A86" w:rsidRPr="001D47DF" w:rsidRDefault="00107A86" w:rsidP="00107A86">
            <w:pPr>
              <w:pStyle w:val="TableParagraph"/>
              <w:spacing w:before="40"/>
              <w:ind w:left="108" w:right="-1"/>
              <w:rPr>
                <w:rFonts w:ascii="Arial" w:hAnsi="Arial" w:cs="Arial"/>
                <w:b/>
                <w:sz w:val="24"/>
              </w:rPr>
            </w:pPr>
            <w:bookmarkStart w:id="94" w:name="Placa"/>
            <w:bookmarkEnd w:id="94"/>
            <w:r w:rsidRPr="001D47DF">
              <w:rPr>
                <w:rFonts w:ascii="Arial" w:hAnsi="Arial" w:cs="Arial"/>
                <w:b/>
                <w:sz w:val="24"/>
              </w:rPr>
              <w:t>Placa</w:t>
            </w:r>
          </w:p>
        </w:tc>
        <w:tc>
          <w:tcPr>
            <w:tcW w:w="1560" w:type="dxa"/>
          </w:tcPr>
          <w:p w:rsidR="00107A86" w:rsidRPr="001D47DF" w:rsidRDefault="00107A86" w:rsidP="00107A86">
            <w:pPr>
              <w:pStyle w:val="TableParagraph"/>
              <w:spacing w:before="40"/>
              <w:ind w:left="107" w:right="-1"/>
              <w:rPr>
                <w:rFonts w:ascii="Arial" w:hAnsi="Arial" w:cs="Arial"/>
                <w:b/>
                <w:sz w:val="24"/>
              </w:rPr>
            </w:pPr>
            <w:bookmarkStart w:id="95" w:name="RENAVAN"/>
            <w:bookmarkEnd w:id="95"/>
            <w:r w:rsidRPr="001D47DF">
              <w:rPr>
                <w:rFonts w:ascii="Arial" w:hAnsi="Arial" w:cs="Arial"/>
                <w:b/>
                <w:sz w:val="24"/>
              </w:rPr>
              <w:t>RENAVAN</w:t>
            </w:r>
          </w:p>
        </w:tc>
        <w:tc>
          <w:tcPr>
            <w:tcW w:w="1948" w:type="dxa"/>
          </w:tcPr>
          <w:p w:rsidR="00107A86" w:rsidRPr="001D47DF" w:rsidRDefault="00107A86" w:rsidP="00107A86">
            <w:pPr>
              <w:pStyle w:val="TableParagraph"/>
              <w:spacing w:before="40"/>
              <w:ind w:left="107" w:right="-1"/>
              <w:rPr>
                <w:rFonts w:ascii="Arial" w:hAnsi="Arial" w:cs="Arial"/>
                <w:b/>
                <w:sz w:val="24"/>
              </w:rPr>
            </w:pPr>
            <w:bookmarkStart w:id="96" w:name="Chassi"/>
            <w:bookmarkEnd w:id="96"/>
            <w:r w:rsidRPr="001D47DF">
              <w:rPr>
                <w:rFonts w:ascii="Arial" w:hAnsi="Arial" w:cs="Arial"/>
                <w:b/>
                <w:sz w:val="24"/>
              </w:rPr>
              <w:t>Chassi</w:t>
            </w:r>
          </w:p>
        </w:tc>
      </w:tr>
      <w:tr w:rsidR="00107A86" w:rsidRPr="001D47DF" w:rsidTr="00107A86">
        <w:trPr>
          <w:trHeight w:val="356"/>
        </w:trPr>
        <w:tc>
          <w:tcPr>
            <w:tcW w:w="675" w:type="dxa"/>
          </w:tcPr>
          <w:p w:rsidR="00107A86" w:rsidRPr="001D47DF" w:rsidRDefault="00107A86" w:rsidP="00107A86">
            <w:pPr>
              <w:pStyle w:val="TableParagraph"/>
              <w:spacing w:before="39"/>
              <w:ind w:left="87" w:right="-1"/>
              <w:rPr>
                <w:rFonts w:ascii="Arial" w:hAnsi="Arial" w:cs="Arial"/>
                <w:sz w:val="24"/>
              </w:rPr>
            </w:pPr>
            <w:bookmarkStart w:id="97" w:name="(...)"/>
            <w:bookmarkEnd w:id="97"/>
            <w:r w:rsidRPr="001D47DF">
              <w:rPr>
                <w:rFonts w:ascii="Arial" w:hAnsi="Arial" w:cs="Arial"/>
                <w:sz w:val="24"/>
              </w:rPr>
              <w:t>(...)</w:t>
            </w:r>
          </w:p>
        </w:tc>
        <w:tc>
          <w:tcPr>
            <w:tcW w:w="850" w:type="dxa"/>
          </w:tcPr>
          <w:p w:rsidR="00107A86" w:rsidRPr="001D47DF" w:rsidRDefault="00107A86" w:rsidP="00107A86">
            <w:pPr>
              <w:pStyle w:val="TableParagraph"/>
              <w:ind w:right="-1"/>
              <w:rPr>
                <w:rFonts w:ascii="Arial" w:hAnsi="Arial" w:cs="Arial"/>
              </w:rPr>
            </w:pPr>
          </w:p>
        </w:tc>
        <w:tc>
          <w:tcPr>
            <w:tcW w:w="2978" w:type="dxa"/>
          </w:tcPr>
          <w:p w:rsidR="00107A86" w:rsidRPr="001D47DF" w:rsidRDefault="00107A86" w:rsidP="00107A86">
            <w:pPr>
              <w:pStyle w:val="TableParagraph"/>
              <w:spacing w:before="39"/>
              <w:ind w:left="107" w:right="-1"/>
              <w:rPr>
                <w:rFonts w:ascii="Arial" w:hAnsi="Arial" w:cs="Arial"/>
                <w:sz w:val="24"/>
              </w:rPr>
            </w:pPr>
            <w:bookmarkStart w:id="98" w:name="(Marca/Modelo/Ano)"/>
            <w:bookmarkEnd w:id="98"/>
            <w:r w:rsidRPr="001D47DF">
              <w:rPr>
                <w:rFonts w:ascii="Arial" w:hAnsi="Arial" w:cs="Arial"/>
                <w:sz w:val="24"/>
              </w:rPr>
              <w:t>(Marca/Modelo/Ano)</w:t>
            </w:r>
          </w:p>
        </w:tc>
        <w:tc>
          <w:tcPr>
            <w:tcW w:w="1275" w:type="dxa"/>
          </w:tcPr>
          <w:p w:rsidR="00107A86" w:rsidRPr="001D47DF" w:rsidRDefault="00107A86" w:rsidP="00107A86">
            <w:pPr>
              <w:pStyle w:val="TableParagraph"/>
              <w:ind w:right="-1"/>
              <w:rPr>
                <w:rFonts w:ascii="Arial" w:hAnsi="Arial" w:cs="Arial"/>
              </w:rPr>
            </w:pPr>
          </w:p>
        </w:tc>
        <w:tc>
          <w:tcPr>
            <w:tcW w:w="1560" w:type="dxa"/>
          </w:tcPr>
          <w:p w:rsidR="00107A86" w:rsidRPr="001D47DF" w:rsidRDefault="00107A86" w:rsidP="00107A86">
            <w:pPr>
              <w:pStyle w:val="TableParagraph"/>
              <w:ind w:right="-1"/>
              <w:rPr>
                <w:rFonts w:ascii="Arial" w:hAnsi="Arial" w:cs="Arial"/>
              </w:rPr>
            </w:pPr>
          </w:p>
        </w:tc>
        <w:tc>
          <w:tcPr>
            <w:tcW w:w="1948" w:type="dxa"/>
          </w:tcPr>
          <w:p w:rsidR="00107A86" w:rsidRPr="001D47DF" w:rsidRDefault="00107A86" w:rsidP="00107A86">
            <w:pPr>
              <w:pStyle w:val="TableParagraph"/>
              <w:ind w:right="-1"/>
              <w:rPr>
                <w:rFonts w:ascii="Arial" w:hAnsi="Arial" w:cs="Arial"/>
              </w:rPr>
            </w:pPr>
          </w:p>
        </w:tc>
      </w:tr>
    </w:tbl>
    <w:p w:rsidR="00107A86" w:rsidRPr="001D47DF" w:rsidRDefault="00107A86" w:rsidP="00107A86">
      <w:pPr>
        <w:pStyle w:val="PargrafodaLista"/>
        <w:ind w:left="0" w:right="-1"/>
        <w:jc w:val="both"/>
        <w:rPr>
          <w:rFonts w:ascii="Arial" w:hAnsi="Arial" w:cs="Arial"/>
          <w:b/>
          <w:lang w:val="pt-PT"/>
        </w:rPr>
      </w:pPr>
    </w:p>
    <w:p w:rsidR="00107A86" w:rsidRPr="001D47DF" w:rsidRDefault="00107A86" w:rsidP="00A61587">
      <w:pPr>
        <w:pStyle w:val="PargrafodaLista"/>
        <w:numPr>
          <w:ilvl w:val="1"/>
          <w:numId w:val="41"/>
        </w:numPr>
        <w:ind w:left="0" w:right="-1" w:firstLine="0"/>
        <w:jc w:val="both"/>
        <w:rPr>
          <w:rFonts w:ascii="Arial" w:hAnsi="Arial" w:cs="Arial"/>
          <w:lang w:val="pt-PT"/>
        </w:rPr>
      </w:pPr>
      <w:bookmarkStart w:id="99" w:name="Lote"/>
      <w:bookmarkEnd w:id="99"/>
      <w:r w:rsidRPr="001D47DF">
        <w:rPr>
          <w:rFonts w:ascii="Arial" w:hAnsi="Arial" w:cs="Arial"/>
          <w:lang w:val="pt-PT"/>
        </w:rPr>
        <w:t xml:space="preserve">O(s) motorista(s) e veículo(s) informado(s) </w:t>
      </w:r>
      <w:proofErr w:type="gramStart"/>
      <w:r w:rsidRPr="001D47DF">
        <w:rPr>
          <w:rFonts w:ascii="Arial" w:hAnsi="Arial" w:cs="Arial"/>
          <w:lang w:val="pt-PT"/>
        </w:rPr>
        <w:t>poderá(</w:t>
      </w:r>
      <w:proofErr w:type="gramEnd"/>
      <w:r w:rsidRPr="001D47DF">
        <w:rPr>
          <w:rFonts w:ascii="Arial" w:hAnsi="Arial" w:cs="Arial"/>
          <w:lang w:val="pt-PT"/>
        </w:rPr>
        <w:t>ão) ser substituído(s) por outro(s), mediante expressa autorização do gestor do contrato desde que os mesmos atendam todas as especificações e condições que originaram o presente contrato.</w:t>
      </w:r>
    </w:p>
    <w:p w:rsidR="00107A86" w:rsidRPr="001D47DF" w:rsidRDefault="00107A86" w:rsidP="00A61587">
      <w:pPr>
        <w:pStyle w:val="PargrafodaLista"/>
        <w:numPr>
          <w:ilvl w:val="1"/>
          <w:numId w:val="41"/>
        </w:numPr>
        <w:ind w:left="0" w:right="-1" w:firstLine="0"/>
        <w:jc w:val="both"/>
        <w:rPr>
          <w:rFonts w:ascii="Arial" w:hAnsi="Arial" w:cs="Arial"/>
          <w:lang w:val="pt-PT"/>
        </w:rPr>
      </w:pPr>
      <w:r w:rsidRPr="001D47DF">
        <w:rPr>
          <w:rFonts w:ascii="Arial" w:hAnsi="Arial" w:cs="Arial"/>
          <w:lang w:val="pt-PT"/>
        </w:rPr>
        <w:t>Fica a CONTRATADA comprometida com os prazos, rigorosamente determinados pela Secretaria de Educação, sendo verificado o cumprimento dos prazos a marca, quantidade, qualidade e a validade do oferecido.</w:t>
      </w:r>
    </w:p>
    <w:p w:rsidR="00107A86" w:rsidRPr="001D47DF" w:rsidRDefault="00107A86" w:rsidP="00A61587">
      <w:pPr>
        <w:pStyle w:val="PargrafodaLista"/>
        <w:numPr>
          <w:ilvl w:val="1"/>
          <w:numId w:val="41"/>
        </w:numPr>
        <w:ind w:left="0" w:right="-1" w:firstLine="0"/>
        <w:jc w:val="both"/>
        <w:rPr>
          <w:rFonts w:ascii="Arial" w:hAnsi="Arial" w:cs="Arial"/>
          <w:lang w:val="pt-PT"/>
        </w:rPr>
      </w:pPr>
      <w:r w:rsidRPr="001D47DF">
        <w:rPr>
          <w:rFonts w:ascii="Arial" w:hAnsi="Arial" w:cs="Arial"/>
          <w:lang w:val="pt-PT"/>
        </w:rPr>
        <w:t>Reserva-se ao Município o direito de recusar aqueles em desacordo com o pedido, ou fora dos padrões de qualidade estabelecidos, podendo exigir novo fornecimento para atender ao pedido da Secretaria solicitante de maneira satisfatória, sem ônus adicional para o Município, sendo que o ato do recebimento não importará na sua aceitação.</w:t>
      </w:r>
    </w:p>
    <w:p w:rsidR="00107A86" w:rsidRPr="001D47DF" w:rsidRDefault="00107A86" w:rsidP="00A61587">
      <w:pPr>
        <w:pStyle w:val="PargrafodaLista"/>
        <w:numPr>
          <w:ilvl w:val="1"/>
          <w:numId w:val="41"/>
        </w:numPr>
        <w:ind w:left="0" w:right="-1" w:firstLine="0"/>
        <w:jc w:val="both"/>
        <w:rPr>
          <w:rFonts w:ascii="Arial" w:hAnsi="Arial" w:cs="Arial"/>
          <w:lang w:val="pt-PT"/>
        </w:rPr>
      </w:pPr>
      <w:r w:rsidRPr="001D47DF">
        <w:rPr>
          <w:rFonts w:ascii="Arial" w:hAnsi="Arial" w:cs="Arial"/>
          <w:lang w:val="pt-PT"/>
        </w:rPr>
        <w:t>O objeto deverá ser executado mediante apresentação de Nota Fiscal, que deverá ser assinado pelo responsável pelo recebimento do mesmo.</w:t>
      </w:r>
    </w:p>
    <w:p w:rsidR="00107A86" w:rsidRPr="001D47DF" w:rsidRDefault="00107A86" w:rsidP="00107A86">
      <w:pPr>
        <w:pStyle w:val="PargrafodaLista"/>
        <w:ind w:left="0" w:right="-1"/>
        <w:jc w:val="both"/>
        <w:rPr>
          <w:rFonts w:ascii="Arial" w:hAnsi="Arial" w:cs="Arial"/>
          <w:lang w:val="pt-PT"/>
        </w:rPr>
      </w:pPr>
    </w:p>
    <w:p w:rsidR="00107A86" w:rsidRPr="001D47DF" w:rsidRDefault="00107A86" w:rsidP="00A61587">
      <w:pPr>
        <w:pStyle w:val="PargrafodaLista"/>
        <w:numPr>
          <w:ilvl w:val="0"/>
          <w:numId w:val="41"/>
        </w:numPr>
        <w:ind w:left="0" w:right="-1" w:firstLine="0"/>
        <w:jc w:val="both"/>
        <w:rPr>
          <w:rFonts w:ascii="Arial" w:hAnsi="Arial" w:cs="Arial"/>
          <w:b/>
          <w:bCs/>
          <w:lang w:val="pt-PT"/>
        </w:rPr>
      </w:pPr>
      <w:bookmarkStart w:id="100" w:name="4.CLÁUSULA_QUARTA_–_SUBCONTRATAÇÃO"/>
      <w:bookmarkEnd w:id="100"/>
      <w:r w:rsidRPr="001D47DF">
        <w:rPr>
          <w:rFonts w:ascii="Arial" w:hAnsi="Arial" w:cs="Arial"/>
          <w:b/>
          <w:bCs/>
          <w:lang w:val="pt-PT"/>
        </w:rPr>
        <w:t>CLÁUSULA QUARTA – SUBCONTRATAÇÃO</w:t>
      </w:r>
    </w:p>
    <w:p w:rsidR="00107A86" w:rsidRPr="001D47DF" w:rsidRDefault="00107A86" w:rsidP="00A61587">
      <w:pPr>
        <w:pStyle w:val="PargrafodaLista"/>
        <w:numPr>
          <w:ilvl w:val="1"/>
          <w:numId w:val="41"/>
        </w:numPr>
        <w:ind w:left="0" w:right="-1" w:firstLine="0"/>
        <w:jc w:val="both"/>
        <w:rPr>
          <w:rFonts w:ascii="Arial" w:hAnsi="Arial" w:cs="Arial"/>
          <w:lang w:val="pt-PT"/>
        </w:rPr>
      </w:pPr>
      <w:r w:rsidRPr="001D47DF">
        <w:rPr>
          <w:rFonts w:ascii="Arial" w:hAnsi="Arial" w:cs="Arial"/>
          <w:lang w:val="pt-PT"/>
        </w:rPr>
        <w:t>Não será admitida a subcontratação do objeto contratual.</w:t>
      </w:r>
    </w:p>
    <w:p w:rsidR="00107A86" w:rsidRPr="001D47DF" w:rsidRDefault="00107A86" w:rsidP="00107A86">
      <w:pPr>
        <w:pStyle w:val="PargrafodaLista"/>
        <w:ind w:left="0" w:right="-1"/>
        <w:jc w:val="both"/>
        <w:rPr>
          <w:rFonts w:ascii="Arial" w:hAnsi="Arial" w:cs="Arial"/>
          <w:lang w:val="pt-PT"/>
        </w:rPr>
      </w:pPr>
    </w:p>
    <w:p w:rsidR="00107A86" w:rsidRPr="001D47DF" w:rsidRDefault="00107A86" w:rsidP="00A61587">
      <w:pPr>
        <w:pStyle w:val="PargrafodaLista"/>
        <w:numPr>
          <w:ilvl w:val="0"/>
          <w:numId w:val="41"/>
        </w:numPr>
        <w:ind w:left="0" w:right="-1" w:firstLine="0"/>
        <w:jc w:val="both"/>
        <w:rPr>
          <w:rFonts w:ascii="Arial" w:hAnsi="Arial" w:cs="Arial"/>
          <w:b/>
          <w:bCs/>
          <w:lang w:val="pt-PT"/>
        </w:rPr>
      </w:pPr>
      <w:bookmarkStart w:id="101" w:name="5.CLÁUSULA_QUINTA_-_PREÇO"/>
      <w:bookmarkEnd w:id="101"/>
      <w:r w:rsidRPr="001D47DF">
        <w:rPr>
          <w:rFonts w:ascii="Arial" w:hAnsi="Arial" w:cs="Arial"/>
          <w:b/>
          <w:bCs/>
          <w:lang w:val="pt-PT"/>
        </w:rPr>
        <w:t>CLÁUSULA QUINTA - PREÇO</w:t>
      </w:r>
    </w:p>
    <w:p w:rsidR="00107A86" w:rsidRPr="001D47DF" w:rsidRDefault="00107A86" w:rsidP="00A61587">
      <w:pPr>
        <w:pStyle w:val="PargrafodaLista"/>
        <w:numPr>
          <w:ilvl w:val="1"/>
          <w:numId w:val="41"/>
        </w:numPr>
        <w:ind w:left="0" w:right="-1" w:firstLine="0"/>
        <w:jc w:val="both"/>
        <w:rPr>
          <w:rFonts w:ascii="Arial" w:hAnsi="Arial" w:cs="Arial"/>
          <w:i/>
          <w:lang w:val="pt-PT"/>
        </w:rPr>
      </w:pPr>
      <w:r w:rsidRPr="001D47DF">
        <w:rPr>
          <w:rFonts w:ascii="Arial" w:hAnsi="Arial" w:cs="Arial"/>
          <w:i/>
          <w:lang w:val="pt-PT"/>
        </w:rPr>
        <w:t xml:space="preserve">O valor total </w:t>
      </w:r>
      <w:proofErr w:type="gramStart"/>
      <w:r w:rsidRPr="001D47DF">
        <w:rPr>
          <w:rFonts w:ascii="Arial" w:hAnsi="Arial" w:cs="Arial"/>
          <w:i/>
          <w:lang w:val="pt-PT"/>
        </w:rPr>
        <w:t>da presente</w:t>
      </w:r>
      <w:proofErr w:type="gramEnd"/>
      <w:r w:rsidRPr="001D47DF">
        <w:rPr>
          <w:rFonts w:ascii="Arial" w:hAnsi="Arial" w:cs="Arial"/>
          <w:i/>
          <w:lang w:val="pt-PT"/>
        </w:rPr>
        <w:t xml:space="preserve"> contratação importa em R$ ....... </w:t>
      </w:r>
      <w:proofErr w:type="gramStart"/>
      <w:r w:rsidRPr="001D47DF">
        <w:rPr>
          <w:rFonts w:ascii="Arial" w:hAnsi="Arial" w:cs="Arial"/>
          <w:i/>
          <w:lang w:val="pt-PT"/>
        </w:rPr>
        <w:t xml:space="preserve">(   </w:t>
      </w:r>
      <w:proofErr w:type="gramEnd"/>
      <w:r w:rsidRPr="001D47DF">
        <w:rPr>
          <w:rFonts w:ascii="Arial" w:hAnsi="Arial" w:cs="Arial"/>
          <w:i/>
          <w:lang w:val="pt-PT"/>
        </w:rPr>
        <w:t>).</w:t>
      </w:r>
    </w:p>
    <w:p w:rsidR="00107A86" w:rsidRPr="001D47DF" w:rsidRDefault="00107A86" w:rsidP="00A61587">
      <w:pPr>
        <w:pStyle w:val="PargrafodaLista"/>
        <w:numPr>
          <w:ilvl w:val="1"/>
          <w:numId w:val="41"/>
        </w:numPr>
        <w:ind w:left="0" w:right="-1" w:firstLine="0"/>
        <w:jc w:val="both"/>
        <w:rPr>
          <w:rFonts w:ascii="Arial" w:hAnsi="Arial" w:cs="Arial"/>
          <w:lang w:val="pt-PT"/>
        </w:rPr>
      </w:pPr>
      <w:r w:rsidRPr="001D47DF">
        <w:rPr>
          <w:rFonts w:ascii="Arial" w:hAnsi="Arial" w:cs="Arial"/>
          <w:lang w:val="pt-PT"/>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07A86" w:rsidRPr="001D47DF" w:rsidRDefault="00107A86" w:rsidP="00107A86">
      <w:pPr>
        <w:pStyle w:val="PargrafodaLista"/>
        <w:widowControl w:val="0"/>
        <w:autoSpaceDE w:val="0"/>
        <w:autoSpaceDN w:val="0"/>
        <w:ind w:left="0" w:right="-1"/>
        <w:contextualSpacing w:val="0"/>
        <w:jc w:val="both"/>
        <w:rPr>
          <w:rFonts w:ascii="Arial" w:hAnsi="Arial" w:cs="Arial"/>
        </w:rPr>
      </w:pPr>
    </w:p>
    <w:p w:rsidR="00107A86" w:rsidRPr="001D47DF" w:rsidRDefault="00107A86" w:rsidP="00A61587">
      <w:pPr>
        <w:pStyle w:val="Ttulo2"/>
        <w:keepNext w:val="0"/>
        <w:widowControl w:val="0"/>
        <w:numPr>
          <w:ilvl w:val="0"/>
          <w:numId w:val="42"/>
        </w:numPr>
        <w:tabs>
          <w:tab w:val="clear" w:pos="1701"/>
        </w:tabs>
        <w:autoSpaceDE w:val="0"/>
        <w:autoSpaceDN w:val="0"/>
        <w:spacing w:before="11" w:after="18"/>
        <w:ind w:left="0" w:right="-1" w:firstLine="0"/>
        <w:jc w:val="both"/>
        <w:rPr>
          <w:rFonts w:ascii="Arial" w:hAnsi="Arial" w:cs="Arial"/>
        </w:rPr>
      </w:pPr>
      <w:bookmarkStart w:id="102" w:name="_Toc155969518"/>
      <w:bookmarkStart w:id="103" w:name="_Toc155970262"/>
      <w:bookmarkStart w:id="104" w:name="_Toc155970558"/>
      <w:bookmarkStart w:id="105" w:name="_Toc155970679"/>
      <w:r w:rsidRPr="001D47DF">
        <w:rPr>
          <w:rFonts w:ascii="Arial" w:hAnsi="Arial" w:cs="Arial"/>
        </w:rPr>
        <w:t>CLÁUSULA</w:t>
      </w:r>
      <w:r w:rsidRPr="001D47DF">
        <w:rPr>
          <w:rFonts w:ascii="Arial" w:hAnsi="Arial" w:cs="Arial"/>
          <w:spacing w:val="-3"/>
        </w:rPr>
        <w:t xml:space="preserve"> </w:t>
      </w:r>
      <w:r w:rsidRPr="001D47DF">
        <w:rPr>
          <w:rFonts w:ascii="Arial" w:hAnsi="Arial" w:cs="Arial"/>
        </w:rPr>
        <w:t>SEXTA -</w:t>
      </w:r>
      <w:r w:rsidRPr="001D47DF">
        <w:rPr>
          <w:rFonts w:ascii="Arial" w:hAnsi="Arial" w:cs="Arial"/>
          <w:spacing w:val="-3"/>
        </w:rPr>
        <w:t xml:space="preserve"> </w:t>
      </w:r>
      <w:r w:rsidRPr="001D47DF">
        <w:rPr>
          <w:rFonts w:ascii="Arial" w:hAnsi="Arial" w:cs="Arial"/>
        </w:rPr>
        <w:t>PAGAMENTO</w:t>
      </w:r>
      <w:r w:rsidRPr="001D47DF">
        <w:rPr>
          <w:rFonts w:ascii="Arial" w:hAnsi="Arial" w:cs="Arial"/>
          <w:spacing w:val="-2"/>
        </w:rPr>
        <w:t xml:space="preserve"> </w:t>
      </w:r>
      <w:r w:rsidRPr="001D47DF">
        <w:rPr>
          <w:rFonts w:ascii="Arial" w:hAnsi="Arial" w:cs="Arial"/>
        </w:rPr>
        <w:t>(</w:t>
      </w:r>
      <w:r w:rsidRPr="001D47DF">
        <w:rPr>
          <w:rFonts w:ascii="Arial" w:hAnsi="Arial" w:cs="Arial"/>
          <w:color w:val="000080"/>
          <w:u w:val="single" w:color="000080"/>
        </w:rPr>
        <w:t>art.</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92,</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V</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e</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VI</w:t>
      </w:r>
      <w:proofErr w:type="gramStart"/>
      <w:r w:rsidRPr="001D47DF">
        <w:rPr>
          <w:rFonts w:ascii="Arial" w:hAnsi="Arial" w:cs="Arial"/>
        </w:rPr>
        <w:t>)</w:t>
      </w:r>
      <w:bookmarkEnd w:id="102"/>
      <w:bookmarkEnd w:id="103"/>
      <w:bookmarkEnd w:id="104"/>
      <w:bookmarkEnd w:id="105"/>
      <w:proofErr w:type="gramEnd"/>
    </w:p>
    <w:p w:rsidR="00107A86" w:rsidRPr="001D47DF" w:rsidRDefault="00107A86" w:rsidP="00A61587">
      <w:pPr>
        <w:pStyle w:val="PargrafodaLista"/>
        <w:numPr>
          <w:ilvl w:val="0"/>
          <w:numId w:val="41"/>
        </w:numPr>
        <w:spacing w:after="240"/>
        <w:ind w:right="-1"/>
        <w:rPr>
          <w:rFonts w:ascii="Arial" w:hAnsi="Arial" w:cs="Arial"/>
          <w:vanish/>
          <w:lang w:val="pt-PT"/>
        </w:rPr>
      </w:pP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O pagamento pertinente será efetuado em até 30 (trinta) dias, após a entrega do objeto,</w:t>
      </w:r>
      <w:r w:rsidRPr="001D47DF">
        <w:rPr>
          <w:rFonts w:ascii="Arial" w:hAnsi="Arial" w:cs="Arial"/>
          <w:spacing w:val="1"/>
        </w:rPr>
        <w:t xml:space="preserve"> </w:t>
      </w:r>
      <w:r w:rsidRPr="001D47DF">
        <w:rPr>
          <w:rFonts w:ascii="Arial" w:hAnsi="Arial" w:cs="Arial"/>
        </w:rPr>
        <w:t xml:space="preserve">mediante emissão da Nota Fiscal pertinente em nome do Município de </w:t>
      </w:r>
      <w:r>
        <w:rPr>
          <w:rFonts w:ascii="Arial" w:hAnsi="Arial" w:cs="Arial"/>
        </w:rPr>
        <w:t>Doutor Ulysses</w:t>
      </w:r>
      <w:r w:rsidRPr="001D47DF">
        <w:rPr>
          <w:rFonts w:ascii="Arial" w:hAnsi="Arial" w:cs="Arial"/>
        </w:rPr>
        <w:t xml:space="preserve"> e verificação</w:t>
      </w:r>
      <w:r w:rsidRPr="001D47DF">
        <w:rPr>
          <w:rFonts w:ascii="Arial" w:hAnsi="Arial" w:cs="Arial"/>
          <w:spacing w:val="1"/>
        </w:rPr>
        <w:t xml:space="preserve"> </w:t>
      </w:r>
      <w:r w:rsidRPr="001D47DF">
        <w:rPr>
          <w:rFonts w:ascii="Arial" w:hAnsi="Arial" w:cs="Arial"/>
        </w:rPr>
        <w:t>da</w:t>
      </w:r>
      <w:r w:rsidRPr="001D47DF">
        <w:rPr>
          <w:rFonts w:ascii="Arial" w:hAnsi="Arial" w:cs="Arial"/>
          <w:spacing w:val="-3"/>
        </w:rPr>
        <w:t xml:space="preserve"> </w:t>
      </w:r>
      <w:r w:rsidRPr="001D47DF">
        <w:rPr>
          <w:rFonts w:ascii="Arial" w:hAnsi="Arial" w:cs="Arial"/>
        </w:rPr>
        <w:t>conformidade</w:t>
      </w:r>
      <w:r w:rsidRPr="001D47DF">
        <w:rPr>
          <w:rFonts w:ascii="Arial" w:hAnsi="Arial" w:cs="Arial"/>
          <w:spacing w:val="-1"/>
        </w:rPr>
        <w:t xml:space="preserve"> </w:t>
      </w:r>
      <w:r w:rsidRPr="001D47DF">
        <w:rPr>
          <w:rFonts w:ascii="Arial" w:hAnsi="Arial" w:cs="Arial"/>
        </w:rPr>
        <w:t>dos</w:t>
      </w:r>
      <w:r w:rsidRPr="001D47DF">
        <w:rPr>
          <w:rFonts w:ascii="Arial" w:hAnsi="Arial" w:cs="Arial"/>
          <w:spacing w:val="-2"/>
        </w:rPr>
        <w:t xml:space="preserve"> </w:t>
      </w:r>
      <w:r w:rsidRPr="001D47DF">
        <w:rPr>
          <w:rFonts w:ascii="Arial" w:hAnsi="Arial" w:cs="Arial"/>
        </w:rPr>
        <w:t>serviços prestados/</w:t>
      </w:r>
      <w:proofErr w:type="gramStart"/>
      <w:r w:rsidRPr="001D47DF">
        <w:rPr>
          <w:rFonts w:ascii="Arial" w:hAnsi="Arial" w:cs="Arial"/>
        </w:rPr>
        <w:t>produtos</w:t>
      </w:r>
      <w:r w:rsidRPr="001D47DF">
        <w:rPr>
          <w:rFonts w:ascii="Arial" w:hAnsi="Arial" w:cs="Arial"/>
          <w:spacing w:val="-1"/>
        </w:rPr>
        <w:t xml:space="preserve"> </w:t>
      </w:r>
      <w:r w:rsidRPr="001D47DF">
        <w:rPr>
          <w:rFonts w:ascii="Arial" w:hAnsi="Arial" w:cs="Arial"/>
        </w:rPr>
        <w:t>fornecidos</w:t>
      </w:r>
      <w:proofErr w:type="gramEnd"/>
      <w:r w:rsidRPr="001D47DF">
        <w:rPr>
          <w:rFonts w:ascii="Arial" w:hAnsi="Arial" w:cs="Arial"/>
        </w:rPr>
        <w:t>.</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O pagamento do fornecimento efetivado fica condicionado ao processamento regular das</w:t>
      </w:r>
      <w:r w:rsidRPr="001D47DF">
        <w:rPr>
          <w:rFonts w:ascii="Arial" w:hAnsi="Arial" w:cs="Arial"/>
          <w:spacing w:val="1"/>
        </w:rPr>
        <w:t xml:space="preserve"> </w:t>
      </w:r>
      <w:r w:rsidRPr="001D47DF">
        <w:rPr>
          <w:rFonts w:ascii="Arial" w:hAnsi="Arial" w:cs="Arial"/>
        </w:rPr>
        <w:t>contas</w:t>
      </w:r>
      <w:r w:rsidRPr="001D47DF">
        <w:rPr>
          <w:rFonts w:ascii="Arial" w:hAnsi="Arial" w:cs="Arial"/>
          <w:spacing w:val="-1"/>
        </w:rPr>
        <w:t xml:space="preserve"> </w:t>
      </w:r>
      <w:r w:rsidRPr="001D47DF">
        <w:rPr>
          <w:rFonts w:ascii="Arial" w:hAnsi="Arial" w:cs="Arial"/>
        </w:rPr>
        <w:t>junto</w:t>
      </w:r>
      <w:r w:rsidRPr="001D47DF">
        <w:rPr>
          <w:rFonts w:ascii="Arial" w:hAnsi="Arial" w:cs="Arial"/>
          <w:spacing w:val="-1"/>
        </w:rPr>
        <w:t xml:space="preserve"> </w:t>
      </w:r>
      <w:r w:rsidRPr="001D47DF">
        <w:rPr>
          <w:rFonts w:ascii="Arial" w:hAnsi="Arial" w:cs="Arial"/>
        </w:rPr>
        <w:t>à</w:t>
      </w:r>
      <w:r w:rsidRPr="001D47DF">
        <w:rPr>
          <w:rFonts w:ascii="Arial" w:hAnsi="Arial" w:cs="Arial"/>
          <w:spacing w:val="-2"/>
        </w:rPr>
        <w:t xml:space="preserve"> </w:t>
      </w:r>
      <w:r w:rsidRPr="001D47DF">
        <w:rPr>
          <w:rFonts w:ascii="Arial" w:hAnsi="Arial" w:cs="Arial"/>
        </w:rPr>
        <w:t>Secretaria</w:t>
      </w:r>
      <w:r w:rsidRPr="001D47DF">
        <w:rPr>
          <w:rFonts w:ascii="Arial" w:hAnsi="Arial" w:cs="Arial"/>
          <w:spacing w:val="1"/>
        </w:rPr>
        <w:t xml:space="preserve"> </w:t>
      </w:r>
      <w:r w:rsidRPr="001D47DF">
        <w:rPr>
          <w:rFonts w:ascii="Arial" w:hAnsi="Arial" w:cs="Arial"/>
        </w:rPr>
        <w:t>Municipal</w:t>
      </w:r>
      <w:r w:rsidRPr="001D47DF">
        <w:rPr>
          <w:rFonts w:ascii="Arial" w:hAnsi="Arial" w:cs="Arial"/>
          <w:spacing w:val="-2"/>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Finanças.</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O pagamento será creditado em favor da CONTRATADA, na ordem bancária, creditada na</w:t>
      </w:r>
      <w:r w:rsidRPr="001D47DF">
        <w:rPr>
          <w:rFonts w:ascii="Arial" w:hAnsi="Arial" w:cs="Arial"/>
          <w:spacing w:val="1"/>
        </w:rPr>
        <w:t xml:space="preserve"> </w:t>
      </w:r>
      <w:r w:rsidRPr="001D47DF">
        <w:rPr>
          <w:rFonts w:ascii="Arial" w:hAnsi="Arial" w:cs="Arial"/>
        </w:rPr>
        <w:t>conta</w:t>
      </w:r>
      <w:r w:rsidRPr="001D47DF">
        <w:rPr>
          <w:rFonts w:ascii="Arial" w:hAnsi="Arial" w:cs="Arial"/>
          <w:spacing w:val="1"/>
        </w:rPr>
        <w:t xml:space="preserve"> </w:t>
      </w:r>
      <w:r w:rsidRPr="001D47DF">
        <w:rPr>
          <w:rFonts w:ascii="Arial" w:hAnsi="Arial" w:cs="Arial"/>
        </w:rPr>
        <w:t>corrente</w:t>
      </w:r>
      <w:r w:rsidRPr="001D47DF">
        <w:rPr>
          <w:rFonts w:ascii="Arial" w:hAnsi="Arial" w:cs="Arial"/>
          <w:spacing w:val="1"/>
        </w:rPr>
        <w:t xml:space="preserve"> </w:t>
      </w:r>
      <w:r w:rsidRPr="001D47DF">
        <w:rPr>
          <w:rFonts w:ascii="Arial" w:hAnsi="Arial" w:cs="Arial"/>
        </w:rPr>
        <w:t>indicada</w:t>
      </w:r>
      <w:r w:rsidRPr="001D47DF">
        <w:rPr>
          <w:rFonts w:ascii="Arial" w:hAnsi="Arial" w:cs="Arial"/>
          <w:spacing w:val="1"/>
        </w:rPr>
        <w:t xml:space="preserve"> </w:t>
      </w:r>
      <w:r w:rsidRPr="001D47DF">
        <w:rPr>
          <w:rFonts w:ascii="Arial" w:hAnsi="Arial" w:cs="Arial"/>
        </w:rPr>
        <w:t>na</w:t>
      </w:r>
      <w:r w:rsidRPr="001D47DF">
        <w:rPr>
          <w:rFonts w:ascii="Arial" w:hAnsi="Arial" w:cs="Arial"/>
          <w:spacing w:val="1"/>
        </w:rPr>
        <w:t xml:space="preserve"> </w:t>
      </w:r>
      <w:r w:rsidRPr="001D47DF">
        <w:rPr>
          <w:rFonts w:ascii="Arial" w:hAnsi="Arial" w:cs="Arial"/>
        </w:rPr>
        <w:t>proposta,</w:t>
      </w:r>
      <w:r w:rsidRPr="001D47DF">
        <w:rPr>
          <w:rFonts w:ascii="Arial" w:hAnsi="Arial" w:cs="Arial"/>
          <w:spacing w:val="1"/>
        </w:rPr>
        <w:t xml:space="preserve"> </w:t>
      </w:r>
      <w:r w:rsidRPr="001D47DF">
        <w:rPr>
          <w:rFonts w:ascii="Arial" w:hAnsi="Arial" w:cs="Arial"/>
        </w:rPr>
        <w:t>devendo</w:t>
      </w:r>
      <w:r w:rsidRPr="001D47DF">
        <w:rPr>
          <w:rFonts w:ascii="Arial" w:hAnsi="Arial" w:cs="Arial"/>
          <w:spacing w:val="1"/>
        </w:rPr>
        <w:t xml:space="preserve"> </w:t>
      </w:r>
      <w:r w:rsidRPr="001D47DF">
        <w:rPr>
          <w:rFonts w:ascii="Arial" w:hAnsi="Arial" w:cs="Arial"/>
        </w:rPr>
        <w:t>para</w:t>
      </w:r>
      <w:r w:rsidRPr="001D47DF">
        <w:rPr>
          <w:rFonts w:ascii="Arial" w:hAnsi="Arial" w:cs="Arial"/>
          <w:spacing w:val="1"/>
        </w:rPr>
        <w:t xml:space="preserve"> </w:t>
      </w:r>
      <w:r w:rsidRPr="001D47DF">
        <w:rPr>
          <w:rFonts w:ascii="Arial" w:hAnsi="Arial" w:cs="Arial"/>
        </w:rPr>
        <w:t>isto,</w:t>
      </w:r>
      <w:r w:rsidRPr="001D47DF">
        <w:rPr>
          <w:rFonts w:ascii="Arial" w:hAnsi="Arial" w:cs="Arial"/>
          <w:spacing w:val="1"/>
        </w:rPr>
        <w:t xml:space="preserve"> </w:t>
      </w:r>
      <w:r w:rsidRPr="001D47DF">
        <w:rPr>
          <w:rFonts w:ascii="Arial" w:hAnsi="Arial" w:cs="Arial"/>
        </w:rPr>
        <w:t>ficar</w:t>
      </w:r>
      <w:r w:rsidRPr="001D47DF">
        <w:rPr>
          <w:rFonts w:ascii="Arial" w:hAnsi="Arial" w:cs="Arial"/>
          <w:spacing w:val="1"/>
        </w:rPr>
        <w:t xml:space="preserve"> </w:t>
      </w:r>
      <w:r w:rsidRPr="001D47DF">
        <w:rPr>
          <w:rFonts w:ascii="Arial" w:hAnsi="Arial" w:cs="Arial"/>
        </w:rPr>
        <w:t>explicitado</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nome</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banco,</w:t>
      </w:r>
      <w:r w:rsidRPr="001D47DF">
        <w:rPr>
          <w:rFonts w:ascii="Arial" w:hAnsi="Arial" w:cs="Arial"/>
          <w:spacing w:val="-52"/>
        </w:rPr>
        <w:t xml:space="preserve"> </w:t>
      </w:r>
      <w:r w:rsidRPr="001D47DF">
        <w:rPr>
          <w:rFonts w:ascii="Arial" w:hAnsi="Arial" w:cs="Arial"/>
        </w:rPr>
        <w:t>agência,</w:t>
      </w:r>
      <w:r w:rsidRPr="001D47DF">
        <w:rPr>
          <w:rFonts w:ascii="Arial" w:hAnsi="Arial" w:cs="Arial"/>
          <w:spacing w:val="-3"/>
        </w:rPr>
        <w:t xml:space="preserve"> </w:t>
      </w:r>
      <w:r w:rsidRPr="001D47DF">
        <w:rPr>
          <w:rFonts w:ascii="Arial" w:hAnsi="Arial" w:cs="Arial"/>
        </w:rPr>
        <w:t>localidade</w:t>
      </w:r>
      <w:r w:rsidRPr="001D47DF">
        <w:rPr>
          <w:rFonts w:ascii="Arial" w:hAnsi="Arial" w:cs="Arial"/>
          <w:spacing w:val="-1"/>
        </w:rPr>
        <w:t xml:space="preserve"> </w:t>
      </w:r>
      <w:r w:rsidRPr="001D47DF">
        <w:rPr>
          <w:rFonts w:ascii="Arial" w:hAnsi="Arial" w:cs="Arial"/>
        </w:rPr>
        <w:t>e número</w:t>
      </w:r>
      <w:r w:rsidRPr="001D47DF">
        <w:rPr>
          <w:rFonts w:ascii="Arial" w:hAnsi="Arial" w:cs="Arial"/>
          <w:spacing w:val="-1"/>
        </w:rPr>
        <w:t xml:space="preserve"> </w:t>
      </w:r>
      <w:r w:rsidRPr="001D47DF">
        <w:rPr>
          <w:rFonts w:ascii="Arial" w:hAnsi="Arial" w:cs="Arial"/>
        </w:rPr>
        <w:t>da</w:t>
      </w:r>
      <w:r w:rsidRPr="001D47DF">
        <w:rPr>
          <w:rFonts w:ascii="Arial" w:hAnsi="Arial" w:cs="Arial"/>
          <w:spacing w:val="-4"/>
        </w:rPr>
        <w:t xml:space="preserve"> </w:t>
      </w:r>
      <w:r w:rsidRPr="001D47DF">
        <w:rPr>
          <w:rFonts w:ascii="Arial" w:hAnsi="Arial" w:cs="Arial"/>
        </w:rPr>
        <w:t>conta</w:t>
      </w:r>
      <w:r w:rsidRPr="001D47DF">
        <w:rPr>
          <w:rFonts w:ascii="Arial" w:hAnsi="Arial" w:cs="Arial"/>
          <w:spacing w:val="-3"/>
        </w:rPr>
        <w:t xml:space="preserve"> </w:t>
      </w:r>
      <w:r w:rsidRPr="001D47DF">
        <w:rPr>
          <w:rFonts w:ascii="Arial" w:hAnsi="Arial" w:cs="Arial"/>
        </w:rPr>
        <w:t>corrente</w:t>
      </w:r>
      <w:r w:rsidRPr="001D47DF">
        <w:rPr>
          <w:rFonts w:ascii="Arial" w:hAnsi="Arial" w:cs="Arial"/>
          <w:spacing w:val="-1"/>
        </w:rPr>
        <w:t xml:space="preserve"> </w:t>
      </w:r>
      <w:r w:rsidRPr="001D47DF">
        <w:rPr>
          <w:rFonts w:ascii="Arial" w:hAnsi="Arial" w:cs="Arial"/>
        </w:rPr>
        <w:t>em</w:t>
      </w:r>
      <w:r w:rsidRPr="001D47DF">
        <w:rPr>
          <w:rFonts w:ascii="Arial" w:hAnsi="Arial" w:cs="Arial"/>
          <w:spacing w:val="1"/>
        </w:rPr>
        <w:t xml:space="preserve"> </w:t>
      </w:r>
      <w:r w:rsidRPr="001D47DF">
        <w:rPr>
          <w:rFonts w:ascii="Arial" w:hAnsi="Arial" w:cs="Arial"/>
        </w:rPr>
        <w:t>que</w:t>
      </w:r>
      <w:r w:rsidRPr="001D47DF">
        <w:rPr>
          <w:rFonts w:ascii="Arial" w:hAnsi="Arial" w:cs="Arial"/>
          <w:spacing w:val="-2"/>
        </w:rPr>
        <w:t xml:space="preserve"> </w:t>
      </w:r>
      <w:r w:rsidRPr="001D47DF">
        <w:rPr>
          <w:rFonts w:ascii="Arial" w:hAnsi="Arial" w:cs="Arial"/>
        </w:rPr>
        <w:t>deverá</w:t>
      </w:r>
      <w:r w:rsidRPr="001D47DF">
        <w:rPr>
          <w:rFonts w:ascii="Arial" w:hAnsi="Arial" w:cs="Arial"/>
          <w:spacing w:val="1"/>
        </w:rPr>
        <w:t xml:space="preserve"> </w:t>
      </w:r>
      <w:r w:rsidRPr="001D47DF">
        <w:rPr>
          <w:rFonts w:ascii="Arial" w:hAnsi="Arial" w:cs="Arial"/>
        </w:rPr>
        <w:t>ser</w:t>
      </w:r>
      <w:r w:rsidRPr="001D47DF">
        <w:rPr>
          <w:rFonts w:ascii="Arial" w:hAnsi="Arial" w:cs="Arial"/>
          <w:spacing w:val="-3"/>
        </w:rPr>
        <w:t xml:space="preserve"> </w:t>
      </w:r>
      <w:r w:rsidRPr="001D47DF">
        <w:rPr>
          <w:rFonts w:ascii="Arial" w:hAnsi="Arial" w:cs="Arial"/>
        </w:rPr>
        <w:t>efetivado</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crédito.</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Caso</w:t>
      </w:r>
      <w:r w:rsidRPr="001D47DF">
        <w:rPr>
          <w:rFonts w:ascii="Arial" w:hAnsi="Arial" w:cs="Arial"/>
          <w:spacing w:val="1"/>
        </w:rPr>
        <w:t xml:space="preserve"> </w:t>
      </w:r>
      <w:r w:rsidRPr="001D47DF">
        <w:rPr>
          <w:rFonts w:ascii="Arial" w:hAnsi="Arial" w:cs="Arial"/>
        </w:rPr>
        <w:t>haja</w:t>
      </w:r>
      <w:r w:rsidRPr="001D47DF">
        <w:rPr>
          <w:rFonts w:ascii="Arial" w:hAnsi="Arial" w:cs="Arial"/>
          <w:spacing w:val="1"/>
        </w:rPr>
        <w:t xml:space="preserve"> </w:t>
      </w:r>
      <w:r w:rsidRPr="001D47DF">
        <w:rPr>
          <w:rFonts w:ascii="Arial" w:hAnsi="Arial" w:cs="Arial"/>
        </w:rPr>
        <w:t>aplicação</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multa,</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valor</w:t>
      </w:r>
      <w:r w:rsidRPr="001D47DF">
        <w:rPr>
          <w:rFonts w:ascii="Arial" w:hAnsi="Arial" w:cs="Arial"/>
          <w:spacing w:val="1"/>
        </w:rPr>
        <w:t xml:space="preserve"> </w:t>
      </w:r>
      <w:r w:rsidRPr="001D47DF">
        <w:rPr>
          <w:rFonts w:ascii="Arial" w:hAnsi="Arial" w:cs="Arial"/>
        </w:rPr>
        <w:t>será</w:t>
      </w:r>
      <w:r w:rsidRPr="001D47DF">
        <w:rPr>
          <w:rFonts w:ascii="Arial" w:hAnsi="Arial" w:cs="Arial"/>
          <w:spacing w:val="1"/>
        </w:rPr>
        <w:t xml:space="preserve"> </w:t>
      </w:r>
      <w:r w:rsidRPr="001D47DF">
        <w:rPr>
          <w:rFonts w:ascii="Arial" w:hAnsi="Arial" w:cs="Arial"/>
        </w:rPr>
        <w:t>descontado</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qualquer</w:t>
      </w:r>
      <w:r w:rsidRPr="001D47DF">
        <w:rPr>
          <w:rFonts w:ascii="Arial" w:hAnsi="Arial" w:cs="Arial"/>
          <w:spacing w:val="1"/>
        </w:rPr>
        <w:t xml:space="preserve"> </w:t>
      </w:r>
      <w:r w:rsidRPr="001D47DF">
        <w:rPr>
          <w:rFonts w:ascii="Arial" w:hAnsi="Arial" w:cs="Arial"/>
        </w:rPr>
        <w:t>fatura</w:t>
      </w:r>
      <w:r w:rsidRPr="001D47DF">
        <w:rPr>
          <w:rFonts w:ascii="Arial" w:hAnsi="Arial" w:cs="Arial"/>
          <w:spacing w:val="1"/>
        </w:rPr>
        <w:t xml:space="preserve"> </w:t>
      </w:r>
      <w:r w:rsidRPr="001D47DF">
        <w:rPr>
          <w:rFonts w:ascii="Arial" w:hAnsi="Arial" w:cs="Arial"/>
        </w:rPr>
        <w:t>ou</w:t>
      </w:r>
      <w:r w:rsidRPr="001D47DF">
        <w:rPr>
          <w:rFonts w:ascii="Arial" w:hAnsi="Arial" w:cs="Arial"/>
          <w:spacing w:val="1"/>
        </w:rPr>
        <w:t xml:space="preserve"> </w:t>
      </w:r>
      <w:r w:rsidRPr="001D47DF">
        <w:rPr>
          <w:rFonts w:ascii="Arial" w:hAnsi="Arial" w:cs="Arial"/>
        </w:rPr>
        <w:t>crédito</w:t>
      </w:r>
      <w:r w:rsidRPr="001D47DF">
        <w:rPr>
          <w:rFonts w:ascii="Arial" w:hAnsi="Arial" w:cs="Arial"/>
          <w:spacing w:val="-52"/>
        </w:rPr>
        <w:t xml:space="preserve"> </w:t>
      </w:r>
      <w:r w:rsidRPr="001D47DF">
        <w:rPr>
          <w:rFonts w:ascii="Arial" w:hAnsi="Arial" w:cs="Arial"/>
        </w:rPr>
        <w:t>existente na Secretaria de Finanças do CONTRATANTE em favor da CONTRATADA. Caso o mesmo</w:t>
      </w:r>
      <w:r w:rsidRPr="001D47DF">
        <w:rPr>
          <w:rFonts w:ascii="Arial" w:hAnsi="Arial" w:cs="Arial"/>
          <w:spacing w:val="1"/>
        </w:rPr>
        <w:t xml:space="preserve"> </w:t>
      </w:r>
      <w:r w:rsidRPr="001D47DF">
        <w:rPr>
          <w:rFonts w:ascii="Arial" w:hAnsi="Arial" w:cs="Arial"/>
        </w:rPr>
        <w:t>seja superior ao crédito eventualmente existente, a diferença será cobrada Administrativamente</w:t>
      </w:r>
      <w:r w:rsidRPr="001D47DF">
        <w:rPr>
          <w:rFonts w:ascii="Arial" w:hAnsi="Arial" w:cs="Arial"/>
          <w:spacing w:val="1"/>
        </w:rPr>
        <w:t xml:space="preserve"> </w:t>
      </w:r>
      <w:r w:rsidRPr="001D47DF">
        <w:rPr>
          <w:rFonts w:ascii="Arial" w:hAnsi="Arial" w:cs="Arial"/>
        </w:rPr>
        <w:t>ou</w:t>
      </w:r>
      <w:r w:rsidRPr="001D47DF">
        <w:rPr>
          <w:rFonts w:ascii="Arial" w:hAnsi="Arial" w:cs="Arial"/>
          <w:spacing w:val="-2"/>
        </w:rPr>
        <w:t xml:space="preserve"> </w:t>
      </w:r>
      <w:r w:rsidRPr="001D47DF">
        <w:rPr>
          <w:rFonts w:ascii="Arial" w:hAnsi="Arial" w:cs="Arial"/>
        </w:rPr>
        <w:t>judicialmente,</w:t>
      </w:r>
      <w:r w:rsidRPr="001D47DF">
        <w:rPr>
          <w:rFonts w:ascii="Arial" w:hAnsi="Arial" w:cs="Arial"/>
          <w:spacing w:val="-2"/>
        </w:rPr>
        <w:t xml:space="preserve"> </w:t>
      </w:r>
      <w:r w:rsidRPr="001D47DF">
        <w:rPr>
          <w:rFonts w:ascii="Arial" w:hAnsi="Arial" w:cs="Arial"/>
        </w:rPr>
        <w:t>se</w:t>
      </w:r>
      <w:r w:rsidRPr="001D47DF">
        <w:rPr>
          <w:rFonts w:ascii="Arial" w:hAnsi="Arial" w:cs="Arial"/>
          <w:spacing w:val="-1"/>
        </w:rPr>
        <w:t xml:space="preserve"> </w:t>
      </w:r>
      <w:r w:rsidRPr="001D47DF">
        <w:rPr>
          <w:rFonts w:ascii="Arial" w:hAnsi="Arial" w:cs="Arial"/>
        </w:rPr>
        <w:t>necessário.</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b/>
        </w:rPr>
      </w:pPr>
      <w:r w:rsidRPr="001D47DF">
        <w:rPr>
          <w:rFonts w:ascii="Arial" w:hAnsi="Arial" w:cs="Arial"/>
        </w:rPr>
        <w:t>A CONTRATADA fica ciente de que</w:t>
      </w:r>
      <w:r w:rsidRPr="001D47DF">
        <w:rPr>
          <w:rFonts w:ascii="Arial" w:hAnsi="Arial" w:cs="Arial"/>
          <w:spacing w:val="1"/>
        </w:rPr>
        <w:t xml:space="preserve"> </w:t>
      </w:r>
      <w:r w:rsidRPr="001D47DF">
        <w:rPr>
          <w:rFonts w:ascii="Arial" w:hAnsi="Arial" w:cs="Arial"/>
        </w:rPr>
        <w:t>será</w:t>
      </w:r>
      <w:r w:rsidRPr="001D47DF">
        <w:rPr>
          <w:rFonts w:ascii="Arial" w:hAnsi="Arial" w:cs="Arial"/>
          <w:spacing w:val="1"/>
        </w:rPr>
        <w:t xml:space="preserve"> </w:t>
      </w:r>
      <w:r w:rsidRPr="001D47DF">
        <w:rPr>
          <w:rFonts w:ascii="Arial" w:hAnsi="Arial" w:cs="Arial"/>
        </w:rPr>
        <w:t>retido</w:t>
      </w:r>
      <w:r w:rsidRPr="001D47DF">
        <w:rPr>
          <w:rFonts w:ascii="Arial" w:hAnsi="Arial" w:cs="Arial"/>
          <w:spacing w:val="54"/>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Imposto</w:t>
      </w:r>
      <w:r w:rsidRPr="001D47DF">
        <w:rPr>
          <w:rFonts w:ascii="Arial" w:hAnsi="Arial" w:cs="Arial"/>
          <w:spacing w:val="5"/>
        </w:rPr>
        <w:t xml:space="preserve"> </w:t>
      </w:r>
      <w:r w:rsidRPr="001D47DF">
        <w:rPr>
          <w:rFonts w:ascii="Arial" w:hAnsi="Arial" w:cs="Arial"/>
        </w:rPr>
        <w:t>de</w:t>
      </w:r>
      <w:r w:rsidRPr="001D47DF">
        <w:rPr>
          <w:rFonts w:ascii="Arial" w:hAnsi="Arial" w:cs="Arial"/>
          <w:spacing w:val="5"/>
        </w:rPr>
        <w:t xml:space="preserve"> </w:t>
      </w:r>
      <w:r w:rsidRPr="001D47DF">
        <w:rPr>
          <w:rFonts w:ascii="Arial" w:hAnsi="Arial" w:cs="Arial"/>
        </w:rPr>
        <w:t>Renda</w:t>
      </w:r>
      <w:r w:rsidRPr="001D47DF">
        <w:rPr>
          <w:rFonts w:ascii="Arial" w:hAnsi="Arial" w:cs="Arial"/>
          <w:spacing w:val="5"/>
        </w:rPr>
        <w:t xml:space="preserve"> </w:t>
      </w:r>
      <w:r w:rsidRPr="001D47DF">
        <w:rPr>
          <w:rFonts w:ascii="Arial" w:hAnsi="Arial" w:cs="Arial"/>
        </w:rPr>
        <w:t>(IR),</w:t>
      </w:r>
      <w:r w:rsidRPr="001D47DF">
        <w:rPr>
          <w:rFonts w:ascii="Arial" w:hAnsi="Arial" w:cs="Arial"/>
          <w:spacing w:val="7"/>
        </w:rPr>
        <w:t xml:space="preserve"> </w:t>
      </w:r>
      <w:r w:rsidRPr="001D47DF">
        <w:rPr>
          <w:rFonts w:ascii="Arial" w:hAnsi="Arial" w:cs="Arial"/>
        </w:rPr>
        <w:t>com</w:t>
      </w:r>
      <w:r w:rsidRPr="001D47DF">
        <w:rPr>
          <w:rFonts w:ascii="Arial" w:hAnsi="Arial" w:cs="Arial"/>
          <w:spacing w:val="7"/>
        </w:rPr>
        <w:t xml:space="preserve"> </w:t>
      </w:r>
      <w:r w:rsidRPr="001D47DF">
        <w:rPr>
          <w:rFonts w:ascii="Arial" w:hAnsi="Arial" w:cs="Arial"/>
        </w:rPr>
        <w:t>base</w:t>
      </w:r>
      <w:r w:rsidRPr="001D47DF">
        <w:rPr>
          <w:rFonts w:ascii="Arial" w:hAnsi="Arial" w:cs="Arial"/>
          <w:spacing w:val="2"/>
        </w:rPr>
        <w:t xml:space="preserve"> </w:t>
      </w:r>
      <w:r w:rsidRPr="001D47DF">
        <w:rPr>
          <w:rFonts w:ascii="Arial" w:hAnsi="Arial" w:cs="Arial"/>
        </w:rPr>
        <w:t>na</w:t>
      </w:r>
      <w:r w:rsidRPr="001D47DF">
        <w:rPr>
          <w:rFonts w:ascii="Arial" w:hAnsi="Arial" w:cs="Arial"/>
          <w:spacing w:val="6"/>
        </w:rPr>
        <w:t xml:space="preserve"> </w:t>
      </w:r>
      <w:r w:rsidRPr="001D47DF">
        <w:rPr>
          <w:rFonts w:ascii="Arial" w:hAnsi="Arial" w:cs="Arial"/>
        </w:rPr>
        <w:t>Instrução</w:t>
      </w:r>
      <w:r w:rsidRPr="001D47DF">
        <w:rPr>
          <w:rFonts w:ascii="Arial" w:hAnsi="Arial" w:cs="Arial"/>
          <w:spacing w:val="5"/>
        </w:rPr>
        <w:t xml:space="preserve"> </w:t>
      </w:r>
      <w:r w:rsidRPr="001D47DF">
        <w:rPr>
          <w:rFonts w:ascii="Arial" w:hAnsi="Arial" w:cs="Arial"/>
        </w:rPr>
        <w:t>Normativa</w:t>
      </w:r>
      <w:r w:rsidRPr="001D47DF">
        <w:rPr>
          <w:rFonts w:ascii="Arial" w:hAnsi="Arial" w:cs="Arial"/>
          <w:spacing w:val="5"/>
        </w:rPr>
        <w:t xml:space="preserve"> </w:t>
      </w:r>
      <w:r w:rsidRPr="001D47DF">
        <w:rPr>
          <w:rFonts w:ascii="Arial" w:hAnsi="Arial" w:cs="Arial"/>
        </w:rPr>
        <w:t>RFB</w:t>
      </w:r>
      <w:r w:rsidRPr="001D47DF">
        <w:rPr>
          <w:rFonts w:ascii="Arial" w:hAnsi="Arial" w:cs="Arial"/>
          <w:spacing w:val="6"/>
        </w:rPr>
        <w:t xml:space="preserve"> </w:t>
      </w:r>
      <w:r w:rsidRPr="001D47DF">
        <w:rPr>
          <w:rFonts w:ascii="Arial" w:hAnsi="Arial" w:cs="Arial"/>
        </w:rPr>
        <w:t>n.º</w:t>
      </w:r>
      <w:r w:rsidRPr="001D47DF">
        <w:rPr>
          <w:rFonts w:ascii="Arial" w:hAnsi="Arial" w:cs="Arial"/>
          <w:spacing w:val="6"/>
        </w:rPr>
        <w:t xml:space="preserve"> </w:t>
      </w:r>
      <w:r w:rsidRPr="001D47DF">
        <w:rPr>
          <w:rFonts w:ascii="Arial" w:hAnsi="Arial" w:cs="Arial"/>
        </w:rPr>
        <w:t>1.234,</w:t>
      </w:r>
      <w:r w:rsidRPr="001D47DF">
        <w:rPr>
          <w:rFonts w:ascii="Arial" w:hAnsi="Arial" w:cs="Arial"/>
          <w:spacing w:val="4"/>
        </w:rPr>
        <w:t xml:space="preserve"> </w:t>
      </w:r>
      <w:r w:rsidRPr="001D47DF">
        <w:rPr>
          <w:rFonts w:ascii="Arial" w:hAnsi="Arial" w:cs="Arial"/>
        </w:rPr>
        <w:t>de</w:t>
      </w:r>
      <w:r w:rsidRPr="001D47DF">
        <w:rPr>
          <w:rFonts w:ascii="Arial" w:hAnsi="Arial" w:cs="Arial"/>
          <w:spacing w:val="5"/>
        </w:rPr>
        <w:t xml:space="preserve"> </w:t>
      </w:r>
      <w:r w:rsidRPr="001D47DF">
        <w:rPr>
          <w:rFonts w:ascii="Arial" w:hAnsi="Arial" w:cs="Arial"/>
        </w:rPr>
        <w:t>11</w:t>
      </w:r>
      <w:r w:rsidRPr="001D47DF">
        <w:rPr>
          <w:rFonts w:ascii="Arial" w:hAnsi="Arial" w:cs="Arial"/>
          <w:spacing w:val="6"/>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janeiro</w:t>
      </w:r>
      <w:r w:rsidRPr="001D47DF">
        <w:rPr>
          <w:rFonts w:ascii="Arial" w:hAnsi="Arial" w:cs="Arial"/>
          <w:spacing w:val="5"/>
        </w:rPr>
        <w:t xml:space="preserve"> </w:t>
      </w:r>
      <w:r w:rsidRPr="001D47DF">
        <w:rPr>
          <w:rFonts w:ascii="Arial" w:hAnsi="Arial" w:cs="Arial"/>
        </w:rPr>
        <w:t>de</w:t>
      </w:r>
      <w:r w:rsidRPr="001D47DF">
        <w:rPr>
          <w:rFonts w:ascii="Arial" w:hAnsi="Arial" w:cs="Arial"/>
          <w:spacing w:val="5"/>
        </w:rPr>
        <w:t xml:space="preserve"> </w:t>
      </w:r>
      <w:r w:rsidRPr="001D47DF">
        <w:rPr>
          <w:rFonts w:ascii="Arial" w:hAnsi="Arial" w:cs="Arial"/>
        </w:rPr>
        <w:t>2012,</w:t>
      </w:r>
      <w:r w:rsidRPr="001D47DF">
        <w:rPr>
          <w:rFonts w:ascii="Arial" w:hAnsi="Arial" w:cs="Arial"/>
          <w:spacing w:val="-52"/>
        </w:rPr>
        <w:t xml:space="preserve"> </w:t>
      </w:r>
      <w:r w:rsidRPr="001D47DF">
        <w:rPr>
          <w:rFonts w:ascii="Arial" w:hAnsi="Arial" w:cs="Arial"/>
        </w:rPr>
        <w:t>e alterações</w:t>
      </w:r>
      <w:r w:rsidRPr="001D47DF">
        <w:rPr>
          <w:rFonts w:ascii="Arial" w:hAnsi="Arial" w:cs="Arial"/>
          <w:spacing w:val="-2"/>
        </w:rPr>
        <w:t xml:space="preserve"> </w:t>
      </w:r>
      <w:r w:rsidRPr="001D47DF">
        <w:rPr>
          <w:rFonts w:ascii="Arial" w:hAnsi="Arial" w:cs="Arial"/>
        </w:rPr>
        <w:t>posteriores</w:t>
      </w:r>
      <w:r w:rsidRPr="001D47DF">
        <w:rPr>
          <w:rFonts w:ascii="Arial" w:hAnsi="Arial" w:cs="Arial"/>
          <w:b/>
        </w:rPr>
        <w:t>.</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As demais condições a ele referentes encontram-se definidos no Termo de Referência,</w:t>
      </w:r>
      <w:r w:rsidRPr="001D47DF">
        <w:rPr>
          <w:rFonts w:ascii="Arial" w:hAnsi="Arial" w:cs="Arial"/>
          <w:spacing w:val="1"/>
        </w:rPr>
        <w:t xml:space="preserve"> </w:t>
      </w:r>
      <w:r w:rsidRPr="001D47DF">
        <w:rPr>
          <w:rFonts w:ascii="Arial" w:hAnsi="Arial" w:cs="Arial"/>
        </w:rPr>
        <w:t>anexo</w:t>
      </w:r>
      <w:r w:rsidRPr="001D47DF">
        <w:rPr>
          <w:rFonts w:ascii="Arial" w:hAnsi="Arial" w:cs="Arial"/>
          <w:spacing w:val="-1"/>
        </w:rPr>
        <w:t xml:space="preserve"> </w:t>
      </w:r>
      <w:r w:rsidRPr="001D47DF">
        <w:rPr>
          <w:rFonts w:ascii="Arial" w:hAnsi="Arial" w:cs="Arial"/>
        </w:rPr>
        <w:t>a este</w:t>
      </w:r>
      <w:r w:rsidRPr="001D47DF">
        <w:rPr>
          <w:rFonts w:ascii="Arial" w:hAnsi="Arial" w:cs="Arial"/>
          <w:spacing w:val="-4"/>
        </w:rPr>
        <w:t xml:space="preserve"> </w:t>
      </w:r>
      <w:r w:rsidRPr="001D47DF">
        <w:rPr>
          <w:rFonts w:ascii="Arial" w:hAnsi="Arial" w:cs="Arial"/>
        </w:rPr>
        <w:t>Contrato.</w:t>
      </w:r>
    </w:p>
    <w:p w:rsidR="00107A86" w:rsidRPr="001D47DF" w:rsidRDefault="00107A86" w:rsidP="00107A86">
      <w:pPr>
        <w:pStyle w:val="PargrafodaLista"/>
        <w:widowControl w:val="0"/>
        <w:autoSpaceDE w:val="0"/>
        <w:autoSpaceDN w:val="0"/>
        <w:ind w:left="0" w:right="-1"/>
        <w:contextualSpacing w:val="0"/>
        <w:jc w:val="both"/>
        <w:rPr>
          <w:rFonts w:ascii="Arial" w:hAnsi="Arial" w:cs="Arial"/>
        </w:rPr>
      </w:pPr>
    </w:p>
    <w:p w:rsidR="00107A86" w:rsidRPr="001D47DF" w:rsidRDefault="00107A86" w:rsidP="00A61587">
      <w:pPr>
        <w:pStyle w:val="PargrafodaLista"/>
        <w:numPr>
          <w:ilvl w:val="0"/>
          <w:numId w:val="43"/>
        </w:numPr>
        <w:ind w:left="0" w:right="-1" w:firstLine="0"/>
        <w:rPr>
          <w:rFonts w:ascii="Arial" w:hAnsi="Arial" w:cs="Arial"/>
          <w:b/>
          <w:bCs/>
          <w:lang w:val="pt-PT"/>
        </w:rPr>
      </w:pPr>
      <w:r w:rsidRPr="001D47DF">
        <w:rPr>
          <w:rFonts w:ascii="Arial" w:hAnsi="Arial" w:cs="Arial"/>
          <w:b/>
          <w:bCs/>
          <w:lang w:val="pt-PT"/>
        </w:rPr>
        <w:t>CLÁUSULA SÉTIMA - REAJUSTE (</w:t>
      </w:r>
      <w:r w:rsidRPr="00C645F3">
        <w:rPr>
          <w:rFonts w:ascii="Arial" w:hAnsi="Arial" w:cs="Arial"/>
          <w:b/>
          <w:bCs/>
          <w:lang w:val="pt-PT"/>
        </w:rPr>
        <w:t>art. 92, V</w:t>
      </w:r>
      <w:proofErr w:type="gramStart"/>
      <w:r w:rsidRPr="001D47DF">
        <w:rPr>
          <w:rFonts w:ascii="Arial" w:hAnsi="Arial" w:cs="Arial"/>
          <w:b/>
          <w:bCs/>
          <w:lang w:val="pt-PT"/>
        </w:rPr>
        <w:t>)</w:t>
      </w:r>
      <w:proofErr w:type="gramEnd"/>
    </w:p>
    <w:p w:rsidR="00107A86" w:rsidRPr="001D47DF" w:rsidRDefault="00107A86" w:rsidP="00A61587">
      <w:pPr>
        <w:pStyle w:val="PargrafodaLista"/>
        <w:numPr>
          <w:ilvl w:val="0"/>
          <w:numId w:val="41"/>
        </w:numPr>
        <w:spacing w:after="240"/>
        <w:ind w:right="-1"/>
        <w:rPr>
          <w:rFonts w:ascii="Arial" w:hAnsi="Arial" w:cs="Arial"/>
          <w:vanish/>
          <w:lang w:val="pt-PT"/>
        </w:rPr>
      </w:pP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Os preços inicialmente contratados são fixos e irreajustáveis no prazo de um ano contado</w:t>
      </w:r>
      <w:r w:rsidRPr="001D47DF">
        <w:rPr>
          <w:rFonts w:ascii="Arial" w:hAnsi="Arial" w:cs="Arial"/>
          <w:spacing w:val="1"/>
        </w:rPr>
        <w:t xml:space="preserve"> </w:t>
      </w:r>
      <w:r w:rsidRPr="001D47DF">
        <w:rPr>
          <w:rFonts w:ascii="Arial" w:hAnsi="Arial" w:cs="Arial"/>
        </w:rPr>
        <w:t>da</w:t>
      </w:r>
      <w:r w:rsidRPr="001D47DF">
        <w:rPr>
          <w:rFonts w:ascii="Arial" w:hAnsi="Arial" w:cs="Arial"/>
          <w:spacing w:val="-3"/>
        </w:rPr>
        <w:t xml:space="preserve"> </w:t>
      </w:r>
      <w:r w:rsidRPr="001D47DF">
        <w:rPr>
          <w:rFonts w:ascii="Arial" w:hAnsi="Arial" w:cs="Arial"/>
        </w:rPr>
        <w:t>data</w:t>
      </w:r>
      <w:r w:rsidRPr="001D47DF">
        <w:rPr>
          <w:rFonts w:ascii="Arial" w:hAnsi="Arial" w:cs="Arial"/>
          <w:spacing w:val="1"/>
        </w:rPr>
        <w:t xml:space="preserve"> </w:t>
      </w:r>
      <w:r w:rsidRPr="001D47DF">
        <w:rPr>
          <w:rFonts w:ascii="Arial" w:hAnsi="Arial" w:cs="Arial"/>
        </w:rPr>
        <w:t>da</w:t>
      </w:r>
      <w:r w:rsidRPr="001D47DF">
        <w:rPr>
          <w:rFonts w:ascii="Arial" w:hAnsi="Arial" w:cs="Arial"/>
          <w:spacing w:val="1"/>
        </w:rPr>
        <w:t xml:space="preserve"> </w:t>
      </w:r>
      <w:r w:rsidRPr="001D47DF">
        <w:rPr>
          <w:rFonts w:ascii="Arial" w:hAnsi="Arial" w:cs="Arial"/>
        </w:rPr>
        <w:t>proposta</w:t>
      </w:r>
      <w:r w:rsidRPr="001D47DF">
        <w:rPr>
          <w:rFonts w:ascii="Arial" w:hAnsi="Arial" w:cs="Arial"/>
          <w:spacing w:val="-3"/>
        </w:rPr>
        <w:t xml:space="preserve"> </w:t>
      </w:r>
      <w:r w:rsidRPr="001D47DF">
        <w:rPr>
          <w:rFonts w:ascii="Arial" w:hAnsi="Arial" w:cs="Arial"/>
        </w:rPr>
        <w:t>emitida</w:t>
      </w:r>
      <w:r w:rsidRPr="001D47DF">
        <w:rPr>
          <w:rFonts w:ascii="Arial" w:hAnsi="Arial" w:cs="Arial"/>
          <w:spacing w:val="-2"/>
        </w:rPr>
        <w:t xml:space="preserve"> </w:t>
      </w:r>
      <w:r w:rsidRPr="001D47DF">
        <w:rPr>
          <w:rFonts w:ascii="Arial" w:hAnsi="Arial" w:cs="Arial"/>
        </w:rPr>
        <w:t>pela</w:t>
      </w:r>
      <w:r w:rsidRPr="001D47DF">
        <w:rPr>
          <w:rFonts w:ascii="Arial" w:hAnsi="Arial" w:cs="Arial"/>
          <w:spacing w:val="-2"/>
        </w:rPr>
        <w:t xml:space="preserve"> </w:t>
      </w:r>
      <w:r w:rsidRPr="001D47DF">
        <w:rPr>
          <w:rFonts w:ascii="Arial" w:hAnsi="Arial" w:cs="Arial"/>
        </w:rPr>
        <w:t>contratada,</w:t>
      </w:r>
      <w:r w:rsidRPr="001D47DF">
        <w:rPr>
          <w:rFonts w:ascii="Arial" w:hAnsi="Arial" w:cs="Arial"/>
          <w:spacing w:val="-2"/>
        </w:rPr>
        <w:t xml:space="preserve"> </w:t>
      </w:r>
      <w:r w:rsidRPr="001D47DF">
        <w:rPr>
          <w:rFonts w:ascii="Arial" w:hAnsi="Arial" w:cs="Arial"/>
        </w:rPr>
        <w:t>em</w:t>
      </w:r>
      <w:r w:rsidRPr="001D47DF">
        <w:rPr>
          <w:rFonts w:ascii="Arial" w:hAnsi="Arial" w:cs="Arial"/>
          <w:spacing w:val="23"/>
          <w:u w:val="single" w:color="FE0000"/>
        </w:rPr>
        <w:t xml:space="preserve"> </w:t>
      </w:r>
      <w:r w:rsidRPr="001D47DF">
        <w:rPr>
          <w:rFonts w:ascii="Arial" w:hAnsi="Arial" w:cs="Arial"/>
          <w:i/>
          <w:color w:val="FF0000"/>
        </w:rPr>
        <w:t>/</w:t>
      </w:r>
      <w:r w:rsidRPr="001D47DF">
        <w:rPr>
          <w:rFonts w:ascii="Arial" w:hAnsi="Arial" w:cs="Arial"/>
          <w:i/>
          <w:color w:val="FF0000"/>
          <w:spacing w:val="22"/>
          <w:u w:val="single" w:color="FE0000"/>
        </w:rPr>
        <w:t xml:space="preserve"> </w:t>
      </w:r>
      <w:r w:rsidRPr="001D47DF">
        <w:rPr>
          <w:rFonts w:ascii="Arial" w:hAnsi="Arial" w:cs="Arial"/>
          <w:i/>
          <w:color w:val="FF0000"/>
        </w:rPr>
        <w:t>/</w:t>
      </w:r>
      <w:r w:rsidRPr="001D47DF">
        <w:rPr>
          <w:rFonts w:ascii="Arial" w:hAnsi="Arial" w:cs="Arial"/>
          <w:i/>
          <w:color w:val="FF0000"/>
          <w:spacing w:val="27"/>
          <w:u w:val="single" w:color="FE0000"/>
        </w:rPr>
        <w:t xml:space="preserve"> </w:t>
      </w:r>
      <w:r w:rsidRPr="001D47DF">
        <w:rPr>
          <w:rFonts w:ascii="Arial" w:hAnsi="Arial" w:cs="Arial"/>
          <w:i/>
          <w:color w:val="FF0000"/>
        </w:rPr>
        <w:t>(DD/MM/AAAA)</w:t>
      </w:r>
      <w:r w:rsidRPr="001D47DF">
        <w:rPr>
          <w:rFonts w:ascii="Arial" w:hAnsi="Arial" w:cs="Arial"/>
        </w:rPr>
        <w:t>.</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Após o interregno de um ano, e independentemente de pedido da contratada, os preços</w:t>
      </w:r>
      <w:r w:rsidRPr="001D47DF">
        <w:rPr>
          <w:rFonts w:ascii="Arial" w:hAnsi="Arial" w:cs="Arial"/>
          <w:spacing w:val="1"/>
        </w:rPr>
        <w:t xml:space="preserve"> </w:t>
      </w:r>
      <w:r w:rsidRPr="001D47DF">
        <w:rPr>
          <w:rFonts w:ascii="Arial" w:hAnsi="Arial" w:cs="Arial"/>
        </w:rPr>
        <w:t xml:space="preserve">iniciais serão reajustados, mediante a aplicação, pelo contratante, do índice </w:t>
      </w:r>
      <w:r w:rsidRPr="001D47DF">
        <w:rPr>
          <w:rFonts w:ascii="Arial" w:hAnsi="Arial" w:cs="Arial"/>
          <w:b/>
          <w:color w:val="FF0000"/>
        </w:rPr>
        <w:t>IGP-M - Índice Geral</w:t>
      </w:r>
      <w:r w:rsidRPr="001D47DF">
        <w:rPr>
          <w:rFonts w:ascii="Arial" w:hAnsi="Arial" w:cs="Arial"/>
          <w:b/>
          <w:color w:val="FF0000"/>
          <w:spacing w:val="1"/>
        </w:rPr>
        <w:t xml:space="preserve"> </w:t>
      </w:r>
      <w:r w:rsidRPr="001D47DF">
        <w:rPr>
          <w:rFonts w:ascii="Arial" w:hAnsi="Arial" w:cs="Arial"/>
          <w:b/>
          <w:color w:val="FF0000"/>
        </w:rPr>
        <w:t>de</w:t>
      </w:r>
      <w:r w:rsidRPr="001D47DF">
        <w:rPr>
          <w:rFonts w:ascii="Arial" w:hAnsi="Arial" w:cs="Arial"/>
          <w:b/>
          <w:color w:val="FF0000"/>
          <w:spacing w:val="1"/>
        </w:rPr>
        <w:t xml:space="preserve"> </w:t>
      </w:r>
      <w:r w:rsidRPr="001D47DF">
        <w:rPr>
          <w:rFonts w:ascii="Arial" w:hAnsi="Arial" w:cs="Arial"/>
          <w:b/>
          <w:color w:val="FF0000"/>
        </w:rPr>
        <w:t>Preços</w:t>
      </w:r>
      <w:r w:rsidRPr="001D47DF">
        <w:rPr>
          <w:rFonts w:ascii="Arial" w:hAnsi="Arial" w:cs="Arial"/>
          <w:b/>
          <w:color w:val="FF0000"/>
          <w:spacing w:val="1"/>
        </w:rPr>
        <w:t xml:space="preserve"> </w:t>
      </w:r>
      <w:r w:rsidRPr="001D47DF">
        <w:rPr>
          <w:rFonts w:ascii="Arial" w:hAnsi="Arial" w:cs="Arial"/>
          <w:b/>
          <w:color w:val="FF0000"/>
        </w:rPr>
        <w:t>do</w:t>
      </w:r>
      <w:r w:rsidRPr="001D47DF">
        <w:rPr>
          <w:rFonts w:ascii="Arial" w:hAnsi="Arial" w:cs="Arial"/>
          <w:b/>
          <w:color w:val="FF0000"/>
          <w:spacing w:val="1"/>
        </w:rPr>
        <w:t xml:space="preserve"> </w:t>
      </w:r>
      <w:r w:rsidRPr="001D47DF">
        <w:rPr>
          <w:rFonts w:ascii="Arial" w:hAnsi="Arial" w:cs="Arial"/>
          <w:b/>
          <w:color w:val="FF0000"/>
        </w:rPr>
        <w:t>Mercado</w:t>
      </w:r>
      <w:r w:rsidRPr="001D47DF">
        <w:rPr>
          <w:rFonts w:ascii="Arial" w:hAnsi="Arial" w:cs="Arial"/>
          <w:i/>
        </w:rPr>
        <w:t>,</w:t>
      </w:r>
      <w:r w:rsidRPr="001D47DF">
        <w:rPr>
          <w:rFonts w:ascii="Arial" w:hAnsi="Arial" w:cs="Arial"/>
          <w:i/>
          <w:spacing w:val="1"/>
        </w:rPr>
        <w:t xml:space="preserve"> </w:t>
      </w:r>
      <w:r w:rsidRPr="001D47DF">
        <w:rPr>
          <w:rFonts w:ascii="Arial" w:hAnsi="Arial" w:cs="Arial"/>
        </w:rPr>
        <w:t>exclusivamente</w:t>
      </w:r>
      <w:r w:rsidRPr="001D47DF">
        <w:rPr>
          <w:rFonts w:ascii="Arial" w:hAnsi="Arial" w:cs="Arial"/>
          <w:spacing w:val="1"/>
        </w:rPr>
        <w:t xml:space="preserve"> </w:t>
      </w:r>
      <w:r w:rsidRPr="001D47DF">
        <w:rPr>
          <w:rFonts w:ascii="Arial" w:hAnsi="Arial" w:cs="Arial"/>
        </w:rPr>
        <w:t>para</w:t>
      </w:r>
      <w:r w:rsidRPr="001D47DF">
        <w:rPr>
          <w:rFonts w:ascii="Arial" w:hAnsi="Arial" w:cs="Arial"/>
          <w:spacing w:val="1"/>
        </w:rPr>
        <w:t xml:space="preserve"> </w:t>
      </w:r>
      <w:r w:rsidRPr="001D47DF">
        <w:rPr>
          <w:rFonts w:ascii="Arial" w:hAnsi="Arial" w:cs="Arial"/>
        </w:rPr>
        <w:t>as</w:t>
      </w:r>
      <w:r w:rsidRPr="001D47DF">
        <w:rPr>
          <w:rFonts w:ascii="Arial" w:hAnsi="Arial" w:cs="Arial"/>
          <w:spacing w:val="1"/>
        </w:rPr>
        <w:t xml:space="preserve"> </w:t>
      </w:r>
      <w:r w:rsidRPr="001D47DF">
        <w:rPr>
          <w:rFonts w:ascii="Arial" w:hAnsi="Arial" w:cs="Arial"/>
        </w:rPr>
        <w:t>obrigações</w:t>
      </w:r>
      <w:r w:rsidRPr="001D47DF">
        <w:rPr>
          <w:rFonts w:ascii="Arial" w:hAnsi="Arial" w:cs="Arial"/>
          <w:spacing w:val="1"/>
        </w:rPr>
        <w:t xml:space="preserve"> </w:t>
      </w:r>
      <w:r w:rsidRPr="001D47DF">
        <w:rPr>
          <w:rFonts w:ascii="Arial" w:hAnsi="Arial" w:cs="Arial"/>
        </w:rPr>
        <w:t>iniciadas</w:t>
      </w:r>
      <w:r w:rsidRPr="001D47DF">
        <w:rPr>
          <w:rFonts w:ascii="Arial" w:hAnsi="Arial" w:cs="Arial"/>
          <w:spacing w:val="1"/>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concluídas</w:t>
      </w:r>
      <w:r w:rsidRPr="001D47DF">
        <w:rPr>
          <w:rFonts w:ascii="Arial" w:hAnsi="Arial" w:cs="Arial"/>
          <w:spacing w:val="1"/>
        </w:rPr>
        <w:t xml:space="preserve"> </w:t>
      </w:r>
      <w:r w:rsidRPr="001D47DF">
        <w:rPr>
          <w:rFonts w:ascii="Arial" w:hAnsi="Arial" w:cs="Arial"/>
        </w:rPr>
        <w:t>após</w:t>
      </w:r>
      <w:r w:rsidRPr="001D47DF">
        <w:rPr>
          <w:rFonts w:ascii="Arial" w:hAnsi="Arial" w:cs="Arial"/>
          <w:spacing w:val="54"/>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ocorrência</w:t>
      </w:r>
      <w:r w:rsidRPr="001D47DF">
        <w:rPr>
          <w:rFonts w:ascii="Arial" w:hAnsi="Arial" w:cs="Arial"/>
          <w:spacing w:val="-3"/>
        </w:rPr>
        <w:t xml:space="preserve"> </w:t>
      </w:r>
      <w:r w:rsidRPr="001D47DF">
        <w:rPr>
          <w:rFonts w:ascii="Arial" w:hAnsi="Arial" w:cs="Arial"/>
        </w:rPr>
        <w:t>da</w:t>
      </w:r>
      <w:r w:rsidRPr="001D47DF">
        <w:rPr>
          <w:rFonts w:ascii="Arial" w:hAnsi="Arial" w:cs="Arial"/>
          <w:spacing w:val="-2"/>
        </w:rPr>
        <w:t xml:space="preserve"> </w:t>
      </w:r>
      <w:r w:rsidRPr="001D47DF">
        <w:rPr>
          <w:rFonts w:ascii="Arial" w:hAnsi="Arial" w:cs="Arial"/>
        </w:rPr>
        <w:t>anualidade.</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Nos reajustes subsequentes ao primeiro, o interregno mínimo de um ano será contado a</w:t>
      </w:r>
      <w:r w:rsidRPr="001D47DF">
        <w:rPr>
          <w:rFonts w:ascii="Arial" w:hAnsi="Arial" w:cs="Arial"/>
          <w:spacing w:val="1"/>
        </w:rPr>
        <w:t xml:space="preserve"> </w:t>
      </w:r>
      <w:r w:rsidRPr="001D47DF">
        <w:rPr>
          <w:rFonts w:ascii="Arial" w:hAnsi="Arial" w:cs="Arial"/>
        </w:rPr>
        <w:t>partir dos</w:t>
      </w:r>
      <w:r w:rsidRPr="001D47DF">
        <w:rPr>
          <w:rFonts w:ascii="Arial" w:hAnsi="Arial" w:cs="Arial"/>
          <w:spacing w:val="-2"/>
        </w:rPr>
        <w:t xml:space="preserve"> </w:t>
      </w:r>
      <w:r w:rsidRPr="001D47DF">
        <w:rPr>
          <w:rFonts w:ascii="Arial" w:hAnsi="Arial" w:cs="Arial"/>
        </w:rPr>
        <w:t>efeitos financeiros</w:t>
      </w:r>
      <w:r w:rsidRPr="001D47DF">
        <w:rPr>
          <w:rFonts w:ascii="Arial" w:hAnsi="Arial" w:cs="Arial"/>
          <w:spacing w:val="-2"/>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último</w:t>
      </w:r>
      <w:r w:rsidRPr="001D47DF">
        <w:rPr>
          <w:rFonts w:ascii="Arial" w:hAnsi="Arial" w:cs="Arial"/>
          <w:spacing w:val="-1"/>
        </w:rPr>
        <w:t xml:space="preserve"> </w:t>
      </w:r>
      <w:r w:rsidRPr="001D47DF">
        <w:rPr>
          <w:rFonts w:ascii="Arial" w:hAnsi="Arial" w:cs="Arial"/>
        </w:rPr>
        <w:t>reajuste.</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No caso de atraso ou não divulgação do(s) índice (s) de reajustamento, o contratante</w:t>
      </w:r>
      <w:r w:rsidRPr="001D47DF">
        <w:rPr>
          <w:rFonts w:ascii="Arial" w:hAnsi="Arial" w:cs="Arial"/>
          <w:spacing w:val="1"/>
        </w:rPr>
        <w:t xml:space="preserve"> </w:t>
      </w:r>
      <w:r w:rsidRPr="001D47DF">
        <w:rPr>
          <w:rFonts w:ascii="Arial" w:hAnsi="Arial" w:cs="Arial"/>
        </w:rPr>
        <w:t>pagará</w:t>
      </w:r>
      <w:r w:rsidRPr="001D47DF">
        <w:rPr>
          <w:rFonts w:ascii="Arial" w:hAnsi="Arial" w:cs="Arial"/>
          <w:spacing w:val="1"/>
        </w:rPr>
        <w:t xml:space="preserve"> </w:t>
      </w:r>
      <w:proofErr w:type="gramStart"/>
      <w:r w:rsidRPr="001D47DF">
        <w:rPr>
          <w:rFonts w:ascii="Arial" w:hAnsi="Arial" w:cs="Arial"/>
        </w:rPr>
        <w:t>a</w:t>
      </w:r>
      <w:r w:rsidRPr="001D47DF">
        <w:rPr>
          <w:rFonts w:ascii="Arial" w:hAnsi="Arial" w:cs="Arial"/>
          <w:spacing w:val="1"/>
        </w:rPr>
        <w:t xml:space="preserve"> </w:t>
      </w:r>
      <w:r w:rsidRPr="001D47DF">
        <w:rPr>
          <w:rFonts w:ascii="Arial" w:hAnsi="Arial" w:cs="Arial"/>
        </w:rPr>
        <w:t>contratada</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importância</w:t>
      </w:r>
      <w:proofErr w:type="gramEnd"/>
      <w:r w:rsidRPr="001D47DF">
        <w:rPr>
          <w:rFonts w:ascii="Arial" w:hAnsi="Arial" w:cs="Arial"/>
          <w:spacing w:val="1"/>
        </w:rPr>
        <w:t xml:space="preserve"> </w:t>
      </w:r>
      <w:r w:rsidRPr="001D47DF">
        <w:rPr>
          <w:rFonts w:ascii="Arial" w:hAnsi="Arial" w:cs="Arial"/>
        </w:rPr>
        <w:t>calculada</w:t>
      </w:r>
      <w:r w:rsidRPr="001D47DF">
        <w:rPr>
          <w:rFonts w:ascii="Arial" w:hAnsi="Arial" w:cs="Arial"/>
          <w:spacing w:val="1"/>
        </w:rPr>
        <w:t xml:space="preserve"> </w:t>
      </w:r>
      <w:r w:rsidRPr="001D47DF">
        <w:rPr>
          <w:rFonts w:ascii="Arial" w:hAnsi="Arial" w:cs="Arial"/>
        </w:rPr>
        <w:t>pela</w:t>
      </w:r>
      <w:r w:rsidRPr="001D47DF">
        <w:rPr>
          <w:rFonts w:ascii="Arial" w:hAnsi="Arial" w:cs="Arial"/>
          <w:spacing w:val="1"/>
        </w:rPr>
        <w:t xml:space="preserve"> </w:t>
      </w:r>
      <w:r w:rsidRPr="001D47DF">
        <w:rPr>
          <w:rFonts w:ascii="Arial" w:hAnsi="Arial" w:cs="Arial"/>
        </w:rPr>
        <w:t>última</w:t>
      </w:r>
      <w:r w:rsidRPr="001D47DF">
        <w:rPr>
          <w:rFonts w:ascii="Arial" w:hAnsi="Arial" w:cs="Arial"/>
          <w:spacing w:val="1"/>
        </w:rPr>
        <w:t xml:space="preserve"> </w:t>
      </w:r>
      <w:r w:rsidRPr="001D47DF">
        <w:rPr>
          <w:rFonts w:ascii="Arial" w:hAnsi="Arial" w:cs="Arial"/>
        </w:rPr>
        <w:t>variação</w:t>
      </w:r>
      <w:r w:rsidRPr="001D47DF">
        <w:rPr>
          <w:rFonts w:ascii="Arial" w:hAnsi="Arial" w:cs="Arial"/>
          <w:spacing w:val="1"/>
        </w:rPr>
        <w:t xml:space="preserve"> </w:t>
      </w:r>
      <w:r w:rsidRPr="001D47DF">
        <w:rPr>
          <w:rFonts w:ascii="Arial" w:hAnsi="Arial" w:cs="Arial"/>
        </w:rPr>
        <w:t>conhecida,</w:t>
      </w:r>
      <w:r w:rsidRPr="001D47DF">
        <w:rPr>
          <w:rFonts w:ascii="Arial" w:hAnsi="Arial" w:cs="Arial"/>
          <w:spacing w:val="1"/>
        </w:rPr>
        <w:t xml:space="preserve"> </w:t>
      </w:r>
      <w:r w:rsidRPr="001D47DF">
        <w:rPr>
          <w:rFonts w:ascii="Arial" w:hAnsi="Arial" w:cs="Arial"/>
        </w:rPr>
        <w:t>liquidando</w:t>
      </w:r>
      <w:r w:rsidRPr="001D47DF">
        <w:rPr>
          <w:rFonts w:ascii="Arial" w:hAnsi="Arial" w:cs="Arial"/>
          <w:spacing w:val="54"/>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diferença correspondente</w:t>
      </w:r>
      <w:r w:rsidRPr="001D47DF">
        <w:rPr>
          <w:rFonts w:ascii="Arial" w:hAnsi="Arial" w:cs="Arial"/>
          <w:spacing w:val="-2"/>
        </w:rPr>
        <w:t xml:space="preserve"> </w:t>
      </w:r>
      <w:r w:rsidRPr="001D47DF">
        <w:rPr>
          <w:rFonts w:ascii="Arial" w:hAnsi="Arial" w:cs="Arial"/>
        </w:rPr>
        <w:t>tão</w:t>
      </w:r>
      <w:r w:rsidRPr="001D47DF">
        <w:rPr>
          <w:rFonts w:ascii="Arial" w:hAnsi="Arial" w:cs="Arial"/>
          <w:spacing w:val="-1"/>
        </w:rPr>
        <w:t xml:space="preserve"> </w:t>
      </w:r>
      <w:r w:rsidRPr="001D47DF">
        <w:rPr>
          <w:rFonts w:ascii="Arial" w:hAnsi="Arial" w:cs="Arial"/>
        </w:rPr>
        <w:t>logo</w:t>
      </w:r>
      <w:r w:rsidRPr="001D47DF">
        <w:rPr>
          <w:rFonts w:ascii="Arial" w:hAnsi="Arial" w:cs="Arial"/>
          <w:spacing w:val="-2"/>
        </w:rPr>
        <w:t xml:space="preserve"> </w:t>
      </w:r>
      <w:r w:rsidRPr="001D47DF">
        <w:rPr>
          <w:rFonts w:ascii="Arial" w:hAnsi="Arial" w:cs="Arial"/>
        </w:rPr>
        <w:t>seja(m) divulgado(s)</w:t>
      </w:r>
      <w:r w:rsidRPr="001D47DF">
        <w:rPr>
          <w:rFonts w:ascii="Arial" w:hAnsi="Arial" w:cs="Arial"/>
          <w:spacing w:val="-4"/>
        </w:rPr>
        <w:t xml:space="preserve"> </w:t>
      </w:r>
      <w:r w:rsidRPr="001D47DF">
        <w:rPr>
          <w:rFonts w:ascii="Arial" w:hAnsi="Arial" w:cs="Arial"/>
        </w:rPr>
        <w:t>o(s)</w:t>
      </w:r>
      <w:r w:rsidRPr="001D47DF">
        <w:rPr>
          <w:rFonts w:ascii="Arial" w:hAnsi="Arial" w:cs="Arial"/>
          <w:spacing w:val="-1"/>
        </w:rPr>
        <w:t xml:space="preserve"> </w:t>
      </w:r>
      <w:r w:rsidRPr="001D47DF">
        <w:rPr>
          <w:rFonts w:ascii="Arial" w:hAnsi="Arial" w:cs="Arial"/>
        </w:rPr>
        <w:t>índice(s) definitivo(s).</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 xml:space="preserve">Nas aferições finais, o(s) índice(s) utilizado(s) para reajuste </w:t>
      </w:r>
      <w:proofErr w:type="gramStart"/>
      <w:r w:rsidRPr="001D47DF">
        <w:rPr>
          <w:rFonts w:ascii="Arial" w:hAnsi="Arial" w:cs="Arial"/>
        </w:rPr>
        <w:t>será(</w:t>
      </w:r>
      <w:proofErr w:type="spellStart"/>
      <w:proofErr w:type="gramEnd"/>
      <w:r w:rsidRPr="001D47DF">
        <w:rPr>
          <w:rFonts w:ascii="Arial" w:hAnsi="Arial" w:cs="Arial"/>
        </w:rPr>
        <w:t>ão</w:t>
      </w:r>
      <w:proofErr w:type="spellEnd"/>
      <w:r w:rsidRPr="001D47DF">
        <w:rPr>
          <w:rFonts w:ascii="Arial" w:hAnsi="Arial" w:cs="Arial"/>
        </w:rPr>
        <w:t>), obrigatoriamente, o(s)</w:t>
      </w:r>
      <w:r w:rsidRPr="001D47DF">
        <w:rPr>
          <w:rFonts w:ascii="Arial" w:hAnsi="Arial" w:cs="Arial"/>
          <w:spacing w:val="1"/>
        </w:rPr>
        <w:t xml:space="preserve"> </w:t>
      </w:r>
      <w:r w:rsidRPr="001D47DF">
        <w:rPr>
          <w:rFonts w:ascii="Arial" w:hAnsi="Arial" w:cs="Arial"/>
        </w:rPr>
        <w:t>definitivo(s).</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Caso o(s) índice(s) estabelecido(s) para reajustamento venha(m) a ser extinto(s) ou de</w:t>
      </w:r>
      <w:r w:rsidRPr="001D47DF">
        <w:rPr>
          <w:rFonts w:ascii="Arial" w:hAnsi="Arial" w:cs="Arial"/>
          <w:spacing w:val="1"/>
        </w:rPr>
        <w:t xml:space="preserve"> </w:t>
      </w:r>
      <w:r w:rsidRPr="001D47DF">
        <w:rPr>
          <w:rFonts w:ascii="Arial" w:hAnsi="Arial" w:cs="Arial"/>
        </w:rPr>
        <w:t xml:space="preserve">qualquer forma não possa(m) mais ser utilizado(s), </w:t>
      </w:r>
      <w:proofErr w:type="gramStart"/>
      <w:r w:rsidRPr="001D47DF">
        <w:rPr>
          <w:rFonts w:ascii="Arial" w:hAnsi="Arial" w:cs="Arial"/>
        </w:rPr>
        <w:t>será(</w:t>
      </w:r>
      <w:proofErr w:type="spellStart"/>
      <w:proofErr w:type="gramEnd"/>
      <w:r w:rsidRPr="001D47DF">
        <w:rPr>
          <w:rFonts w:ascii="Arial" w:hAnsi="Arial" w:cs="Arial"/>
        </w:rPr>
        <w:t>ão</w:t>
      </w:r>
      <w:proofErr w:type="spellEnd"/>
      <w:r w:rsidRPr="001D47DF">
        <w:rPr>
          <w:rFonts w:ascii="Arial" w:hAnsi="Arial" w:cs="Arial"/>
        </w:rPr>
        <w:t>) adotado(s), em substituição, o(s) que</w:t>
      </w:r>
      <w:r w:rsidRPr="001D47DF">
        <w:rPr>
          <w:rFonts w:ascii="Arial" w:hAnsi="Arial" w:cs="Arial"/>
          <w:spacing w:val="1"/>
        </w:rPr>
        <w:t xml:space="preserve"> </w:t>
      </w:r>
      <w:r w:rsidRPr="001D47DF">
        <w:rPr>
          <w:rFonts w:ascii="Arial" w:hAnsi="Arial" w:cs="Arial"/>
        </w:rPr>
        <w:t>vier(em)</w:t>
      </w:r>
      <w:r w:rsidRPr="001D47DF">
        <w:rPr>
          <w:rFonts w:ascii="Arial" w:hAnsi="Arial" w:cs="Arial"/>
          <w:spacing w:val="-1"/>
        </w:rPr>
        <w:t xml:space="preserve"> </w:t>
      </w:r>
      <w:r w:rsidRPr="001D47DF">
        <w:rPr>
          <w:rFonts w:ascii="Arial" w:hAnsi="Arial" w:cs="Arial"/>
        </w:rPr>
        <w:t>a</w:t>
      </w:r>
      <w:r w:rsidRPr="001D47DF">
        <w:rPr>
          <w:rFonts w:ascii="Arial" w:hAnsi="Arial" w:cs="Arial"/>
          <w:spacing w:val="-2"/>
        </w:rPr>
        <w:t xml:space="preserve"> </w:t>
      </w:r>
      <w:r w:rsidRPr="001D47DF">
        <w:rPr>
          <w:rFonts w:ascii="Arial" w:hAnsi="Arial" w:cs="Arial"/>
        </w:rPr>
        <w:t>ser</w:t>
      </w:r>
      <w:r w:rsidRPr="001D47DF">
        <w:rPr>
          <w:rFonts w:ascii="Arial" w:hAnsi="Arial" w:cs="Arial"/>
          <w:spacing w:val="1"/>
        </w:rPr>
        <w:t xml:space="preserve"> </w:t>
      </w:r>
      <w:r w:rsidRPr="001D47DF">
        <w:rPr>
          <w:rFonts w:ascii="Arial" w:hAnsi="Arial" w:cs="Arial"/>
        </w:rPr>
        <w:t>determinado(s) pela</w:t>
      </w:r>
      <w:r w:rsidRPr="001D47DF">
        <w:rPr>
          <w:rFonts w:ascii="Arial" w:hAnsi="Arial" w:cs="Arial"/>
          <w:spacing w:val="-2"/>
        </w:rPr>
        <w:t xml:space="preserve"> </w:t>
      </w:r>
      <w:r w:rsidRPr="001D47DF">
        <w:rPr>
          <w:rFonts w:ascii="Arial" w:hAnsi="Arial" w:cs="Arial"/>
        </w:rPr>
        <w:t>legislação</w:t>
      </w:r>
      <w:r w:rsidRPr="001D47DF">
        <w:rPr>
          <w:rFonts w:ascii="Arial" w:hAnsi="Arial" w:cs="Arial"/>
          <w:spacing w:val="-2"/>
        </w:rPr>
        <w:t xml:space="preserve"> </w:t>
      </w:r>
      <w:r w:rsidRPr="001D47DF">
        <w:rPr>
          <w:rFonts w:ascii="Arial" w:hAnsi="Arial" w:cs="Arial"/>
        </w:rPr>
        <w:t>então</w:t>
      </w:r>
      <w:r w:rsidRPr="001D47DF">
        <w:rPr>
          <w:rFonts w:ascii="Arial" w:hAnsi="Arial" w:cs="Arial"/>
          <w:spacing w:val="-1"/>
        </w:rPr>
        <w:t xml:space="preserve"> </w:t>
      </w:r>
      <w:r w:rsidRPr="001D47DF">
        <w:rPr>
          <w:rFonts w:ascii="Arial" w:hAnsi="Arial" w:cs="Arial"/>
        </w:rPr>
        <w:t>em</w:t>
      </w:r>
      <w:r w:rsidRPr="001D47DF">
        <w:rPr>
          <w:rFonts w:ascii="Arial" w:hAnsi="Arial" w:cs="Arial"/>
          <w:spacing w:val="-2"/>
        </w:rPr>
        <w:t xml:space="preserve"> </w:t>
      </w:r>
      <w:r w:rsidRPr="001D47DF">
        <w:rPr>
          <w:rFonts w:ascii="Arial" w:hAnsi="Arial" w:cs="Arial"/>
        </w:rPr>
        <w:t>vigor.</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Na ausência de previsão legal quanto ao índice substituto, as partes elegerão novo índice</w:t>
      </w:r>
      <w:r w:rsidRPr="001D47DF">
        <w:rPr>
          <w:rFonts w:ascii="Arial" w:hAnsi="Arial" w:cs="Arial"/>
          <w:spacing w:val="1"/>
        </w:rPr>
        <w:t xml:space="preserve"> </w:t>
      </w:r>
      <w:r w:rsidRPr="001D47DF">
        <w:rPr>
          <w:rFonts w:ascii="Arial" w:hAnsi="Arial" w:cs="Arial"/>
        </w:rPr>
        <w:t>oficial,</w:t>
      </w:r>
      <w:r w:rsidRPr="001D47DF">
        <w:rPr>
          <w:rFonts w:ascii="Arial" w:hAnsi="Arial" w:cs="Arial"/>
          <w:spacing w:val="-3"/>
        </w:rPr>
        <w:t xml:space="preserve"> </w:t>
      </w:r>
      <w:r w:rsidRPr="001D47DF">
        <w:rPr>
          <w:rFonts w:ascii="Arial" w:hAnsi="Arial" w:cs="Arial"/>
        </w:rPr>
        <w:t>para</w:t>
      </w:r>
      <w:r w:rsidRPr="001D47DF">
        <w:rPr>
          <w:rFonts w:ascii="Arial" w:hAnsi="Arial" w:cs="Arial"/>
          <w:spacing w:val="-2"/>
        </w:rPr>
        <w:t xml:space="preserve"> </w:t>
      </w:r>
      <w:r w:rsidRPr="001D47DF">
        <w:rPr>
          <w:rFonts w:ascii="Arial" w:hAnsi="Arial" w:cs="Arial"/>
        </w:rPr>
        <w:t>reajustamento</w:t>
      </w:r>
      <w:r w:rsidRPr="001D47DF">
        <w:rPr>
          <w:rFonts w:ascii="Arial" w:hAnsi="Arial" w:cs="Arial"/>
          <w:spacing w:val="-4"/>
        </w:rPr>
        <w:t xml:space="preserve"> </w:t>
      </w:r>
      <w:r w:rsidRPr="001D47DF">
        <w:rPr>
          <w:rFonts w:ascii="Arial" w:hAnsi="Arial" w:cs="Arial"/>
        </w:rPr>
        <w:t>do</w:t>
      </w:r>
      <w:r w:rsidRPr="001D47DF">
        <w:rPr>
          <w:rFonts w:ascii="Arial" w:hAnsi="Arial" w:cs="Arial"/>
          <w:spacing w:val="-2"/>
        </w:rPr>
        <w:t xml:space="preserve"> </w:t>
      </w:r>
      <w:r w:rsidRPr="001D47DF">
        <w:rPr>
          <w:rFonts w:ascii="Arial" w:hAnsi="Arial" w:cs="Arial"/>
        </w:rPr>
        <w:t>preço</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valor</w:t>
      </w:r>
      <w:r w:rsidRPr="001D47DF">
        <w:rPr>
          <w:rFonts w:ascii="Arial" w:hAnsi="Arial" w:cs="Arial"/>
          <w:spacing w:val="-3"/>
        </w:rPr>
        <w:t xml:space="preserve"> </w:t>
      </w:r>
      <w:r w:rsidRPr="001D47DF">
        <w:rPr>
          <w:rFonts w:ascii="Arial" w:hAnsi="Arial" w:cs="Arial"/>
        </w:rPr>
        <w:t>remanescente,</w:t>
      </w:r>
      <w:r w:rsidRPr="001D47DF">
        <w:rPr>
          <w:rFonts w:ascii="Arial" w:hAnsi="Arial" w:cs="Arial"/>
          <w:spacing w:val="1"/>
        </w:rPr>
        <w:t xml:space="preserve"> </w:t>
      </w:r>
      <w:r w:rsidRPr="001D47DF">
        <w:rPr>
          <w:rFonts w:ascii="Arial" w:hAnsi="Arial" w:cs="Arial"/>
        </w:rPr>
        <w:t>por</w:t>
      </w:r>
      <w:r w:rsidRPr="001D47DF">
        <w:rPr>
          <w:rFonts w:ascii="Arial" w:hAnsi="Arial" w:cs="Arial"/>
          <w:spacing w:val="-2"/>
        </w:rPr>
        <w:t xml:space="preserve"> </w:t>
      </w:r>
      <w:r w:rsidRPr="001D47DF">
        <w:rPr>
          <w:rFonts w:ascii="Arial" w:hAnsi="Arial" w:cs="Arial"/>
        </w:rPr>
        <w:t>meio</w:t>
      </w:r>
      <w:r w:rsidRPr="001D47DF">
        <w:rPr>
          <w:rFonts w:ascii="Arial" w:hAnsi="Arial" w:cs="Arial"/>
          <w:spacing w:val="-2"/>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termo</w:t>
      </w:r>
      <w:r w:rsidRPr="001D47DF">
        <w:rPr>
          <w:rFonts w:ascii="Arial" w:hAnsi="Arial" w:cs="Arial"/>
          <w:spacing w:val="-1"/>
        </w:rPr>
        <w:t xml:space="preserve"> </w:t>
      </w:r>
      <w:r w:rsidRPr="001D47DF">
        <w:rPr>
          <w:rFonts w:ascii="Arial" w:hAnsi="Arial" w:cs="Arial"/>
        </w:rPr>
        <w:t>aditivo.</w:t>
      </w:r>
    </w:p>
    <w:p w:rsidR="00107A86" w:rsidRPr="001D47DF" w:rsidRDefault="00107A86" w:rsidP="00A61587">
      <w:pPr>
        <w:pStyle w:val="PargrafodaLista"/>
        <w:widowControl w:val="0"/>
        <w:numPr>
          <w:ilvl w:val="1"/>
          <w:numId w:val="41"/>
        </w:numPr>
        <w:autoSpaceDE w:val="0"/>
        <w:autoSpaceDN w:val="0"/>
        <w:ind w:left="0" w:right="-1" w:firstLine="0"/>
        <w:contextualSpacing w:val="0"/>
        <w:jc w:val="both"/>
        <w:rPr>
          <w:rFonts w:ascii="Arial" w:hAnsi="Arial" w:cs="Arial"/>
        </w:rPr>
      </w:pPr>
      <w:r w:rsidRPr="001D47DF">
        <w:rPr>
          <w:rFonts w:ascii="Arial" w:hAnsi="Arial" w:cs="Arial"/>
        </w:rPr>
        <w:t>O</w:t>
      </w:r>
      <w:r w:rsidRPr="001D47DF">
        <w:rPr>
          <w:rFonts w:ascii="Arial" w:hAnsi="Arial" w:cs="Arial"/>
          <w:spacing w:val="-2"/>
        </w:rPr>
        <w:t xml:space="preserve"> </w:t>
      </w:r>
      <w:r w:rsidRPr="001D47DF">
        <w:rPr>
          <w:rFonts w:ascii="Arial" w:hAnsi="Arial" w:cs="Arial"/>
        </w:rPr>
        <w:t>reajuste</w:t>
      </w:r>
      <w:r w:rsidRPr="001D47DF">
        <w:rPr>
          <w:rFonts w:ascii="Arial" w:hAnsi="Arial" w:cs="Arial"/>
          <w:spacing w:val="-2"/>
        </w:rPr>
        <w:t xml:space="preserve"> </w:t>
      </w:r>
      <w:r w:rsidRPr="001D47DF">
        <w:rPr>
          <w:rFonts w:ascii="Arial" w:hAnsi="Arial" w:cs="Arial"/>
        </w:rPr>
        <w:t>será</w:t>
      </w:r>
      <w:r w:rsidRPr="001D47DF">
        <w:rPr>
          <w:rFonts w:ascii="Arial" w:hAnsi="Arial" w:cs="Arial"/>
          <w:spacing w:val="-3"/>
        </w:rPr>
        <w:t xml:space="preserve"> </w:t>
      </w:r>
      <w:r w:rsidRPr="001D47DF">
        <w:rPr>
          <w:rFonts w:ascii="Arial" w:hAnsi="Arial" w:cs="Arial"/>
        </w:rPr>
        <w:t>realizado</w:t>
      </w:r>
      <w:r w:rsidRPr="001D47DF">
        <w:rPr>
          <w:rFonts w:ascii="Arial" w:hAnsi="Arial" w:cs="Arial"/>
          <w:spacing w:val="-2"/>
        </w:rPr>
        <w:t xml:space="preserve"> </w:t>
      </w:r>
      <w:r w:rsidRPr="001D47DF">
        <w:rPr>
          <w:rFonts w:ascii="Arial" w:hAnsi="Arial" w:cs="Arial"/>
        </w:rPr>
        <w:t>por</w:t>
      </w:r>
      <w:r w:rsidRPr="001D47DF">
        <w:rPr>
          <w:rFonts w:ascii="Arial" w:hAnsi="Arial" w:cs="Arial"/>
          <w:spacing w:val="-4"/>
        </w:rPr>
        <w:t xml:space="preserve"> </w:t>
      </w:r>
      <w:proofErr w:type="spellStart"/>
      <w:r w:rsidRPr="001D47DF">
        <w:rPr>
          <w:rFonts w:ascii="Arial" w:hAnsi="Arial" w:cs="Arial"/>
        </w:rPr>
        <w:t>apostilamento</w:t>
      </w:r>
      <w:proofErr w:type="spellEnd"/>
      <w:r w:rsidRPr="001D47DF">
        <w:rPr>
          <w:rFonts w:ascii="Arial" w:hAnsi="Arial" w:cs="Arial"/>
        </w:rPr>
        <w:t>.</w:t>
      </w:r>
    </w:p>
    <w:p w:rsidR="00107A86" w:rsidRPr="001D47DF" w:rsidRDefault="00107A86" w:rsidP="00107A86">
      <w:pPr>
        <w:pStyle w:val="PargrafodaLista"/>
        <w:widowControl w:val="0"/>
        <w:autoSpaceDE w:val="0"/>
        <w:autoSpaceDN w:val="0"/>
        <w:ind w:left="0" w:right="-1"/>
        <w:contextualSpacing w:val="0"/>
        <w:jc w:val="both"/>
        <w:rPr>
          <w:rFonts w:ascii="Arial" w:hAnsi="Arial" w:cs="Arial"/>
        </w:rPr>
      </w:pPr>
    </w:p>
    <w:p w:rsidR="00107A86" w:rsidRPr="001D47DF" w:rsidRDefault="00107A86" w:rsidP="00A61587">
      <w:pPr>
        <w:pStyle w:val="Ttulo2"/>
        <w:keepNext w:val="0"/>
        <w:widowControl w:val="0"/>
        <w:numPr>
          <w:ilvl w:val="0"/>
          <w:numId w:val="41"/>
        </w:numPr>
        <w:tabs>
          <w:tab w:val="clear" w:pos="1701"/>
        </w:tabs>
        <w:autoSpaceDE w:val="0"/>
        <w:autoSpaceDN w:val="0"/>
        <w:spacing w:after="10"/>
        <w:ind w:left="0" w:right="-1" w:firstLine="0"/>
        <w:jc w:val="both"/>
        <w:rPr>
          <w:rFonts w:ascii="Arial" w:hAnsi="Arial" w:cs="Arial"/>
        </w:rPr>
      </w:pPr>
      <w:bookmarkStart w:id="106" w:name="_Toc155969519"/>
      <w:bookmarkStart w:id="107" w:name="_Toc155970263"/>
      <w:bookmarkStart w:id="108" w:name="_Toc155970559"/>
      <w:bookmarkStart w:id="109" w:name="_Toc155970680"/>
      <w:r w:rsidRPr="001D47DF">
        <w:rPr>
          <w:rFonts w:ascii="Arial" w:hAnsi="Arial" w:cs="Arial"/>
        </w:rPr>
        <w:t>CLÁUSULA</w:t>
      </w:r>
      <w:r w:rsidRPr="001D47DF">
        <w:rPr>
          <w:rFonts w:ascii="Arial" w:hAnsi="Arial" w:cs="Arial"/>
          <w:spacing w:val="-3"/>
        </w:rPr>
        <w:t xml:space="preserve"> </w:t>
      </w:r>
      <w:r w:rsidRPr="001D47DF">
        <w:rPr>
          <w:rFonts w:ascii="Arial" w:hAnsi="Arial" w:cs="Arial"/>
        </w:rPr>
        <w:t>OITAVA</w:t>
      </w:r>
      <w:r w:rsidRPr="001D47DF">
        <w:rPr>
          <w:rFonts w:ascii="Arial" w:hAnsi="Arial" w:cs="Arial"/>
          <w:spacing w:val="-1"/>
        </w:rPr>
        <w:t xml:space="preserve"> </w:t>
      </w:r>
      <w:r w:rsidRPr="001D47DF">
        <w:rPr>
          <w:rFonts w:ascii="Arial" w:hAnsi="Arial" w:cs="Arial"/>
        </w:rPr>
        <w:t>-</w:t>
      </w:r>
      <w:r w:rsidRPr="001D47DF">
        <w:rPr>
          <w:rFonts w:ascii="Arial" w:hAnsi="Arial" w:cs="Arial"/>
          <w:spacing w:val="-4"/>
        </w:rPr>
        <w:t xml:space="preserve"> </w:t>
      </w:r>
      <w:r w:rsidRPr="001D47DF">
        <w:rPr>
          <w:rFonts w:ascii="Arial" w:hAnsi="Arial" w:cs="Arial"/>
        </w:rPr>
        <w:t>OBRIGAÇÕES</w:t>
      </w:r>
      <w:r w:rsidRPr="001D47DF">
        <w:rPr>
          <w:rFonts w:ascii="Arial" w:hAnsi="Arial" w:cs="Arial"/>
          <w:spacing w:val="-2"/>
        </w:rPr>
        <w:t xml:space="preserve"> </w:t>
      </w:r>
      <w:r w:rsidRPr="001D47DF">
        <w:rPr>
          <w:rFonts w:ascii="Arial" w:hAnsi="Arial" w:cs="Arial"/>
        </w:rPr>
        <w:t>DO</w:t>
      </w:r>
      <w:r w:rsidRPr="001D47DF">
        <w:rPr>
          <w:rFonts w:ascii="Arial" w:hAnsi="Arial" w:cs="Arial"/>
          <w:spacing w:val="-3"/>
        </w:rPr>
        <w:t xml:space="preserve"> </w:t>
      </w:r>
      <w:r w:rsidRPr="001D47DF">
        <w:rPr>
          <w:rFonts w:ascii="Arial" w:hAnsi="Arial" w:cs="Arial"/>
        </w:rPr>
        <w:t>CONTRATANTE</w:t>
      </w:r>
      <w:r w:rsidRPr="001D47DF">
        <w:rPr>
          <w:rFonts w:ascii="Arial" w:hAnsi="Arial" w:cs="Arial"/>
          <w:color w:val="000080"/>
          <w:spacing w:val="-2"/>
        </w:rPr>
        <w:t xml:space="preserve"> </w:t>
      </w:r>
      <w:r w:rsidRPr="001D47DF">
        <w:rPr>
          <w:rFonts w:ascii="Arial" w:hAnsi="Arial" w:cs="Arial"/>
          <w:color w:val="000080"/>
          <w:u w:val="single" w:color="000080"/>
        </w:rPr>
        <w:t>(art.</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92,</w:t>
      </w:r>
      <w:r w:rsidRPr="001D47DF">
        <w:rPr>
          <w:rFonts w:ascii="Arial" w:hAnsi="Arial" w:cs="Arial"/>
          <w:color w:val="000080"/>
          <w:spacing w:val="-5"/>
          <w:u w:val="single" w:color="000080"/>
        </w:rPr>
        <w:t xml:space="preserve"> </w:t>
      </w:r>
      <w:r w:rsidRPr="001D47DF">
        <w:rPr>
          <w:rFonts w:ascii="Arial" w:hAnsi="Arial" w:cs="Arial"/>
          <w:color w:val="000080"/>
          <w:u w:val="single" w:color="000080"/>
        </w:rPr>
        <w:t>X,</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XI</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e</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XIV</w:t>
      </w:r>
      <w:proofErr w:type="gramStart"/>
      <w:r w:rsidRPr="001D47DF">
        <w:rPr>
          <w:rFonts w:ascii="Arial" w:hAnsi="Arial" w:cs="Arial"/>
        </w:rPr>
        <w:t>)</w:t>
      </w:r>
      <w:bookmarkEnd w:id="106"/>
      <w:bookmarkEnd w:id="107"/>
      <w:bookmarkEnd w:id="108"/>
      <w:bookmarkEnd w:id="109"/>
      <w:proofErr w:type="gramEnd"/>
    </w:p>
    <w:p w:rsidR="00107A86" w:rsidRPr="001D47DF" w:rsidRDefault="00107A86" w:rsidP="00A61587">
      <w:pPr>
        <w:pStyle w:val="PargrafodaLista"/>
        <w:widowControl w:val="0"/>
        <w:numPr>
          <w:ilvl w:val="0"/>
          <w:numId w:val="40"/>
        </w:numPr>
        <w:autoSpaceDE w:val="0"/>
        <w:autoSpaceDN w:val="0"/>
        <w:ind w:right="-1"/>
        <w:contextualSpacing w:val="0"/>
        <w:jc w:val="both"/>
        <w:rPr>
          <w:rFonts w:ascii="Arial" w:hAnsi="Arial" w:cs="Arial"/>
          <w:vanish/>
          <w:lang w:val="pt-PT"/>
        </w:rPr>
      </w:pPr>
    </w:p>
    <w:p w:rsidR="00107A86" w:rsidRPr="001D47DF" w:rsidRDefault="00107A86" w:rsidP="00A61587">
      <w:pPr>
        <w:pStyle w:val="PargrafodaLista"/>
        <w:widowControl w:val="0"/>
        <w:numPr>
          <w:ilvl w:val="0"/>
          <w:numId w:val="40"/>
        </w:numPr>
        <w:autoSpaceDE w:val="0"/>
        <w:autoSpaceDN w:val="0"/>
        <w:ind w:right="-1"/>
        <w:contextualSpacing w:val="0"/>
        <w:jc w:val="both"/>
        <w:rPr>
          <w:rFonts w:ascii="Arial" w:hAnsi="Arial" w:cs="Arial"/>
          <w:vanish/>
          <w:lang w:val="pt-PT"/>
        </w:rPr>
      </w:pPr>
    </w:p>
    <w:p w:rsidR="00107A86" w:rsidRPr="001D47DF" w:rsidRDefault="00107A86" w:rsidP="00A61587">
      <w:pPr>
        <w:pStyle w:val="PargrafodaLista"/>
        <w:widowControl w:val="0"/>
        <w:numPr>
          <w:ilvl w:val="0"/>
          <w:numId w:val="40"/>
        </w:numPr>
        <w:autoSpaceDE w:val="0"/>
        <w:autoSpaceDN w:val="0"/>
        <w:ind w:right="-1"/>
        <w:contextualSpacing w:val="0"/>
        <w:jc w:val="both"/>
        <w:rPr>
          <w:rFonts w:ascii="Arial" w:hAnsi="Arial" w:cs="Arial"/>
          <w:vanish/>
          <w:lang w:val="pt-PT"/>
        </w:rPr>
      </w:pPr>
    </w:p>
    <w:p w:rsidR="00107A86" w:rsidRPr="001D47DF" w:rsidRDefault="00107A86" w:rsidP="00A61587">
      <w:pPr>
        <w:pStyle w:val="PargrafodaLista"/>
        <w:widowControl w:val="0"/>
        <w:numPr>
          <w:ilvl w:val="0"/>
          <w:numId w:val="40"/>
        </w:numPr>
        <w:autoSpaceDE w:val="0"/>
        <w:autoSpaceDN w:val="0"/>
        <w:ind w:right="-1"/>
        <w:contextualSpacing w:val="0"/>
        <w:jc w:val="both"/>
        <w:rPr>
          <w:rFonts w:ascii="Arial" w:hAnsi="Arial" w:cs="Arial"/>
          <w:vanish/>
          <w:lang w:val="pt-PT"/>
        </w:rPr>
      </w:pPr>
    </w:p>
    <w:p w:rsidR="00107A86" w:rsidRPr="001D47DF" w:rsidRDefault="00107A86" w:rsidP="00A61587">
      <w:pPr>
        <w:pStyle w:val="PargrafodaLista"/>
        <w:widowControl w:val="0"/>
        <w:numPr>
          <w:ilvl w:val="0"/>
          <w:numId w:val="40"/>
        </w:numPr>
        <w:autoSpaceDE w:val="0"/>
        <w:autoSpaceDN w:val="0"/>
        <w:ind w:right="-1"/>
        <w:contextualSpacing w:val="0"/>
        <w:jc w:val="both"/>
        <w:rPr>
          <w:rFonts w:ascii="Arial" w:hAnsi="Arial" w:cs="Arial"/>
          <w:vanish/>
          <w:lang w:val="pt-PT"/>
        </w:rPr>
      </w:pPr>
    </w:p>
    <w:p w:rsidR="00107A86" w:rsidRPr="001D47DF" w:rsidRDefault="00107A86" w:rsidP="00A61587">
      <w:pPr>
        <w:pStyle w:val="PargrafodaLista"/>
        <w:widowControl w:val="0"/>
        <w:numPr>
          <w:ilvl w:val="1"/>
          <w:numId w:val="40"/>
        </w:numPr>
        <w:autoSpaceDE w:val="0"/>
        <w:autoSpaceDN w:val="0"/>
        <w:ind w:left="492" w:right="-1"/>
        <w:contextualSpacing w:val="0"/>
        <w:jc w:val="both"/>
        <w:rPr>
          <w:rFonts w:ascii="Arial" w:hAnsi="Arial" w:cs="Arial"/>
        </w:rPr>
      </w:pPr>
      <w:r w:rsidRPr="001D47DF">
        <w:rPr>
          <w:rFonts w:ascii="Arial" w:hAnsi="Arial" w:cs="Arial"/>
        </w:rPr>
        <w:t>São</w:t>
      </w:r>
      <w:r w:rsidRPr="001D47DF">
        <w:rPr>
          <w:rFonts w:ascii="Arial" w:hAnsi="Arial" w:cs="Arial"/>
          <w:spacing w:val="-1"/>
        </w:rPr>
        <w:t xml:space="preserve"> </w:t>
      </w:r>
      <w:r w:rsidRPr="001D47DF">
        <w:rPr>
          <w:rFonts w:ascii="Arial" w:hAnsi="Arial" w:cs="Arial"/>
        </w:rPr>
        <w:t>obrigações</w:t>
      </w:r>
      <w:r w:rsidRPr="001D47DF">
        <w:rPr>
          <w:rFonts w:ascii="Arial" w:hAnsi="Arial" w:cs="Arial"/>
          <w:spacing w:val="-4"/>
        </w:rPr>
        <w:t xml:space="preserve"> </w:t>
      </w:r>
      <w:r w:rsidRPr="001D47DF">
        <w:rPr>
          <w:rFonts w:ascii="Arial" w:hAnsi="Arial" w:cs="Arial"/>
        </w:rPr>
        <w:t>do</w:t>
      </w:r>
      <w:r w:rsidRPr="001D47DF">
        <w:rPr>
          <w:rFonts w:ascii="Arial" w:hAnsi="Arial" w:cs="Arial"/>
          <w:spacing w:val="-2"/>
        </w:rPr>
        <w:t xml:space="preserve"> </w:t>
      </w:r>
      <w:r w:rsidRPr="001D47DF">
        <w:rPr>
          <w:rFonts w:ascii="Arial" w:hAnsi="Arial" w:cs="Arial"/>
        </w:rPr>
        <w:t>Contratante:</w:t>
      </w:r>
    </w:p>
    <w:p w:rsidR="00107A86" w:rsidRPr="001D47DF" w:rsidRDefault="00107A86" w:rsidP="00A61587">
      <w:pPr>
        <w:pStyle w:val="PargrafodaLista"/>
        <w:widowControl w:val="0"/>
        <w:numPr>
          <w:ilvl w:val="2"/>
          <w:numId w:val="40"/>
        </w:numPr>
        <w:autoSpaceDE w:val="0"/>
        <w:autoSpaceDN w:val="0"/>
        <w:ind w:left="0" w:right="-1" w:firstLine="0"/>
        <w:contextualSpacing w:val="0"/>
        <w:jc w:val="both"/>
        <w:rPr>
          <w:rFonts w:ascii="Arial" w:hAnsi="Arial" w:cs="Arial"/>
        </w:rPr>
      </w:pPr>
      <w:r w:rsidRPr="001D47DF">
        <w:rPr>
          <w:rFonts w:ascii="Arial" w:hAnsi="Arial" w:cs="Arial"/>
        </w:rPr>
        <w:t>Exigir o cumprimento de todas as obrigações assumidas pela Contratada, de acordo com o</w:t>
      </w:r>
      <w:r w:rsidRPr="001D47DF">
        <w:rPr>
          <w:rFonts w:ascii="Arial" w:hAnsi="Arial" w:cs="Arial"/>
          <w:spacing w:val="1"/>
        </w:rPr>
        <w:t xml:space="preserve"> </w:t>
      </w:r>
      <w:r w:rsidRPr="001D47DF">
        <w:rPr>
          <w:rFonts w:ascii="Arial" w:hAnsi="Arial" w:cs="Arial"/>
        </w:rPr>
        <w:t>contrato</w:t>
      </w:r>
      <w:r w:rsidRPr="001D47DF">
        <w:rPr>
          <w:rFonts w:ascii="Arial" w:hAnsi="Arial" w:cs="Arial"/>
          <w:spacing w:val="-2"/>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seus</w:t>
      </w:r>
      <w:r w:rsidRPr="001D47DF">
        <w:rPr>
          <w:rFonts w:ascii="Arial" w:hAnsi="Arial" w:cs="Arial"/>
          <w:spacing w:val="-2"/>
        </w:rPr>
        <w:t xml:space="preserve"> </w:t>
      </w:r>
      <w:r w:rsidRPr="001D47DF">
        <w:rPr>
          <w:rFonts w:ascii="Arial" w:hAnsi="Arial" w:cs="Arial"/>
        </w:rPr>
        <w:t>anexos;</w:t>
      </w:r>
    </w:p>
    <w:p w:rsidR="00107A86" w:rsidRPr="001D47DF" w:rsidRDefault="00107A86" w:rsidP="00A61587">
      <w:pPr>
        <w:pStyle w:val="PargrafodaLista"/>
        <w:widowControl w:val="0"/>
        <w:numPr>
          <w:ilvl w:val="2"/>
          <w:numId w:val="40"/>
        </w:numPr>
        <w:autoSpaceDE w:val="0"/>
        <w:autoSpaceDN w:val="0"/>
        <w:ind w:left="0" w:right="-1" w:firstLine="0"/>
        <w:contextualSpacing w:val="0"/>
        <w:jc w:val="both"/>
        <w:rPr>
          <w:rFonts w:ascii="Arial" w:hAnsi="Arial" w:cs="Arial"/>
        </w:rPr>
      </w:pPr>
      <w:r w:rsidRPr="001D47DF">
        <w:rPr>
          <w:rFonts w:ascii="Arial" w:hAnsi="Arial" w:cs="Arial"/>
        </w:rPr>
        <w:t>Receber</w:t>
      </w:r>
      <w:r w:rsidRPr="001D47DF">
        <w:rPr>
          <w:rFonts w:ascii="Arial" w:hAnsi="Arial" w:cs="Arial"/>
          <w:spacing w:val="-3"/>
        </w:rPr>
        <w:t xml:space="preserve"> </w:t>
      </w:r>
      <w:r w:rsidRPr="001D47DF">
        <w:rPr>
          <w:rFonts w:ascii="Arial" w:hAnsi="Arial" w:cs="Arial"/>
        </w:rPr>
        <w:t>o</w:t>
      </w:r>
      <w:r w:rsidRPr="001D47DF">
        <w:rPr>
          <w:rFonts w:ascii="Arial" w:hAnsi="Arial" w:cs="Arial"/>
          <w:spacing w:val="-2"/>
        </w:rPr>
        <w:t xml:space="preserve"> </w:t>
      </w:r>
      <w:r w:rsidRPr="001D47DF">
        <w:rPr>
          <w:rFonts w:ascii="Arial" w:hAnsi="Arial" w:cs="Arial"/>
        </w:rPr>
        <w:t>objeto</w:t>
      </w:r>
      <w:r w:rsidRPr="001D47DF">
        <w:rPr>
          <w:rFonts w:ascii="Arial" w:hAnsi="Arial" w:cs="Arial"/>
          <w:spacing w:val="-2"/>
        </w:rPr>
        <w:t xml:space="preserve"> </w:t>
      </w:r>
      <w:r w:rsidRPr="001D47DF">
        <w:rPr>
          <w:rFonts w:ascii="Arial" w:hAnsi="Arial" w:cs="Arial"/>
        </w:rPr>
        <w:t>no</w:t>
      </w:r>
      <w:r w:rsidRPr="001D47DF">
        <w:rPr>
          <w:rFonts w:ascii="Arial" w:hAnsi="Arial" w:cs="Arial"/>
          <w:spacing w:val="-2"/>
        </w:rPr>
        <w:t xml:space="preserve"> </w:t>
      </w:r>
      <w:r w:rsidRPr="001D47DF">
        <w:rPr>
          <w:rFonts w:ascii="Arial" w:hAnsi="Arial" w:cs="Arial"/>
        </w:rPr>
        <w:t>prazo</w:t>
      </w:r>
      <w:r w:rsidRPr="001D47DF">
        <w:rPr>
          <w:rFonts w:ascii="Arial" w:hAnsi="Arial" w:cs="Arial"/>
          <w:spacing w:val="-2"/>
        </w:rPr>
        <w:t xml:space="preserve"> </w:t>
      </w:r>
      <w:r w:rsidRPr="001D47DF">
        <w:rPr>
          <w:rFonts w:ascii="Arial" w:hAnsi="Arial" w:cs="Arial"/>
        </w:rPr>
        <w:t>e condições</w:t>
      </w:r>
      <w:r w:rsidRPr="001D47DF">
        <w:rPr>
          <w:rFonts w:ascii="Arial" w:hAnsi="Arial" w:cs="Arial"/>
          <w:spacing w:val="-3"/>
        </w:rPr>
        <w:t xml:space="preserve"> </w:t>
      </w:r>
      <w:r w:rsidRPr="001D47DF">
        <w:rPr>
          <w:rFonts w:ascii="Arial" w:hAnsi="Arial" w:cs="Arial"/>
        </w:rPr>
        <w:t>estabelecidas</w:t>
      </w:r>
      <w:r w:rsidRPr="001D47DF">
        <w:rPr>
          <w:rFonts w:ascii="Arial" w:hAnsi="Arial" w:cs="Arial"/>
          <w:spacing w:val="-1"/>
        </w:rPr>
        <w:t xml:space="preserve"> </w:t>
      </w:r>
      <w:r w:rsidRPr="001D47DF">
        <w:rPr>
          <w:rFonts w:ascii="Arial" w:hAnsi="Arial" w:cs="Arial"/>
        </w:rPr>
        <w:t>no</w:t>
      </w:r>
      <w:r w:rsidRPr="001D47DF">
        <w:rPr>
          <w:rFonts w:ascii="Arial" w:hAnsi="Arial" w:cs="Arial"/>
          <w:spacing w:val="-2"/>
        </w:rPr>
        <w:t xml:space="preserve"> </w:t>
      </w:r>
      <w:r w:rsidRPr="001D47DF">
        <w:rPr>
          <w:rFonts w:ascii="Arial" w:hAnsi="Arial" w:cs="Arial"/>
        </w:rPr>
        <w:t>Termo</w:t>
      </w:r>
      <w:r w:rsidRPr="001D47DF">
        <w:rPr>
          <w:rFonts w:ascii="Arial" w:hAnsi="Arial" w:cs="Arial"/>
          <w:spacing w:val="-2"/>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Referência;</w:t>
      </w:r>
    </w:p>
    <w:p w:rsidR="00107A86" w:rsidRPr="001D47DF" w:rsidRDefault="00107A86" w:rsidP="00A61587">
      <w:pPr>
        <w:pStyle w:val="PargrafodaLista"/>
        <w:widowControl w:val="0"/>
        <w:numPr>
          <w:ilvl w:val="2"/>
          <w:numId w:val="40"/>
        </w:numPr>
        <w:autoSpaceDE w:val="0"/>
        <w:autoSpaceDN w:val="0"/>
        <w:ind w:left="0" w:right="-1" w:firstLine="0"/>
        <w:contextualSpacing w:val="0"/>
        <w:jc w:val="both"/>
        <w:rPr>
          <w:rFonts w:ascii="Arial" w:hAnsi="Arial" w:cs="Arial"/>
        </w:rPr>
      </w:pPr>
      <w:r w:rsidRPr="001D47DF">
        <w:rPr>
          <w:rFonts w:ascii="Arial" w:hAnsi="Arial" w:cs="Arial"/>
        </w:rPr>
        <w:lastRenderedPageBreak/>
        <w:t>Notificar a Contratada, por escrito, sobre vícios, defeitos ou incorreções verificadas no</w:t>
      </w:r>
      <w:r w:rsidRPr="001D47DF">
        <w:rPr>
          <w:rFonts w:ascii="Arial" w:hAnsi="Arial" w:cs="Arial"/>
          <w:spacing w:val="1"/>
        </w:rPr>
        <w:t xml:space="preserve"> </w:t>
      </w:r>
      <w:r w:rsidRPr="001D47DF">
        <w:rPr>
          <w:rFonts w:ascii="Arial" w:hAnsi="Arial" w:cs="Arial"/>
        </w:rPr>
        <w:t>objeto fornecido, para que seja por ele substituído, reparado ou corrigido, no total ou em parte, às</w:t>
      </w:r>
      <w:r w:rsidRPr="001D47DF">
        <w:rPr>
          <w:rFonts w:ascii="Arial" w:hAnsi="Arial" w:cs="Arial"/>
          <w:spacing w:val="-52"/>
        </w:rPr>
        <w:t xml:space="preserve"> </w:t>
      </w:r>
      <w:r w:rsidRPr="001D47DF">
        <w:rPr>
          <w:rFonts w:ascii="Arial" w:hAnsi="Arial" w:cs="Arial"/>
        </w:rPr>
        <w:t>suas</w:t>
      </w:r>
      <w:r w:rsidRPr="001D47DF">
        <w:rPr>
          <w:rFonts w:ascii="Arial" w:hAnsi="Arial" w:cs="Arial"/>
          <w:spacing w:val="-1"/>
        </w:rPr>
        <w:t xml:space="preserve"> </w:t>
      </w:r>
      <w:r w:rsidRPr="001D47DF">
        <w:rPr>
          <w:rFonts w:ascii="Arial" w:hAnsi="Arial" w:cs="Arial"/>
        </w:rPr>
        <w:t>expensas;</w:t>
      </w:r>
    </w:p>
    <w:p w:rsidR="00107A86" w:rsidRPr="001D47DF" w:rsidRDefault="00107A86" w:rsidP="00A61587">
      <w:pPr>
        <w:pStyle w:val="PargrafodaLista"/>
        <w:widowControl w:val="0"/>
        <w:numPr>
          <w:ilvl w:val="2"/>
          <w:numId w:val="44"/>
        </w:numPr>
        <w:autoSpaceDE w:val="0"/>
        <w:autoSpaceDN w:val="0"/>
        <w:ind w:left="0" w:right="-1" w:firstLine="0"/>
        <w:contextualSpacing w:val="0"/>
        <w:jc w:val="both"/>
        <w:rPr>
          <w:rFonts w:ascii="Arial" w:hAnsi="Arial" w:cs="Arial"/>
        </w:rPr>
      </w:pPr>
      <w:r w:rsidRPr="001D47DF">
        <w:rPr>
          <w:rFonts w:ascii="Arial" w:hAnsi="Arial" w:cs="Arial"/>
        </w:rPr>
        <w:t>Acompanhar e fiscalizar a execução do contrato e o cumprimento das obrigações pela</w:t>
      </w:r>
      <w:r w:rsidRPr="001D47DF">
        <w:rPr>
          <w:rFonts w:ascii="Arial" w:hAnsi="Arial" w:cs="Arial"/>
          <w:spacing w:val="1"/>
        </w:rPr>
        <w:t xml:space="preserve"> </w:t>
      </w:r>
      <w:r w:rsidRPr="001D47DF">
        <w:rPr>
          <w:rFonts w:ascii="Arial" w:hAnsi="Arial" w:cs="Arial"/>
        </w:rPr>
        <w:t>Contratada conforme Decreto Municipal 7545/2019, o qual dispõe sobre rotinas administrativas</w:t>
      </w:r>
      <w:r w:rsidRPr="001D47DF">
        <w:rPr>
          <w:rFonts w:ascii="Arial" w:hAnsi="Arial" w:cs="Arial"/>
          <w:spacing w:val="1"/>
        </w:rPr>
        <w:t xml:space="preserve"> </w:t>
      </w:r>
      <w:r w:rsidRPr="001D47DF">
        <w:rPr>
          <w:rFonts w:ascii="Arial" w:hAnsi="Arial" w:cs="Arial"/>
        </w:rPr>
        <w:t>aplicáveis à gestão e fiscalização de contratos no âmbito da Administração Municipal, em especial</w:t>
      </w:r>
      <w:r w:rsidRPr="001D47DF">
        <w:rPr>
          <w:rFonts w:ascii="Arial" w:hAnsi="Arial" w:cs="Arial"/>
          <w:spacing w:val="1"/>
        </w:rPr>
        <w:t xml:space="preserve"> </w:t>
      </w:r>
      <w:r w:rsidRPr="001D47DF">
        <w:rPr>
          <w:rFonts w:ascii="Arial" w:hAnsi="Arial" w:cs="Arial"/>
        </w:rPr>
        <w:t>o</w:t>
      </w:r>
      <w:r w:rsidRPr="001D47DF">
        <w:rPr>
          <w:rFonts w:ascii="Arial" w:hAnsi="Arial" w:cs="Arial"/>
          <w:spacing w:val="-2"/>
        </w:rPr>
        <w:t xml:space="preserve"> </w:t>
      </w:r>
      <w:r w:rsidRPr="001D47DF">
        <w:rPr>
          <w:rFonts w:ascii="Arial" w:hAnsi="Arial" w:cs="Arial"/>
        </w:rPr>
        <w:t>disposto</w:t>
      </w:r>
      <w:r w:rsidRPr="001D47DF">
        <w:rPr>
          <w:rFonts w:ascii="Arial" w:hAnsi="Arial" w:cs="Arial"/>
          <w:spacing w:val="-1"/>
        </w:rPr>
        <w:t xml:space="preserve"> </w:t>
      </w:r>
      <w:r w:rsidRPr="001D47DF">
        <w:rPr>
          <w:rFonts w:ascii="Arial" w:hAnsi="Arial" w:cs="Arial"/>
        </w:rPr>
        <w:t>em</w:t>
      </w:r>
      <w:r w:rsidRPr="001D47DF">
        <w:rPr>
          <w:rFonts w:ascii="Arial" w:hAnsi="Arial" w:cs="Arial"/>
          <w:spacing w:val="-2"/>
        </w:rPr>
        <w:t xml:space="preserve"> </w:t>
      </w:r>
      <w:r w:rsidRPr="001D47DF">
        <w:rPr>
          <w:rFonts w:ascii="Arial" w:hAnsi="Arial" w:cs="Arial"/>
        </w:rPr>
        <w:t>seus Artigos 3º,</w:t>
      </w:r>
      <w:r w:rsidRPr="001D47DF">
        <w:rPr>
          <w:rFonts w:ascii="Arial" w:hAnsi="Arial" w:cs="Arial"/>
          <w:spacing w:val="-2"/>
        </w:rPr>
        <w:t xml:space="preserve"> </w:t>
      </w:r>
      <w:r w:rsidRPr="001D47DF">
        <w:rPr>
          <w:rFonts w:ascii="Arial" w:hAnsi="Arial" w:cs="Arial"/>
        </w:rPr>
        <w:t>4º e</w:t>
      </w:r>
      <w:r w:rsidRPr="001D47DF">
        <w:rPr>
          <w:rFonts w:ascii="Arial" w:hAnsi="Arial" w:cs="Arial"/>
          <w:spacing w:val="1"/>
        </w:rPr>
        <w:t xml:space="preserve"> </w:t>
      </w:r>
      <w:r w:rsidRPr="001D47DF">
        <w:rPr>
          <w:rFonts w:ascii="Arial" w:hAnsi="Arial" w:cs="Arial"/>
        </w:rPr>
        <w:t>6º.</w:t>
      </w:r>
    </w:p>
    <w:p w:rsidR="00107A86" w:rsidRPr="001D47DF" w:rsidRDefault="00107A86" w:rsidP="00A61587">
      <w:pPr>
        <w:pStyle w:val="PargrafodaLista"/>
        <w:widowControl w:val="0"/>
        <w:numPr>
          <w:ilvl w:val="2"/>
          <w:numId w:val="44"/>
        </w:numPr>
        <w:autoSpaceDE w:val="0"/>
        <w:autoSpaceDN w:val="0"/>
        <w:ind w:left="0" w:right="-1" w:firstLine="0"/>
        <w:contextualSpacing w:val="0"/>
        <w:jc w:val="both"/>
        <w:rPr>
          <w:rFonts w:ascii="Arial" w:hAnsi="Arial" w:cs="Arial"/>
        </w:rPr>
      </w:pPr>
      <w:r w:rsidRPr="001D47DF">
        <w:rPr>
          <w:rFonts w:ascii="Arial" w:hAnsi="Arial" w:cs="Arial"/>
        </w:rPr>
        <w:t xml:space="preserve">Fica(m) nomeado(s) como </w:t>
      </w:r>
      <w:r w:rsidRPr="001D47DF">
        <w:rPr>
          <w:rFonts w:ascii="Arial" w:hAnsi="Arial" w:cs="Arial"/>
          <w:b/>
        </w:rPr>
        <w:t xml:space="preserve">Gestor </w:t>
      </w:r>
      <w:r w:rsidRPr="001D47DF">
        <w:rPr>
          <w:rFonts w:ascii="Arial" w:hAnsi="Arial" w:cs="Arial"/>
        </w:rPr>
        <w:t xml:space="preserve">deste Contrato, a quem caberá </w:t>
      </w:r>
      <w:proofErr w:type="gramStart"/>
      <w:r w:rsidRPr="001D47DF">
        <w:rPr>
          <w:rFonts w:ascii="Arial" w:hAnsi="Arial" w:cs="Arial"/>
        </w:rPr>
        <w:t>a</w:t>
      </w:r>
      <w:proofErr w:type="gramEnd"/>
      <w:r w:rsidRPr="001D47DF">
        <w:rPr>
          <w:rFonts w:ascii="Arial" w:hAnsi="Arial" w:cs="Arial"/>
        </w:rPr>
        <w:t xml:space="preserve"> fiscalização</w:t>
      </w:r>
      <w:r w:rsidRPr="001D47DF">
        <w:rPr>
          <w:rFonts w:ascii="Arial" w:hAnsi="Arial" w:cs="Arial"/>
          <w:spacing w:val="1"/>
        </w:rPr>
        <w:t xml:space="preserve"> </w:t>
      </w:r>
      <w:r w:rsidRPr="001D47DF">
        <w:rPr>
          <w:rFonts w:ascii="Arial" w:hAnsi="Arial" w:cs="Arial"/>
        </w:rPr>
        <w:t>do fiel cumprimento dos termos acordados, conforme o Artigo 117 da Lei Federal n.º 14.133/2021,</w:t>
      </w:r>
      <w:r w:rsidRPr="001D47DF">
        <w:rPr>
          <w:rFonts w:ascii="Arial" w:hAnsi="Arial" w:cs="Arial"/>
          <w:spacing w:val="1"/>
        </w:rPr>
        <w:t xml:space="preserve"> </w:t>
      </w:r>
      <w:r w:rsidRPr="001D47DF">
        <w:rPr>
          <w:rFonts w:ascii="Arial" w:hAnsi="Arial" w:cs="Arial"/>
        </w:rPr>
        <w:t>o(s)</w:t>
      </w:r>
      <w:r w:rsidRPr="001D47DF">
        <w:rPr>
          <w:rFonts w:ascii="Arial" w:hAnsi="Arial" w:cs="Arial"/>
          <w:spacing w:val="-1"/>
        </w:rPr>
        <w:t xml:space="preserve"> </w:t>
      </w:r>
      <w:proofErr w:type="spellStart"/>
      <w:r w:rsidRPr="001D47DF">
        <w:rPr>
          <w:rFonts w:ascii="Arial" w:hAnsi="Arial" w:cs="Arial"/>
        </w:rPr>
        <w:t>Sr</w:t>
      </w:r>
      <w:proofErr w:type="spellEnd"/>
      <w:r w:rsidRPr="001D47DF">
        <w:rPr>
          <w:rFonts w:ascii="Arial" w:hAnsi="Arial" w:cs="Arial"/>
        </w:rPr>
        <w:t>(s):</w:t>
      </w:r>
    </w:p>
    <w:p w:rsidR="00107A86" w:rsidRPr="008E1218" w:rsidRDefault="00107A86" w:rsidP="00107A86">
      <w:pPr>
        <w:pStyle w:val="PargrafodaLista"/>
        <w:ind w:left="212"/>
        <w:jc w:val="both"/>
        <w:rPr>
          <w:rFonts w:ascii="Arial" w:hAnsi="Arial" w:cs="Arial"/>
        </w:rPr>
      </w:pPr>
      <w:r>
        <w:rPr>
          <w:rFonts w:ascii="Arial" w:hAnsi="Arial" w:cs="Arial"/>
        </w:rPr>
        <w:t xml:space="preserve">- </w:t>
      </w:r>
      <w:proofErr w:type="spellStart"/>
      <w:r w:rsidR="005D4900">
        <w:rPr>
          <w:rFonts w:ascii="Arial" w:hAnsi="Arial" w:cs="Arial"/>
        </w:rPr>
        <w:t>Andiaro</w:t>
      </w:r>
      <w:proofErr w:type="spellEnd"/>
      <w:r w:rsidR="005D4900">
        <w:rPr>
          <w:rFonts w:ascii="Arial" w:hAnsi="Arial" w:cs="Arial"/>
        </w:rPr>
        <w:t xml:space="preserve"> da Cunha Bacelar</w:t>
      </w:r>
      <w:r w:rsidRPr="008E1218">
        <w:rPr>
          <w:rFonts w:ascii="Arial" w:hAnsi="Arial" w:cs="Arial"/>
        </w:rPr>
        <w:t xml:space="preserve"> - Matrícula: </w:t>
      </w:r>
      <w:proofErr w:type="spellStart"/>
      <w:proofErr w:type="gramStart"/>
      <w:r w:rsidR="00A61587">
        <w:rPr>
          <w:rFonts w:ascii="Arial" w:hAnsi="Arial" w:cs="Arial"/>
        </w:rPr>
        <w:t>xxx</w:t>
      </w:r>
      <w:proofErr w:type="spellEnd"/>
      <w:r w:rsidRPr="008E1218">
        <w:rPr>
          <w:rFonts w:ascii="Arial" w:hAnsi="Arial" w:cs="Arial"/>
        </w:rPr>
        <w:t>, RG</w:t>
      </w:r>
      <w:proofErr w:type="gramEnd"/>
      <w:r w:rsidRPr="008E1218">
        <w:rPr>
          <w:rFonts w:ascii="Arial" w:hAnsi="Arial" w:cs="Arial"/>
        </w:rPr>
        <w:t xml:space="preserve">: </w:t>
      </w:r>
      <w:proofErr w:type="spellStart"/>
      <w:r w:rsidR="00A61587">
        <w:rPr>
          <w:rFonts w:ascii="Arial" w:hAnsi="Arial" w:cs="Arial"/>
        </w:rPr>
        <w:t>xxx</w:t>
      </w:r>
      <w:proofErr w:type="spellEnd"/>
      <w:r w:rsidRPr="008E1218">
        <w:rPr>
          <w:rFonts w:ascii="Arial" w:hAnsi="Arial" w:cs="Arial"/>
        </w:rPr>
        <w:t xml:space="preserve">, CPF: </w:t>
      </w:r>
      <w:proofErr w:type="spellStart"/>
      <w:r w:rsidR="00A61587">
        <w:rPr>
          <w:rFonts w:ascii="Arial" w:hAnsi="Arial" w:cs="Arial"/>
        </w:rPr>
        <w:t>xxxx</w:t>
      </w:r>
      <w:proofErr w:type="spellEnd"/>
      <w:r w:rsidRPr="008E1218">
        <w:rPr>
          <w:rFonts w:ascii="Arial" w:hAnsi="Arial" w:cs="Arial"/>
        </w:rPr>
        <w:t>, Secretário Municipal de Educação</w:t>
      </w:r>
      <w:r>
        <w:rPr>
          <w:rFonts w:ascii="Arial" w:hAnsi="Arial" w:cs="Arial"/>
        </w:rPr>
        <w:t>, designado como Gestor do Contrato</w:t>
      </w:r>
      <w:r w:rsidRPr="008E1218">
        <w:rPr>
          <w:rFonts w:ascii="Arial" w:hAnsi="Arial" w:cs="Arial"/>
        </w:rPr>
        <w:t>;</w:t>
      </w:r>
      <w:r>
        <w:rPr>
          <w:rFonts w:ascii="Arial" w:hAnsi="Arial" w:cs="Arial"/>
        </w:rPr>
        <w:t xml:space="preserve"> e</w:t>
      </w:r>
    </w:p>
    <w:p w:rsidR="00107A86" w:rsidRDefault="00107A86" w:rsidP="00A61587">
      <w:pPr>
        <w:pStyle w:val="PargrafodaLista"/>
        <w:widowControl w:val="0"/>
        <w:numPr>
          <w:ilvl w:val="2"/>
          <w:numId w:val="44"/>
        </w:numPr>
        <w:autoSpaceDE w:val="0"/>
        <w:autoSpaceDN w:val="0"/>
        <w:ind w:left="0" w:right="-1" w:firstLine="0"/>
        <w:contextualSpacing w:val="0"/>
        <w:jc w:val="both"/>
        <w:rPr>
          <w:rFonts w:ascii="Arial" w:hAnsi="Arial" w:cs="Arial"/>
        </w:rPr>
      </w:pPr>
      <w:r w:rsidRPr="001D47DF">
        <w:rPr>
          <w:rFonts w:ascii="Arial" w:hAnsi="Arial" w:cs="Arial"/>
        </w:rPr>
        <w:t>Fica(m)</w:t>
      </w:r>
      <w:r w:rsidRPr="001D47DF">
        <w:rPr>
          <w:rFonts w:ascii="Arial" w:hAnsi="Arial" w:cs="Arial"/>
          <w:spacing w:val="1"/>
        </w:rPr>
        <w:t xml:space="preserve"> </w:t>
      </w:r>
      <w:r w:rsidRPr="001D47DF">
        <w:rPr>
          <w:rFonts w:ascii="Arial" w:hAnsi="Arial" w:cs="Arial"/>
        </w:rPr>
        <w:t>nomeado(s)</w:t>
      </w:r>
      <w:r w:rsidRPr="001D47DF">
        <w:rPr>
          <w:rFonts w:ascii="Arial" w:hAnsi="Arial" w:cs="Arial"/>
          <w:spacing w:val="1"/>
        </w:rPr>
        <w:t xml:space="preserve"> </w:t>
      </w:r>
      <w:r w:rsidRPr="001D47DF">
        <w:rPr>
          <w:rFonts w:ascii="Arial" w:hAnsi="Arial" w:cs="Arial"/>
        </w:rPr>
        <w:t>como</w:t>
      </w:r>
      <w:r w:rsidRPr="001D47DF">
        <w:rPr>
          <w:rFonts w:ascii="Arial" w:hAnsi="Arial" w:cs="Arial"/>
          <w:spacing w:val="1"/>
        </w:rPr>
        <w:t xml:space="preserve"> </w:t>
      </w:r>
      <w:r w:rsidRPr="001D47DF">
        <w:rPr>
          <w:rFonts w:ascii="Arial" w:hAnsi="Arial" w:cs="Arial"/>
          <w:b/>
        </w:rPr>
        <w:t>Fiscal</w:t>
      </w:r>
      <w:r w:rsidRPr="001D47DF">
        <w:rPr>
          <w:rFonts w:ascii="Arial" w:hAnsi="Arial" w:cs="Arial"/>
          <w:b/>
          <w:spacing w:val="1"/>
        </w:rPr>
        <w:t xml:space="preserve"> </w:t>
      </w:r>
      <w:r w:rsidRPr="001D47DF">
        <w:rPr>
          <w:rFonts w:ascii="Arial" w:hAnsi="Arial" w:cs="Arial"/>
          <w:b/>
        </w:rPr>
        <w:t>Geral</w:t>
      </w:r>
      <w:r w:rsidRPr="001D47DF">
        <w:rPr>
          <w:rFonts w:ascii="Arial" w:hAnsi="Arial" w:cs="Arial"/>
          <w:b/>
          <w:spacing w:val="1"/>
        </w:rPr>
        <w:t xml:space="preserve"> </w:t>
      </w:r>
      <w:r w:rsidRPr="001D47DF">
        <w:rPr>
          <w:rFonts w:ascii="Arial" w:hAnsi="Arial" w:cs="Arial"/>
        </w:rPr>
        <w:t>deste</w:t>
      </w:r>
      <w:r w:rsidRPr="001D47DF">
        <w:rPr>
          <w:rFonts w:ascii="Arial" w:hAnsi="Arial" w:cs="Arial"/>
          <w:spacing w:val="1"/>
        </w:rPr>
        <w:t xml:space="preserve"> </w:t>
      </w:r>
      <w:r w:rsidRPr="001D47DF">
        <w:rPr>
          <w:rFonts w:ascii="Arial" w:hAnsi="Arial" w:cs="Arial"/>
        </w:rPr>
        <w:t>Contrato,</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quem</w:t>
      </w:r>
      <w:r w:rsidRPr="001D47DF">
        <w:rPr>
          <w:rFonts w:ascii="Arial" w:hAnsi="Arial" w:cs="Arial"/>
          <w:spacing w:val="1"/>
        </w:rPr>
        <w:t xml:space="preserve"> </w:t>
      </w:r>
      <w:r w:rsidRPr="001D47DF">
        <w:rPr>
          <w:rFonts w:ascii="Arial" w:hAnsi="Arial" w:cs="Arial"/>
        </w:rPr>
        <w:t>caberá</w:t>
      </w:r>
      <w:r w:rsidRPr="001D47DF">
        <w:rPr>
          <w:rFonts w:ascii="Arial" w:hAnsi="Arial" w:cs="Arial"/>
          <w:spacing w:val="1"/>
        </w:rPr>
        <w:t xml:space="preserve"> </w:t>
      </w:r>
      <w:proofErr w:type="gramStart"/>
      <w:r w:rsidRPr="001D47DF">
        <w:rPr>
          <w:rFonts w:ascii="Arial" w:hAnsi="Arial" w:cs="Arial"/>
        </w:rPr>
        <w:t>a</w:t>
      </w:r>
      <w:proofErr w:type="gramEnd"/>
      <w:r w:rsidRPr="001D47DF">
        <w:rPr>
          <w:rFonts w:ascii="Arial" w:hAnsi="Arial" w:cs="Arial"/>
          <w:spacing w:val="1"/>
        </w:rPr>
        <w:t xml:space="preserve"> </w:t>
      </w:r>
      <w:r w:rsidRPr="001D47DF">
        <w:rPr>
          <w:rFonts w:ascii="Arial" w:hAnsi="Arial" w:cs="Arial"/>
        </w:rPr>
        <w:t>fiscalização do fiel cumprimento dos termos acordados, conforme o Artigo 117 da Lei Federal n.º</w:t>
      </w:r>
      <w:r w:rsidRPr="001D47DF">
        <w:rPr>
          <w:rFonts w:ascii="Arial" w:hAnsi="Arial" w:cs="Arial"/>
          <w:spacing w:val="1"/>
        </w:rPr>
        <w:t xml:space="preserve"> </w:t>
      </w:r>
      <w:r w:rsidRPr="001D47DF">
        <w:rPr>
          <w:rFonts w:ascii="Arial" w:hAnsi="Arial" w:cs="Arial"/>
        </w:rPr>
        <w:t xml:space="preserve">14.133/2021, o(s) </w:t>
      </w:r>
      <w:proofErr w:type="spellStart"/>
      <w:r w:rsidRPr="001D47DF">
        <w:rPr>
          <w:rFonts w:ascii="Arial" w:hAnsi="Arial" w:cs="Arial"/>
        </w:rPr>
        <w:t>Sr</w:t>
      </w:r>
      <w:proofErr w:type="spellEnd"/>
      <w:r w:rsidRPr="001D47DF">
        <w:rPr>
          <w:rFonts w:ascii="Arial" w:hAnsi="Arial" w:cs="Arial"/>
        </w:rPr>
        <w:t>(s):</w:t>
      </w:r>
    </w:p>
    <w:p w:rsidR="00107A86" w:rsidRPr="008E1218" w:rsidRDefault="00107A86" w:rsidP="00107A86">
      <w:pPr>
        <w:pStyle w:val="PargrafodaLista"/>
        <w:ind w:left="212"/>
        <w:jc w:val="both"/>
        <w:rPr>
          <w:rFonts w:ascii="Arial" w:hAnsi="Arial" w:cs="Arial"/>
        </w:rPr>
      </w:pPr>
      <w:r>
        <w:rPr>
          <w:rFonts w:ascii="Arial" w:hAnsi="Arial" w:cs="Arial"/>
        </w:rPr>
        <w:t xml:space="preserve">- </w:t>
      </w:r>
      <w:r w:rsidRPr="008E1218">
        <w:rPr>
          <w:rFonts w:ascii="Arial" w:hAnsi="Arial" w:cs="Arial"/>
        </w:rPr>
        <w:t xml:space="preserve">Jessé de Paula - Matrícula: </w:t>
      </w:r>
      <w:proofErr w:type="spellStart"/>
      <w:proofErr w:type="gramStart"/>
      <w:r w:rsidR="00A61587">
        <w:rPr>
          <w:rFonts w:ascii="Arial" w:hAnsi="Arial" w:cs="Arial"/>
        </w:rPr>
        <w:t>xxx</w:t>
      </w:r>
      <w:proofErr w:type="spellEnd"/>
      <w:r w:rsidRPr="008E1218">
        <w:rPr>
          <w:rFonts w:ascii="Arial" w:hAnsi="Arial" w:cs="Arial"/>
        </w:rPr>
        <w:t>, RG</w:t>
      </w:r>
      <w:proofErr w:type="gramEnd"/>
      <w:r w:rsidRPr="008E1218">
        <w:rPr>
          <w:rFonts w:ascii="Arial" w:hAnsi="Arial" w:cs="Arial"/>
        </w:rPr>
        <w:t xml:space="preserve">: </w:t>
      </w:r>
      <w:proofErr w:type="spellStart"/>
      <w:r w:rsidR="00A61587">
        <w:rPr>
          <w:rFonts w:ascii="Arial" w:hAnsi="Arial" w:cs="Arial"/>
        </w:rPr>
        <w:t>xxxx</w:t>
      </w:r>
      <w:proofErr w:type="spellEnd"/>
      <w:r w:rsidRPr="008E1218">
        <w:rPr>
          <w:rFonts w:ascii="Arial" w:hAnsi="Arial" w:cs="Arial"/>
        </w:rPr>
        <w:t xml:space="preserve">, CPF: </w:t>
      </w:r>
      <w:proofErr w:type="spellStart"/>
      <w:r w:rsidR="00A61587">
        <w:rPr>
          <w:rFonts w:ascii="Arial" w:hAnsi="Arial" w:cs="Arial"/>
        </w:rPr>
        <w:t>xxxx</w:t>
      </w:r>
      <w:proofErr w:type="spellEnd"/>
      <w:r w:rsidRPr="008E1218">
        <w:rPr>
          <w:rFonts w:ascii="Arial" w:hAnsi="Arial" w:cs="Arial"/>
        </w:rPr>
        <w:t>, Coordenador do Transporte Escolar</w:t>
      </w:r>
      <w:r>
        <w:rPr>
          <w:rFonts w:ascii="Arial" w:hAnsi="Arial" w:cs="Arial"/>
        </w:rPr>
        <w:t>, designado como Fiscal do Contrato</w:t>
      </w:r>
      <w:r w:rsidR="005D4900">
        <w:rPr>
          <w:rFonts w:ascii="Arial" w:hAnsi="Arial" w:cs="Arial"/>
        </w:rPr>
        <w:t>.</w:t>
      </w:r>
    </w:p>
    <w:p w:rsidR="005D4900" w:rsidRPr="005D4900" w:rsidRDefault="005D4900" w:rsidP="00E76A11">
      <w:pPr>
        <w:pStyle w:val="PargrafodaLista"/>
        <w:numPr>
          <w:ilvl w:val="0"/>
          <w:numId w:val="53"/>
        </w:numPr>
        <w:jc w:val="both"/>
        <w:rPr>
          <w:rFonts w:ascii="Arial" w:hAnsi="Arial" w:cs="Arial"/>
          <w:vanish/>
        </w:rPr>
      </w:pPr>
    </w:p>
    <w:p w:rsidR="005D4900" w:rsidRPr="005D4900" w:rsidRDefault="005D4900" w:rsidP="00E76A11">
      <w:pPr>
        <w:pStyle w:val="PargrafodaLista"/>
        <w:numPr>
          <w:ilvl w:val="0"/>
          <w:numId w:val="53"/>
        </w:numPr>
        <w:jc w:val="both"/>
        <w:rPr>
          <w:rFonts w:ascii="Arial" w:hAnsi="Arial" w:cs="Arial"/>
          <w:vanish/>
        </w:rPr>
      </w:pPr>
    </w:p>
    <w:p w:rsidR="005D4900" w:rsidRPr="005D4900" w:rsidRDefault="005D4900" w:rsidP="00E76A11">
      <w:pPr>
        <w:pStyle w:val="PargrafodaLista"/>
        <w:numPr>
          <w:ilvl w:val="0"/>
          <w:numId w:val="53"/>
        </w:numPr>
        <w:jc w:val="both"/>
        <w:rPr>
          <w:rFonts w:ascii="Arial" w:hAnsi="Arial" w:cs="Arial"/>
          <w:vanish/>
        </w:rPr>
      </w:pPr>
    </w:p>
    <w:p w:rsidR="005D4900" w:rsidRPr="005D4900" w:rsidRDefault="005D4900" w:rsidP="00E76A11">
      <w:pPr>
        <w:pStyle w:val="PargrafodaLista"/>
        <w:numPr>
          <w:ilvl w:val="0"/>
          <w:numId w:val="53"/>
        </w:numPr>
        <w:jc w:val="both"/>
        <w:rPr>
          <w:rFonts w:ascii="Arial" w:hAnsi="Arial" w:cs="Arial"/>
          <w:vanish/>
        </w:rPr>
      </w:pPr>
    </w:p>
    <w:p w:rsidR="005D4900" w:rsidRPr="005D4900" w:rsidRDefault="005D4900" w:rsidP="00E76A11">
      <w:pPr>
        <w:pStyle w:val="PargrafodaLista"/>
        <w:numPr>
          <w:ilvl w:val="0"/>
          <w:numId w:val="53"/>
        </w:numPr>
        <w:jc w:val="both"/>
        <w:rPr>
          <w:rFonts w:ascii="Arial" w:hAnsi="Arial" w:cs="Arial"/>
          <w:vanish/>
        </w:rPr>
      </w:pPr>
    </w:p>
    <w:p w:rsidR="005D4900" w:rsidRPr="005D4900" w:rsidRDefault="005D4900" w:rsidP="00E76A11">
      <w:pPr>
        <w:pStyle w:val="PargrafodaLista"/>
        <w:numPr>
          <w:ilvl w:val="0"/>
          <w:numId w:val="53"/>
        </w:numPr>
        <w:jc w:val="both"/>
        <w:rPr>
          <w:rFonts w:ascii="Arial" w:hAnsi="Arial" w:cs="Arial"/>
          <w:vanish/>
        </w:rPr>
      </w:pPr>
    </w:p>
    <w:p w:rsidR="005D4900" w:rsidRPr="005D4900" w:rsidRDefault="005D4900" w:rsidP="00E76A11">
      <w:pPr>
        <w:pStyle w:val="PargrafodaLista"/>
        <w:numPr>
          <w:ilvl w:val="0"/>
          <w:numId w:val="53"/>
        </w:numPr>
        <w:jc w:val="both"/>
        <w:rPr>
          <w:rFonts w:ascii="Arial" w:hAnsi="Arial" w:cs="Arial"/>
          <w:vanish/>
        </w:rPr>
      </w:pPr>
    </w:p>
    <w:p w:rsidR="005D4900" w:rsidRPr="005D4900" w:rsidRDefault="005D4900" w:rsidP="00E76A11">
      <w:pPr>
        <w:pStyle w:val="PargrafodaLista"/>
        <w:numPr>
          <w:ilvl w:val="0"/>
          <w:numId w:val="53"/>
        </w:numPr>
        <w:jc w:val="both"/>
        <w:rPr>
          <w:rFonts w:ascii="Arial" w:hAnsi="Arial" w:cs="Arial"/>
          <w:vanish/>
        </w:rPr>
      </w:pPr>
    </w:p>
    <w:p w:rsidR="005D4900" w:rsidRPr="005D4900" w:rsidRDefault="005D4900" w:rsidP="00E76A11">
      <w:pPr>
        <w:pStyle w:val="PargrafodaLista"/>
        <w:numPr>
          <w:ilvl w:val="1"/>
          <w:numId w:val="53"/>
        </w:numPr>
        <w:jc w:val="both"/>
        <w:rPr>
          <w:rFonts w:ascii="Arial" w:hAnsi="Arial" w:cs="Arial"/>
          <w:vanish/>
        </w:rPr>
      </w:pPr>
    </w:p>
    <w:p w:rsidR="005D4900" w:rsidRPr="005D4900" w:rsidRDefault="005D4900" w:rsidP="00E76A11">
      <w:pPr>
        <w:pStyle w:val="PargrafodaLista"/>
        <w:numPr>
          <w:ilvl w:val="2"/>
          <w:numId w:val="53"/>
        </w:numPr>
        <w:jc w:val="both"/>
        <w:rPr>
          <w:rFonts w:ascii="Arial" w:hAnsi="Arial" w:cs="Arial"/>
          <w:vanish/>
        </w:rPr>
      </w:pPr>
    </w:p>
    <w:p w:rsidR="005D4900" w:rsidRPr="005D4900" w:rsidRDefault="005D4900" w:rsidP="00E76A11">
      <w:pPr>
        <w:pStyle w:val="PargrafodaLista"/>
        <w:numPr>
          <w:ilvl w:val="2"/>
          <w:numId w:val="53"/>
        </w:numPr>
        <w:jc w:val="both"/>
        <w:rPr>
          <w:rFonts w:ascii="Arial" w:hAnsi="Arial" w:cs="Arial"/>
          <w:vanish/>
        </w:rPr>
      </w:pPr>
    </w:p>
    <w:p w:rsidR="005D4900" w:rsidRPr="005D4900" w:rsidRDefault="005D4900" w:rsidP="00E76A11">
      <w:pPr>
        <w:pStyle w:val="PargrafodaLista"/>
        <w:numPr>
          <w:ilvl w:val="2"/>
          <w:numId w:val="53"/>
        </w:numPr>
        <w:jc w:val="both"/>
        <w:rPr>
          <w:rFonts w:ascii="Arial" w:hAnsi="Arial" w:cs="Arial"/>
          <w:vanish/>
        </w:rPr>
      </w:pPr>
    </w:p>
    <w:p w:rsidR="005D4900" w:rsidRPr="005D4900" w:rsidRDefault="005D4900" w:rsidP="00E76A11">
      <w:pPr>
        <w:pStyle w:val="PargrafodaLista"/>
        <w:numPr>
          <w:ilvl w:val="2"/>
          <w:numId w:val="53"/>
        </w:numPr>
        <w:jc w:val="both"/>
        <w:rPr>
          <w:rFonts w:ascii="Arial" w:hAnsi="Arial" w:cs="Arial"/>
          <w:vanish/>
        </w:rPr>
      </w:pPr>
    </w:p>
    <w:p w:rsidR="005D4900" w:rsidRPr="005D4900" w:rsidRDefault="005D4900" w:rsidP="00E76A11">
      <w:pPr>
        <w:pStyle w:val="PargrafodaLista"/>
        <w:numPr>
          <w:ilvl w:val="2"/>
          <w:numId w:val="53"/>
        </w:numPr>
        <w:jc w:val="both"/>
        <w:rPr>
          <w:rFonts w:ascii="Arial" w:hAnsi="Arial" w:cs="Arial"/>
          <w:vanish/>
        </w:rPr>
      </w:pPr>
    </w:p>
    <w:p w:rsidR="005D4900" w:rsidRPr="005D4900" w:rsidRDefault="005D4900" w:rsidP="00E76A11">
      <w:pPr>
        <w:pStyle w:val="PargrafodaLista"/>
        <w:numPr>
          <w:ilvl w:val="2"/>
          <w:numId w:val="53"/>
        </w:numPr>
        <w:jc w:val="both"/>
        <w:rPr>
          <w:rFonts w:ascii="Arial" w:hAnsi="Arial" w:cs="Arial"/>
          <w:vanish/>
        </w:rPr>
      </w:pPr>
    </w:p>
    <w:p w:rsidR="00107A86" w:rsidRPr="005D4900" w:rsidRDefault="00107A86" w:rsidP="00E76A11">
      <w:pPr>
        <w:pStyle w:val="PargrafodaLista"/>
        <w:numPr>
          <w:ilvl w:val="2"/>
          <w:numId w:val="53"/>
        </w:numPr>
        <w:ind w:left="0" w:firstLine="0"/>
        <w:jc w:val="both"/>
        <w:rPr>
          <w:rFonts w:ascii="Arial" w:hAnsi="Arial" w:cs="Arial"/>
        </w:rPr>
      </w:pPr>
      <w:r w:rsidRPr="005D4900">
        <w:rPr>
          <w:rFonts w:ascii="Arial" w:hAnsi="Arial" w:cs="Arial"/>
        </w:rPr>
        <w:t xml:space="preserve">A eles cabem comunicar a empresa para emissão de Nota Fiscal no que </w:t>
      </w:r>
      <w:proofErr w:type="spellStart"/>
      <w:r w:rsidRPr="005D4900">
        <w:rPr>
          <w:rFonts w:ascii="Arial" w:hAnsi="Arial" w:cs="Arial"/>
        </w:rPr>
        <w:t>pertine</w:t>
      </w:r>
      <w:proofErr w:type="spellEnd"/>
      <w:r w:rsidRPr="005D4900">
        <w:rPr>
          <w:rFonts w:ascii="Arial" w:hAnsi="Arial" w:cs="Arial"/>
        </w:rPr>
        <w:t xml:space="preserve"> à parcela incontroversa</w:t>
      </w:r>
      <w:r w:rsidRPr="005D4900">
        <w:rPr>
          <w:rFonts w:ascii="Arial" w:hAnsi="Arial" w:cs="Arial"/>
          <w:spacing w:val="1"/>
        </w:rPr>
        <w:t xml:space="preserve"> </w:t>
      </w:r>
      <w:r w:rsidRPr="005D4900">
        <w:rPr>
          <w:rFonts w:ascii="Arial" w:hAnsi="Arial" w:cs="Arial"/>
        </w:rPr>
        <w:t>da execução do objeto, para efeito de liquidação e pagamento, quando houver controvérsia sobre</w:t>
      </w:r>
      <w:r w:rsidRPr="005D4900">
        <w:rPr>
          <w:rFonts w:ascii="Arial" w:hAnsi="Arial" w:cs="Arial"/>
          <w:spacing w:val="1"/>
        </w:rPr>
        <w:t xml:space="preserve"> </w:t>
      </w:r>
      <w:r w:rsidRPr="005D4900">
        <w:rPr>
          <w:rFonts w:ascii="Arial" w:hAnsi="Arial" w:cs="Arial"/>
        </w:rPr>
        <w:t>a execução do objeto, quanto à dimensão, qualidade e quantidade, conforme o art. 143 da Lei nº</w:t>
      </w:r>
      <w:r w:rsidRPr="005D4900">
        <w:rPr>
          <w:rFonts w:ascii="Arial" w:hAnsi="Arial" w:cs="Arial"/>
          <w:spacing w:val="1"/>
        </w:rPr>
        <w:t xml:space="preserve"> </w:t>
      </w:r>
      <w:r w:rsidRPr="005D4900">
        <w:rPr>
          <w:rFonts w:ascii="Arial" w:hAnsi="Arial" w:cs="Arial"/>
        </w:rPr>
        <w:t>14.133,</w:t>
      </w:r>
      <w:r w:rsidRPr="005D4900">
        <w:rPr>
          <w:rFonts w:ascii="Arial" w:hAnsi="Arial" w:cs="Arial"/>
          <w:spacing w:val="-3"/>
        </w:rPr>
        <w:t xml:space="preserve"> </w:t>
      </w:r>
      <w:r w:rsidRPr="005D4900">
        <w:rPr>
          <w:rFonts w:ascii="Arial" w:hAnsi="Arial" w:cs="Arial"/>
        </w:rPr>
        <w:t>de</w:t>
      </w:r>
      <w:r w:rsidRPr="005D4900">
        <w:rPr>
          <w:rFonts w:ascii="Arial" w:hAnsi="Arial" w:cs="Arial"/>
          <w:spacing w:val="-1"/>
        </w:rPr>
        <w:t xml:space="preserve"> </w:t>
      </w:r>
      <w:r w:rsidRPr="005D4900">
        <w:rPr>
          <w:rFonts w:ascii="Arial" w:hAnsi="Arial" w:cs="Arial"/>
        </w:rPr>
        <w:t>2021;</w:t>
      </w:r>
    </w:p>
    <w:p w:rsidR="00107A86" w:rsidRPr="001D47DF" w:rsidRDefault="00107A86" w:rsidP="00E76A11">
      <w:pPr>
        <w:pStyle w:val="PargrafodaLista"/>
        <w:widowControl w:val="0"/>
        <w:numPr>
          <w:ilvl w:val="2"/>
          <w:numId w:val="54"/>
        </w:numPr>
        <w:autoSpaceDE w:val="0"/>
        <w:autoSpaceDN w:val="0"/>
        <w:ind w:left="0" w:right="-1" w:firstLine="0"/>
        <w:contextualSpacing w:val="0"/>
        <w:jc w:val="both"/>
        <w:rPr>
          <w:rFonts w:ascii="Arial" w:hAnsi="Arial" w:cs="Arial"/>
        </w:rPr>
      </w:pPr>
      <w:r w:rsidRPr="001D47DF">
        <w:rPr>
          <w:rFonts w:ascii="Arial" w:hAnsi="Arial" w:cs="Arial"/>
        </w:rPr>
        <w:t>Efetuar o pagamento a Contratada do valor correspondente à execução do objeto, no</w:t>
      </w:r>
      <w:r w:rsidRPr="001D47DF">
        <w:rPr>
          <w:rFonts w:ascii="Arial" w:hAnsi="Arial" w:cs="Arial"/>
          <w:spacing w:val="1"/>
        </w:rPr>
        <w:t xml:space="preserve"> </w:t>
      </w:r>
      <w:r w:rsidRPr="001D47DF">
        <w:rPr>
          <w:rFonts w:ascii="Arial" w:hAnsi="Arial" w:cs="Arial"/>
        </w:rPr>
        <w:t>prazo,</w:t>
      </w:r>
      <w:r w:rsidRPr="001D47DF">
        <w:rPr>
          <w:rFonts w:ascii="Arial" w:hAnsi="Arial" w:cs="Arial"/>
          <w:spacing w:val="-3"/>
        </w:rPr>
        <w:t xml:space="preserve"> </w:t>
      </w:r>
      <w:r w:rsidRPr="001D47DF">
        <w:rPr>
          <w:rFonts w:ascii="Arial" w:hAnsi="Arial" w:cs="Arial"/>
        </w:rPr>
        <w:t>forma e</w:t>
      </w:r>
      <w:r w:rsidRPr="001D47DF">
        <w:rPr>
          <w:rFonts w:ascii="Arial" w:hAnsi="Arial" w:cs="Arial"/>
          <w:spacing w:val="-1"/>
        </w:rPr>
        <w:t xml:space="preserve"> </w:t>
      </w:r>
      <w:r w:rsidRPr="001D47DF">
        <w:rPr>
          <w:rFonts w:ascii="Arial" w:hAnsi="Arial" w:cs="Arial"/>
        </w:rPr>
        <w:t>condições</w:t>
      </w:r>
      <w:r w:rsidRPr="001D47DF">
        <w:rPr>
          <w:rFonts w:ascii="Arial" w:hAnsi="Arial" w:cs="Arial"/>
          <w:spacing w:val="-1"/>
        </w:rPr>
        <w:t xml:space="preserve"> </w:t>
      </w:r>
      <w:r w:rsidRPr="001D47DF">
        <w:rPr>
          <w:rFonts w:ascii="Arial" w:hAnsi="Arial" w:cs="Arial"/>
        </w:rPr>
        <w:t>estabelecidos</w:t>
      </w:r>
      <w:r w:rsidRPr="001D47DF">
        <w:rPr>
          <w:rFonts w:ascii="Arial" w:hAnsi="Arial" w:cs="Arial"/>
          <w:spacing w:val="-2"/>
        </w:rPr>
        <w:t xml:space="preserve"> </w:t>
      </w:r>
      <w:r w:rsidRPr="001D47DF">
        <w:rPr>
          <w:rFonts w:ascii="Arial" w:hAnsi="Arial" w:cs="Arial"/>
        </w:rPr>
        <w:t>no</w:t>
      </w:r>
      <w:r w:rsidRPr="001D47DF">
        <w:rPr>
          <w:rFonts w:ascii="Arial" w:hAnsi="Arial" w:cs="Arial"/>
          <w:spacing w:val="-2"/>
        </w:rPr>
        <w:t xml:space="preserve"> </w:t>
      </w:r>
      <w:r w:rsidRPr="001D47DF">
        <w:rPr>
          <w:rFonts w:ascii="Arial" w:hAnsi="Arial" w:cs="Arial"/>
        </w:rPr>
        <w:t>presente</w:t>
      </w:r>
      <w:r w:rsidRPr="001D47DF">
        <w:rPr>
          <w:rFonts w:ascii="Arial" w:hAnsi="Arial" w:cs="Arial"/>
          <w:spacing w:val="-4"/>
        </w:rPr>
        <w:t xml:space="preserve"> </w:t>
      </w:r>
      <w:r w:rsidRPr="001D47DF">
        <w:rPr>
          <w:rFonts w:ascii="Arial" w:hAnsi="Arial" w:cs="Arial"/>
        </w:rPr>
        <w:t>Contrato</w:t>
      </w:r>
      <w:r w:rsidRPr="001D47DF">
        <w:rPr>
          <w:rFonts w:ascii="Arial" w:hAnsi="Arial" w:cs="Arial"/>
          <w:spacing w:val="-2"/>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no</w:t>
      </w:r>
      <w:r w:rsidRPr="001D47DF">
        <w:rPr>
          <w:rFonts w:ascii="Arial" w:hAnsi="Arial" w:cs="Arial"/>
          <w:spacing w:val="-2"/>
        </w:rPr>
        <w:t xml:space="preserve"> </w:t>
      </w:r>
      <w:r w:rsidRPr="001D47DF">
        <w:rPr>
          <w:rFonts w:ascii="Arial" w:hAnsi="Arial" w:cs="Arial"/>
        </w:rPr>
        <w:t>Termo</w:t>
      </w:r>
      <w:r w:rsidRPr="001D47DF">
        <w:rPr>
          <w:rFonts w:ascii="Arial" w:hAnsi="Arial" w:cs="Arial"/>
          <w:spacing w:val="-1"/>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Referência;</w:t>
      </w:r>
    </w:p>
    <w:p w:rsidR="00107A86" w:rsidRPr="001D47DF" w:rsidRDefault="00107A86" w:rsidP="00E76A11">
      <w:pPr>
        <w:pStyle w:val="PargrafodaLista"/>
        <w:widowControl w:val="0"/>
        <w:numPr>
          <w:ilvl w:val="2"/>
          <w:numId w:val="54"/>
        </w:numPr>
        <w:autoSpaceDE w:val="0"/>
        <w:autoSpaceDN w:val="0"/>
        <w:ind w:left="0" w:right="-1" w:firstLine="0"/>
        <w:contextualSpacing w:val="0"/>
        <w:jc w:val="both"/>
        <w:rPr>
          <w:rFonts w:ascii="Arial" w:hAnsi="Arial" w:cs="Arial"/>
        </w:rPr>
      </w:pPr>
      <w:r w:rsidRPr="001D47DF">
        <w:rPr>
          <w:rFonts w:ascii="Arial" w:hAnsi="Arial" w:cs="Arial"/>
        </w:rPr>
        <w:t>Aplicar</w:t>
      </w:r>
      <w:r w:rsidRPr="001D47DF">
        <w:rPr>
          <w:rFonts w:ascii="Arial" w:hAnsi="Arial" w:cs="Arial"/>
          <w:spacing w:val="-4"/>
        </w:rPr>
        <w:t xml:space="preserve"> </w:t>
      </w:r>
      <w:r w:rsidRPr="001D47DF">
        <w:rPr>
          <w:rFonts w:ascii="Arial" w:hAnsi="Arial" w:cs="Arial"/>
        </w:rPr>
        <w:t>a Contratada as</w:t>
      </w:r>
      <w:r w:rsidRPr="001D47DF">
        <w:rPr>
          <w:rFonts w:ascii="Arial" w:hAnsi="Arial" w:cs="Arial"/>
          <w:spacing w:val="-1"/>
        </w:rPr>
        <w:t xml:space="preserve"> </w:t>
      </w:r>
      <w:r w:rsidRPr="001D47DF">
        <w:rPr>
          <w:rFonts w:ascii="Arial" w:hAnsi="Arial" w:cs="Arial"/>
        </w:rPr>
        <w:t>sanções</w:t>
      </w:r>
      <w:r w:rsidRPr="001D47DF">
        <w:rPr>
          <w:rFonts w:ascii="Arial" w:hAnsi="Arial" w:cs="Arial"/>
          <w:spacing w:val="-2"/>
        </w:rPr>
        <w:t xml:space="preserve"> </w:t>
      </w:r>
      <w:r w:rsidRPr="001D47DF">
        <w:rPr>
          <w:rFonts w:ascii="Arial" w:hAnsi="Arial" w:cs="Arial"/>
        </w:rPr>
        <w:t>previstas</w:t>
      </w:r>
      <w:r w:rsidRPr="001D47DF">
        <w:rPr>
          <w:rFonts w:ascii="Arial" w:hAnsi="Arial" w:cs="Arial"/>
          <w:spacing w:val="-3"/>
        </w:rPr>
        <w:t xml:space="preserve"> </w:t>
      </w:r>
      <w:r w:rsidRPr="001D47DF">
        <w:rPr>
          <w:rFonts w:ascii="Arial" w:hAnsi="Arial" w:cs="Arial"/>
        </w:rPr>
        <w:t>na</w:t>
      </w:r>
      <w:r w:rsidRPr="001D47DF">
        <w:rPr>
          <w:rFonts w:ascii="Arial" w:hAnsi="Arial" w:cs="Arial"/>
          <w:spacing w:val="-3"/>
        </w:rPr>
        <w:t xml:space="preserve"> </w:t>
      </w:r>
      <w:r w:rsidRPr="001D47DF">
        <w:rPr>
          <w:rFonts w:ascii="Arial" w:hAnsi="Arial" w:cs="Arial"/>
        </w:rPr>
        <w:t>lei</w:t>
      </w:r>
      <w:r w:rsidRPr="001D47DF">
        <w:rPr>
          <w:rFonts w:ascii="Arial" w:hAnsi="Arial" w:cs="Arial"/>
          <w:spacing w:val="-3"/>
        </w:rPr>
        <w:t xml:space="preserve"> </w:t>
      </w:r>
      <w:r w:rsidRPr="001D47DF">
        <w:rPr>
          <w:rFonts w:ascii="Arial" w:hAnsi="Arial" w:cs="Arial"/>
        </w:rPr>
        <w:t>e neste</w:t>
      </w:r>
      <w:r w:rsidRPr="001D47DF">
        <w:rPr>
          <w:rFonts w:ascii="Arial" w:hAnsi="Arial" w:cs="Arial"/>
          <w:spacing w:val="-3"/>
        </w:rPr>
        <w:t xml:space="preserve"> </w:t>
      </w:r>
      <w:r w:rsidRPr="001D47DF">
        <w:rPr>
          <w:rFonts w:ascii="Arial" w:hAnsi="Arial" w:cs="Arial"/>
        </w:rPr>
        <w:t>Contrato;</w:t>
      </w:r>
    </w:p>
    <w:p w:rsidR="00107A86" w:rsidRPr="001D47DF" w:rsidRDefault="00107A86" w:rsidP="00E76A11">
      <w:pPr>
        <w:pStyle w:val="PargrafodaLista"/>
        <w:widowControl w:val="0"/>
        <w:numPr>
          <w:ilvl w:val="2"/>
          <w:numId w:val="54"/>
        </w:numPr>
        <w:autoSpaceDE w:val="0"/>
        <w:autoSpaceDN w:val="0"/>
        <w:ind w:left="0" w:right="-1" w:firstLine="0"/>
        <w:contextualSpacing w:val="0"/>
        <w:jc w:val="both"/>
        <w:rPr>
          <w:rFonts w:ascii="Arial" w:hAnsi="Arial" w:cs="Arial"/>
        </w:rPr>
      </w:pPr>
      <w:r w:rsidRPr="001D47DF">
        <w:rPr>
          <w:rFonts w:ascii="Arial" w:hAnsi="Arial" w:cs="Arial"/>
        </w:rPr>
        <w:t xml:space="preserve">Cientificar o órgão de representação judicial do Município de </w:t>
      </w:r>
      <w:r>
        <w:rPr>
          <w:rFonts w:ascii="Arial" w:hAnsi="Arial" w:cs="Arial"/>
        </w:rPr>
        <w:t>Doutor Ulysses</w:t>
      </w:r>
      <w:r w:rsidRPr="001D47DF">
        <w:rPr>
          <w:rFonts w:ascii="Arial" w:hAnsi="Arial" w:cs="Arial"/>
        </w:rPr>
        <w:t xml:space="preserve"> para adoção das</w:t>
      </w:r>
      <w:r w:rsidRPr="001D47DF">
        <w:rPr>
          <w:rFonts w:ascii="Arial" w:hAnsi="Arial" w:cs="Arial"/>
          <w:spacing w:val="1"/>
        </w:rPr>
        <w:t xml:space="preserve"> </w:t>
      </w:r>
      <w:r w:rsidRPr="001D47DF">
        <w:rPr>
          <w:rFonts w:ascii="Arial" w:hAnsi="Arial" w:cs="Arial"/>
        </w:rPr>
        <w:t>medidas</w:t>
      </w:r>
      <w:r w:rsidRPr="001D47DF">
        <w:rPr>
          <w:rFonts w:ascii="Arial" w:hAnsi="Arial" w:cs="Arial"/>
          <w:spacing w:val="-1"/>
        </w:rPr>
        <w:t xml:space="preserve"> </w:t>
      </w:r>
      <w:r w:rsidRPr="001D47DF">
        <w:rPr>
          <w:rFonts w:ascii="Arial" w:hAnsi="Arial" w:cs="Arial"/>
        </w:rPr>
        <w:t>cabíveis quando</w:t>
      </w:r>
      <w:r w:rsidRPr="001D47DF">
        <w:rPr>
          <w:rFonts w:ascii="Arial" w:hAnsi="Arial" w:cs="Arial"/>
          <w:spacing w:val="-4"/>
        </w:rPr>
        <w:t xml:space="preserve"> </w:t>
      </w:r>
      <w:r w:rsidRPr="001D47DF">
        <w:rPr>
          <w:rFonts w:ascii="Arial" w:hAnsi="Arial" w:cs="Arial"/>
        </w:rPr>
        <w:t>do</w:t>
      </w:r>
      <w:r w:rsidRPr="001D47DF">
        <w:rPr>
          <w:rFonts w:ascii="Arial" w:hAnsi="Arial" w:cs="Arial"/>
          <w:spacing w:val="-2"/>
        </w:rPr>
        <w:t xml:space="preserve"> </w:t>
      </w:r>
      <w:r w:rsidRPr="001D47DF">
        <w:rPr>
          <w:rFonts w:ascii="Arial" w:hAnsi="Arial" w:cs="Arial"/>
        </w:rPr>
        <w:t>descumprimento</w:t>
      </w:r>
      <w:r w:rsidRPr="001D47DF">
        <w:rPr>
          <w:rFonts w:ascii="Arial" w:hAnsi="Arial" w:cs="Arial"/>
          <w:spacing w:val="-1"/>
        </w:rPr>
        <w:t xml:space="preserve"> </w:t>
      </w:r>
      <w:r w:rsidRPr="001D47DF">
        <w:rPr>
          <w:rFonts w:ascii="Arial" w:hAnsi="Arial" w:cs="Arial"/>
        </w:rPr>
        <w:t>de</w:t>
      </w:r>
      <w:r w:rsidRPr="001D47DF">
        <w:rPr>
          <w:rFonts w:ascii="Arial" w:hAnsi="Arial" w:cs="Arial"/>
          <w:spacing w:val="-4"/>
        </w:rPr>
        <w:t xml:space="preserve"> </w:t>
      </w:r>
      <w:r w:rsidRPr="001D47DF">
        <w:rPr>
          <w:rFonts w:ascii="Arial" w:hAnsi="Arial" w:cs="Arial"/>
        </w:rPr>
        <w:t>obrigações</w:t>
      </w:r>
      <w:r w:rsidRPr="001D47DF">
        <w:rPr>
          <w:rFonts w:ascii="Arial" w:hAnsi="Arial" w:cs="Arial"/>
          <w:spacing w:val="-3"/>
        </w:rPr>
        <w:t xml:space="preserve"> </w:t>
      </w:r>
      <w:r w:rsidRPr="001D47DF">
        <w:rPr>
          <w:rFonts w:ascii="Arial" w:hAnsi="Arial" w:cs="Arial"/>
        </w:rPr>
        <w:t>pela</w:t>
      </w:r>
      <w:r w:rsidRPr="001D47DF">
        <w:rPr>
          <w:rFonts w:ascii="Arial" w:hAnsi="Arial" w:cs="Arial"/>
          <w:spacing w:val="1"/>
        </w:rPr>
        <w:t xml:space="preserve"> </w:t>
      </w:r>
      <w:r w:rsidRPr="001D47DF">
        <w:rPr>
          <w:rFonts w:ascii="Arial" w:hAnsi="Arial" w:cs="Arial"/>
        </w:rPr>
        <w:t>Contratada;</w:t>
      </w:r>
    </w:p>
    <w:p w:rsidR="00107A86" w:rsidRPr="001D47DF" w:rsidRDefault="00107A86" w:rsidP="00E76A11">
      <w:pPr>
        <w:pStyle w:val="PargrafodaLista"/>
        <w:widowControl w:val="0"/>
        <w:numPr>
          <w:ilvl w:val="2"/>
          <w:numId w:val="54"/>
        </w:numPr>
        <w:tabs>
          <w:tab w:val="left" w:pos="921"/>
        </w:tabs>
        <w:autoSpaceDE w:val="0"/>
        <w:autoSpaceDN w:val="0"/>
        <w:spacing w:before="52"/>
        <w:ind w:left="0" w:right="-1" w:firstLine="0"/>
        <w:contextualSpacing w:val="0"/>
        <w:jc w:val="both"/>
        <w:rPr>
          <w:rFonts w:ascii="Arial" w:hAnsi="Arial" w:cs="Arial"/>
        </w:rPr>
      </w:pPr>
      <w:r w:rsidRPr="001D47DF">
        <w:rPr>
          <w:rFonts w:ascii="Arial" w:hAnsi="Arial" w:cs="Arial"/>
        </w:rPr>
        <w:t>Explicitamente emitir decisão sobre todas as solicitações e reclamações relacionadas à</w:t>
      </w:r>
      <w:r w:rsidRPr="001D47DF">
        <w:rPr>
          <w:rFonts w:ascii="Arial" w:hAnsi="Arial" w:cs="Arial"/>
          <w:spacing w:val="1"/>
        </w:rPr>
        <w:t xml:space="preserve"> </w:t>
      </w:r>
      <w:r w:rsidRPr="001D47DF">
        <w:rPr>
          <w:rFonts w:ascii="Arial" w:hAnsi="Arial" w:cs="Arial"/>
        </w:rPr>
        <w:t>execução do presente Contrato, ressalvados os requerimentos manifestamente impertinentes,</w:t>
      </w:r>
      <w:r w:rsidRPr="001D47DF">
        <w:rPr>
          <w:rFonts w:ascii="Arial" w:hAnsi="Arial" w:cs="Arial"/>
          <w:spacing w:val="1"/>
        </w:rPr>
        <w:t xml:space="preserve"> </w:t>
      </w:r>
      <w:r w:rsidRPr="001D47DF">
        <w:rPr>
          <w:rFonts w:ascii="Arial" w:hAnsi="Arial" w:cs="Arial"/>
        </w:rPr>
        <w:t>meramente</w:t>
      </w:r>
      <w:r w:rsidRPr="001D47DF">
        <w:rPr>
          <w:rFonts w:ascii="Arial" w:hAnsi="Arial" w:cs="Arial"/>
          <w:spacing w:val="-2"/>
        </w:rPr>
        <w:t xml:space="preserve"> </w:t>
      </w:r>
      <w:r w:rsidRPr="001D47DF">
        <w:rPr>
          <w:rFonts w:ascii="Arial" w:hAnsi="Arial" w:cs="Arial"/>
        </w:rPr>
        <w:t>protelatórios</w:t>
      </w:r>
      <w:r w:rsidRPr="001D47DF">
        <w:rPr>
          <w:rFonts w:ascii="Arial" w:hAnsi="Arial" w:cs="Arial"/>
          <w:spacing w:val="-2"/>
        </w:rPr>
        <w:t xml:space="preserve"> </w:t>
      </w:r>
      <w:r w:rsidRPr="001D47DF">
        <w:rPr>
          <w:rFonts w:ascii="Arial" w:hAnsi="Arial" w:cs="Arial"/>
        </w:rPr>
        <w:t>ou</w:t>
      </w:r>
      <w:r w:rsidRPr="001D47DF">
        <w:rPr>
          <w:rFonts w:ascii="Arial" w:hAnsi="Arial" w:cs="Arial"/>
          <w:spacing w:val="-2"/>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nenhum</w:t>
      </w:r>
      <w:r w:rsidRPr="001D47DF">
        <w:rPr>
          <w:rFonts w:ascii="Arial" w:hAnsi="Arial" w:cs="Arial"/>
          <w:spacing w:val="1"/>
        </w:rPr>
        <w:t xml:space="preserve"> </w:t>
      </w:r>
      <w:r w:rsidRPr="001D47DF">
        <w:rPr>
          <w:rFonts w:ascii="Arial" w:hAnsi="Arial" w:cs="Arial"/>
        </w:rPr>
        <w:t>interesse</w:t>
      </w:r>
      <w:r w:rsidRPr="001D47DF">
        <w:rPr>
          <w:rFonts w:ascii="Arial" w:hAnsi="Arial" w:cs="Arial"/>
          <w:spacing w:val="-2"/>
        </w:rPr>
        <w:t xml:space="preserve"> </w:t>
      </w:r>
      <w:r w:rsidRPr="001D47DF">
        <w:rPr>
          <w:rFonts w:ascii="Arial" w:hAnsi="Arial" w:cs="Arial"/>
        </w:rPr>
        <w:t>para</w:t>
      </w:r>
      <w:r w:rsidRPr="001D47DF">
        <w:rPr>
          <w:rFonts w:ascii="Arial" w:hAnsi="Arial" w:cs="Arial"/>
          <w:spacing w:val="-2"/>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boa</w:t>
      </w:r>
      <w:r w:rsidRPr="001D47DF">
        <w:rPr>
          <w:rFonts w:ascii="Arial" w:hAnsi="Arial" w:cs="Arial"/>
          <w:spacing w:val="-3"/>
        </w:rPr>
        <w:t xml:space="preserve"> </w:t>
      </w:r>
      <w:r w:rsidRPr="001D47DF">
        <w:rPr>
          <w:rFonts w:ascii="Arial" w:hAnsi="Arial" w:cs="Arial"/>
        </w:rPr>
        <w:t>execução</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ajuste.</w:t>
      </w:r>
    </w:p>
    <w:p w:rsidR="00107A86" w:rsidRPr="001D47DF" w:rsidRDefault="00107A86" w:rsidP="00E76A11">
      <w:pPr>
        <w:pStyle w:val="PargrafodaLista"/>
        <w:widowControl w:val="0"/>
        <w:numPr>
          <w:ilvl w:val="2"/>
          <w:numId w:val="54"/>
        </w:numPr>
        <w:tabs>
          <w:tab w:val="left" w:pos="1041"/>
        </w:tabs>
        <w:autoSpaceDE w:val="0"/>
        <w:autoSpaceDN w:val="0"/>
        <w:spacing w:before="119"/>
        <w:ind w:left="0" w:right="-1" w:firstLine="0"/>
        <w:contextualSpacing w:val="0"/>
        <w:jc w:val="both"/>
        <w:rPr>
          <w:rFonts w:ascii="Arial" w:hAnsi="Arial" w:cs="Arial"/>
        </w:rPr>
      </w:pPr>
      <w:r w:rsidRPr="001D47DF">
        <w:rPr>
          <w:rFonts w:ascii="Arial" w:hAnsi="Arial" w:cs="Arial"/>
        </w:rPr>
        <w:t xml:space="preserve">A Administração terá o prazo de </w:t>
      </w:r>
      <w:r w:rsidRPr="001D47DF">
        <w:rPr>
          <w:rFonts w:ascii="Arial" w:hAnsi="Arial" w:cs="Arial"/>
          <w:b/>
          <w:color w:val="FF0000"/>
        </w:rPr>
        <w:t>30 DIAS</w:t>
      </w:r>
      <w:r w:rsidRPr="001D47DF">
        <w:rPr>
          <w:rFonts w:ascii="Arial" w:hAnsi="Arial" w:cs="Arial"/>
        </w:rPr>
        <w:t>, a contar da data do protocolo do requerimento</w:t>
      </w:r>
      <w:r w:rsidRPr="001D47DF">
        <w:rPr>
          <w:rFonts w:ascii="Arial" w:hAnsi="Arial" w:cs="Arial"/>
          <w:spacing w:val="1"/>
        </w:rPr>
        <w:t xml:space="preserve"> </w:t>
      </w:r>
      <w:r w:rsidRPr="001D47DF">
        <w:rPr>
          <w:rFonts w:ascii="Arial" w:hAnsi="Arial" w:cs="Arial"/>
        </w:rPr>
        <w:t>para decidir, admitida a prorrogação motivada, por igual período, conforme previsto no</w:t>
      </w:r>
      <w:r w:rsidRPr="001D47DF">
        <w:rPr>
          <w:rFonts w:ascii="Arial" w:hAnsi="Arial" w:cs="Arial"/>
          <w:color w:val="000080"/>
        </w:rPr>
        <w:t xml:space="preserve"> </w:t>
      </w:r>
      <w:hyperlink r:id="rId60">
        <w:r w:rsidRPr="001D47DF">
          <w:rPr>
            <w:rFonts w:ascii="Arial" w:hAnsi="Arial" w:cs="Arial"/>
            <w:color w:val="000080"/>
            <w:u w:val="single" w:color="000080"/>
          </w:rPr>
          <w:t xml:space="preserve">art. </w:t>
        </w:r>
        <w:proofErr w:type="gramStart"/>
        <w:r w:rsidRPr="001D47DF">
          <w:rPr>
            <w:rFonts w:ascii="Arial" w:hAnsi="Arial" w:cs="Arial"/>
            <w:color w:val="000080"/>
            <w:u w:val="single" w:color="000080"/>
          </w:rPr>
          <w:t>123,</w:t>
        </w:r>
        <w:proofErr w:type="gramEnd"/>
      </w:hyperlink>
      <w:r w:rsidRPr="001D47DF">
        <w:rPr>
          <w:rFonts w:ascii="Arial" w:hAnsi="Arial" w:cs="Arial"/>
          <w:color w:val="000080"/>
          <w:spacing w:val="1"/>
        </w:rPr>
        <w:t xml:space="preserve"> </w:t>
      </w:r>
      <w:r w:rsidRPr="001D47DF">
        <w:rPr>
          <w:rFonts w:ascii="Arial" w:hAnsi="Arial" w:cs="Arial"/>
          <w:color w:val="000080"/>
          <w:u w:val="single" w:color="000080"/>
        </w:rPr>
        <w:t>parágrafo</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único,</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da</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Lei</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n.º 14.133,</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de</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2021</w:t>
      </w:r>
    </w:p>
    <w:p w:rsidR="00107A86" w:rsidRPr="001D47DF" w:rsidRDefault="00107A86" w:rsidP="00A61587">
      <w:pPr>
        <w:pStyle w:val="PargrafodaLista"/>
        <w:widowControl w:val="0"/>
        <w:numPr>
          <w:ilvl w:val="1"/>
          <w:numId w:val="45"/>
        </w:numPr>
        <w:tabs>
          <w:tab w:val="left" w:pos="921"/>
        </w:tabs>
        <w:autoSpaceDE w:val="0"/>
        <w:autoSpaceDN w:val="0"/>
        <w:spacing w:before="120"/>
        <w:ind w:left="0" w:right="-1" w:firstLine="0"/>
        <w:contextualSpacing w:val="0"/>
        <w:jc w:val="both"/>
        <w:rPr>
          <w:rFonts w:ascii="Arial" w:hAnsi="Arial" w:cs="Arial"/>
        </w:rPr>
      </w:pPr>
      <w:r w:rsidRPr="001D47DF">
        <w:rPr>
          <w:rFonts w:ascii="Arial" w:hAnsi="Arial" w:cs="Arial"/>
        </w:rPr>
        <w:t>Responder</w:t>
      </w:r>
      <w:r w:rsidRPr="001D47DF">
        <w:rPr>
          <w:rFonts w:ascii="Arial" w:hAnsi="Arial" w:cs="Arial"/>
          <w:spacing w:val="1"/>
        </w:rPr>
        <w:t xml:space="preserve"> </w:t>
      </w:r>
      <w:r w:rsidRPr="001D47DF">
        <w:rPr>
          <w:rFonts w:ascii="Arial" w:hAnsi="Arial" w:cs="Arial"/>
        </w:rPr>
        <w:t>eventuais</w:t>
      </w:r>
      <w:r w:rsidRPr="001D47DF">
        <w:rPr>
          <w:rFonts w:ascii="Arial" w:hAnsi="Arial" w:cs="Arial"/>
          <w:spacing w:val="1"/>
        </w:rPr>
        <w:t xml:space="preserve"> </w:t>
      </w:r>
      <w:r w:rsidRPr="001D47DF">
        <w:rPr>
          <w:rFonts w:ascii="Arial" w:hAnsi="Arial" w:cs="Arial"/>
        </w:rPr>
        <w:t>pedidos</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reestabelecimento</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equilíbrio</w:t>
      </w:r>
      <w:r w:rsidRPr="001D47DF">
        <w:rPr>
          <w:rFonts w:ascii="Arial" w:hAnsi="Arial" w:cs="Arial"/>
          <w:spacing w:val="1"/>
        </w:rPr>
        <w:t xml:space="preserve"> </w:t>
      </w:r>
      <w:r w:rsidRPr="001D47DF">
        <w:rPr>
          <w:rFonts w:ascii="Arial" w:hAnsi="Arial" w:cs="Arial"/>
        </w:rPr>
        <w:t>econômico-financeiro</w:t>
      </w:r>
      <w:r w:rsidRPr="001D47DF">
        <w:rPr>
          <w:rFonts w:ascii="Arial" w:hAnsi="Arial" w:cs="Arial"/>
          <w:spacing w:val="-52"/>
        </w:rPr>
        <w:t xml:space="preserve"> </w:t>
      </w:r>
      <w:r w:rsidRPr="001D47DF">
        <w:rPr>
          <w:rFonts w:ascii="Arial" w:hAnsi="Arial" w:cs="Arial"/>
        </w:rPr>
        <w:t>feitos</w:t>
      </w:r>
      <w:r w:rsidRPr="001D47DF">
        <w:rPr>
          <w:rFonts w:ascii="Arial" w:hAnsi="Arial" w:cs="Arial"/>
          <w:spacing w:val="-3"/>
        </w:rPr>
        <w:t xml:space="preserve"> </w:t>
      </w:r>
      <w:r w:rsidRPr="001D47DF">
        <w:rPr>
          <w:rFonts w:ascii="Arial" w:hAnsi="Arial" w:cs="Arial"/>
        </w:rPr>
        <w:t>pela</w:t>
      </w:r>
      <w:r w:rsidRPr="001D47DF">
        <w:rPr>
          <w:rFonts w:ascii="Arial" w:hAnsi="Arial" w:cs="Arial"/>
          <w:spacing w:val="-2"/>
        </w:rPr>
        <w:t xml:space="preserve"> </w:t>
      </w:r>
      <w:r w:rsidRPr="001D47DF">
        <w:rPr>
          <w:rFonts w:ascii="Arial" w:hAnsi="Arial" w:cs="Arial"/>
        </w:rPr>
        <w:t>contratada</w:t>
      </w:r>
      <w:r w:rsidRPr="001D47DF">
        <w:rPr>
          <w:rFonts w:ascii="Arial" w:hAnsi="Arial" w:cs="Arial"/>
          <w:spacing w:val="-2"/>
        </w:rPr>
        <w:t xml:space="preserve"> </w:t>
      </w:r>
      <w:r w:rsidRPr="001D47DF">
        <w:rPr>
          <w:rFonts w:ascii="Arial" w:hAnsi="Arial" w:cs="Arial"/>
        </w:rPr>
        <w:t>no</w:t>
      </w:r>
      <w:r w:rsidRPr="001D47DF">
        <w:rPr>
          <w:rFonts w:ascii="Arial" w:hAnsi="Arial" w:cs="Arial"/>
          <w:spacing w:val="-1"/>
        </w:rPr>
        <w:t xml:space="preserve"> </w:t>
      </w:r>
      <w:r w:rsidRPr="001D47DF">
        <w:rPr>
          <w:rFonts w:ascii="Arial" w:hAnsi="Arial" w:cs="Arial"/>
        </w:rPr>
        <w:t>prazo</w:t>
      </w:r>
      <w:r w:rsidRPr="001D47DF">
        <w:rPr>
          <w:rFonts w:ascii="Arial" w:hAnsi="Arial" w:cs="Arial"/>
          <w:spacing w:val="-1"/>
        </w:rPr>
        <w:t xml:space="preserve"> </w:t>
      </w:r>
      <w:r w:rsidRPr="001D47DF">
        <w:rPr>
          <w:rFonts w:ascii="Arial" w:hAnsi="Arial" w:cs="Arial"/>
        </w:rPr>
        <w:t>máximo</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b/>
          <w:color w:val="FF0000"/>
        </w:rPr>
        <w:t>10</w:t>
      </w:r>
      <w:r w:rsidRPr="001D47DF">
        <w:rPr>
          <w:rFonts w:ascii="Arial" w:hAnsi="Arial" w:cs="Arial"/>
          <w:b/>
          <w:color w:val="FF0000"/>
          <w:spacing w:val="-1"/>
        </w:rPr>
        <w:t xml:space="preserve"> </w:t>
      </w:r>
      <w:r w:rsidRPr="001D47DF">
        <w:rPr>
          <w:rFonts w:ascii="Arial" w:hAnsi="Arial" w:cs="Arial"/>
          <w:b/>
          <w:color w:val="FF0000"/>
        </w:rPr>
        <w:t>DIAS</w:t>
      </w:r>
      <w:r w:rsidRPr="001D47DF">
        <w:rPr>
          <w:rFonts w:ascii="Arial" w:hAnsi="Arial" w:cs="Arial"/>
          <w:color w:val="FF0000"/>
        </w:rPr>
        <w:t>.</w:t>
      </w:r>
    </w:p>
    <w:p w:rsidR="00107A86" w:rsidRPr="001D47DF" w:rsidRDefault="00107A86" w:rsidP="00A61587">
      <w:pPr>
        <w:pStyle w:val="PargrafodaLista"/>
        <w:widowControl w:val="0"/>
        <w:numPr>
          <w:ilvl w:val="1"/>
          <w:numId w:val="45"/>
        </w:numPr>
        <w:tabs>
          <w:tab w:val="left" w:pos="921"/>
        </w:tabs>
        <w:autoSpaceDE w:val="0"/>
        <w:autoSpaceDN w:val="0"/>
        <w:spacing w:before="122"/>
        <w:ind w:left="0" w:right="-1" w:firstLine="0"/>
        <w:contextualSpacing w:val="0"/>
        <w:jc w:val="both"/>
        <w:rPr>
          <w:rFonts w:ascii="Arial" w:hAnsi="Arial" w:cs="Arial"/>
        </w:rPr>
      </w:pPr>
      <w:r w:rsidRPr="001D47DF">
        <w:rPr>
          <w:rFonts w:ascii="Arial" w:hAnsi="Arial" w:cs="Arial"/>
        </w:rPr>
        <w:t>Comunicar</w:t>
      </w:r>
      <w:r w:rsidRPr="001D47DF">
        <w:rPr>
          <w:rFonts w:ascii="Arial" w:hAnsi="Arial" w:cs="Arial"/>
          <w:spacing w:val="26"/>
        </w:rPr>
        <w:t xml:space="preserve"> </w:t>
      </w:r>
      <w:r w:rsidRPr="001D47DF">
        <w:rPr>
          <w:rFonts w:ascii="Arial" w:hAnsi="Arial" w:cs="Arial"/>
        </w:rPr>
        <w:t>a</w:t>
      </w:r>
      <w:r w:rsidRPr="001D47DF">
        <w:rPr>
          <w:rFonts w:ascii="Arial" w:hAnsi="Arial" w:cs="Arial"/>
          <w:spacing w:val="24"/>
        </w:rPr>
        <w:t xml:space="preserve"> </w:t>
      </w:r>
      <w:r w:rsidRPr="001D47DF">
        <w:rPr>
          <w:rFonts w:ascii="Arial" w:hAnsi="Arial" w:cs="Arial"/>
        </w:rPr>
        <w:t>Contratada</w:t>
      </w:r>
      <w:r w:rsidRPr="001D47DF">
        <w:rPr>
          <w:rFonts w:ascii="Arial" w:hAnsi="Arial" w:cs="Arial"/>
          <w:spacing w:val="24"/>
        </w:rPr>
        <w:t xml:space="preserve"> </w:t>
      </w:r>
      <w:r w:rsidRPr="001D47DF">
        <w:rPr>
          <w:rFonts w:ascii="Arial" w:hAnsi="Arial" w:cs="Arial"/>
        </w:rPr>
        <w:t>na</w:t>
      </w:r>
      <w:r w:rsidRPr="001D47DF">
        <w:rPr>
          <w:rFonts w:ascii="Arial" w:hAnsi="Arial" w:cs="Arial"/>
          <w:spacing w:val="24"/>
        </w:rPr>
        <w:t xml:space="preserve"> </w:t>
      </w:r>
      <w:r w:rsidRPr="001D47DF">
        <w:rPr>
          <w:rFonts w:ascii="Arial" w:hAnsi="Arial" w:cs="Arial"/>
        </w:rPr>
        <w:t>hipótese</w:t>
      </w:r>
      <w:r w:rsidRPr="001D47DF">
        <w:rPr>
          <w:rFonts w:ascii="Arial" w:hAnsi="Arial" w:cs="Arial"/>
          <w:spacing w:val="24"/>
        </w:rPr>
        <w:t xml:space="preserve"> </w:t>
      </w:r>
      <w:r w:rsidRPr="001D47DF">
        <w:rPr>
          <w:rFonts w:ascii="Arial" w:hAnsi="Arial" w:cs="Arial"/>
        </w:rPr>
        <w:t>de</w:t>
      </w:r>
      <w:r w:rsidRPr="001D47DF">
        <w:rPr>
          <w:rFonts w:ascii="Arial" w:hAnsi="Arial" w:cs="Arial"/>
          <w:spacing w:val="23"/>
        </w:rPr>
        <w:t xml:space="preserve"> </w:t>
      </w:r>
      <w:r w:rsidRPr="001D47DF">
        <w:rPr>
          <w:rFonts w:ascii="Arial" w:hAnsi="Arial" w:cs="Arial"/>
        </w:rPr>
        <w:t>posterior</w:t>
      </w:r>
      <w:r w:rsidRPr="001D47DF">
        <w:rPr>
          <w:rFonts w:ascii="Arial" w:hAnsi="Arial" w:cs="Arial"/>
          <w:spacing w:val="24"/>
        </w:rPr>
        <w:t xml:space="preserve"> </w:t>
      </w:r>
      <w:r w:rsidRPr="001D47DF">
        <w:rPr>
          <w:rFonts w:ascii="Arial" w:hAnsi="Arial" w:cs="Arial"/>
        </w:rPr>
        <w:t>alteração</w:t>
      </w:r>
      <w:r w:rsidRPr="001D47DF">
        <w:rPr>
          <w:rFonts w:ascii="Arial" w:hAnsi="Arial" w:cs="Arial"/>
          <w:spacing w:val="24"/>
        </w:rPr>
        <w:t xml:space="preserve"> </w:t>
      </w:r>
      <w:r w:rsidRPr="001D47DF">
        <w:rPr>
          <w:rFonts w:ascii="Arial" w:hAnsi="Arial" w:cs="Arial"/>
        </w:rPr>
        <w:t>do</w:t>
      </w:r>
      <w:r w:rsidRPr="001D47DF">
        <w:rPr>
          <w:rFonts w:ascii="Arial" w:hAnsi="Arial" w:cs="Arial"/>
          <w:spacing w:val="24"/>
        </w:rPr>
        <w:t xml:space="preserve"> </w:t>
      </w:r>
      <w:r w:rsidRPr="001D47DF">
        <w:rPr>
          <w:rFonts w:ascii="Arial" w:hAnsi="Arial" w:cs="Arial"/>
        </w:rPr>
        <w:t>projeto</w:t>
      </w:r>
      <w:r w:rsidRPr="001D47DF">
        <w:rPr>
          <w:rFonts w:ascii="Arial" w:hAnsi="Arial" w:cs="Arial"/>
          <w:spacing w:val="24"/>
        </w:rPr>
        <w:t xml:space="preserve"> </w:t>
      </w:r>
      <w:r w:rsidRPr="001D47DF">
        <w:rPr>
          <w:rFonts w:ascii="Arial" w:hAnsi="Arial" w:cs="Arial"/>
        </w:rPr>
        <w:t>pelo</w:t>
      </w:r>
      <w:r w:rsidRPr="001D47DF">
        <w:rPr>
          <w:rFonts w:ascii="Arial" w:hAnsi="Arial" w:cs="Arial"/>
          <w:spacing w:val="22"/>
        </w:rPr>
        <w:t xml:space="preserve"> </w:t>
      </w:r>
      <w:r w:rsidRPr="001D47DF">
        <w:rPr>
          <w:rFonts w:ascii="Arial" w:hAnsi="Arial" w:cs="Arial"/>
        </w:rPr>
        <w:t>Contratante,</w:t>
      </w:r>
      <w:r w:rsidRPr="001D47DF">
        <w:rPr>
          <w:rFonts w:ascii="Arial" w:hAnsi="Arial" w:cs="Arial"/>
          <w:spacing w:val="-52"/>
        </w:rPr>
        <w:t xml:space="preserve"> </w:t>
      </w:r>
      <w:r w:rsidRPr="001D47DF">
        <w:rPr>
          <w:rFonts w:ascii="Arial" w:hAnsi="Arial" w:cs="Arial"/>
        </w:rPr>
        <w:t>no</w:t>
      </w:r>
      <w:r w:rsidRPr="001D47DF">
        <w:rPr>
          <w:rFonts w:ascii="Arial" w:hAnsi="Arial" w:cs="Arial"/>
          <w:spacing w:val="-2"/>
        </w:rPr>
        <w:t xml:space="preserve"> </w:t>
      </w:r>
      <w:r w:rsidRPr="001D47DF">
        <w:rPr>
          <w:rFonts w:ascii="Arial" w:hAnsi="Arial" w:cs="Arial"/>
        </w:rPr>
        <w:t>caso</w:t>
      </w:r>
      <w:r w:rsidRPr="001D47DF">
        <w:rPr>
          <w:rFonts w:ascii="Arial" w:hAnsi="Arial" w:cs="Arial"/>
          <w:color w:val="000080"/>
          <w:spacing w:val="1"/>
        </w:rPr>
        <w:t xml:space="preserve"> </w:t>
      </w:r>
      <w:r w:rsidRPr="001D47DF">
        <w:rPr>
          <w:rFonts w:ascii="Arial" w:hAnsi="Arial" w:cs="Arial"/>
          <w:color w:val="000080"/>
          <w:u w:val="single" w:color="000080"/>
        </w:rPr>
        <w:t>do</w:t>
      </w:r>
      <w:r w:rsidRPr="001D47DF">
        <w:rPr>
          <w:rFonts w:ascii="Arial" w:hAnsi="Arial" w:cs="Arial"/>
          <w:color w:val="000080"/>
          <w:spacing w:val="-4"/>
          <w:u w:val="single" w:color="000080"/>
        </w:rPr>
        <w:t xml:space="preserve"> </w:t>
      </w:r>
      <w:r w:rsidRPr="001D47DF">
        <w:rPr>
          <w:rFonts w:ascii="Arial" w:hAnsi="Arial" w:cs="Arial"/>
          <w:color w:val="000080"/>
          <w:u w:val="single" w:color="000080"/>
        </w:rPr>
        <w:t>art. 93,</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§2º,</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da</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Lei</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nº 14.133,</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de</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2021</w:t>
      </w:r>
      <w:r w:rsidRPr="001D47DF">
        <w:rPr>
          <w:rFonts w:ascii="Arial" w:hAnsi="Arial" w:cs="Arial"/>
        </w:rPr>
        <w:t>.</w:t>
      </w:r>
    </w:p>
    <w:p w:rsidR="00107A86" w:rsidRPr="001D47DF" w:rsidRDefault="00107A86" w:rsidP="00A61587">
      <w:pPr>
        <w:pStyle w:val="PargrafodaLista"/>
        <w:widowControl w:val="0"/>
        <w:numPr>
          <w:ilvl w:val="1"/>
          <w:numId w:val="45"/>
        </w:numPr>
        <w:tabs>
          <w:tab w:val="left" w:pos="921"/>
        </w:tabs>
        <w:autoSpaceDE w:val="0"/>
        <w:autoSpaceDN w:val="0"/>
        <w:spacing w:before="120"/>
        <w:ind w:left="0" w:right="-1" w:firstLine="0"/>
        <w:contextualSpacing w:val="0"/>
        <w:jc w:val="both"/>
        <w:rPr>
          <w:rFonts w:ascii="Arial" w:hAnsi="Arial" w:cs="Arial"/>
        </w:rPr>
      </w:pPr>
      <w:r w:rsidRPr="001D47DF">
        <w:rPr>
          <w:rFonts w:ascii="Arial" w:hAnsi="Arial" w:cs="Arial"/>
        </w:rPr>
        <w:t>A Administração não responderá por quaisquer compromissos assumidos pela Contratada</w:t>
      </w:r>
      <w:r w:rsidRPr="001D47DF">
        <w:rPr>
          <w:rFonts w:ascii="Arial" w:hAnsi="Arial" w:cs="Arial"/>
          <w:spacing w:val="1"/>
        </w:rPr>
        <w:t xml:space="preserve"> </w:t>
      </w:r>
      <w:r w:rsidRPr="001D47DF">
        <w:rPr>
          <w:rFonts w:ascii="Arial" w:hAnsi="Arial" w:cs="Arial"/>
        </w:rPr>
        <w:t>com</w:t>
      </w:r>
      <w:r w:rsidRPr="001D47DF">
        <w:rPr>
          <w:rFonts w:ascii="Arial" w:hAnsi="Arial" w:cs="Arial"/>
          <w:spacing w:val="1"/>
        </w:rPr>
        <w:t xml:space="preserve"> </w:t>
      </w:r>
      <w:r w:rsidRPr="001D47DF">
        <w:rPr>
          <w:rFonts w:ascii="Arial" w:hAnsi="Arial" w:cs="Arial"/>
        </w:rPr>
        <w:t>terceiros,</w:t>
      </w:r>
      <w:r w:rsidRPr="001D47DF">
        <w:rPr>
          <w:rFonts w:ascii="Arial" w:hAnsi="Arial" w:cs="Arial"/>
          <w:spacing w:val="1"/>
        </w:rPr>
        <w:t xml:space="preserve"> </w:t>
      </w:r>
      <w:r w:rsidRPr="001D47DF">
        <w:rPr>
          <w:rFonts w:ascii="Arial" w:hAnsi="Arial" w:cs="Arial"/>
        </w:rPr>
        <w:t>ainda</w:t>
      </w:r>
      <w:r w:rsidRPr="001D47DF">
        <w:rPr>
          <w:rFonts w:ascii="Arial" w:hAnsi="Arial" w:cs="Arial"/>
          <w:spacing w:val="1"/>
        </w:rPr>
        <w:t xml:space="preserve"> </w:t>
      </w:r>
      <w:r w:rsidRPr="001D47DF">
        <w:rPr>
          <w:rFonts w:ascii="Arial" w:hAnsi="Arial" w:cs="Arial"/>
        </w:rPr>
        <w:t>que</w:t>
      </w:r>
      <w:r w:rsidRPr="001D47DF">
        <w:rPr>
          <w:rFonts w:ascii="Arial" w:hAnsi="Arial" w:cs="Arial"/>
          <w:spacing w:val="1"/>
        </w:rPr>
        <w:t xml:space="preserve"> </w:t>
      </w:r>
      <w:r w:rsidRPr="001D47DF">
        <w:rPr>
          <w:rFonts w:ascii="Arial" w:hAnsi="Arial" w:cs="Arial"/>
        </w:rPr>
        <w:t>vinculados</w:t>
      </w:r>
      <w:r w:rsidRPr="001D47DF">
        <w:rPr>
          <w:rFonts w:ascii="Arial" w:hAnsi="Arial" w:cs="Arial"/>
          <w:spacing w:val="1"/>
        </w:rPr>
        <w:t xml:space="preserve"> </w:t>
      </w:r>
      <w:r w:rsidRPr="001D47DF">
        <w:rPr>
          <w:rFonts w:ascii="Arial" w:hAnsi="Arial" w:cs="Arial"/>
        </w:rPr>
        <w:t>à</w:t>
      </w:r>
      <w:r w:rsidRPr="001D47DF">
        <w:rPr>
          <w:rFonts w:ascii="Arial" w:hAnsi="Arial" w:cs="Arial"/>
          <w:spacing w:val="1"/>
        </w:rPr>
        <w:t xml:space="preserve"> </w:t>
      </w:r>
      <w:r w:rsidRPr="001D47DF">
        <w:rPr>
          <w:rFonts w:ascii="Arial" w:hAnsi="Arial" w:cs="Arial"/>
        </w:rPr>
        <w:t>execução</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contrato,</w:t>
      </w:r>
      <w:r w:rsidRPr="001D47DF">
        <w:rPr>
          <w:rFonts w:ascii="Arial" w:hAnsi="Arial" w:cs="Arial"/>
          <w:spacing w:val="1"/>
        </w:rPr>
        <w:t xml:space="preserve"> </w:t>
      </w:r>
      <w:r w:rsidRPr="001D47DF">
        <w:rPr>
          <w:rFonts w:ascii="Arial" w:hAnsi="Arial" w:cs="Arial"/>
        </w:rPr>
        <w:t>bem</w:t>
      </w:r>
      <w:r w:rsidRPr="001D47DF">
        <w:rPr>
          <w:rFonts w:ascii="Arial" w:hAnsi="Arial" w:cs="Arial"/>
          <w:spacing w:val="1"/>
        </w:rPr>
        <w:t xml:space="preserve"> </w:t>
      </w:r>
      <w:r w:rsidRPr="001D47DF">
        <w:rPr>
          <w:rFonts w:ascii="Arial" w:hAnsi="Arial" w:cs="Arial"/>
        </w:rPr>
        <w:t>como</w:t>
      </w:r>
      <w:r w:rsidRPr="001D47DF">
        <w:rPr>
          <w:rFonts w:ascii="Arial" w:hAnsi="Arial" w:cs="Arial"/>
          <w:spacing w:val="1"/>
        </w:rPr>
        <w:t xml:space="preserve"> </w:t>
      </w:r>
      <w:r w:rsidRPr="001D47DF">
        <w:rPr>
          <w:rFonts w:ascii="Arial" w:hAnsi="Arial" w:cs="Arial"/>
        </w:rPr>
        <w:t>por</w:t>
      </w:r>
      <w:r w:rsidRPr="001D47DF">
        <w:rPr>
          <w:rFonts w:ascii="Arial" w:hAnsi="Arial" w:cs="Arial"/>
          <w:spacing w:val="1"/>
        </w:rPr>
        <w:t xml:space="preserve"> </w:t>
      </w:r>
      <w:r w:rsidRPr="001D47DF">
        <w:rPr>
          <w:rFonts w:ascii="Arial" w:hAnsi="Arial" w:cs="Arial"/>
        </w:rPr>
        <w:t>qualquer</w:t>
      </w:r>
      <w:r w:rsidRPr="001D47DF">
        <w:rPr>
          <w:rFonts w:ascii="Arial" w:hAnsi="Arial" w:cs="Arial"/>
          <w:spacing w:val="1"/>
        </w:rPr>
        <w:t xml:space="preserve"> </w:t>
      </w:r>
      <w:r w:rsidRPr="001D47DF">
        <w:rPr>
          <w:rFonts w:ascii="Arial" w:hAnsi="Arial" w:cs="Arial"/>
        </w:rPr>
        <w:t>dano</w:t>
      </w:r>
      <w:r w:rsidRPr="001D47DF">
        <w:rPr>
          <w:rFonts w:ascii="Arial" w:hAnsi="Arial" w:cs="Arial"/>
          <w:spacing w:val="1"/>
        </w:rPr>
        <w:t xml:space="preserve"> </w:t>
      </w:r>
      <w:r w:rsidRPr="001D47DF">
        <w:rPr>
          <w:rFonts w:ascii="Arial" w:hAnsi="Arial" w:cs="Arial"/>
        </w:rPr>
        <w:t>causado a terceiros em decorrência de ato da Contratada, de seus empregados, prepostos ou</w:t>
      </w:r>
      <w:r w:rsidRPr="001D47DF">
        <w:rPr>
          <w:rFonts w:ascii="Arial" w:hAnsi="Arial" w:cs="Arial"/>
          <w:spacing w:val="1"/>
        </w:rPr>
        <w:t xml:space="preserve"> </w:t>
      </w:r>
      <w:r w:rsidRPr="001D47DF">
        <w:rPr>
          <w:rFonts w:ascii="Arial" w:hAnsi="Arial" w:cs="Arial"/>
        </w:rPr>
        <w:t>subordinados.</w:t>
      </w:r>
    </w:p>
    <w:p w:rsidR="00107A86" w:rsidRPr="001D47DF" w:rsidRDefault="00107A86" w:rsidP="00107A86">
      <w:pPr>
        <w:pStyle w:val="PargrafodaLista"/>
        <w:widowControl w:val="0"/>
        <w:tabs>
          <w:tab w:val="left" w:pos="921"/>
        </w:tabs>
        <w:autoSpaceDE w:val="0"/>
        <w:autoSpaceDN w:val="0"/>
        <w:spacing w:before="120"/>
        <w:ind w:left="0" w:right="-1"/>
        <w:contextualSpacing w:val="0"/>
        <w:rPr>
          <w:rFonts w:ascii="Arial" w:hAnsi="Arial" w:cs="Arial"/>
        </w:rPr>
      </w:pPr>
    </w:p>
    <w:p w:rsidR="00107A86" w:rsidRPr="001D47DF" w:rsidRDefault="00107A86" w:rsidP="00A61587">
      <w:pPr>
        <w:pStyle w:val="Ttulo2"/>
        <w:keepNext w:val="0"/>
        <w:widowControl w:val="0"/>
        <w:numPr>
          <w:ilvl w:val="0"/>
          <w:numId w:val="40"/>
        </w:numPr>
        <w:tabs>
          <w:tab w:val="clear" w:pos="1701"/>
        </w:tabs>
        <w:autoSpaceDE w:val="0"/>
        <w:autoSpaceDN w:val="0"/>
        <w:spacing w:after="10"/>
        <w:ind w:left="0" w:firstLine="0"/>
        <w:jc w:val="both"/>
        <w:rPr>
          <w:rFonts w:ascii="Arial" w:hAnsi="Arial" w:cs="Arial"/>
        </w:rPr>
      </w:pPr>
      <w:bookmarkStart w:id="110" w:name="_Toc155969520"/>
      <w:bookmarkStart w:id="111" w:name="_Toc155970264"/>
      <w:bookmarkStart w:id="112" w:name="_Toc155970560"/>
      <w:bookmarkStart w:id="113" w:name="_Toc155970681"/>
      <w:r w:rsidRPr="001D47DF">
        <w:rPr>
          <w:rFonts w:ascii="Arial" w:hAnsi="Arial" w:cs="Arial"/>
        </w:rPr>
        <w:t>CLÁUSULA</w:t>
      </w:r>
      <w:r w:rsidRPr="001D47DF">
        <w:rPr>
          <w:rFonts w:ascii="Arial" w:hAnsi="Arial" w:cs="Arial"/>
          <w:spacing w:val="-3"/>
        </w:rPr>
        <w:t xml:space="preserve"> </w:t>
      </w:r>
      <w:r w:rsidRPr="001D47DF">
        <w:rPr>
          <w:rFonts w:ascii="Arial" w:hAnsi="Arial" w:cs="Arial"/>
        </w:rPr>
        <w:t>NONA</w:t>
      </w:r>
      <w:r w:rsidRPr="001D47DF">
        <w:rPr>
          <w:rFonts w:ascii="Arial" w:hAnsi="Arial" w:cs="Arial"/>
          <w:spacing w:val="-3"/>
        </w:rPr>
        <w:t xml:space="preserve"> </w:t>
      </w:r>
      <w:r w:rsidRPr="001D47DF">
        <w:rPr>
          <w:rFonts w:ascii="Arial" w:hAnsi="Arial" w:cs="Arial"/>
        </w:rPr>
        <w:t>-</w:t>
      </w:r>
      <w:r w:rsidRPr="001D47DF">
        <w:rPr>
          <w:rFonts w:ascii="Arial" w:hAnsi="Arial" w:cs="Arial"/>
          <w:spacing w:val="-3"/>
        </w:rPr>
        <w:t xml:space="preserve"> </w:t>
      </w:r>
      <w:r w:rsidRPr="001D47DF">
        <w:rPr>
          <w:rFonts w:ascii="Arial" w:hAnsi="Arial" w:cs="Arial"/>
        </w:rPr>
        <w:t>OBRIGAÇÕES</w:t>
      </w:r>
      <w:r w:rsidRPr="001D47DF">
        <w:rPr>
          <w:rFonts w:ascii="Arial" w:hAnsi="Arial" w:cs="Arial"/>
          <w:spacing w:val="-2"/>
        </w:rPr>
        <w:t xml:space="preserve"> </w:t>
      </w:r>
      <w:r w:rsidRPr="001D47DF">
        <w:rPr>
          <w:rFonts w:ascii="Arial" w:hAnsi="Arial" w:cs="Arial"/>
        </w:rPr>
        <w:t>DA</w:t>
      </w:r>
      <w:r w:rsidRPr="001D47DF">
        <w:rPr>
          <w:rFonts w:ascii="Arial" w:hAnsi="Arial" w:cs="Arial"/>
          <w:spacing w:val="-3"/>
        </w:rPr>
        <w:t xml:space="preserve"> </w:t>
      </w:r>
      <w:r w:rsidRPr="001D47DF">
        <w:rPr>
          <w:rFonts w:ascii="Arial" w:hAnsi="Arial" w:cs="Arial"/>
        </w:rPr>
        <w:t>CONTRATADA</w:t>
      </w:r>
      <w:r w:rsidRPr="001D47DF">
        <w:rPr>
          <w:rFonts w:ascii="Arial" w:hAnsi="Arial" w:cs="Arial"/>
          <w:spacing w:val="-2"/>
        </w:rPr>
        <w:t xml:space="preserve"> </w:t>
      </w:r>
      <w:r w:rsidRPr="001D47DF">
        <w:rPr>
          <w:rFonts w:ascii="Arial" w:hAnsi="Arial" w:cs="Arial"/>
        </w:rPr>
        <w:t>(</w:t>
      </w:r>
      <w:r w:rsidRPr="001D47DF">
        <w:rPr>
          <w:rFonts w:ascii="Arial" w:hAnsi="Arial" w:cs="Arial"/>
          <w:color w:val="000080"/>
          <w:u w:val="single" w:color="000080"/>
        </w:rPr>
        <w:t>art.</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92,</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XIV,</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XVI</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e</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XVII</w:t>
      </w:r>
      <w:proofErr w:type="gramStart"/>
      <w:r w:rsidRPr="001D47DF">
        <w:rPr>
          <w:rFonts w:ascii="Arial" w:hAnsi="Arial" w:cs="Arial"/>
        </w:rPr>
        <w:t>)</w:t>
      </w:r>
      <w:bookmarkEnd w:id="110"/>
      <w:bookmarkEnd w:id="111"/>
      <w:bookmarkEnd w:id="112"/>
      <w:bookmarkEnd w:id="113"/>
      <w:proofErr w:type="gramEnd"/>
    </w:p>
    <w:p w:rsidR="00107A86" w:rsidRPr="001D47DF" w:rsidRDefault="00107A86" w:rsidP="00A61587">
      <w:pPr>
        <w:pStyle w:val="PargrafodaLista"/>
        <w:widowControl w:val="0"/>
        <w:numPr>
          <w:ilvl w:val="1"/>
          <w:numId w:val="40"/>
        </w:numPr>
        <w:autoSpaceDE w:val="0"/>
        <w:autoSpaceDN w:val="0"/>
        <w:ind w:left="0" w:right="-1" w:firstLine="0"/>
        <w:contextualSpacing w:val="0"/>
        <w:jc w:val="both"/>
        <w:rPr>
          <w:rFonts w:ascii="Arial" w:hAnsi="Arial" w:cs="Arial"/>
        </w:rPr>
      </w:pPr>
      <w:r w:rsidRPr="001D47DF">
        <w:rPr>
          <w:rFonts w:ascii="Arial" w:hAnsi="Arial" w:cs="Arial"/>
        </w:rPr>
        <w:lastRenderedPageBreak/>
        <w:t>A</w:t>
      </w:r>
      <w:r w:rsidRPr="001D47DF">
        <w:rPr>
          <w:rFonts w:ascii="Arial" w:hAnsi="Arial" w:cs="Arial"/>
          <w:spacing w:val="1"/>
        </w:rPr>
        <w:t xml:space="preserve"> </w:t>
      </w:r>
      <w:r w:rsidRPr="001D47DF">
        <w:rPr>
          <w:rFonts w:ascii="Arial" w:hAnsi="Arial" w:cs="Arial"/>
        </w:rPr>
        <w:t>Contratada</w:t>
      </w:r>
      <w:r w:rsidRPr="001D47DF">
        <w:rPr>
          <w:rFonts w:ascii="Arial" w:hAnsi="Arial" w:cs="Arial"/>
          <w:spacing w:val="1"/>
        </w:rPr>
        <w:t xml:space="preserve"> </w:t>
      </w:r>
      <w:r w:rsidRPr="001D47DF">
        <w:rPr>
          <w:rFonts w:ascii="Arial" w:hAnsi="Arial" w:cs="Arial"/>
        </w:rPr>
        <w:t>deve</w:t>
      </w:r>
      <w:r w:rsidRPr="001D47DF">
        <w:rPr>
          <w:rFonts w:ascii="Arial" w:hAnsi="Arial" w:cs="Arial"/>
          <w:spacing w:val="1"/>
        </w:rPr>
        <w:t xml:space="preserve"> </w:t>
      </w:r>
      <w:r w:rsidRPr="001D47DF">
        <w:rPr>
          <w:rFonts w:ascii="Arial" w:hAnsi="Arial" w:cs="Arial"/>
        </w:rPr>
        <w:t>cumprir</w:t>
      </w:r>
      <w:r w:rsidRPr="001D47DF">
        <w:rPr>
          <w:rFonts w:ascii="Arial" w:hAnsi="Arial" w:cs="Arial"/>
          <w:spacing w:val="1"/>
        </w:rPr>
        <w:t xml:space="preserve"> </w:t>
      </w:r>
      <w:r w:rsidRPr="001D47DF">
        <w:rPr>
          <w:rFonts w:ascii="Arial" w:hAnsi="Arial" w:cs="Arial"/>
        </w:rPr>
        <w:t>todas</w:t>
      </w:r>
      <w:r w:rsidRPr="001D47DF">
        <w:rPr>
          <w:rFonts w:ascii="Arial" w:hAnsi="Arial" w:cs="Arial"/>
          <w:spacing w:val="1"/>
        </w:rPr>
        <w:t xml:space="preserve"> </w:t>
      </w:r>
      <w:r w:rsidRPr="001D47DF">
        <w:rPr>
          <w:rFonts w:ascii="Arial" w:hAnsi="Arial" w:cs="Arial"/>
        </w:rPr>
        <w:t>as</w:t>
      </w:r>
      <w:r w:rsidRPr="001D47DF">
        <w:rPr>
          <w:rFonts w:ascii="Arial" w:hAnsi="Arial" w:cs="Arial"/>
          <w:spacing w:val="1"/>
        </w:rPr>
        <w:t xml:space="preserve"> </w:t>
      </w:r>
      <w:r w:rsidRPr="001D47DF">
        <w:rPr>
          <w:rFonts w:ascii="Arial" w:hAnsi="Arial" w:cs="Arial"/>
        </w:rPr>
        <w:t>obrigações</w:t>
      </w:r>
      <w:r w:rsidRPr="001D47DF">
        <w:rPr>
          <w:rFonts w:ascii="Arial" w:hAnsi="Arial" w:cs="Arial"/>
          <w:spacing w:val="1"/>
        </w:rPr>
        <w:t xml:space="preserve"> </w:t>
      </w:r>
      <w:r w:rsidRPr="001D47DF">
        <w:rPr>
          <w:rFonts w:ascii="Arial" w:hAnsi="Arial" w:cs="Arial"/>
        </w:rPr>
        <w:t>constantes</w:t>
      </w:r>
      <w:r w:rsidRPr="001D47DF">
        <w:rPr>
          <w:rFonts w:ascii="Arial" w:hAnsi="Arial" w:cs="Arial"/>
          <w:spacing w:val="1"/>
        </w:rPr>
        <w:t xml:space="preserve"> </w:t>
      </w:r>
      <w:r w:rsidRPr="001D47DF">
        <w:rPr>
          <w:rFonts w:ascii="Arial" w:hAnsi="Arial" w:cs="Arial"/>
        </w:rPr>
        <w:t>deste</w:t>
      </w:r>
      <w:r w:rsidRPr="001D47DF">
        <w:rPr>
          <w:rFonts w:ascii="Arial" w:hAnsi="Arial" w:cs="Arial"/>
          <w:spacing w:val="1"/>
        </w:rPr>
        <w:t xml:space="preserve"> </w:t>
      </w:r>
      <w:r w:rsidRPr="001D47DF">
        <w:rPr>
          <w:rFonts w:ascii="Arial" w:hAnsi="Arial" w:cs="Arial"/>
        </w:rPr>
        <w:t>Contrato</w:t>
      </w:r>
      <w:r w:rsidRPr="001D47DF">
        <w:rPr>
          <w:rFonts w:ascii="Arial" w:hAnsi="Arial" w:cs="Arial"/>
          <w:spacing w:val="1"/>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seus</w:t>
      </w:r>
      <w:r w:rsidRPr="001D47DF">
        <w:rPr>
          <w:rFonts w:ascii="Arial" w:hAnsi="Arial" w:cs="Arial"/>
          <w:spacing w:val="1"/>
        </w:rPr>
        <w:t xml:space="preserve"> </w:t>
      </w:r>
      <w:r w:rsidRPr="001D47DF">
        <w:rPr>
          <w:rFonts w:ascii="Arial" w:hAnsi="Arial" w:cs="Arial"/>
        </w:rPr>
        <w:t>anexos,</w:t>
      </w:r>
      <w:r w:rsidRPr="001D47DF">
        <w:rPr>
          <w:rFonts w:ascii="Arial" w:hAnsi="Arial" w:cs="Arial"/>
          <w:spacing w:val="1"/>
        </w:rPr>
        <w:t xml:space="preserve"> </w:t>
      </w:r>
      <w:r w:rsidRPr="001D47DF">
        <w:rPr>
          <w:rFonts w:ascii="Arial" w:hAnsi="Arial" w:cs="Arial"/>
        </w:rPr>
        <w:t>assumindo</w:t>
      </w:r>
      <w:r w:rsidRPr="001D47DF">
        <w:rPr>
          <w:rFonts w:ascii="Arial" w:hAnsi="Arial" w:cs="Arial"/>
          <w:spacing w:val="1"/>
        </w:rPr>
        <w:t xml:space="preserve"> </w:t>
      </w:r>
      <w:r w:rsidRPr="001D47DF">
        <w:rPr>
          <w:rFonts w:ascii="Arial" w:hAnsi="Arial" w:cs="Arial"/>
        </w:rPr>
        <w:t>como</w:t>
      </w:r>
      <w:r w:rsidRPr="001D47DF">
        <w:rPr>
          <w:rFonts w:ascii="Arial" w:hAnsi="Arial" w:cs="Arial"/>
          <w:spacing w:val="1"/>
        </w:rPr>
        <w:t xml:space="preserve"> </w:t>
      </w:r>
      <w:r w:rsidRPr="001D47DF">
        <w:rPr>
          <w:rFonts w:ascii="Arial" w:hAnsi="Arial" w:cs="Arial"/>
        </w:rPr>
        <w:t>exclusivamente</w:t>
      </w:r>
      <w:r w:rsidRPr="001D47DF">
        <w:rPr>
          <w:rFonts w:ascii="Arial" w:hAnsi="Arial" w:cs="Arial"/>
          <w:spacing w:val="1"/>
        </w:rPr>
        <w:t xml:space="preserve"> </w:t>
      </w:r>
      <w:r w:rsidRPr="001D47DF">
        <w:rPr>
          <w:rFonts w:ascii="Arial" w:hAnsi="Arial" w:cs="Arial"/>
        </w:rPr>
        <w:t>seus</w:t>
      </w:r>
      <w:r w:rsidRPr="001D47DF">
        <w:rPr>
          <w:rFonts w:ascii="Arial" w:hAnsi="Arial" w:cs="Arial"/>
          <w:spacing w:val="1"/>
        </w:rPr>
        <w:t xml:space="preserve"> </w:t>
      </w:r>
      <w:r w:rsidRPr="001D47DF">
        <w:rPr>
          <w:rFonts w:ascii="Arial" w:hAnsi="Arial" w:cs="Arial"/>
        </w:rPr>
        <w:t>os</w:t>
      </w:r>
      <w:r w:rsidRPr="001D47DF">
        <w:rPr>
          <w:rFonts w:ascii="Arial" w:hAnsi="Arial" w:cs="Arial"/>
          <w:spacing w:val="1"/>
        </w:rPr>
        <w:t xml:space="preserve"> </w:t>
      </w:r>
      <w:r w:rsidRPr="001D47DF">
        <w:rPr>
          <w:rFonts w:ascii="Arial" w:hAnsi="Arial" w:cs="Arial"/>
        </w:rPr>
        <w:t>riscos</w:t>
      </w:r>
      <w:r w:rsidRPr="001D47DF">
        <w:rPr>
          <w:rFonts w:ascii="Arial" w:hAnsi="Arial" w:cs="Arial"/>
          <w:spacing w:val="1"/>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as</w:t>
      </w:r>
      <w:r w:rsidRPr="001D47DF">
        <w:rPr>
          <w:rFonts w:ascii="Arial" w:hAnsi="Arial" w:cs="Arial"/>
          <w:spacing w:val="1"/>
        </w:rPr>
        <w:t xml:space="preserve"> </w:t>
      </w:r>
      <w:r w:rsidRPr="001D47DF">
        <w:rPr>
          <w:rFonts w:ascii="Arial" w:hAnsi="Arial" w:cs="Arial"/>
        </w:rPr>
        <w:t>despesas</w:t>
      </w:r>
      <w:r w:rsidRPr="001D47DF">
        <w:rPr>
          <w:rFonts w:ascii="Arial" w:hAnsi="Arial" w:cs="Arial"/>
          <w:spacing w:val="1"/>
        </w:rPr>
        <w:t xml:space="preserve"> </w:t>
      </w:r>
      <w:r w:rsidRPr="001D47DF">
        <w:rPr>
          <w:rFonts w:ascii="Arial" w:hAnsi="Arial" w:cs="Arial"/>
        </w:rPr>
        <w:t>decorrentes</w:t>
      </w:r>
      <w:r w:rsidRPr="001D47DF">
        <w:rPr>
          <w:rFonts w:ascii="Arial" w:hAnsi="Arial" w:cs="Arial"/>
          <w:spacing w:val="1"/>
        </w:rPr>
        <w:t xml:space="preserve"> </w:t>
      </w:r>
      <w:r w:rsidRPr="001D47DF">
        <w:rPr>
          <w:rFonts w:ascii="Arial" w:hAnsi="Arial" w:cs="Arial"/>
        </w:rPr>
        <w:t>da</w:t>
      </w:r>
      <w:r w:rsidRPr="001D47DF">
        <w:rPr>
          <w:rFonts w:ascii="Arial" w:hAnsi="Arial" w:cs="Arial"/>
          <w:spacing w:val="1"/>
        </w:rPr>
        <w:t xml:space="preserve"> </w:t>
      </w:r>
      <w:r w:rsidRPr="001D47DF">
        <w:rPr>
          <w:rFonts w:ascii="Arial" w:hAnsi="Arial" w:cs="Arial"/>
        </w:rPr>
        <w:t>boa</w:t>
      </w:r>
      <w:r w:rsidRPr="001D47DF">
        <w:rPr>
          <w:rFonts w:ascii="Arial" w:hAnsi="Arial" w:cs="Arial"/>
          <w:spacing w:val="1"/>
        </w:rPr>
        <w:t xml:space="preserve"> </w:t>
      </w:r>
      <w:r w:rsidRPr="001D47DF">
        <w:rPr>
          <w:rFonts w:ascii="Arial" w:hAnsi="Arial" w:cs="Arial"/>
        </w:rPr>
        <w:t>e</w:t>
      </w:r>
      <w:r w:rsidRPr="001D47DF">
        <w:rPr>
          <w:rFonts w:ascii="Arial" w:hAnsi="Arial" w:cs="Arial"/>
          <w:spacing w:val="-52"/>
        </w:rPr>
        <w:t xml:space="preserve"> </w:t>
      </w:r>
      <w:r w:rsidRPr="001D47DF">
        <w:rPr>
          <w:rFonts w:ascii="Arial" w:hAnsi="Arial" w:cs="Arial"/>
        </w:rPr>
        <w:t>perfeita execução</w:t>
      </w:r>
      <w:r w:rsidRPr="001D47DF">
        <w:rPr>
          <w:rFonts w:ascii="Arial" w:hAnsi="Arial" w:cs="Arial"/>
          <w:spacing w:val="-1"/>
        </w:rPr>
        <w:t xml:space="preserve"> </w:t>
      </w:r>
      <w:r w:rsidRPr="001D47DF">
        <w:rPr>
          <w:rFonts w:ascii="Arial" w:hAnsi="Arial" w:cs="Arial"/>
        </w:rPr>
        <w:t>do</w:t>
      </w:r>
      <w:r w:rsidRPr="001D47DF">
        <w:rPr>
          <w:rFonts w:ascii="Arial" w:hAnsi="Arial" w:cs="Arial"/>
          <w:spacing w:val="-2"/>
        </w:rPr>
        <w:t xml:space="preserve"> </w:t>
      </w:r>
      <w:r w:rsidRPr="001D47DF">
        <w:rPr>
          <w:rFonts w:ascii="Arial" w:hAnsi="Arial" w:cs="Arial"/>
        </w:rPr>
        <w:t>objeto,</w:t>
      </w:r>
      <w:r w:rsidRPr="001D47DF">
        <w:rPr>
          <w:rFonts w:ascii="Arial" w:hAnsi="Arial" w:cs="Arial"/>
          <w:spacing w:val="-4"/>
        </w:rPr>
        <w:t xml:space="preserve"> </w:t>
      </w:r>
      <w:r w:rsidRPr="001D47DF">
        <w:rPr>
          <w:rFonts w:ascii="Arial" w:hAnsi="Arial" w:cs="Arial"/>
        </w:rPr>
        <w:t>observando,</w:t>
      </w:r>
      <w:r w:rsidRPr="001D47DF">
        <w:rPr>
          <w:rFonts w:ascii="Arial" w:hAnsi="Arial" w:cs="Arial"/>
          <w:spacing w:val="1"/>
        </w:rPr>
        <w:t xml:space="preserve"> </w:t>
      </w:r>
      <w:r w:rsidRPr="001D47DF">
        <w:rPr>
          <w:rFonts w:ascii="Arial" w:hAnsi="Arial" w:cs="Arial"/>
        </w:rPr>
        <w:t>ainda,</w:t>
      </w:r>
      <w:r w:rsidRPr="001D47DF">
        <w:rPr>
          <w:rFonts w:ascii="Arial" w:hAnsi="Arial" w:cs="Arial"/>
          <w:spacing w:val="-3"/>
        </w:rPr>
        <w:t xml:space="preserve"> </w:t>
      </w:r>
      <w:r w:rsidRPr="001D47DF">
        <w:rPr>
          <w:rFonts w:ascii="Arial" w:hAnsi="Arial" w:cs="Arial"/>
        </w:rPr>
        <w:t>as obrigações</w:t>
      </w:r>
      <w:r w:rsidRPr="001D47DF">
        <w:rPr>
          <w:rFonts w:ascii="Arial" w:hAnsi="Arial" w:cs="Arial"/>
          <w:spacing w:val="-3"/>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seguir</w:t>
      </w:r>
      <w:r w:rsidRPr="001D47DF">
        <w:rPr>
          <w:rFonts w:ascii="Arial" w:hAnsi="Arial" w:cs="Arial"/>
          <w:spacing w:val="-2"/>
        </w:rPr>
        <w:t xml:space="preserve"> </w:t>
      </w:r>
      <w:r w:rsidRPr="001D47DF">
        <w:rPr>
          <w:rFonts w:ascii="Arial" w:hAnsi="Arial" w:cs="Arial"/>
        </w:rPr>
        <w:t>dispostas:</w:t>
      </w:r>
    </w:p>
    <w:p w:rsidR="00107A86" w:rsidRPr="001D47DF" w:rsidRDefault="00107A86" w:rsidP="00A61587">
      <w:pPr>
        <w:pStyle w:val="PargrafodaLista"/>
        <w:widowControl w:val="0"/>
        <w:numPr>
          <w:ilvl w:val="1"/>
          <w:numId w:val="40"/>
        </w:numPr>
        <w:autoSpaceDE w:val="0"/>
        <w:autoSpaceDN w:val="0"/>
        <w:ind w:left="0" w:right="-1" w:firstLine="0"/>
        <w:contextualSpacing w:val="0"/>
        <w:jc w:val="both"/>
        <w:rPr>
          <w:rFonts w:ascii="Arial" w:hAnsi="Arial" w:cs="Arial"/>
        </w:rPr>
      </w:pPr>
      <w:r w:rsidRPr="001D47DF">
        <w:rPr>
          <w:rFonts w:ascii="Arial" w:hAnsi="Arial" w:cs="Arial"/>
        </w:rPr>
        <w:t xml:space="preserve">Manter preposto aceito pela Administração no local da obra ou do serviço para </w:t>
      </w:r>
      <w:proofErr w:type="spellStart"/>
      <w:r w:rsidRPr="001D47DF">
        <w:rPr>
          <w:rFonts w:ascii="Arial" w:hAnsi="Arial" w:cs="Arial"/>
        </w:rPr>
        <w:t>representá</w:t>
      </w:r>
      <w:proofErr w:type="spellEnd"/>
      <w:r w:rsidRPr="001D47DF">
        <w:rPr>
          <w:rFonts w:ascii="Arial" w:hAnsi="Arial" w:cs="Arial"/>
        </w:rPr>
        <w:t>-</w:t>
      </w:r>
      <w:r w:rsidRPr="001D47DF">
        <w:rPr>
          <w:rFonts w:ascii="Arial" w:hAnsi="Arial" w:cs="Arial"/>
          <w:spacing w:val="-52"/>
        </w:rPr>
        <w:t xml:space="preserve"> </w:t>
      </w:r>
      <w:proofErr w:type="spellStart"/>
      <w:r w:rsidRPr="001D47DF">
        <w:rPr>
          <w:rFonts w:ascii="Arial" w:hAnsi="Arial" w:cs="Arial"/>
        </w:rPr>
        <w:t>lo</w:t>
      </w:r>
      <w:proofErr w:type="spellEnd"/>
      <w:r w:rsidRPr="001D47DF">
        <w:rPr>
          <w:rFonts w:ascii="Arial" w:hAnsi="Arial" w:cs="Arial"/>
          <w:spacing w:val="-2"/>
        </w:rPr>
        <w:t xml:space="preserve"> </w:t>
      </w:r>
      <w:r w:rsidRPr="001D47DF">
        <w:rPr>
          <w:rFonts w:ascii="Arial" w:hAnsi="Arial" w:cs="Arial"/>
        </w:rPr>
        <w:t>na</w:t>
      </w:r>
      <w:r w:rsidRPr="001D47DF">
        <w:rPr>
          <w:rFonts w:ascii="Arial" w:hAnsi="Arial" w:cs="Arial"/>
          <w:spacing w:val="1"/>
        </w:rPr>
        <w:t xml:space="preserve"> </w:t>
      </w:r>
      <w:r w:rsidRPr="001D47DF">
        <w:rPr>
          <w:rFonts w:ascii="Arial" w:hAnsi="Arial" w:cs="Arial"/>
        </w:rPr>
        <w:t>execução</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contrato.</w:t>
      </w:r>
    </w:p>
    <w:p w:rsidR="00107A86" w:rsidRPr="001D47DF" w:rsidRDefault="00107A86" w:rsidP="00A61587">
      <w:pPr>
        <w:pStyle w:val="PargrafodaLista"/>
        <w:widowControl w:val="0"/>
        <w:numPr>
          <w:ilvl w:val="2"/>
          <w:numId w:val="40"/>
        </w:numPr>
        <w:autoSpaceDE w:val="0"/>
        <w:autoSpaceDN w:val="0"/>
        <w:ind w:left="0" w:right="-1" w:firstLine="0"/>
        <w:contextualSpacing w:val="0"/>
        <w:jc w:val="both"/>
        <w:rPr>
          <w:rFonts w:ascii="Arial" w:hAnsi="Arial" w:cs="Arial"/>
        </w:rPr>
      </w:pPr>
      <w:r w:rsidRPr="001D47DF">
        <w:rPr>
          <w:rFonts w:ascii="Arial" w:hAnsi="Arial" w:cs="Arial"/>
        </w:rPr>
        <w:t>A indicação ou a manutenção do preposto da empresa poderá ser recusada pelo órgão ou</w:t>
      </w:r>
      <w:r w:rsidRPr="001D47DF">
        <w:rPr>
          <w:rFonts w:ascii="Arial" w:hAnsi="Arial" w:cs="Arial"/>
          <w:spacing w:val="1"/>
        </w:rPr>
        <w:t xml:space="preserve"> </w:t>
      </w:r>
      <w:r w:rsidRPr="001D47DF">
        <w:rPr>
          <w:rFonts w:ascii="Arial" w:hAnsi="Arial" w:cs="Arial"/>
        </w:rPr>
        <w:t>entidade, desde que devidamente justificada, devendo a empresa designar outro para o exercício</w:t>
      </w:r>
      <w:r w:rsidRPr="001D47DF">
        <w:rPr>
          <w:rFonts w:ascii="Arial" w:hAnsi="Arial" w:cs="Arial"/>
          <w:spacing w:val="1"/>
        </w:rPr>
        <w:t xml:space="preserve"> </w:t>
      </w:r>
      <w:r w:rsidRPr="001D47DF">
        <w:rPr>
          <w:rFonts w:ascii="Arial" w:hAnsi="Arial" w:cs="Arial"/>
        </w:rPr>
        <w:t>da</w:t>
      </w:r>
      <w:r w:rsidRPr="001D47DF">
        <w:rPr>
          <w:rFonts w:ascii="Arial" w:hAnsi="Arial" w:cs="Arial"/>
          <w:spacing w:val="-2"/>
        </w:rPr>
        <w:t xml:space="preserve"> </w:t>
      </w:r>
      <w:r w:rsidRPr="001D47DF">
        <w:rPr>
          <w:rFonts w:ascii="Arial" w:hAnsi="Arial" w:cs="Arial"/>
        </w:rPr>
        <w:t>atividade.</w:t>
      </w:r>
    </w:p>
    <w:p w:rsidR="00107A86" w:rsidRPr="001D47DF" w:rsidRDefault="00107A86" w:rsidP="00A61587">
      <w:pPr>
        <w:pStyle w:val="PargrafodaLista"/>
        <w:widowControl w:val="0"/>
        <w:numPr>
          <w:ilvl w:val="1"/>
          <w:numId w:val="40"/>
        </w:numPr>
        <w:autoSpaceDE w:val="0"/>
        <w:autoSpaceDN w:val="0"/>
        <w:ind w:left="0" w:right="-1" w:firstLine="0"/>
        <w:contextualSpacing w:val="0"/>
        <w:jc w:val="both"/>
        <w:rPr>
          <w:rFonts w:ascii="Arial" w:hAnsi="Arial" w:cs="Arial"/>
        </w:rPr>
      </w:pPr>
      <w:r w:rsidRPr="001D47DF">
        <w:rPr>
          <w:rFonts w:ascii="Arial" w:hAnsi="Arial" w:cs="Arial"/>
        </w:rPr>
        <w:t>Atender</w:t>
      </w:r>
      <w:r w:rsidRPr="001D47DF">
        <w:rPr>
          <w:rFonts w:ascii="Arial" w:hAnsi="Arial" w:cs="Arial"/>
          <w:spacing w:val="1"/>
        </w:rPr>
        <w:t xml:space="preserve"> </w:t>
      </w:r>
      <w:r w:rsidRPr="001D47DF">
        <w:rPr>
          <w:rFonts w:ascii="Arial" w:hAnsi="Arial" w:cs="Arial"/>
        </w:rPr>
        <w:t>às</w:t>
      </w:r>
      <w:r w:rsidRPr="001D47DF">
        <w:rPr>
          <w:rFonts w:ascii="Arial" w:hAnsi="Arial" w:cs="Arial"/>
          <w:spacing w:val="1"/>
        </w:rPr>
        <w:t xml:space="preserve"> </w:t>
      </w:r>
      <w:r w:rsidRPr="001D47DF">
        <w:rPr>
          <w:rFonts w:ascii="Arial" w:hAnsi="Arial" w:cs="Arial"/>
        </w:rPr>
        <w:t>determinações</w:t>
      </w:r>
      <w:r w:rsidRPr="001D47DF">
        <w:rPr>
          <w:rFonts w:ascii="Arial" w:hAnsi="Arial" w:cs="Arial"/>
          <w:spacing w:val="1"/>
        </w:rPr>
        <w:t xml:space="preserve"> </w:t>
      </w:r>
      <w:r w:rsidRPr="001D47DF">
        <w:rPr>
          <w:rFonts w:ascii="Arial" w:hAnsi="Arial" w:cs="Arial"/>
        </w:rPr>
        <w:t>regulares</w:t>
      </w:r>
      <w:r w:rsidRPr="001D47DF">
        <w:rPr>
          <w:rFonts w:ascii="Arial" w:hAnsi="Arial" w:cs="Arial"/>
          <w:spacing w:val="1"/>
        </w:rPr>
        <w:t xml:space="preserve"> </w:t>
      </w:r>
      <w:r w:rsidRPr="001D47DF">
        <w:rPr>
          <w:rFonts w:ascii="Arial" w:hAnsi="Arial" w:cs="Arial"/>
        </w:rPr>
        <w:t>emitidas</w:t>
      </w:r>
      <w:r w:rsidRPr="001D47DF">
        <w:rPr>
          <w:rFonts w:ascii="Arial" w:hAnsi="Arial" w:cs="Arial"/>
          <w:spacing w:val="1"/>
        </w:rPr>
        <w:t xml:space="preserve"> </w:t>
      </w:r>
      <w:r w:rsidRPr="001D47DF">
        <w:rPr>
          <w:rFonts w:ascii="Arial" w:hAnsi="Arial" w:cs="Arial"/>
        </w:rPr>
        <w:t>pelo</w:t>
      </w:r>
      <w:r w:rsidRPr="001D47DF">
        <w:rPr>
          <w:rFonts w:ascii="Arial" w:hAnsi="Arial" w:cs="Arial"/>
          <w:spacing w:val="1"/>
        </w:rPr>
        <w:t xml:space="preserve"> </w:t>
      </w:r>
      <w:r w:rsidRPr="001D47DF">
        <w:rPr>
          <w:rFonts w:ascii="Arial" w:hAnsi="Arial" w:cs="Arial"/>
        </w:rPr>
        <w:t>fiscal</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contrato</w:t>
      </w:r>
      <w:r w:rsidRPr="001D47DF">
        <w:rPr>
          <w:rFonts w:ascii="Arial" w:hAnsi="Arial" w:cs="Arial"/>
          <w:spacing w:val="1"/>
        </w:rPr>
        <w:t xml:space="preserve"> </w:t>
      </w:r>
      <w:r w:rsidRPr="001D47DF">
        <w:rPr>
          <w:rFonts w:ascii="Arial" w:hAnsi="Arial" w:cs="Arial"/>
        </w:rPr>
        <w:t>ou</w:t>
      </w:r>
      <w:r w:rsidRPr="001D47DF">
        <w:rPr>
          <w:rFonts w:ascii="Arial" w:hAnsi="Arial" w:cs="Arial"/>
          <w:spacing w:val="54"/>
        </w:rPr>
        <w:t xml:space="preserve"> </w:t>
      </w:r>
      <w:r w:rsidRPr="001D47DF">
        <w:rPr>
          <w:rFonts w:ascii="Arial" w:hAnsi="Arial" w:cs="Arial"/>
        </w:rPr>
        <w:t>autoridade</w:t>
      </w:r>
      <w:r w:rsidRPr="001D47DF">
        <w:rPr>
          <w:rFonts w:ascii="Arial" w:hAnsi="Arial" w:cs="Arial"/>
          <w:spacing w:val="1"/>
        </w:rPr>
        <w:t xml:space="preserve"> </w:t>
      </w:r>
      <w:r w:rsidRPr="001D47DF">
        <w:rPr>
          <w:rFonts w:ascii="Arial" w:hAnsi="Arial" w:cs="Arial"/>
        </w:rPr>
        <w:t>superior</w:t>
      </w:r>
      <w:r w:rsidRPr="001D47DF">
        <w:rPr>
          <w:rFonts w:ascii="Arial" w:hAnsi="Arial" w:cs="Arial"/>
          <w:spacing w:val="-3"/>
        </w:rPr>
        <w:t xml:space="preserve"> </w:t>
      </w:r>
      <w:r w:rsidRPr="001D47DF">
        <w:rPr>
          <w:rFonts w:ascii="Arial" w:hAnsi="Arial" w:cs="Arial"/>
        </w:rPr>
        <w:t>(</w:t>
      </w:r>
      <w:r w:rsidRPr="001D47DF">
        <w:rPr>
          <w:rFonts w:ascii="Arial" w:hAnsi="Arial" w:cs="Arial"/>
          <w:color w:val="000080"/>
          <w:u w:val="single" w:color="000080"/>
        </w:rPr>
        <w:t>art. 137,</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II</w:t>
      </w:r>
      <w:r w:rsidRPr="001D47DF">
        <w:rPr>
          <w:rFonts w:ascii="Arial" w:hAnsi="Arial" w:cs="Arial"/>
        </w:rPr>
        <w:t>);</w:t>
      </w:r>
    </w:p>
    <w:p w:rsidR="00107A86" w:rsidRPr="001D47DF" w:rsidRDefault="00107A86" w:rsidP="00A61587">
      <w:pPr>
        <w:pStyle w:val="PargrafodaLista"/>
        <w:widowControl w:val="0"/>
        <w:numPr>
          <w:ilvl w:val="1"/>
          <w:numId w:val="40"/>
        </w:numPr>
        <w:autoSpaceDE w:val="0"/>
        <w:autoSpaceDN w:val="0"/>
        <w:ind w:left="0" w:right="-1" w:firstLine="0"/>
        <w:contextualSpacing w:val="0"/>
        <w:jc w:val="both"/>
        <w:rPr>
          <w:rFonts w:ascii="Arial" w:hAnsi="Arial" w:cs="Arial"/>
        </w:rPr>
      </w:pPr>
      <w:r w:rsidRPr="001D47DF">
        <w:rPr>
          <w:rFonts w:ascii="Arial" w:hAnsi="Arial" w:cs="Arial"/>
        </w:rPr>
        <w:t>Alocar os empregados necessários ao perfeito cumprimento das cláusulas deste contrato,</w:t>
      </w:r>
      <w:r w:rsidRPr="001D47DF">
        <w:rPr>
          <w:rFonts w:ascii="Arial" w:hAnsi="Arial" w:cs="Arial"/>
          <w:spacing w:val="1"/>
        </w:rPr>
        <w:t xml:space="preserve"> </w:t>
      </w:r>
      <w:r w:rsidRPr="001D47DF">
        <w:rPr>
          <w:rFonts w:ascii="Arial" w:hAnsi="Arial" w:cs="Arial"/>
        </w:rPr>
        <w:t>com habilitação e conhecimento adequados, fornecendo os materiais, equipamentos, ferramentas</w:t>
      </w:r>
      <w:r w:rsidRPr="001D47DF">
        <w:rPr>
          <w:rFonts w:ascii="Arial" w:hAnsi="Arial" w:cs="Arial"/>
          <w:spacing w:val="-52"/>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utensílios</w:t>
      </w:r>
      <w:r w:rsidRPr="001D47DF">
        <w:rPr>
          <w:rFonts w:ascii="Arial" w:hAnsi="Arial" w:cs="Arial"/>
          <w:spacing w:val="1"/>
        </w:rPr>
        <w:t xml:space="preserve"> </w:t>
      </w:r>
      <w:r w:rsidRPr="001D47DF">
        <w:rPr>
          <w:rFonts w:ascii="Arial" w:hAnsi="Arial" w:cs="Arial"/>
        </w:rPr>
        <w:t>demandados,</w:t>
      </w:r>
      <w:r w:rsidRPr="001D47DF">
        <w:rPr>
          <w:rFonts w:ascii="Arial" w:hAnsi="Arial" w:cs="Arial"/>
          <w:spacing w:val="1"/>
        </w:rPr>
        <w:t xml:space="preserve"> </w:t>
      </w:r>
      <w:r w:rsidRPr="001D47DF">
        <w:rPr>
          <w:rFonts w:ascii="Arial" w:hAnsi="Arial" w:cs="Arial"/>
        </w:rPr>
        <w:t>cuja</w:t>
      </w:r>
      <w:r w:rsidRPr="001D47DF">
        <w:rPr>
          <w:rFonts w:ascii="Arial" w:hAnsi="Arial" w:cs="Arial"/>
          <w:spacing w:val="1"/>
        </w:rPr>
        <w:t xml:space="preserve"> </w:t>
      </w:r>
      <w:r w:rsidRPr="001D47DF">
        <w:rPr>
          <w:rFonts w:ascii="Arial" w:hAnsi="Arial" w:cs="Arial"/>
        </w:rPr>
        <w:t>quantidade,</w:t>
      </w:r>
      <w:r w:rsidRPr="001D47DF">
        <w:rPr>
          <w:rFonts w:ascii="Arial" w:hAnsi="Arial" w:cs="Arial"/>
          <w:spacing w:val="1"/>
        </w:rPr>
        <w:t xml:space="preserve"> </w:t>
      </w:r>
      <w:r w:rsidRPr="001D47DF">
        <w:rPr>
          <w:rFonts w:ascii="Arial" w:hAnsi="Arial" w:cs="Arial"/>
        </w:rPr>
        <w:t>qualidade</w:t>
      </w:r>
      <w:r w:rsidRPr="001D47DF">
        <w:rPr>
          <w:rFonts w:ascii="Arial" w:hAnsi="Arial" w:cs="Arial"/>
          <w:spacing w:val="1"/>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tecnologia</w:t>
      </w:r>
      <w:r w:rsidRPr="001D47DF">
        <w:rPr>
          <w:rFonts w:ascii="Arial" w:hAnsi="Arial" w:cs="Arial"/>
          <w:spacing w:val="1"/>
        </w:rPr>
        <w:t xml:space="preserve"> </w:t>
      </w:r>
      <w:r w:rsidRPr="001D47DF">
        <w:rPr>
          <w:rFonts w:ascii="Arial" w:hAnsi="Arial" w:cs="Arial"/>
        </w:rPr>
        <w:t>deverão</w:t>
      </w:r>
      <w:r w:rsidRPr="001D47DF">
        <w:rPr>
          <w:rFonts w:ascii="Arial" w:hAnsi="Arial" w:cs="Arial"/>
          <w:spacing w:val="1"/>
        </w:rPr>
        <w:t xml:space="preserve"> </w:t>
      </w:r>
      <w:r w:rsidRPr="001D47DF">
        <w:rPr>
          <w:rFonts w:ascii="Arial" w:hAnsi="Arial" w:cs="Arial"/>
        </w:rPr>
        <w:t>atender</w:t>
      </w:r>
      <w:r w:rsidRPr="001D47DF">
        <w:rPr>
          <w:rFonts w:ascii="Arial" w:hAnsi="Arial" w:cs="Arial"/>
          <w:spacing w:val="1"/>
        </w:rPr>
        <w:t xml:space="preserve"> </w:t>
      </w:r>
      <w:r w:rsidRPr="001D47DF">
        <w:rPr>
          <w:rFonts w:ascii="Arial" w:hAnsi="Arial" w:cs="Arial"/>
        </w:rPr>
        <w:t>às</w:t>
      </w:r>
      <w:r w:rsidRPr="001D47DF">
        <w:rPr>
          <w:rFonts w:ascii="Arial" w:hAnsi="Arial" w:cs="Arial"/>
          <w:spacing w:val="1"/>
        </w:rPr>
        <w:t xml:space="preserve"> </w:t>
      </w:r>
      <w:r w:rsidRPr="001D47DF">
        <w:rPr>
          <w:rFonts w:ascii="Arial" w:hAnsi="Arial" w:cs="Arial"/>
        </w:rPr>
        <w:t>recomendações</w:t>
      </w:r>
      <w:r w:rsidRPr="001D47DF">
        <w:rPr>
          <w:rFonts w:ascii="Arial" w:hAnsi="Arial" w:cs="Arial"/>
          <w:spacing w:val="-3"/>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boa</w:t>
      </w:r>
      <w:r w:rsidRPr="001D47DF">
        <w:rPr>
          <w:rFonts w:ascii="Arial" w:hAnsi="Arial" w:cs="Arial"/>
          <w:spacing w:val="-2"/>
        </w:rPr>
        <w:t xml:space="preserve"> </w:t>
      </w:r>
      <w:r w:rsidRPr="001D47DF">
        <w:rPr>
          <w:rFonts w:ascii="Arial" w:hAnsi="Arial" w:cs="Arial"/>
        </w:rPr>
        <w:t>técnica</w:t>
      </w:r>
      <w:r w:rsidRPr="001D47DF">
        <w:rPr>
          <w:rFonts w:ascii="Arial" w:hAnsi="Arial" w:cs="Arial"/>
          <w:spacing w:val="-2"/>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a</w:t>
      </w:r>
      <w:r w:rsidRPr="001D47DF">
        <w:rPr>
          <w:rFonts w:ascii="Arial" w:hAnsi="Arial" w:cs="Arial"/>
          <w:spacing w:val="-2"/>
        </w:rPr>
        <w:t xml:space="preserve"> </w:t>
      </w:r>
      <w:r w:rsidRPr="001D47DF">
        <w:rPr>
          <w:rFonts w:ascii="Arial" w:hAnsi="Arial" w:cs="Arial"/>
        </w:rPr>
        <w:t>legislação</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regência;</w:t>
      </w:r>
    </w:p>
    <w:p w:rsidR="00107A86" w:rsidRPr="001D47DF" w:rsidRDefault="00107A86" w:rsidP="00A61587">
      <w:pPr>
        <w:pStyle w:val="PargrafodaLista"/>
        <w:widowControl w:val="0"/>
        <w:numPr>
          <w:ilvl w:val="1"/>
          <w:numId w:val="40"/>
        </w:numPr>
        <w:autoSpaceDE w:val="0"/>
        <w:autoSpaceDN w:val="0"/>
        <w:ind w:left="0" w:right="-1" w:firstLine="0"/>
        <w:contextualSpacing w:val="0"/>
        <w:jc w:val="both"/>
        <w:rPr>
          <w:rFonts w:ascii="Arial" w:hAnsi="Arial" w:cs="Arial"/>
        </w:rPr>
      </w:pPr>
      <w:r w:rsidRPr="001D47DF">
        <w:rPr>
          <w:rFonts w:ascii="Arial" w:hAnsi="Arial" w:cs="Arial"/>
        </w:rPr>
        <w:t>Reparar, corrigir, remover, reconstruir ou substituir, às suas expensas, no total ou em parte,</w:t>
      </w:r>
      <w:r w:rsidRPr="001D47DF">
        <w:rPr>
          <w:rFonts w:ascii="Arial" w:hAnsi="Arial" w:cs="Arial"/>
          <w:spacing w:val="-52"/>
        </w:rPr>
        <w:t xml:space="preserve"> </w:t>
      </w:r>
      <w:r w:rsidRPr="001D47DF">
        <w:rPr>
          <w:rFonts w:ascii="Arial" w:hAnsi="Arial" w:cs="Arial"/>
        </w:rPr>
        <w:t>no prazo fixado pelo fiscal do contrato, os serviços nos quais se verificarem vícios, defeitos ou</w:t>
      </w:r>
      <w:r w:rsidRPr="001D47DF">
        <w:rPr>
          <w:rFonts w:ascii="Arial" w:hAnsi="Arial" w:cs="Arial"/>
          <w:spacing w:val="1"/>
        </w:rPr>
        <w:t xml:space="preserve"> </w:t>
      </w:r>
      <w:r w:rsidRPr="001D47DF">
        <w:rPr>
          <w:rFonts w:ascii="Arial" w:hAnsi="Arial" w:cs="Arial"/>
        </w:rPr>
        <w:t>incorreções</w:t>
      </w:r>
      <w:r w:rsidRPr="001D47DF">
        <w:rPr>
          <w:rFonts w:ascii="Arial" w:hAnsi="Arial" w:cs="Arial"/>
          <w:spacing w:val="-1"/>
        </w:rPr>
        <w:t xml:space="preserve"> </w:t>
      </w:r>
      <w:r w:rsidRPr="001D47DF">
        <w:rPr>
          <w:rFonts w:ascii="Arial" w:hAnsi="Arial" w:cs="Arial"/>
        </w:rPr>
        <w:t>resultantes</w:t>
      </w:r>
      <w:r w:rsidRPr="001D47DF">
        <w:rPr>
          <w:rFonts w:ascii="Arial" w:hAnsi="Arial" w:cs="Arial"/>
          <w:spacing w:val="-2"/>
        </w:rPr>
        <w:t xml:space="preserve"> </w:t>
      </w:r>
      <w:r w:rsidRPr="001D47DF">
        <w:rPr>
          <w:rFonts w:ascii="Arial" w:hAnsi="Arial" w:cs="Arial"/>
        </w:rPr>
        <w:t>da</w:t>
      </w:r>
      <w:r w:rsidRPr="001D47DF">
        <w:rPr>
          <w:rFonts w:ascii="Arial" w:hAnsi="Arial" w:cs="Arial"/>
          <w:spacing w:val="-2"/>
        </w:rPr>
        <w:t xml:space="preserve"> </w:t>
      </w:r>
      <w:r w:rsidRPr="001D47DF">
        <w:rPr>
          <w:rFonts w:ascii="Arial" w:hAnsi="Arial" w:cs="Arial"/>
        </w:rPr>
        <w:t>execução</w:t>
      </w:r>
      <w:r w:rsidRPr="001D47DF">
        <w:rPr>
          <w:rFonts w:ascii="Arial" w:hAnsi="Arial" w:cs="Arial"/>
          <w:spacing w:val="-1"/>
        </w:rPr>
        <w:t xml:space="preserve"> </w:t>
      </w:r>
      <w:r w:rsidRPr="001D47DF">
        <w:rPr>
          <w:rFonts w:ascii="Arial" w:hAnsi="Arial" w:cs="Arial"/>
        </w:rPr>
        <w:t>ou</w:t>
      </w:r>
      <w:r w:rsidRPr="001D47DF">
        <w:rPr>
          <w:rFonts w:ascii="Arial" w:hAnsi="Arial" w:cs="Arial"/>
          <w:spacing w:val="-2"/>
        </w:rPr>
        <w:t xml:space="preserve"> </w:t>
      </w:r>
      <w:r w:rsidRPr="001D47DF">
        <w:rPr>
          <w:rFonts w:ascii="Arial" w:hAnsi="Arial" w:cs="Arial"/>
        </w:rPr>
        <w:t>dos</w:t>
      </w:r>
      <w:r w:rsidRPr="001D47DF">
        <w:rPr>
          <w:rFonts w:ascii="Arial" w:hAnsi="Arial" w:cs="Arial"/>
          <w:spacing w:val="-2"/>
        </w:rPr>
        <w:t xml:space="preserve"> </w:t>
      </w:r>
      <w:r w:rsidRPr="001D47DF">
        <w:rPr>
          <w:rFonts w:ascii="Arial" w:hAnsi="Arial" w:cs="Arial"/>
        </w:rPr>
        <w:t>materiais empregados;</w:t>
      </w:r>
    </w:p>
    <w:p w:rsidR="00107A86" w:rsidRPr="001D47DF" w:rsidRDefault="00107A86" w:rsidP="00A61587">
      <w:pPr>
        <w:pStyle w:val="PargrafodaLista"/>
        <w:widowControl w:val="0"/>
        <w:numPr>
          <w:ilvl w:val="1"/>
          <w:numId w:val="40"/>
        </w:numPr>
        <w:autoSpaceDE w:val="0"/>
        <w:autoSpaceDN w:val="0"/>
        <w:ind w:left="0" w:right="-1" w:firstLine="0"/>
        <w:jc w:val="both"/>
        <w:rPr>
          <w:rFonts w:ascii="Arial" w:hAnsi="Arial" w:cs="Arial"/>
          <w:lang w:val="pt-PT"/>
        </w:rPr>
      </w:pPr>
      <w:r w:rsidRPr="001D47DF">
        <w:rPr>
          <w:rFonts w:ascii="Arial" w:hAnsi="Arial" w:cs="Arial"/>
        </w:rPr>
        <w:t>Responsabilizar-se pelos vícios e danos decorrentes da execução do objeto, de acordo com</w:t>
      </w:r>
      <w:r w:rsidRPr="001D47DF">
        <w:rPr>
          <w:rFonts w:ascii="Arial" w:hAnsi="Arial" w:cs="Arial"/>
          <w:spacing w:val="1"/>
        </w:rPr>
        <w:t xml:space="preserve"> </w:t>
      </w:r>
      <w:r w:rsidRPr="001D47DF">
        <w:rPr>
          <w:rFonts w:ascii="Arial" w:hAnsi="Arial" w:cs="Arial"/>
        </w:rPr>
        <w:t>o</w:t>
      </w:r>
      <w:r w:rsidRPr="001D47DF">
        <w:rPr>
          <w:rFonts w:ascii="Arial" w:hAnsi="Arial" w:cs="Arial"/>
          <w:color w:val="000080"/>
        </w:rPr>
        <w:t xml:space="preserve"> </w:t>
      </w:r>
      <w:r w:rsidRPr="001D47DF">
        <w:rPr>
          <w:rFonts w:ascii="Arial" w:hAnsi="Arial" w:cs="Arial"/>
          <w:color w:val="000080"/>
          <w:u w:val="single" w:color="000080"/>
        </w:rPr>
        <w:t>Código de Defesa do Consumidor (Lei nº 8.078, de 1990</w:t>
      </w:r>
      <w:r w:rsidRPr="001D47DF">
        <w:rPr>
          <w:rFonts w:ascii="Arial" w:hAnsi="Arial" w:cs="Arial"/>
        </w:rPr>
        <w:t>), bem como por todo e qualquer dano</w:t>
      </w:r>
      <w:r w:rsidRPr="001D47DF">
        <w:rPr>
          <w:rFonts w:ascii="Arial" w:hAnsi="Arial" w:cs="Arial"/>
          <w:spacing w:val="1"/>
        </w:rPr>
        <w:t xml:space="preserve"> </w:t>
      </w:r>
      <w:r w:rsidRPr="001D47DF">
        <w:rPr>
          <w:rFonts w:ascii="Arial" w:hAnsi="Arial" w:cs="Arial"/>
        </w:rPr>
        <w:t>causado à Administração ou terceiros, não reduzindo essa responsabilidade a fiscalização ou o</w:t>
      </w:r>
      <w:r w:rsidRPr="001D47DF">
        <w:rPr>
          <w:rFonts w:ascii="Arial" w:hAnsi="Arial" w:cs="Arial"/>
          <w:spacing w:val="1"/>
        </w:rPr>
        <w:t xml:space="preserve"> </w:t>
      </w:r>
      <w:r w:rsidRPr="001D47DF">
        <w:rPr>
          <w:rFonts w:ascii="Arial" w:hAnsi="Arial" w:cs="Arial"/>
        </w:rPr>
        <w:t>acompanhamento</w:t>
      </w:r>
      <w:r w:rsidRPr="001D47DF">
        <w:rPr>
          <w:rFonts w:ascii="Arial" w:hAnsi="Arial" w:cs="Arial"/>
          <w:spacing w:val="-1"/>
        </w:rPr>
        <w:t xml:space="preserve"> </w:t>
      </w:r>
      <w:r w:rsidRPr="001D47DF">
        <w:rPr>
          <w:rFonts w:ascii="Arial" w:hAnsi="Arial" w:cs="Arial"/>
        </w:rPr>
        <w:t>da</w:t>
      </w:r>
      <w:r w:rsidRPr="001D47DF">
        <w:rPr>
          <w:rFonts w:ascii="Arial" w:hAnsi="Arial" w:cs="Arial"/>
          <w:spacing w:val="2"/>
        </w:rPr>
        <w:t xml:space="preserve"> </w:t>
      </w:r>
      <w:r w:rsidRPr="001D47DF">
        <w:rPr>
          <w:rFonts w:ascii="Arial" w:hAnsi="Arial" w:cs="Arial"/>
        </w:rPr>
        <w:t>execução</w:t>
      </w:r>
      <w:r w:rsidRPr="001D47DF">
        <w:rPr>
          <w:rFonts w:ascii="Arial" w:hAnsi="Arial" w:cs="Arial"/>
          <w:spacing w:val="-1"/>
        </w:rPr>
        <w:t xml:space="preserve"> </w:t>
      </w:r>
      <w:r w:rsidRPr="001D47DF">
        <w:rPr>
          <w:rFonts w:ascii="Arial" w:hAnsi="Arial" w:cs="Arial"/>
        </w:rPr>
        <w:t>contratual pelo Contratante,</w:t>
      </w:r>
      <w:r w:rsidRPr="001D47DF">
        <w:rPr>
          <w:rFonts w:ascii="Arial" w:hAnsi="Arial" w:cs="Arial"/>
          <w:spacing w:val="-1"/>
        </w:rPr>
        <w:t xml:space="preserve"> </w:t>
      </w:r>
      <w:r w:rsidRPr="001D47DF">
        <w:rPr>
          <w:rFonts w:ascii="Arial" w:hAnsi="Arial" w:cs="Arial"/>
        </w:rPr>
        <w:t>que ficará autorizado</w:t>
      </w:r>
      <w:r w:rsidRPr="001D47DF">
        <w:rPr>
          <w:rFonts w:ascii="Arial" w:hAnsi="Arial" w:cs="Arial"/>
          <w:spacing w:val="-1"/>
        </w:rPr>
        <w:t xml:space="preserve"> </w:t>
      </w:r>
      <w:r w:rsidRPr="001D47DF">
        <w:rPr>
          <w:rFonts w:ascii="Arial" w:hAnsi="Arial" w:cs="Arial"/>
        </w:rPr>
        <w:t>a descontar</w:t>
      </w:r>
      <w:r w:rsidRPr="001D47DF">
        <w:rPr>
          <w:rFonts w:ascii="Arial" w:hAnsi="Arial" w:cs="Arial"/>
          <w:spacing w:val="-1"/>
        </w:rPr>
        <w:t xml:space="preserve"> </w:t>
      </w:r>
      <w:r w:rsidRPr="001D47DF">
        <w:rPr>
          <w:rFonts w:ascii="Arial" w:hAnsi="Arial" w:cs="Arial"/>
        </w:rPr>
        <w:t xml:space="preserve">dos </w:t>
      </w:r>
      <w:r w:rsidRPr="001D47DF">
        <w:rPr>
          <w:rFonts w:ascii="Arial" w:hAnsi="Arial" w:cs="Arial"/>
          <w:lang w:val="pt-PT"/>
        </w:rPr>
        <w:t>pagamentos devidos ou da garantia, caso exigida no edital, o valor correspondente aos danos sofridos;</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 xml:space="preserve">Não contratar, durante a vigência do contrato, cônjuge, companheiro ou parente em linha reta, colateral ou por afinidade, até o terceiro grau, de dirigente do contratante ou do fiscal ou gestor do contrato, nos termos do </w:t>
      </w:r>
      <w:r w:rsidRPr="00C645F3">
        <w:rPr>
          <w:rFonts w:ascii="Arial" w:hAnsi="Arial" w:cs="Arial"/>
          <w:lang w:val="pt-PT"/>
        </w:rPr>
        <w:t>artigo 48, parágrafo único, da Lei nº 14.133, de 2021</w:t>
      </w:r>
      <w:r w:rsidRPr="001D47DF">
        <w:rPr>
          <w:rFonts w:ascii="Arial" w:hAnsi="Arial" w:cs="Arial"/>
          <w:lang w:val="pt-PT"/>
        </w:rPr>
        <w:t>;</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Quando não for possível a verificação da regularidade no Sistema de eletrônico, 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da contratada; 4) Certidão de Regularidade do FGTS – CRF; e 5) Certidão Negativa de Débitos Trabalhistas – CNDT;</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Comunicar ao Fiscal do contrato, no prazo de 24 (vinte e quatro) horas, qualquer ocorrência anormal ou acidente que se verifique no local dos serviços.</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Prestar todo esclarecimento ou informação solicitada pelo Contratante ou por seus prepostos, garantindo-lhes o acesso, a qualquer tempo, ao local dos trabalhos, bem como aos documentos relativos à execução do empreendimento.</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lastRenderedPageBreak/>
        <w:t>Paralisar, por determinação do Contratante, qualquer atividade que não esteja sendo executada de acordo com a boa técnica ou que ponha em risco a segurança de pessoas ou bens de terceiros.</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Promover a guarda, manutenção e vigilância de materiais, ferramentas, e tudo o que for necessário à execução do objeto, durante a vigência do contrato.</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Conduzir os trabalhos com estrita observância às normas da legislação pertinente, cumprindo as determinações dos Poderes Públicos, mantendo sempre limpo o local dos serviços e nas melhores condições de segurança, higiene e disciplina.</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Submeter previamente, por escrito, ao Contratante, para análise e aprovação, quaisquer mudanças nos métodos executivos que fujam às especificações do memorial descritivo ou instrumento congênere.</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Não permitir a utilização de qualquer trabalho do menor de dezesseis anos, exceto na condição de aprendiz para os maiores de quatorze anos, nem permitir a utilização do trabalho do menor de dezoito anos em trabalho noturno, perigoso ou insalubre;</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Manter durante toda a vigência do contrato, em compatibilidade com as obrigações assumidas, todas as condições exigidas para habilitação na licitação;</w:t>
      </w:r>
    </w:p>
    <w:p w:rsidR="00107A86" w:rsidRPr="001D47DF" w:rsidRDefault="00107A86" w:rsidP="00A61587">
      <w:pPr>
        <w:pStyle w:val="PargrafodaLista"/>
        <w:widowControl w:val="0"/>
        <w:numPr>
          <w:ilvl w:val="0"/>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0"/>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0"/>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0"/>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0"/>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0"/>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0"/>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0"/>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0"/>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right="-1"/>
        <w:contextualSpacing w:val="0"/>
        <w:jc w:val="both"/>
        <w:rPr>
          <w:rFonts w:ascii="Arial" w:hAnsi="Arial" w:cs="Arial"/>
          <w:vanish/>
        </w:rPr>
      </w:pP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Cumprir, durante todo o período de execução do contrato, a reserva de cargos prevista em</w:t>
      </w:r>
      <w:r w:rsidRPr="001D47DF">
        <w:rPr>
          <w:rFonts w:ascii="Arial" w:hAnsi="Arial" w:cs="Arial"/>
          <w:spacing w:val="1"/>
        </w:rPr>
        <w:t xml:space="preserve"> </w:t>
      </w:r>
      <w:r w:rsidRPr="001D47DF">
        <w:rPr>
          <w:rFonts w:ascii="Arial" w:hAnsi="Arial" w:cs="Arial"/>
        </w:rPr>
        <w:t>lei</w:t>
      </w:r>
      <w:r w:rsidRPr="001D47DF">
        <w:rPr>
          <w:rFonts w:ascii="Arial" w:hAnsi="Arial" w:cs="Arial"/>
          <w:spacing w:val="45"/>
        </w:rPr>
        <w:t xml:space="preserve"> </w:t>
      </w:r>
      <w:r w:rsidRPr="001D47DF">
        <w:rPr>
          <w:rFonts w:ascii="Arial" w:hAnsi="Arial" w:cs="Arial"/>
        </w:rPr>
        <w:t>para</w:t>
      </w:r>
      <w:r w:rsidRPr="001D47DF">
        <w:rPr>
          <w:rFonts w:ascii="Arial" w:hAnsi="Arial" w:cs="Arial"/>
          <w:spacing w:val="43"/>
        </w:rPr>
        <w:t xml:space="preserve"> </w:t>
      </w:r>
      <w:r w:rsidRPr="001D47DF">
        <w:rPr>
          <w:rFonts w:ascii="Arial" w:hAnsi="Arial" w:cs="Arial"/>
        </w:rPr>
        <w:t>pessoa</w:t>
      </w:r>
      <w:r w:rsidRPr="001D47DF">
        <w:rPr>
          <w:rFonts w:ascii="Arial" w:hAnsi="Arial" w:cs="Arial"/>
          <w:spacing w:val="44"/>
        </w:rPr>
        <w:t xml:space="preserve"> </w:t>
      </w:r>
      <w:r w:rsidRPr="001D47DF">
        <w:rPr>
          <w:rFonts w:ascii="Arial" w:hAnsi="Arial" w:cs="Arial"/>
        </w:rPr>
        <w:t>com</w:t>
      </w:r>
      <w:r w:rsidRPr="001D47DF">
        <w:rPr>
          <w:rFonts w:ascii="Arial" w:hAnsi="Arial" w:cs="Arial"/>
          <w:spacing w:val="43"/>
        </w:rPr>
        <w:t xml:space="preserve"> </w:t>
      </w:r>
      <w:r w:rsidRPr="001D47DF">
        <w:rPr>
          <w:rFonts w:ascii="Arial" w:hAnsi="Arial" w:cs="Arial"/>
        </w:rPr>
        <w:t>deficiência,</w:t>
      </w:r>
      <w:r w:rsidRPr="001D47DF">
        <w:rPr>
          <w:rFonts w:ascii="Arial" w:hAnsi="Arial" w:cs="Arial"/>
          <w:spacing w:val="44"/>
        </w:rPr>
        <w:t xml:space="preserve"> </w:t>
      </w:r>
      <w:r w:rsidRPr="001D47DF">
        <w:rPr>
          <w:rFonts w:ascii="Arial" w:hAnsi="Arial" w:cs="Arial"/>
        </w:rPr>
        <w:t>para</w:t>
      </w:r>
      <w:r w:rsidRPr="001D47DF">
        <w:rPr>
          <w:rFonts w:ascii="Arial" w:hAnsi="Arial" w:cs="Arial"/>
          <w:spacing w:val="43"/>
        </w:rPr>
        <w:t xml:space="preserve"> </w:t>
      </w:r>
      <w:r w:rsidRPr="001D47DF">
        <w:rPr>
          <w:rFonts w:ascii="Arial" w:hAnsi="Arial" w:cs="Arial"/>
        </w:rPr>
        <w:t>reabilitado</w:t>
      </w:r>
      <w:r w:rsidRPr="001D47DF">
        <w:rPr>
          <w:rFonts w:ascii="Arial" w:hAnsi="Arial" w:cs="Arial"/>
          <w:spacing w:val="44"/>
        </w:rPr>
        <w:t xml:space="preserve"> </w:t>
      </w:r>
      <w:r w:rsidRPr="001D47DF">
        <w:rPr>
          <w:rFonts w:ascii="Arial" w:hAnsi="Arial" w:cs="Arial"/>
        </w:rPr>
        <w:t>da</w:t>
      </w:r>
      <w:r w:rsidRPr="001D47DF">
        <w:rPr>
          <w:rFonts w:ascii="Arial" w:hAnsi="Arial" w:cs="Arial"/>
          <w:spacing w:val="43"/>
        </w:rPr>
        <w:t xml:space="preserve"> </w:t>
      </w:r>
      <w:r w:rsidRPr="001D47DF">
        <w:rPr>
          <w:rFonts w:ascii="Arial" w:hAnsi="Arial" w:cs="Arial"/>
        </w:rPr>
        <w:t>Previdência</w:t>
      </w:r>
      <w:r w:rsidRPr="001D47DF">
        <w:rPr>
          <w:rFonts w:ascii="Arial" w:hAnsi="Arial" w:cs="Arial"/>
          <w:spacing w:val="43"/>
        </w:rPr>
        <w:t xml:space="preserve"> </w:t>
      </w:r>
      <w:r w:rsidRPr="001D47DF">
        <w:rPr>
          <w:rFonts w:ascii="Arial" w:hAnsi="Arial" w:cs="Arial"/>
        </w:rPr>
        <w:t>Social</w:t>
      </w:r>
      <w:r w:rsidRPr="001D47DF">
        <w:rPr>
          <w:rFonts w:ascii="Arial" w:hAnsi="Arial" w:cs="Arial"/>
          <w:spacing w:val="44"/>
        </w:rPr>
        <w:t xml:space="preserve"> </w:t>
      </w:r>
      <w:r w:rsidRPr="001D47DF">
        <w:rPr>
          <w:rFonts w:ascii="Arial" w:hAnsi="Arial" w:cs="Arial"/>
        </w:rPr>
        <w:t>ou</w:t>
      </w:r>
      <w:r w:rsidRPr="001D47DF">
        <w:rPr>
          <w:rFonts w:ascii="Arial" w:hAnsi="Arial" w:cs="Arial"/>
          <w:spacing w:val="44"/>
        </w:rPr>
        <w:t xml:space="preserve"> </w:t>
      </w:r>
      <w:r w:rsidRPr="001D47DF">
        <w:rPr>
          <w:rFonts w:ascii="Arial" w:hAnsi="Arial" w:cs="Arial"/>
        </w:rPr>
        <w:t>para</w:t>
      </w:r>
      <w:r w:rsidRPr="001D47DF">
        <w:rPr>
          <w:rFonts w:ascii="Arial" w:hAnsi="Arial" w:cs="Arial"/>
          <w:spacing w:val="44"/>
        </w:rPr>
        <w:t xml:space="preserve"> </w:t>
      </w:r>
      <w:r w:rsidRPr="001D47DF">
        <w:rPr>
          <w:rFonts w:ascii="Arial" w:hAnsi="Arial" w:cs="Arial"/>
        </w:rPr>
        <w:t>aprendiz,</w:t>
      </w:r>
      <w:r w:rsidRPr="001D47DF">
        <w:rPr>
          <w:rFonts w:ascii="Arial" w:hAnsi="Arial" w:cs="Arial"/>
          <w:spacing w:val="43"/>
        </w:rPr>
        <w:t xml:space="preserve"> </w:t>
      </w:r>
      <w:r w:rsidRPr="001D47DF">
        <w:rPr>
          <w:rFonts w:ascii="Arial" w:hAnsi="Arial" w:cs="Arial"/>
        </w:rPr>
        <w:t>bem</w:t>
      </w:r>
      <w:r w:rsidRPr="001D47DF">
        <w:rPr>
          <w:rFonts w:ascii="Arial" w:hAnsi="Arial" w:cs="Arial"/>
          <w:spacing w:val="-52"/>
        </w:rPr>
        <w:t xml:space="preserve"> </w:t>
      </w:r>
      <w:r w:rsidRPr="001D47DF">
        <w:rPr>
          <w:rFonts w:ascii="Arial" w:hAnsi="Arial" w:cs="Arial"/>
        </w:rPr>
        <w:t>como</w:t>
      </w:r>
      <w:r w:rsidRPr="001D47DF">
        <w:rPr>
          <w:rFonts w:ascii="Arial" w:hAnsi="Arial" w:cs="Arial"/>
          <w:spacing w:val="-2"/>
        </w:rPr>
        <w:t xml:space="preserve"> </w:t>
      </w:r>
      <w:r w:rsidRPr="001D47DF">
        <w:rPr>
          <w:rFonts w:ascii="Arial" w:hAnsi="Arial" w:cs="Arial"/>
        </w:rPr>
        <w:t>as reservas</w:t>
      </w:r>
      <w:r w:rsidRPr="001D47DF">
        <w:rPr>
          <w:rFonts w:ascii="Arial" w:hAnsi="Arial" w:cs="Arial"/>
          <w:spacing w:val="-2"/>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cargos previstas</w:t>
      </w:r>
      <w:r w:rsidRPr="001D47DF">
        <w:rPr>
          <w:rFonts w:ascii="Arial" w:hAnsi="Arial" w:cs="Arial"/>
          <w:spacing w:val="-2"/>
        </w:rPr>
        <w:t xml:space="preserve"> </w:t>
      </w:r>
      <w:r w:rsidRPr="001D47DF">
        <w:rPr>
          <w:rFonts w:ascii="Arial" w:hAnsi="Arial" w:cs="Arial"/>
        </w:rPr>
        <w:t>na</w:t>
      </w:r>
      <w:r w:rsidRPr="001D47DF">
        <w:rPr>
          <w:rFonts w:ascii="Arial" w:hAnsi="Arial" w:cs="Arial"/>
          <w:spacing w:val="-2"/>
        </w:rPr>
        <w:t xml:space="preserve"> </w:t>
      </w:r>
      <w:r w:rsidRPr="001D47DF">
        <w:rPr>
          <w:rFonts w:ascii="Arial" w:hAnsi="Arial" w:cs="Arial"/>
        </w:rPr>
        <w:t>legislação</w:t>
      </w:r>
      <w:r w:rsidRPr="001D47DF">
        <w:rPr>
          <w:rFonts w:ascii="Arial" w:hAnsi="Arial" w:cs="Arial"/>
          <w:spacing w:val="-1"/>
        </w:rPr>
        <w:t xml:space="preserve"> </w:t>
      </w:r>
      <w:r w:rsidRPr="001D47DF">
        <w:rPr>
          <w:rFonts w:ascii="Arial" w:hAnsi="Arial" w:cs="Arial"/>
        </w:rPr>
        <w:t>(</w:t>
      </w:r>
      <w:r w:rsidRPr="001D47DF">
        <w:rPr>
          <w:rFonts w:ascii="Arial" w:hAnsi="Arial" w:cs="Arial"/>
          <w:color w:val="000080"/>
          <w:u w:val="single" w:color="000080"/>
        </w:rPr>
        <w:t>art.</w:t>
      </w:r>
      <w:r w:rsidRPr="001D47DF">
        <w:rPr>
          <w:rFonts w:ascii="Arial" w:hAnsi="Arial" w:cs="Arial"/>
          <w:color w:val="000080"/>
          <w:spacing w:val="-4"/>
          <w:u w:val="single" w:color="000080"/>
        </w:rPr>
        <w:t xml:space="preserve"> </w:t>
      </w:r>
      <w:r w:rsidRPr="001D47DF">
        <w:rPr>
          <w:rFonts w:ascii="Arial" w:hAnsi="Arial" w:cs="Arial"/>
          <w:color w:val="000080"/>
          <w:u w:val="single" w:color="000080"/>
        </w:rPr>
        <w:t>116</w:t>
      </w:r>
      <w:r w:rsidRPr="001D47DF">
        <w:rPr>
          <w:rFonts w:ascii="Arial" w:hAnsi="Arial" w:cs="Arial"/>
        </w:rPr>
        <w:t>);</w:t>
      </w: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 xml:space="preserve">Comprovar a reserva de cargos a que se refere </w:t>
      </w:r>
      <w:proofErr w:type="gramStart"/>
      <w:r w:rsidRPr="001D47DF">
        <w:rPr>
          <w:rFonts w:ascii="Arial" w:hAnsi="Arial" w:cs="Arial"/>
        </w:rPr>
        <w:t>a</w:t>
      </w:r>
      <w:proofErr w:type="gramEnd"/>
      <w:r w:rsidRPr="001D47DF">
        <w:rPr>
          <w:rFonts w:ascii="Arial" w:hAnsi="Arial" w:cs="Arial"/>
        </w:rPr>
        <w:t xml:space="preserve"> cláusula acima, no prazo fixado pelo fiscal</w:t>
      </w:r>
      <w:r w:rsidRPr="001D47DF">
        <w:rPr>
          <w:rFonts w:ascii="Arial" w:hAnsi="Arial" w:cs="Arial"/>
          <w:spacing w:val="1"/>
        </w:rPr>
        <w:t xml:space="preserve"> </w:t>
      </w:r>
      <w:r w:rsidRPr="001D47DF">
        <w:rPr>
          <w:rFonts w:ascii="Arial" w:hAnsi="Arial" w:cs="Arial"/>
        </w:rPr>
        <w:t>do contrato, com a indicação dos empregados que preencheram as referidas vagas (</w:t>
      </w:r>
      <w:hyperlink r:id="rId61">
        <w:r w:rsidRPr="001D47DF">
          <w:rPr>
            <w:rFonts w:ascii="Arial" w:hAnsi="Arial" w:cs="Arial"/>
            <w:color w:val="000080"/>
            <w:u w:val="single" w:color="000080"/>
          </w:rPr>
          <w:t>art. 116,</w:t>
        </w:r>
      </w:hyperlink>
      <w:r w:rsidRPr="001D47DF">
        <w:rPr>
          <w:rFonts w:ascii="Arial" w:hAnsi="Arial" w:cs="Arial"/>
          <w:color w:val="000080"/>
          <w:spacing w:val="1"/>
        </w:rPr>
        <w:t xml:space="preserve"> </w:t>
      </w:r>
      <w:r w:rsidRPr="001D47DF">
        <w:rPr>
          <w:rFonts w:ascii="Arial" w:hAnsi="Arial" w:cs="Arial"/>
          <w:color w:val="000080"/>
          <w:u w:val="single" w:color="000080"/>
        </w:rPr>
        <w:t>parágrafo</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único</w:t>
      </w:r>
      <w:r w:rsidRPr="001D47DF">
        <w:rPr>
          <w:rFonts w:ascii="Arial" w:hAnsi="Arial" w:cs="Arial"/>
        </w:rPr>
        <w:t>);</w:t>
      </w: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Guardar sigilo sobre todas as informações obtidas em decorrência do cumprimento do</w:t>
      </w:r>
      <w:r w:rsidRPr="001D47DF">
        <w:rPr>
          <w:rFonts w:ascii="Arial" w:hAnsi="Arial" w:cs="Arial"/>
          <w:spacing w:val="1"/>
        </w:rPr>
        <w:t xml:space="preserve"> </w:t>
      </w:r>
      <w:r w:rsidRPr="001D47DF">
        <w:rPr>
          <w:rFonts w:ascii="Arial" w:hAnsi="Arial" w:cs="Arial"/>
        </w:rPr>
        <w:t>contrato;</w:t>
      </w: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Arcar com o ônus decorrente de eventual equívoco no dimensionamento dos quantitativos</w:t>
      </w:r>
      <w:r w:rsidRPr="001D47DF">
        <w:rPr>
          <w:rFonts w:ascii="Arial" w:hAnsi="Arial" w:cs="Arial"/>
          <w:spacing w:val="1"/>
        </w:rPr>
        <w:t xml:space="preserve"> </w:t>
      </w:r>
      <w:r w:rsidRPr="001D47DF">
        <w:rPr>
          <w:rFonts w:ascii="Arial" w:hAnsi="Arial" w:cs="Arial"/>
        </w:rPr>
        <w:t>de sua proposta, inclusive quanto aos custos variáveis decorrentes de fatores futuros e incertos,</w:t>
      </w:r>
      <w:r w:rsidRPr="001D47DF">
        <w:rPr>
          <w:rFonts w:ascii="Arial" w:hAnsi="Arial" w:cs="Arial"/>
          <w:spacing w:val="1"/>
        </w:rPr>
        <w:t xml:space="preserve"> </w:t>
      </w:r>
      <w:r w:rsidRPr="001D47DF">
        <w:rPr>
          <w:rFonts w:ascii="Arial" w:hAnsi="Arial" w:cs="Arial"/>
        </w:rPr>
        <w:t>devendo complementá-los, caso o previsto inicialmente em sua proposta não seja satisfatório para</w:t>
      </w:r>
      <w:r w:rsidRPr="001D47DF">
        <w:rPr>
          <w:rFonts w:ascii="Arial" w:hAnsi="Arial" w:cs="Arial"/>
          <w:spacing w:val="-52"/>
        </w:rPr>
        <w:t xml:space="preserve"> </w:t>
      </w:r>
      <w:r w:rsidRPr="001D47DF">
        <w:rPr>
          <w:rFonts w:ascii="Arial" w:hAnsi="Arial" w:cs="Arial"/>
        </w:rPr>
        <w:t>o atendimento do objeto da contratação, exceto quando ocorrer algum dos eventos arrolados no</w:t>
      </w:r>
      <w:r w:rsidRPr="001D47DF">
        <w:rPr>
          <w:rFonts w:ascii="Arial" w:hAnsi="Arial" w:cs="Arial"/>
          <w:color w:val="000080"/>
          <w:spacing w:val="1"/>
        </w:rPr>
        <w:t xml:space="preserve"> </w:t>
      </w:r>
      <w:r w:rsidRPr="001D47DF">
        <w:rPr>
          <w:rFonts w:ascii="Arial" w:hAnsi="Arial" w:cs="Arial"/>
          <w:color w:val="000080"/>
          <w:u w:val="single" w:color="000080"/>
        </w:rPr>
        <w:t>art.</w:t>
      </w:r>
      <w:r w:rsidRPr="001D47DF">
        <w:rPr>
          <w:rFonts w:ascii="Arial" w:hAnsi="Arial" w:cs="Arial"/>
          <w:color w:val="000080"/>
          <w:spacing w:val="-4"/>
          <w:u w:val="single" w:color="000080"/>
        </w:rPr>
        <w:t xml:space="preserve"> </w:t>
      </w:r>
      <w:r w:rsidRPr="001D47DF">
        <w:rPr>
          <w:rFonts w:ascii="Arial" w:hAnsi="Arial" w:cs="Arial"/>
          <w:color w:val="000080"/>
          <w:u w:val="single" w:color="000080"/>
        </w:rPr>
        <w:t>124,</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II,</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d,</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da</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Lei</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nº 14.133,</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de</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2021</w:t>
      </w:r>
      <w:r w:rsidRPr="001D47DF">
        <w:rPr>
          <w:rFonts w:ascii="Arial" w:hAnsi="Arial" w:cs="Arial"/>
        </w:rPr>
        <w:t>;</w:t>
      </w: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Cumprir, além dos postulados legais vigentes de âmbito federal, estadual ou municipal, as</w:t>
      </w:r>
      <w:r w:rsidRPr="001D47DF">
        <w:rPr>
          <w:rFonts w:ascii="Arial" w:hAnsi="Arial" w:cs="Arial"/>
          <w:spacing w:val="1"/>
        </w:rPr>
        <w:t xml:space="preserve"> </w:t>
      </w:r>
      <w:r w:rsidRPr="001D47DF">
        <w:rPr>
          <w:rFonts w:ascii="Arial" w:hAnsi="Arial" w:cs="Arial"/>
        </w:rPr>
        <w:t>normas</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segurança</w:t>
      </w:r>
      <w:r w:rsidRPr="001D47DF">
        <w:rPr>
          <w:rFonts w:ascii="Arial" w:hAnsi="Arial" w:cs="Arial"/>
          <w:spacing w:val="-2"/>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Contratante;</w:t>
      </w: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E demais</w:t>
      </w:r>
      <w:r w:rsidRPr="001D47DF">
        <w:rPr>
          <w:rFonts w:ascii="Arial" w:hAnsi="Arial" w:cs="Arial"/>
          <w:spacing w:val="-3"/>
        </w:rPr>
        <w:t xml:space="preserve"> </w:t>
      </w:r>
      <w:r w:rsidRPr="001D47DF">
        <w:rPr>
          <w:rFonts w:ascii="Arial" w:hAnsi="Arial" w:cs="Arial"/>
        </w:rPr>
        <w:t>obrigações</w:t>
      </w:r>
      <w:r w:rsidRPr="001D47DF">
        <w:rPr>
          <w:rFonts w:ascii="Arial" w:hAnsi="Arial" w:cs="Arial"/>
          <w:spacing w:val="-3"/>
        </w:rPr>
        <w:t xml:space="preserve"> </w:t>
      </w:r>
      <w:r w:rsidRPr="001D47DF">
        <w:rPr>
          <w:rFonts w:ascii="Arial" w:hAnsi="Arial" w:cs="Arial"/>
        </w:rPr>
        <w:t>previstas</w:t>
      </w:r>
      <w:r w:rsidRPr="001D47DF">
        <w:rPr>
          <w:rFonts w:ascii="Arial" w:hAnsi="Arial" w:cs="Arial"/>
          <w:spacing w:val="-3"/>
        </w:rPr>
        <w:t xml:space="preserve"> </w:t>
      </w:r>
      <w:r w:rsidRPr="001D47DF">
        <w:rPr>
          <w:rFonts w:ascii="Arial" w:hAnsi="Arial" w:cs="Arial"/>
        </w:rPr>
        <w:t>no</w:t>
      </w:r>
      <w:r w:rsidRPr="001D47DF">
        <w:rPr>
          <w:rFonts w:ascii="Arial" w:hAnsi="Arial" w:cs="Arial"/>
          <w:spacing w:val="-2"/>
        </w:rPr>
        <w:t xml:space="preserve"> </w:t>
      </w:r>
      <w:r w:rsidRPr="001D47DF">
        <w:rPr>
          <w:rFonts w:ascii="Arial" w:hAnsi="Arial" w:cs="Arial"/>
        </w:rPr>
        <w:t>Termo</w:t>
      </w:r>
      <w:r w:rsidRPr="001D47DF">
        <w:rPr>
          <w:rFonts w:ascii="Arial" w:hAnsi="Arial" w:cs="Arial"/>
          <w:spacing w:val="-1"/>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Referência</w:t>
      </w:r>
      <w:r w:rsidRPr="001D47DF">
        <w:rPr>
          <w:rFonts w:ascii="Arial" w:hAnsi="Arial" w:cs="Arial"/>
          <w:spacing w:val="-3"/>
        </w:rPr>
        <w:t xml:space="preserve"> </w:t>
      </w:r>
      <w:r w:rsidRPr="001D47DF">
        <w:rPr>
          <w:rFonts w:ascii="Arial" w:hAnsi="Arial" w:cs="Arial"/>
        </w:rPr>
        <w:t>e ETP,</w:t>
      </w:r>
      <w:r w:rsidRPr="001D47DF">
        <w:rPr>
          <w:rFonts w:ascii="Arial" w:hAnsi="Arial" w:cs="Arial"/>
          <w:spacing w:val="-3"/>
        </w:rPr>
        <w:t xml:space="preserve"> </w:t>
      </w:r>
      <w:r w:rsidRPr="001D47DF">
        <w:rPr>
          <w:rFonts w:ascii="Arial" w:hAnsi="Arial" w:cs="Arial"/>
        </w:rPr>
        <w:t>anexos</w:t>
      </w:r>
      <w:r w:rsidRPr="001D47DF">
        <w:rPr>
          <w:rFonts w:ascii="Arial" w:hAnsi="Arial" w:cs="Arial"/>
          <w:spacing w:val="-2"/>
        </w:rPr>
        <w:t xml:space="preserve"> </w:t>
      </w:r>
      <w:r w:rsidRPr="001D47DF">
        <w:rPr>
          <w:rFonts w:ascii="Arial" w:hAnsi="Arial" w:cs="Arial"/>
        </w:rPr>
        <w:t>a este.</w:t>
      </w:r>
    </w:p>
    <w:p w:rsidR="00107A86" w:rsidRPr="001D47DF" w:rsidRDefault="00107A86" w:rsidP="00107A86">
      <w:pPr>
        <w:pStyle w:val="PargrafodaLista"/>
        <w:widowControl w:val="0"/>
        <w:autoSpaceDE w:val="0"/>
        <w:autoSpaceDN w:val="0"/>
        <w:ind w:left="0" w:right="-1"/>
        <w:contextualSpacing w:val="0"/>
        <w:jc w:val="both"/>
        <w:rPr>
          <w:rFonts w:ascii="Arial" w:hAnsi="Arial" w:cs="Arial"/>
        </w:rPr>
      </w:pPr>
    </w:p>
    <w:p w:rsidR="00107A86" w:rsidRPr="001D47DF" w:rsidRDefault="00107A86" w:rsidP="00A61587">
      <w:pPr>
        <w:pStyle w:val="Ttulo2"/>
        <w:keepNext w:val="0"/>
        <w:widowControl w:val="0"/>
        <w:numPr>
          <w:ilvl w:val="0"/>
          <w:numId w:val="40"/>
        </w:numPr>
        <w:tabs>
          <w:tab w:val="clear" w:pos="1701"/>
          <w:tab w:val="left" w:pos="782"/>
        </w:tabs>
        <w:autoSpaceDE w:val="0"/>
        <w:autoSpaceDN w:val="0"/>
        <w:spacing w:after="10"/>
        <w:ind w:left="0" w:right="212" w:firstLine="0"/>
        <w:jc w:val="both"/>
        <w:rPr>
          <w:rFonts w:ascii="Arial" w:hAnsi="Arial" w:cs="Arial"/>
          <w:color w:val="auto"/>
        </w:rPr>
      </w:pPr>
      <w:bookmarkStart w:id="114" w:name="_Toc155969521"/>
      <w:bookmarkStart w:id="115" w:name="_Toc155970265"/>
      <w:bookmarkStart w:id="116" w:name="_Toc155970561"/>
      <w:bookmarkStart w:id="117" w:name="_Toc155970682"/>
      <w:r w:rsidRPr="001D47DF">
        <w:rPr>
          <w:rFonts w:ascii="Arial" w:hAnsi="Arial" w:cs="Arial"/>
          <w:color w:val="auto"/>
        </w:rPr>
        <w:t>CLÁUSULA DÉCIMA- OBRIGAÇÕES PERTINENTES À LEI GERAL DE PROTEÇÃO DE DADOS</w:t>
      </w:r>
      <w:r w:rsidRPr="001D47DF">
        <w:rPr>
          <w:rFonts w:ascii="Arial" w:hAnsi="Arial" w:cs="Arial"/>
          <w:color w:val="auto"/>
          <w:spacing w:val="1"/>
        </w:rPr>
        <w:t xml:space="preserve"> </w:t>
      </w:r>
      <w:r w:rsidRPr="001D47DF">
        <w:rPr>
          <w:rFonts w:ascii="Arial" w:hAnsi="Arial" w:cs="Arial"/>
          <w:color w:val="auto"/>
        </w:rPr>
        <w:t>PESSOAIS</w:t>
      </w:r>
      <w:r w:rsidRPr="001D47DF">
        <w:rPr>
          <w:rFonts w:ascii="Arial" w:hAnsi="Arial" w:cs="Arial"/>
          <w:color w:val="auto"/>
          <w:spacing w:val="-1"/>
        </w:rPr>
        <w:t xml:space="preserve"> </w:t>
      </w:r>
      <w:r w:rsidRPr="001D47DF">
        <w:rPr>
          <w:rFonts w:ascii="Arial" w:hAnsi="Arial" w:cs="Arial"/>
          <w:color w:val="auto"/>
        </w:rPr>
        <w:t>-</w:t>
      </w:r>
      <w:r w:rsidRPr="001D47DF">
        <w:rPr>
          <w:rFonts w:ascii="Arial" w:hAnsi="Arial" w:cs="Arial"/>
          <w:color w:val="auto"/>
          <w:spacing w:val="-1"/>
        </w:rPr>
        <w:t xml:space="preserve"> </w:t>
      </w:r>
      <w:r w:rsidRPr="001D47DF">
        <w:rPr>
          <w:rFonts w:ascii="Arial" w:hAnsi="Arial" w:cs="Arial"/>
          <w:color w:val="auto"/>
        </w:rPr>
        <w:t>LGPD</w:t>
      </w:r>
      <w:bookmarkEnd w:id="114"/>
      <w:bookmarkEnd w:id="115"/>
      <w:bookmarkEnd w:id="116"/>
      <w:bookmarkEnd w:id="117"/>
    </w:p>
    <w:p w:rsidR="00107A86" w:rsidRPr="001D47DF" w:rsidRDefault="00107A86" w:rsidP="00A61587">
      <w:pPr>
        <w:pStyle w:val="PargrafodaLista"/>
        <w:numPr>
          <w:ilvl w:val="0"/>
          <w:numId w:val="46"/>
        </w:numPr>
        <w:ind w:right="-1"/>
        <w:jc w:val="both"/>
        <w:rPr>
          <w:rFonts w:ascii="Arial" w:hAnsi="Arial" w:cs="Arial"/>
          <w:vanish/>
          <w:lang w:val="pt-PT"/>
        </w:rPr>
      </w:pP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 xml:space="preserve">As partes deverão cumprir a </w:t>
      </w:r>
      <w:hyperlink r:id="rId62">
        <w:r w:rsidRPr="001D47DF">
          <w:rPr>
            <w:rFonts w:ascii="Arial" w:hAnsi="Arial" w:cs="Arial"/>
            <w:u w:val="single" w:color="000080"/>
          </w:rPr>
          <w:t xml:space="preserve">Lei nº 13.709, de 14 de agosto de </w:t>
        </w:r>
        <w:proofErr w:type="gramStart"/>
        <w:r w:rsidRPr="001D47DF">
          <w:rPr>
            <w:rFonts w:ascii="Arial" w:hAnsi="Arial" w:cs="Arial"/>
            <w:u w:val="single" w:color="000080"/>
          </w:rPr>
          <w:t>2018 (LGPD)</w:t>
        </w:r>
      </w:hyperlink>
      <w:r w:rsidRPr="001D47DF">
        <w:rPr>
          <w:rFonts w:ascii="Arial" w:hAnsi="Arial" w:cs="Arial"/>
        </w:rPr>
        <w:t>, quanto a todos</w:t>
      </w:r>
      <w:r w:rsidRPr="001D47DF">
        <w:rPr>
          <w:rFonts w:ascii="Arial" w:hAnsi="Arial" w:cs="Arial"/>
          <w:spacing w:val="1"/>
        </w:rPr>
        <w:t xml:space="preserve"> </w:t>
      </w:r>
      <w:r w:rsidRPr="001D47DF">
        <w:rPr>
          <w:rFonts w:ascii="Arial" w:hAnsi="Arial" w:cs="Arial"/>
        </w:rPr>
        <w:t>os dados pessoais a que tenham acesso</w:t>
      </w:r>
      <w:proofErr w:type="gramEnd"/>
      <w:r w:rsidRPr="001D47DF">
        <w:rPr>
          <w:rFonts w:ascii="Arial" w:hAnsi="Arial" w:cs="Arial"/>
        </w:rPr>
        <w:t xml:space="preserve"> em razão do certame ou do contrato administrativo que</w:t>
      </w:r>
      <w:r w:rsidRPr="001D47DF">
        <w:rPr>
          <w:rFonts w:ascii="Arial" w:hAnsi="Arial" w:cs="Arial"/>
          <w:spacing w:val="1"/>
        </w:rPr>
        <w:t xml:space="preserve"> </w:t>
      </w:r>
      <w:r w:rsidRPr="001D47DF">
        <w:rPr>
          <w:rFonts w:ascii="Arial" w:hAnsi="Arial" w:cs="Arial"/>
        </w:rPr>
        <w:t>eventualmente venha a ser firmado, a partir da apresentação da proposta no procedimento de</w:t>
      </w:r>
      <w:r w:rsidRPr="001D47DF">
        <w:rPr>
          <w:rFonts w:ascii="Arial" w:hAnsi="Arial" w:cs="Arial"/>
          <w:spacing w:val="1"/>
        </w:rPr>
        <w:t xml:space="preserve"> </w:t>
      </w:r>
      <w:r w:rsidRPr="001D47DF">
        <w:rPr>
          <w:rFonts w:ascii="Arial" w:hAnsi="Arial" w:cs="Arial"/>
        </w:rPr>
        <w:t>contratação,</w:t>
      </w:r>
      <w:r w:rsidRPr="001D47DF">
        <w:rPr>
          <w:rFonts w:ascii="Arial" w:hAnsi="Arial" w:cs="Arial"/>
          <w:spacing w:val="-3"/>
        </w:rPr>
        <w:t xml:space="preserve"> </w:t>
      </w:r>
      <w:r w:rsidRPr="001D47DF">
        <w:rPr>
          <w:rFonts w:ascii="Arial" w:hAnsi="Arial" w:cs="Arial"/>
        </w:rPr>
        <w:t>independentemente</w:t>
      </w:r>
      <w:r w:rsidRPr="001D47DF">
        <w:rPr>
          <w:rFonts w:ascii="Arial" w:hAnsi="Arial" w:cs="Arial"/>
          <w:spacing w:val="1"/>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declaração ou</w:t>
      </w:r>
      <w:r w:rsidRPr="001D47DF">
        <w:rPr>
          <w:rFonts w:ascii="Arial" w:hAnsi="Arial" w:cs="Arial"/>
          <w:spacing w:val="-1"/>
        </w:rPr>
        <w:t xml:space="preserve"> </w:t>
      </w:r>
      <w:r w:rsidRPr="001D47DF">
        <w:rPr>
          <w:rFonts w:ascii="Arial" w:hAnsi="Arial" w:cs="Arial"/>
        </w:rPr>
        <w:t>de aceitação expressa.</w:t>
      </w: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Os dados obtidos somente poderão ser utilizados para as finalidades que justificaram seu</w:t>
      </w:r>
      <w:r w:rsidRPr="001D47DF">
        <w:rPr>
          <w:rFonts w:ascii="Arial" w:hAnsi="Arial" w:cs="Arial"/>
          <w:spacing w:val="1"/>
        </w:rPr>
        <w:t xml:space="preserve"> </w:t>
      </w:r>
      <w:r w:rsidRPr="001D47DF">
        <w:rPr>
          <w:rFonts w:ascii="Arial" w:hAnsi="Arial" w:cs="Arial"/>
        </w:rPr>
        <w:t>acesso</w:t>
      </w:r>
      <w:r w:rsidRPr="001D47DF">
        <w:rPr>
          <w:rFonts w:ascii="Arial" w:hAnsi="Arial" w:cs="Arial"/>
          <w:spacing w:val="-1"/>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acordo</w:t>
      </w:r>
      <w:r w:rsidRPr="001D47DF">
        <w:rPr>
          <w:rFonts w:ascii="Arial" w:hAnsi="Arial" w:cs="Arial"/>
          <w:spacing w:val="-1"/>
        </w:rPr>
        <w:t xml:space="preserve"> </w:t>
      </w:r>
      <w:r w:rsidRPr="001D47DF">
        <w:rPr>
          <w:rFonts w:ascii="Arial" w:hAnsi="Arial" w:cs="Arial"/>
        </w:rPr>
        <w:t>com</w:t>
      </w:r>
      <w:r w:rsidRPr="001D47DF">
        <w:rPr>
          <w:rFonts w:ascii="Arial" w:hAnsi="Arial" w:cs="Arial"/>
          <w:spacing w:val="-2"/>
        </w:rPr>
        <w:t xml:space="preserve"> </w:t>
      </w:r>
      <w:r w:rsidRPr="001D47DF">
        <w:rPr>
          <w:rFonts w:ascii="Arial" w:hAnsi="Arial" w:cs="Arial"/>
        </w:rPr>
        <w:t>a</w:t>
      </w:r>
      <w:r w:rsidRPr="001D47DF">
        <w:rPr>
          <w:rFonts w:ascii="Arial" w:hAnsi="Arial" w:cs="Arial"/>
          <w:spacing w:val="2"/>
        </w:rPr>
        <w:t xml:space="preserve"> </w:t>
      </w:r>
      <w:r w:rsidRPr="001D47DF">
        <w:rPr>
          <w:rFonts w:ascii="Arial" w:hAnsi="Arial" w:cs="Arial"/>
        </w:rPr>
        <w:t>boa-fé</w:t>
      </w:r>
      <w:r w:rsidRPr="001D47DF">
        <w:rPr>
          <w:rFonts w:ascii="Arial" w:hAnsi="Arial" w:cs="Arial"/>
          <w:spacing w:val="-1"/>
        </w:rPr>
        <w:t xml:space="preserve"> </w:t>
      </w:r>
      <w:r w:rsidRPr="001D47DF">
        <w:rPr>
          <w:rFonts w:ascii="Arial" w:hAnsi="Arial" w:cs="Arial"/>
        </w:rPr>
        <w:t>e</w:t>
      </w:r>
      <w:r w:rsidRPr="001D47DF">
        <w:rPr>
          <w:rFonts w:ascii="Arial" w:hAnsi="Arial" w:cs="Arial"/>
          <w:spacing w:val="-2"/>
        </w:rPr>
        <w:t xml:space="preserve"> </w:t>
      </w:r>
      <w:r w:rsidRPr="001D47DF">
        <w:rPr>
          <w:rFonts w:ascii="Arial" w:hAnsi="Arial" w:cs="Arial"/>
        </w:rPr>
        <w:t>com os</w:t>
      </w:r>
      <w:r w:rsidRPr="001D47DF">
        <w:rPr>
          <w:rFonts w:ascii="Arial" w:hAnsi="Arial" w:cs="Arial"/>
          <w:spacing w:val="1"/>
        </w:rPr>
        <w:t xml:space="preserve"> </w:t>
      </w:r>
      <w:r w:rsidRPr="001D47DF">
        <w:rPr>
          <w:rFonts w:ascii="Arial" w:hAnsi="Arial" w:cs="Arial"/>
        </w:rPr>
        <w:t>princípios</w:t>
      </w:r>
      <w:r w:rsidRPr="001D47DF">
        <w:rPr>
          <w:rFonts w:ascii="Arial" w:hAnsi="Arial" w:cs="Arial"/>
          <w:spacing w:val="2"/>
        </w:rPr>
        <w:t xml:space="preserve"> </w:t>
      </w:r>
      <w:r w:rsidRPr="001D47DF">
        <w:rPr>
          <w:rFonts w:ascii="Arial" w:hAnsi="Arial" w:cs="Arial"/>
        </w:rPr>
        <w:t xml:space="preserve">do </w:t>
      </w:r>
      <w:hyperlink r:id="rId63">
        <w:r w:rsidRPr="001D47DF">
          <w:rPr>
            <w:rFonts w:ascii="Arial" w:hAnsi="Arial" w:cs="Arial"/>
            <w:u w:val="single" w:color="000080"/>
          </w:rPr>
          <w:t>art. 6º da</w:t>
        </w:r>
        <w:r w:rsidRPr="001D47DF">
          <w:rPr>
            <w:rFonts w:ascii="Arial" w:hAnsi="Arial" w:cs="Arial"/>
            <w:spacing w:val="-2"/>
            <w:u w:val="single" w:color="000080"/>
          </w:rPr>
          <w:t xml:space="preserve"> </w:t>
        </w:r>
        <w:r w:rsidRPr="001D47DF">
          <w:rPr>
            <w:rFonts w:ascii="Arial" w:hAnsi="Arial" w:cs="Arial"/>
            <w:u w:val="single" w:color="000080"/>
          </w:rPr>
          <w:t>LGPD</w:t>
        </w:r>
      </w:hyperlink>
      <w:r w:rsidRPr="001D47DF">
        <w:rPr>
          <w:rFonts w:ascii="Arial" w:hAnsi="Arial" w:cs="Arial"/>
        </w:rPr>
        <w:t>.</w:t>
      </w: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É</w:t>
      </w:r>
      <w:r w:rsidRPr="001D47DF">
        <w:rPr>
          <w:rFonts w:ascii="Arial" w:hAnsi="Arial" w:cs="Arial"/>
          <w:spacing w:val="1"/>
        </w:rPr>
        <w:t xml:space="preserve"> </w:t>
      </w:r>
      <w:r w:rsidRPr="001D47DF">
        <w:rPr>
          <w:rFonts w:ascii="Arial" w:hAnsi="Arial" w:cs="Arial"/>
        </w:rPr>
        <w:t>vedado</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compartilhamento</w:t>
      </w:r>
      <w:r w:rsidRPr="001D47DF">
        <w:rPr>
          <w:rFonts w:ascii="Arial" w:hAnsi="Arial" w:cs="Arial"/>
          <w:spacing w:val="1"/>
        </w:rPr>
        <w:t xml:space="preserve"> </w:t>
      </w:r>
      <w:r w:rsidRPr="001D47DF">
        <w:rPr>
          <w:rFonts w:ascii="Arial" w:hAnsi="Arial" w:cs="Arial"/>
        </w:rPr>
        <w:t>com</w:t>
      </w:r>
      <w:r w:rsidRPr="001D47DF">
        <w:rPr>
          <w:rFonts w:ascii="Arial" w:hAnsi="Arial" w:cs="Arial"/>
          <w:spacing w:val="1"/>
        </w:rPr>
        <w:t xml:space="preserve"> </w:t>
      </w:r>
      <w:r w:rsidRPr="001D47DF">
        <w:rPr>
          <w:rFonts w:ascii="Arial" w:hAnsi="Arial" w:cs="Arial"/>
        </w:rPr>
        <w:t>terceiros</w:t>
      </w:r>
      <w:r w:rsidRPr="001D47DF">
        <w:rPr>
          <w:rFonts w:ascii="Arial" w:hAnsi="Arial" w:cs="Arial"/>
          <w:spacing w:val="1"/>
        </w:rPr>
        <w:t xml:space="preserve"> </w:t>
      </w:r>
      <w:r w:rsidRPr="001D47DF">
        <w:rPr>
          <w:rFonts w:ascii="Arial" w:hAnsi="Arial" w:cs="Arial"/>
        </w:rPr>
        <w:t>dos</w:t>
      </w:r>
      <w:r w:rsidRPr="001D47DF">
        <w:rPr>
          <w:rFonts w:ascii="Arial" w:hAnsi="Arial" w:cs="Arial"/>
          <w:spacing w:val="1"/>
        </w:rPr>
        <w:t xml:space="preserve"> </w:t>
      </w:r>
      <w:r w:rsidRPr="001D47DF">
        <w:rPr>
          <w:rFonts w:ascii="Arial" w:hAnsi="Arial" w:cs="Arial"/>
        </w:rPr>
        <w:t>dados</w:t>
      </w:r>
      <w:r w:rsidRPr="001D47DF">
        <w:rPr>
          <w:rFonts w:ascii="Arial" w:hAnsi="Arial" w:cs="Arial"/>
          <w:spacing w:val="1"/>
        </w:rPr>
        <w:t xml:space="preserve"> </w:t>
      </w:r>
      <w:r w:rsidRPr="001D47DF">
        <w:rPr>
          <w:rFonts w:ascii="Arial" w:hAnsi="Arial" w:cs="Arial"/>
        </w:rPr>
        <w:t>obtidos</w:t>
      </w:r>
      <w:r w:rsidRPr="001D47DF">
        <w:rPr>
          <w:rFonts w:ascii="Arial" w:hAnsi="Arial" w:cs="Arial"/>
          <w:spacing w:val="1"/>
        </w:rPr>
        <w:t xml:space="preserve"> </w:t>
      </w:r>
      <w:r w:rsidRPr="001D47DF">
        <w:rPr>
          <w:rFonts w:ascii="Arial" w:hAnsi="Arial" w:cs="Arial"/>
        </w:rPr>
        <w:t>fora</w:t>
      </w:r>
      <w:r w:rsidRPr="001D47DF">
        <w:rPr>
          <w:rFonts w:ascii="Arial" w:hAnsi="Arial" w:cs="Arial"/>
          <w:spacing w:val="1"/>
        </w:rPr>
        <w:t xml:space="preserve"> </w:t>
      </w:r>
      <w:r w:rsidRPr="001D47DF">
        <w:rPr>
          <w:rFonts w:ascii="Arial" w:hAnsi="Arial" w:cs="Arial"/>
        </w:rPr>
        <w:t>das</w:t>
      </w:r>
      <w:r w:rsidRPr="001D47DF">
        <w:rPr>
          <w:rFonts w:ascii="Arial" w:hAnsi="Arial" w:cs="Arial"/>
          <w:spacing w:val="1"/>
        </w:rPr>
        <w:t xml:space="preserve"> </w:t>
      </w:r>
      <w:r w:rsidRPr="001D47DF">
        <w:rPr>
          <w:rFonts w:ascii="Arial" w:hAnsi="Arial" w:cs="Arial"/>
        </w:rPr>
        <w:t>hipóteses</w:t>
      </w:r>
      <w:r w:rsidRPr="001D47DF">
        <w:rPr>
          <w:rFonts w:ascii="Arial" w:hAnsi="Arial" w:cs="Arial"/>
          <w:spacing w:val="1"/>
        </w:rPr>
        <w:t xml:space="preserve"> </w:t>
      </w:r>
      <w:r w:rsidRPr="001D47DF">
        <w:rPr>
          <w:rFonts w:ascii="Arial" w:hAnsi="Arial" w:cs="Arial"/>
        </w:rPr>
        <w:t>permitidas</w:t>
      </w:r>
      <w:r w:rsidRPr="001D47DF">
        <w:rPr>
          <w:rFonts w:ascii="Arial" w:hAnsi="Arial" w:cs="Arial"/>
          <w:spacing w:val="2"/>
        </w:rPr>
        <w:t xml:space="preserve"> </w:t>
      </w:r>
      <w:r w:rsidRPr="001D47DF">
        <w:rPr>
          <w:rFonts w:ascii="Arial" w:hAnsi="Arial" w:cs="Arial"/>
        </w:rPr>
        <w:t>em</w:t>
      </w:r>
      <w:r w:rsidRPr="001D47DF">
        <w:rPr>
          <w:rFonts w:ascii="Arial" w:hAnsi="Arial" w:cs="Arial"/>
          <w:spacing w:val="-2"/>
        </w:rPr>
        <w:t xml:space="preserve"> </w:t>
      </w:r>
      <w:r w:rsidRPr="001D47DF">
        <w:rPr>
          <w:rFonts w:ascii="Arial" w:hAnsi="Arial" w:cs="Arial"/>
        </w:rPr>
        <w:t>Lei.</w:t>
      </w: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 xml:space="preserve">A Administração deverá ser informada no prazo de </w:t>
      </w:r>
      <w:proofErr w:type="gramStart"/>
      <w:r w:rsidRPr="001D47DF">
        <w:rPr>
          <w:rFonts w:ascii="Arial" w:hAnsi="Arial" w:cs="Arial"/>
        </w:rPr>
        <w:t>5</w:t>
      </w:r>
      <w:proofErr w:type="gramEnd"/>
      <w:r w:rsidRPr="001D47DF">
        <w:rPr>
          <w:rFonts w:ascii="Arial" w:hAnsi="Arial" w:cs="Arial"/>
        </w:rPr>
        <w:t xml:space="preserve"> (cinco) dias úteis sobre todos os</w:t>
      </w:r>
      <w:r w:rsidRPr="001D47DF">
        <w:rPr>
          <w:rFonts w:ascii="Arial" w:hAnsi="Arial" w:cs="Arial"/>
          <w:spacing w:val="1"/>
        </w:rPr>
        <w:t xml:space="preserve"> </w:t>
      </w:r>
      <w:r w:rsidRPr="001D47DF">
        <w:rPr>
          <w:rFonts w:ascii="Arial" w:hAnsi="Arial" w:cs="Arial"/>
        </w:rPr>
        <w:t xml:space="preserve">contratos de </w:t>
      </w:r>
      <w:proofErr w:type="spellStart"/>
      <w:r w:rsidRPr="001D47DF">
        <w:rPr>
          <w:rFonts w:ascii="Arial" w:hAnsi="Arial" w:cs="Arial"/>
        </w:rPr>
        <w:t>suboperação</w:t>
      </w:r>
      <w:proofErr w:type="spellEnd"/>
      <w:r w:rsidRPr="001D47DF">
        <w:rPr>
          <w:rFonts w:ascii="Arial" w:hAnsi="Arial" w:cs="Arial"/>
          <w:spacing w:val="-1"/>
        </w:rPr>
        <w:t xml:space="preserve"> </w:t>
      </w:r>
      <w:r w:rsidRPr="001D47DF">
        <w:rPr>
          <w:rFonts w:ascii="Arial" w:hAnsi="Arial" w:cs="Arial"/>
        </w:rPr>
        <w:t>firmados</w:t>
      </w:r>
      <w:r w:rsidRPr="001D47DF">
        <w:rPr>
          <w:rFonts w:ascii="Arial" w:hAnsi="Arial" w:cs="Arial"/>
          <w:spacing w:val="1"/>
        </w:rPr>
        <w:t xml:space="preserve"> </w:t>
      </w:r>
      <w:r w:rsidRPr="001D47DF">
        <w:rPr>
          <w:rFonts w:ascii="Arial" w:hAnsi="Arial" w:cs="Arial"/>
        </w:rPr>
        <w:t>ou</w:t>
      </w:r>
      <w:r w:rsidRPr="001D47DF">
        <w:rPr>
          <w:rFonts w:ascii="Arial" w:hAnsi="Arial" w:cs="Arial"/>
          <w:spacing w:val="1"/>
        </w:rPr>
        <w:t xml:space="preserve"> </w:t>
      </w:r>
      <w:r w:rsidRPr="001D47DF">
        <w:rPr>
          <w:rFonts w:ascii="Arial" w:hAnsi="Arial" w:cs="Arial"/>
        </w:rPr>
        <w:t>que venham</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ser</w:t>
      </w:r>
      <w:r w:rsidRPr="001D47DF">
        <w:rPr>
          <w:rFonts w:ascii="Arial" w:hAnsi="Arial" w:cs="Arial"/>
          <w:spacing w:val="-1"/>
        </w:rPr>
        <w:t xml:space="preserve"> </w:t>
      </w:r>
      <w:r w:rsidRPr="001D47DF">
        <w:rPr>
          <w:rFonts w:ascii="Arial" w:hAnsi="Arial" w:cs="Arial"/>
        </w:rPr>
        <w:t>celebrados pelo</w:t>
      </w:r>
      <w:r w:rsidRPr="001D47DF">
        <w:rPr>
          <w:rFonts w:ascii="Arial" w:hAnsi="Arial" w:cs="Arial"/>
          <w:spacing w:val="-1"/>
        </w:rPr>
        <w:t xml:space="preserve"> </w:t>
      </w:r>
      <w:r w:rsidRPr="001D47DF">
        <w:rPr>
          <w:rFonts w:ascii="Arial" w:hAnsi="Arial" w:cs="Arial"/>
        </w:rPr>
        <w:t>Contratado.</w:t>
      </w: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 xml:space="preserve">Terminado o tratamento dos dados nos termos do </w:t>
      </w:r>
      <w:hyperlink r:id="rId64">
        <w:r w:rsidRPr="001D47DF">
          <w:rPr>
            <w:rFonts w:ascii="Arial" w:hAnsi="Arial" w:cs="Arial"/>
            <w:u w:val="single" w:color="000080"/>
          </w:rPr>
          <w:t>art. 15 da LGPD</w:t>
        </w:r>
      </w:hyperlink>
      <w:r w:rsidRPr="001D47DF">
        <w:rPr>
          <w:rFonts w:ascii="Arial" w:hAnsi="Arial" w:cs="Arial"/>
        </w:rPr>
        <w:t xml:space="preserve">, é dever do </w:t>
      </w:r>
      <w:r w:rsidRPr="001D47DF">
        <w:rPr>
          <w:rFonts w:ascii="Arial" w:hAnsi="Arial" w:cs="Arial"/>
        </w:rPr>
        <w:lastRenderedPageBreak/>
        <w:t>contratado</w:t>
      </w:r>
      <w:r w:rsidRPr="001D47DF">
        <w:rPr>
          <w:rFonts w:ascii="Arial" w:hAnsi="Arial" w:cs="Arial"/>
          <w:spacing w:val="1"/>
        </w:rPr>
        <w:t xml:space="preserve"> </w:t>
      </w:r>
      <w:r w:rsidRPr="001D47DF">
        <w:rPr>
          <w:rFonts w:ascii="Arial" w:hAnsi="Arial" w:cs="Arial"/>
        </w:rPr>
        <w:t xml:space="preserve">eliminá-los, com exceção das hipóteses do </w:t>
      </w:r>
      <w:hyperlink r:id="rId65">
        <w:r w:rsidRPr="001D47DF">
          <w:rPr>
            <w:rFonts w:ascii="Arial" w:hAnsi="Arial" w:cs="Arial"/>
            <w:u w:val="single" w:color="000080"/>
          </w:rPr>
          <w:t>art. 16 da LGPD</w:t>
        </w:r>
      </w:hyperlink>
      <w:r w:rsidRPr="001D47DF">
        <w:rPr>
          <w:rFonts w:ascii="Arial" w:hAnsi="Arial" w:cs="Arial"/>
        </w:rPr>
        <w:t>, incluindo aquelas em que houver</w:t>
      </w:r>
      <w:r w:rsidRPr="001D47DF">
        <w:rPr>
          <w:rFonts w:ascii="Arial" w:hAnsi="Arial" w:cs="Arial"/>
          <w:spacing w:val="1"/>
        </w:rPr>
        <w:t xml:space="preserve"> </w:t>
      </w:r>
      <w:r w:rsidRPr="001D47DF">
        <w:rPr>
          <w:rFonts w:ascii="Arial" w:hAnsi="Arial" w:cs="Arial"/>
        </w:rPr>
        <w:t>necessidade</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guarda</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documentação</w:t>
      </w:r>
      <w:r w:rsidRPr="001D47DF">
        <w:rPr>
          <w:rFonts w:ascii="Arial" w:hAnsi="Arial" w:cs="Arial"/>
          <w:spacing w:val="1"/>
        </w:rPr>
        <w:t xml:space="preserve"> </w:t>
      </w:r>
      <w:r w:rsidRPr="001D47DF">
        <w:rPr>
          <w:rFonts w:ascii="Arial" w:hAnsi="Arial" w:cs="Arial"/>
        </w:rPr>
        <w:t>para</w:t>
      </w:r>
      <w:r w:rsidRPr="001D47DF">
        <w:rPr>
          <w:rFonts w:ascii="Arial" w:hAnsi="Arial" w:cs="Arial"/>
          <w:spacing w:val="1"/>
        </w:rPr>
        <w:t xml:space="preserve"> </w:t>
      </w:r>
      <w:r w:rsidRPr="001D47DF">
        <w:rPr>
          <w:rFonts w:ascii="Arial" w:hAnsi="Arial" w:cs="Arial"/>
        </w:rPr>
        <w:t>fins</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comprovação</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cumprimento</w:t>
      </w:r>
      <w:r w:rsidRPr="001D47DF">
        <w:rPr>
          <w:rFonts w:ascii="Arial" w:hAnsi="Arial" w:cs="Arial"/>
          <w:spacing w:val="54"/>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obrigações</w:t>
      </w:r>
      <w:r w:rsidRPr="001D47DF">
        <w:rPr>
          <w:rFonts w:ascii="Arial" w:hAnsi="Arial" w:cs="Arial"/>
          <w:spacing w:val="-3"/>
        </w:rPr>
        <w:t xml:space="preserve"> </w:t>
      </w:r>
      <w:r w:rsidRPr="001D47DF">
        <w:rPr>
          <w:rFonts w:ascii="Arial" w:hAnsi="Arial" w:cs="Arial"/>
        </w:rPr>
        <w:t>legais ou</w:t>
      </w:r>
      <w:r w:rsidRPr="001D47DF">
        <w:rPr>
          <w:rFonts w:ascii="Arial" w:hAnsi="Arial" w:cs="Arial"/>
          <w:spacing w:val="2"/>
        </w:rPr>
        <w:t xml:space="preserve"> </w:t>
      </w:r>
      <w:r w:rsidRPr="001D47DF">
        <w:rPr>
          <w:rFonts w:ascii="Arial" w:hAnsi="Arial" w:cs="Arial"/>
        </w:rPr>
        <w:t>contratuais e</w:t>
      </w:r>
      <w:r w:rsidRPr="001D47DF">
        <w:rPr>
          <w:rFonts w:ascii="Arial" w:hAnsi="Arial" w:cs="Arial"/>
          <w:spacing w:val="-1"/>
        </w:rPr>
        <w:t xml:space="preserve"> </w:t>
      </w:r>
      <w:r w:rsidRPr="001D47DF">
        <w:rPr>
          <w:rFonts w:ascii="Arial" w:hAnsi="Arial" w:cs="Arial"/>
        </w:rPr>
        <w:t>somente</w:t>
      </w:r>
      <w:r w:rsidRPr="001D47DF">
        <w:rPr>
          <w:rFonts w:ascii="Arial" w:hAnsi="Arial" w:cs="Arial"/>
          <w:spacing w:val="-2"/>
        </w:rPr>
        <w:t xml:space="preserve"> </w:t>
      </w:r>
      <w:r w:rsidRPr="001D47DF">
        <w:rPr>
          <w:rFonts w:ascii="Arial" w:hAnsi="Arial" w:cs="Arial"/>
        </w:rPr>
        <w:t>enquanto</w:t>
      </w:r>
      <w:r w:rsidRPr="001D47DF">
        <w:rPr>
          <w:rFonts w:ascii="Arial" w:hAnsi="Arial" w:cs="Arial"/>
          <w:spacing w:val="2"/>
        </w:rPr>
        <w:t xml:space="preserve"> </w:t>
      </w:r>
      <w:r w:rsidRPr="001D47DF">
        <w:rPr>
          <w:rFonts w:ascii="Arial" w:hAnsi="Arial" w:cs="Arial"/>
        </w:rPr>
        <w:t>não</w:t>
      </w:r>
      <w:r w:rsidRPr="001D47DF">
        <w:rPr>
          <w:rFonts w:ascii="Arial" w:hAnsi="Arial" w:cs="Arial"/>
          <w:spacing w:val="-1"/>
        </w:rPr>
        <w:t xml:space="preserve"> </w:t>
      </w:r>
      <w:r w:rsidRPr="001D47DF">
        <w:rPr>
          <w:rFonts w:ascii="Arial" w:hAnsi="Arial" w:cs="Arial"/>
        </w:rPr>
        <w:t>prescritas</w:t>
      </w:r>
      <w:r w:rsidRPr="001D47DF">
        <w:rPr>
          <w:rFonts w:ascii="Arial" w:hAnsi="Arial" w:cs="Arial"/>
          <w:spacing w:val="-3"/>
        </w:rPr>
        <w:t xml:space="preserve"> </w:t>
      </w:r>
      <w:r w:rsidRPr="001D47DF">
        <w:rPr>
          <w:rFonts w:ascii="Arial" w:hAnsi="Arial" w:cs="Arial"/>
        </w:rPr>
        <w:t>essas</w:t>
      </w:r>
      <w:r w:rsidRPr="001D47DF">
        <w:rPr>
          <w:rFonts w:ascii="Arial" w:hAnsi="Arial" w:cs="Arial"/>
          <w:spacing w:val="1"/>
        </w:rPr>
        <w:t xml:space="preserve"> </w:t>
      </w:r>
      <w:r w:rsidRPr="001D47DF">
        <w:rPr>
          <w:rFonts w:ascii="Arial" w:hAnsi="Arial" w:cs="Arial"/>
        </w:rPr>
        <w:t>obrigações.</w:t>
      </w: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 xml:space="preserve">É dever </w:t>
      </w:r>
      <w:proofErr w:type="gramStart"/>
      <w:r w:rsidRPr="001D47DF">
        <w:rPr>
          <w:rFonts w:ascii="Arial" w:hAnsi="Arial" w:cs="Arial"/>
        </w:rPr>
        <w:t>do contratado orientar</w:t>
      </w:r>
      <w:proofErr w:type="gramEnd"/>
      <w:r w:rsidRPr="001D47DF">
        <w:rPr>
          <w:rFonts w:ascii="Arial" w:hAnsi="Arial" w:cs="Arial"/>
        </w:rPr>
        <w:t xml:space="preserve"> e treinar seus empregados sobre os deveres, requisitos e</w:t>
      </w:r>
      <w:r w:rsidRPr="001D47DF">
        <w:rPr>
          <w:rFonts w:ascii="Arial" w:hAnsi="Arial" w:cs="Arial"/>
          <w:spacing w:val="1"/>
        </w:rPr>
        <w:t xml:space="preserve"> </w:t>
      </w:r>
      <w:r w:rsidRPr="001D47DF">
        <w:rPr>
          <w:rFonts w:ascii="Arial" w:hAnsi="Arial" w:cs="Arial"/>
        </w:rPr>
        <w:t>responsabilidades</w:t>
      </w:r>
      <w:r w:rsidRPr="001D47DF">
        <w:rPr>
          <w:rFonts w:ascii="Arial" w:hAnsi="Arial" w:cs="Arial"/>
          <w:spacing w:val="2"/>
        </w:rPr>
        <w:t xml:space="preserve"> </w:t>
      </w:r>
      <w:r w:rsidRPr="001D47DF">
        <w:rPr>
          <w:rFonts w:ascii="Arial" w:hAnsi="Arial" w:cs="Arial"/>
        </w:rPr>
        <w:t>decorrentes</w:t>
      </w:r>
      <w:r w:rsidRPr="001D47DF">
        <w:rPr>
          <w:rFonts w:ascii="Arial" w:hAnsi="Arial" w:cs="Arial"/>
          <w:spacing w:val="-2"/>
        </w:rPr>
        <w:t xml:space="preserve"> </w:t>
      </w:r>
      <w:r w:rsidRPr="001D47DF">
        <w:rPr>
          <w:rFonts w:ascii="Arial" w:hAnsi="Arial" w:cs="Arial"/>
        </w:rPr>
        <w:t>da</w:t>
      </w:r>
      <w:r w:rsidRPr="001D47DF">
        <w:rPr>
          <w:rFonts w:ascii="Arial" w:hAnsi="Arial" w:cs="Arial"/>
          <w:spacing w:val="2"/>
        </w:rPr>
        <w:t xml:space="preserve"> </w:t>
      </w:r>
      <w:r w:rsidRPr="001D47DF">
        <w:rPr>
          <w:rFonts w:ascii="Arial" w:hAnsi="Arial" w:cs="Arial"/>
        </w:rPr>
        <w:t>LGPD.</w:t>
      </w:r>
    </w:p>
    <w:p w:rsidR="00107A86" w:rsidRPr="001D47DF" w:rsidRDefault="00107A86" w:rsidP="00A61587">
      <w:pPr>
        <w:pStyle w:val="PargrafodaLista"/>
        <w:widowControl w:val="0"/>
        <w:numPr>
          <w:ilvl w:val="1"/>
          <w:numId w:val="46"/>
        </w:numPr>
        <w:autoSpaceDE w:val="0"/>
        <w:autoSpaceDN w:val="0"/>
        <w:ind w:left="0" w:right="-1" w:firstLine="0"/>
        <w:contextualSpacing w:val="0"/>
        <w:jc w:val="both"/>
        <w:rPr>
          <w:rFonts w:ascii="Arial" w:hAnsi="Arial" w:cs="Arial"/>
        </w:rPr>
      </w:pPr>
      <w:r w:rsidRPr="001D47DF">
        <w:rPr>
          <w:rFonts w:ascii="Arial" w:hAnsi="Arial" w:cs="Arial"/>
        </w:rPr>
        <w:t xml:space="preserve">O Contratado deverá exigir de </w:t>
      </w:r>
      <w:proofErr w:type="spellStart"/>
      <w:r w:rsidRPr="001D47DF">
        <w:rPr>
          <w:rFonts w:ascii="Arial" w:hAnsi="Arial" w:cs="Arial"/>
        </w:rPr>
        <w:t>suboperadores</w:t>
      </w:r>
      <w:proofErr w:type="spellEnd"/>
      <w:r w:rsidRPr="001D47DF">
        <w:rPr>
          <w:rFonts w:ascii="Arial" w:hAnsi="Arial" w:cs="Arial"/>
        </w:rPr>
        <w:t xml:space="preserve"> e subcontratados o cumprimento dos deveres</w:t>
      </w:r>
      <w:r w:rsidRPr="001D47DF">
        <w:rPr>
          <w:rFonts w:ascii="Arial" w:hAnsi="Arial" w:cs="Arial"/>
          <w:spacing w:val="-52"/>
        </w:rPr>
        <w:t xml:space="preserve"> </w:t>
      </w:r>
      <w:proofErr w:type="gramStart"/>
      <w:r w:rsidRPr="001D47DF">
        <w:rPr>
          <w:rFonts w:ascii="Arial" w:hAnsi="Arial" w:cs="Arial"/>
        </w:rPr>
        <w:t>da presente</w:t>
      </w:r>
      <w:proofErr w:type="gramEnd"/>
      <w:r w:rsidRPr="001D47DF">
        <w:rPr>
          <w:rFonts w:ascii="Arial" w:hAnsi="Arial" w:cs="Arial"/>
          <w:spacing w:val="-2"/>
        </w:rPr>
        <w:t xml:space="preserve"> </w:t>
      </w:r>
      <w:r w:rsidRPr="001D47DF">
        <w:rPr>
          <w:rFonts w:ascii="Arial" w:hAnsi="Arial" w:cs="Arial"/>
        </w:rPr>
        <w:t>cláusula, permanecendo</w:t>
      </w:r>
      <w:r w:rsidRPr="001D47DF">
        <w:rPr>
          <w:rFonts w:ascii="Arial" w:hAnsi="Arial" w:cs="Arial"/>
          <w:spacing w:val="-2"/>
        </w:rPr>
        <w:t xml:space="preserve"> </w:t>
      </w:r>
      <w:r w:rsidRPr="001D47DF">
        <w:rPr>
          <w:rFonts w:ascii="Arial" w:hAnsi="Arial" w:cs="Arial"/>
        </w:rPr>
        <w:t>integralmente responsável</w:t>
      </w:r>
      <w:r w:rsidRPr="001D47DF">
        <w:rPr>
          <w:rFonts w:ascii="Arial" w:hAnsi="Arial" w:cs="Arial"/>
          <w:spacing w:val="-3"/>
        </w:rPr>
        <w:t xml:space="preserve"> </w:t>
      </w:r>
      <w:r w:rsidRPr="001D47DF">
        <w:rPr>
          <w:rFonts w:ascii="Arial" w:hAnsi="Arial" w:cs="Arial"/>
        </w:rPr>
        <w:t>por garantir</w:t>
      </w:r>
      <w:r w:rsidRPr="001D47DF">
        <w:rPr>
          <w:rFonts w:ascii="Arial" w:hAnsi="Arial" w:cs="Arial"/>
          <w:spacing w:val="-1"/>
        </w:rPr>
        <w:t xml:space="preserve"> </w:t>
      </w:r>
      <w:r w:rsidRPr="001D47DF">
        <w:rPr>
          <w:rFonts w:ascii="Arial" w:hAnsi="Arial" w:cs="Arial"/>
        </w:rPr>
        <w:t>sua</w:t>
      </w:r>
      <w:r w:rsidRPr="001D47DF">
        <w:rPr>
          <w:rFonts w:ascii="Arial" w:hAnsi="Arial" w:cs="Arial"/>
          <w:spacing w:val="-2"/>
        </w:rPr>
        <w:t xml:space="preserve"> </w:t>
      </w:r>
      <w:r w:rsidRPr="001D47DF">
        <w:rPr>
          <w:rFonts w:ascii="Arial" w:hAnsi="Arial" w:cs="Arial"/>
        </w:rPr>
        <w:t>observância.</w:t>
      </w:r>
    </w:p>
    <w:p w:rsidR="00107A86" w:rsidRPr="001D47DF" w:rsidRDefault="00107A86" w:rsidP="00A61587">
      <w:pPr>
        <w:pStyle w:val="PargrafodaLista"/>
        <w:widowControl w:val="0"/>
        <w:numPr>
          <w:ilvl w:val="1"/>
          <w:numId w:val="46"/>
        </w:numPr>
        <w:tabs>
          <w:tab w:val="left" w:pos="921"/>
        </w:tabs>
        <w:autoSpaceDE w:val="0"/>
        <w:autoSpaceDN w:val="0"/>
        <w:ind w:left="0" w:right="-1" w:firstLine="0"/>
        <w:contextualSpacing w:val="0"/>
        <w:jc w:val="both"/>
        <w:rPr>
          <w:rFonts w:ascii="Arial" w:hAnsi="Arial" w:cs="Arial"/>
        </w:rPr>
      </w:pPr>
      <w:r w:rsidRPr="001D47DF">
        <w:rPr>
          <w:rFonts w:ascii="Arial" w:hAnsi="Arial" w:cs="Arial"/>
        </w:rPr>
        <w:t>O Contratante poderá realizar diligência para aferir o cumprimento dessa cláusula, devendo</w:t>
      </w:r>
      <w:r w:rsidRPr="001D47DF">
        <w:rPr>
          <w:rFonts w:ascii="Arial" w:hAnsi="Arial" w:cs="Arial"/>
          <w:spacing w:val="-52"/>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Contratado</w:t>
      </w:r>
      <w:r w:rsidRPr="001D47DF">
        <w:rPr>
          <w:rFonts w:ascii="Arial" w:hAnsi="Arial" w:cs="Arial"/>
          <w:spacing w:val="1"/>
        </w:rPr>
        <w:t xml:space="preserve"> </w:t>
      </w:r>
      <w:r w:rsidRPr="001D47DF">
        <w:rPr>
          <w:rFonts w:ascii="Arial" w:hAnsi="Arial" w:cs="Arial"/>
        </w:rPr>
        <w:t>atender prontamente</w:t>
      </w:r>
      <w:r w:rsidRPr="001D47DF">
        <w:rPr>
          <w:rFonts w:ascii="Arial" w:hAnsi="Arial" w:cs="Arial"/>
          <w:spacing w:val="-2"/>
        </w:rPr>
        <w:t xml:space="preserve"> </w:t>
      </w:r>
      <w:r w:rsidRPr="001D47DF">
        <w:rPr>
          <w:rFonts w:ascii="Arial" w:hAnsi="Arial" w:cs="Arial"/>
        </w:rPr>
        <w:t>eventuais</w:t>
      </w:r>
      <w:r w:rsidRPr="001D47DF">
        <w:rPr>
          <w:rFonts w:ascii="Arial" w:hAnsi="Arial" w:cs="Arial"/>
          <w:spacing w:val="2"/>
        </w:rPr>
        <w:t xml:space="preserve"> </w:t>
      </w:r>
      <w:r w:rsidRPr="001D47DF">
        <w:rPr>
          <w:rFonts w:ascii="Arial" w:hAnsi="Arial" w:cs="Arial"/>
        </w:rPr>
        <w:t>pedidos</w:t>
      </w:r>
      <w:r w:rsidRPr="001D47DF">
        <w:rPr>
          <w:rFonts w:ascii="Arial" w:hAnsi="Arial" w:cs="Arial"/>
          <w:spacing w:val="-2"/>
        </w:rPr>
        <w:t xml:space="preserve"> </w:t>
      </w:r>
      <w:r w:rsidRPr="001D47DF">
        <w:rPr>
          <w:rFonts w:ascii="Arial" w:hAnsi="Arial" w:cs="Arial"/>
        </w:rPr>
        <w:t>de comprovação</w:t>
      </w:r>
      <w:r w:rsidRPr="001D47DF">
        <w:rPr>
          <w:rFonts w:ascii="Arial" w:hAnsi="Arial" w:cs="Arial"/>
          <w:spacing w:val="-1"/>
        </w:rPr>
        <w:t xml:space="preserve"> </w:t>
      </w:r>
      <w:r w:rsidRPr="001D47DF">
        <w:rPr>
          <w:rFonts w:ascii="Arial" w:hAnsi="Arial" w:cs="Arial"/>
        </w:rPr>
        <w:t>formulados.</w:t>
      </w:r>
    </w:p>
    <w:p w:rsidR="00107A86" w:rsidRPr="001D47DF" w:rsidRDefault="00107A86" w:rsidP="00A61587">
      <w:pPr>
        <w:pStyle w:val="PargrafodaLista"/>
        <w:widowControl w:val="0"/>
        <w:numPr>
          <w:ilvl w:val="1"/>
          <w:numId w:val="46"/>
        </w:numPr>
        <w:tabs>
          <w:tab w:val="left" w:pos="921"/>
        </w:tabs>
        <w:autoSpaceDE w:val="0"/>
        <w:autoSpaceDN w:val="0"/>
        <w:ind w:left="0" w:right="-1" w:firstLine="0"/>
        <w:contextualSpacing w:val="0"/>
        <w:jc w:val="both"/>
        <w:rPr>
          <w:rFonts w:ascii="Arial" w:hAnsi="Arial" w:cs="Arial"/>
        </w:rPr>
      </w:pPr>
      <w:r w:rsidRPr="001D47DF">
        <w:rPr>
          <w:rFonts w:ascii="Arial" w:hAnsi="Arial" w:cs="Arial"/>
        </w:rPr>
        <w:t>O</w:t>
      </w:r>
      <w:r w:rsidRPr="001D47DF">
        <w:rPr>
          <w:rFonts w:ascii="Arial" w:hAnsi="Arial" w:cs="Arial"/>
          <w:spacing w:val="1"/>
        </w:rPr>
        <w:t xml:space="preserve"> </w:t>
      </w:r>
      <w:r w:rsidRPr="001D47DF">
        <w:rPr>
          <w:rFonts w:ascii="Arial" w:hAnsi="Arial" w:cs="Arial"/>
        </w:rPr>
        <w:t>Contratado</w:t>
      </w:r>
      <w:r w:rsidRPr="001D47DF">
        <w:rPr>
          <w:rFonts w:ascii="Arial" w:hAnsi="Arial" w:cs="Arial"/>
          <w:spacing w:val="1"/>
        </w:rPr>
        <w:t xml:space="preserve"> </w:t>
      </w:r>
      <w:r w:rsidRPr="001D47DF">
        <w:rPr>
          <w:rFonts w:ascii="Arial" w:hAnsi="Arial" w:cs="Arial"/>
        </w:rPr>
        <w:t>deverá</w:t>
      </w:r>
      <w:r w:rsidRPr="001D47DF">
        <w:rPr>
          <w:rFonts w:ascii="Arial" w:hAnsi="Arial" w:cs="Arial"/>
          <w:spacing w:val="1"/>
        </w:rPr>
        <w:t xml:space="preserve"> </w:t>
      </w:r>
      <w:r w:rsidRPr="001D47DF">
        <w:rPr>
          <w:rFonts w:ascii="Arial" w:hAnsi="Arial" w:cs="Arial"/>
        </w:rPr>
        <w:t>prestar,</w:t>
      </w:r>
      <w:r w:rsidRPr="001D47DF">
        <w:rPr>
          <w:rFonts w:ascii="Arial" w:hAnsi="Arial" w:cs="Arial"/>
          <w:spacing w:val="1"/>
        </w:rPr>
        <w:t xml:space="preserve"> </w:t>
      </w:r>
      <w:r w:rsidRPr="001D47DF">
        <w:rPr>
          <w:rFonts w:ascii="Arial" w:hAnsi="Arial" w:cs="Arial"/>
        </w:rPr>
        <w:t>no</w:t>
      </w:r>
      <w:r w:rsidRPr="001D47DF">
        <w:rPr>
          <w:rFonts w:ascii="Arial" w:hAnsi="Arial" w:cs="Arial"/>
          <w:spacing w:val="1"/>
        </w:rPr>
        <w:t xml:space="preserve"> </w:t>
      </w:r>
      <w:r w:rsidRPr="001D47DF">
        <w:rPr>
          <w:rFonts w:ascii="Arial" w:hAnsi="Arial" w:cs="Arial"/>
        </w:rPr>
        <w:t>prazo</w:t>
      </w:r>
      <w:r w:rsidRPr="001D47DF">
        <w:rPr>
          <w:rFonts w:ascii="Arial" w:hAnsi="Arial" w:cs="Arial"/>
          <w:spacing w:val="1"/>
        </w:rPr>
        <w:t xml:space="preserve"> </w:t>
      </w:r>
      <w:r w:rsidRPr="001D47DF">
        <w:rPr>
          <w:rFonts w:ascii="Arial" w:hAnsi="Arial" w:cs="Arial"/>
        </w:rPr>
        <w:t>fixado</w:t>
      </w:r>
      <w:r w:rsidRPr="001D47DF">
        <w:rPr>
          <w:rFonts w:ascii="Arial" w:hAnsi="Arial" w:cs="Arial"/>
          <w:spacing w:val="1"/>
        </w:rPr>
        <w:t xml:space="preserve"> </w:t>
      </w:r>
      <w:r w:rsidRPr="001D47DF">
        <w:rPr>
          <w:rFonts w:ascii="Arial" w:hAnsi="Arial" w:cs="Arial"/>
        </w:rPr>
        <w:t>pelo</w:t>
      </w:r>
      <w:r w:rsidRPr="001D47DF">
        <w:rPr>
          <w:rFonts w:ascii="Arial" w:hAnsi="Arial" w:cs="Arial"/>
          <w:spacing w:val="1"/>
        </w:rPr>
        <w:t xml:space="preserve"> </w:t>
      </w:r>
      <w:r w:rsidRPr="001D47DF">
        <w:rPr>
          <w:rFonts w:ascii="Arial" w:hAnsi="Arial" w:cs="Arial"/>
        </w:rPr>
        <w:t>Contratante,</w:t>
      </w:r>
      <w:r w:rsidRPr="001D47DF">
        <w:rPr>
          <w:rFonts w:ascii="Arial" w:hAnsi="Arial" w:cs="Arial"/>
          <w:spacing w:val="1"/>
        </w:rPr>
        <w:t xml:space="preserve"> </w:t>
      </w:r>
      <w:r w:rsidRPr="001D47DF">
        <w:rPr>
          <w:rFonts w:ascii="Arial" w:hAnsi="Arial" w:cs="Arial"/>
        </w:rPr>
        <w:t>prorrogável</w:t>
      </w:r>
      <w:r w:rsidRPr="001D47DF">
        <w:rPr>
          <w:rFonts w:ascii="Arial" w:hAnsi="Arial" w:cs="Arial"/>
          <w:spacing w:val="1"/>
        </w:rPr>
        <w:t xml:space="preserve"> </w:t>
      </w:r>
      <w:r w:rsidRPr="001D47DF">
        <w:rPr>
          <w:rFonts w:ascii="Arial" w:hAnsi="Arial" w:cs="Arial"/>
        </w:rPr>
        <w:t>justificadamente, quaisquer informações acerca dos dados pessoais para cumprimento da LGPD,</w:t>
      </w:r>
      <w:r w:rsidRPr="001D47DF">
        <w:rPr>
          <w:rFonts w:ascii="Arial" w:hAnsi="Arial" w:cs="Arial"/>
          <w:spacing w:val="1"/>
        </w:rPr>
        <w:t xml:space="preserve"> </w:t>
      </w:r>
      <w:r w:rsidRPr="001D47DF">
        <w:rPr>
          <w:rFonts w:ascii="Arial" w:hAnsi="Arial" w:cs="Arial"/>
        </w:rPr>
        <w:t>inclusive quanto</w:t>
      </w:r>
      <w:r w:rsidRPr="001D47DF">
        <w:rPr>
          <w:rFonts w:ascii="Arial" w:hAnsi="Arial" w:cs="Arial"/>
          <w:spacing w:val="-3"/>
        </w:rPr>
        <w:t xml:space="preserve"> </w:t>
      </w:r>
      <w:r w:rsidRPr="001D47DF">
        <w:rPr>
          <w:rFonts w:ascii="Arial" w:hAnsi="Arial" w:cs="Arial"/>
        </w:rPr>
        <w:t>a</w:t>
      </w:r>
      <w:r w:rsidRPr="001D47DF">
        <w:rPr>
          <w:rFonts w:ascii="Arial" w:hAnsi="Arial" w:cs="Arial"/>
          <w:spacing w:val="2"/>
        </w:rPr>
        <w:t xml:space="preserve"> </w:t>
      </w:r>
      <w:r w:rsidRPr="001D47DF">
        <w:rPr>
          <w:rFonts w:ascii="Arial" w:hAnsi="Arial" w:cs="Arial"/>
        </w:rPr>
        <w:t>eventual</w:t>
      </w:r>
      <w:r w:rsidRPr="001D47DF">
        <w:rPr>
          <w:rFonts w:ascii="Arial" w:hAnsi="Arial" w:cs="Arial"/>
          <w:spacing w:val="1"/>
        </w:rPr>
        <w:t xml:space="preserve"> </w:t>
      </w:r>
      <w:r w:rsidRPr="001D47DF">
        <w:rPr>
          <w:rFonts w:ascii="Arial" w:hAnsi="Arial" w:cs="Arial"/>
        </w:rPr>
        <w:t>descarte</w:t>
      </w:r>
      <w:r w:rsidRPr="001D47DF">
        <w:rPr>
          <w:rFonts w:ascii="Arial" w:hAnsi="Arial" w:cs="Arial"/>
          <w:spacing w:val="-1"/>
        </w:rPr>
        <w:t xml:space="preserve"> </w:t>
      </w:r>
      <w:r w:rsidRPr="001D47DF">
        <w:rPr>
          <w:rFonts w:ascii="Arial" w:hAnsi="Arial" w:cs="Arial"/>
        </w:rPr>
        <w:t>realizado.</w:t>
      </w:r>
    </w:p>
    <w:p w:rsidR="00107A86" w:rsidRPr="001D47DF" w:rsidRDefault="00107A86" w:rsidP="00A61587">
      <w:pPr>
        <w:pStyle w:val="PargrafodaLista"/>
        <w:widowControl w:val="0"/>
        <w:numPr>
          <w:ilvl w:val="1"/>
          <w:numId w:val="46"/>
        </w:numPr>
        <w:tabs>
          <w:tab w:val="left" w:pos="921"/>
        </w:tabs>
        <w:autoSpaceDE w:val="0"/>
        <w:autoSpaceDN w:val="0"/>
        <w:ind w:left="0" w:right="-1" w:firstLine="0"/>
        <w:contextualSpacing w:val="0"/>
        <w:jc w:val="both"/>
        <w:rPr>
          <w:rFonts w:ascii="Arial" w:hAnsi="Arial" w:cs="Arial"/>
        </w:rPr>
      </w:pPr>
      <w:r w:rsidRPr="001D47DF">
        <w:rPr>
          <w:rFonts w:ascii="Arial" w:hAnsi="Arial" w:cs="Arial"/>
        </w:rPr>
        <w:t>Bancos de dados formados a partir de contratos administrativos, notadamente aqueles que</w:t>
      </w:r>
      <w:r w:rsidRPr="001D47DF">
        <w:rPr>
          <w:rFonts w:ascii="Arial" w:hAnsi="Arial" w:cs="Arial"/>
          <w:spacing w:val="1"/>
        </w:rPr>
        <w:t xml:space="preserve"> </w:t>
      </w:r>
      <w:r w:rsidRPr="001D47DF">
        <w:rPr>
          <w:rFonts w:ascii="Arial" w:hAnsi="Arial" w:cs="Arial"/>
        </w:rPr>
        <w:t>se proponham a armazenar dados pessoais, devem ser mantidos em ambiente virtual controlado,</w:t>
      </w:r>
      <w:r w:rsidRPr="001D47DF">
        <w:rPr>
          <w:rFonts w:ascii="Arial" w:hAnsi="Arial" w:cs="Arial"/>
          <w:spacing w:val="1"/>
        </w:rPr>
        <w:t xml:space="preserve"> </w:t>
      </w:r>
      <w:r w:rsidRPr="001D47DF">
        <w:rPr>
          <w:rFonts w:ascii="Arial" w:hAnsi="Arial" w:cs="Arial"/>
        </w:rPr>
        <w:t xml:space="preserve">com registro individual </w:t>
      </w:r>
      <w:proofErr w:type="spellStart"/>
      <w:r w:rsidRPr="001D47DF">
        <w:rPr>
          <w:rFonts w:ascii="Arial" w:hAnsi="Arial" w:cs="Arial"/>
        </w:rPr>
        <w:t>rastreável</w:t>
      </w:r>
      <w:proofErr w:type="spellEnd"/>
      <w:r w:rsidRPr="001D47DF">
        <w:rPr>
          <w:rFonts w:ascii="Arial" w:hAnsi="Arial" w:cs="Arial"/>
        </w:rPr>
        <w:t xml:space="preserve"> de tratamentos realizados (</w:t>
      </w:r>
      <w:hyperlink r:id="rId66">
        <w:r w:rsidRPr="001D47DF">
          <w:rPr>
            <w:rFonts w:ascii="Arial" w:hAnsi="Arial" w:cs="Arial"/>
            <w:u w:val="single" w:color="000080"/>
          </w:rPr>
          <w:t>LGPD, art. 37</w:t>
        </w:r>
      </w:hyperlink>
      <w:r w:rsidRPr="001D47DF">
        <w:rPr>
          <w:rFonts w:ascii="Arial" w:hAnsi="Arial" w:cs="Arial"/>
        </w:rPr>
        <w:t>), com cada acesso,</w:t>
      </w:r>
      <w:r w:rsidRPr="001D47DF">
        <w:rPr>
          <w:rFonts w:ascii="Arial" w:hAnsi="Arial" w:cs="Arial"/>
          <w:spacing w:val="1"/>
        </w:rPr>
        <w:t xml:space="preserve"> </w:t>
      </w:r>
      <w:r w:rsidRPr="001D47DF">
        <w:rPr>
          <w:rFonts w:ascii="Arial" w:hAnsi="Arial" w:cs="Arial"/>
        </w:rPr>
        <w:t>data, horário e registro da finalidade, para efeito de responsabilização, em caso de eventuais</w:t>
      </w:r>
      <w:r w:rsidRPr="001D47DF">
        <w:rPr>
          <w:rFonts w:ascii="Arial" w:hAnsi="Arial" w:cs="Arial"/>
          <w:spacing w:val="1"/>
        </w:rPr>
        <w:t xml:space="preserve"> </w:t>
      </w:r>
      <w:r w:rsidRPr="001D47DF">
        <w:rPr>
          <w:rFonts w:ascii="Arial" w:hAnsi="Arial" w:cs="Arial"/>
        </w:rPr>
        <w:t>omissões,</w:t>
      </w:r>
      <w:r w:rsidRPr="001D47DF">
        <w:rPr>
          <w:rFonts w:ascii="Arial" w:hAnsi="Arial" w:cs="Arial"/>
          <w:spacing w:val="-3"/>
        </w:rPr>
        <w:t xml:space="preserve"> </w:t>
      </w:r>
      <w:r w:rsidRPr="001D47DF">
        <w:rPr>
          <w:rFonts w:ascii="Arial" w:hAnsi="Arial" w:cs="Arial"/>
        </w:rPr>
        <w:t>desvios</w:t>
      </w:r>
      <w:r w:rsidRPr="001D47DF">
        <w:rPr>
          <w:rFonts w:ascii="Arial" w:hAnsi="Arial" w:cs="Arial"/>
          <w:spacing w:val="-2"/>
        </w:rPr>
        <w:t xml:space="preserve"> </w:t>
      </w:r>
      <w:r w:rsidRPr="001D47DF">
        <w:rPr>
          <w:rFonts w:ascii="Arial" w:hAnsi="Arial" w:cs="Arial"/>
        </w:rPr>
        <w:t>ou</w:t>
      </w:r>
      <w:r w:rsidRPr="001D47DF">
        <w:rPr>
          <w:rFonts w:ascii="Arial" w:hAnsi="Arial" w:cs="Arial"/>
          <w:spacing w:val="2"/>
        </w:rPr>
        <w:t xml:space="preserve"> </w:t>
      </w:r>
      <w:r w:rsidRPr="001D47DF">
        <w:rPr>
          <w:rFonts w:ascii="Arial" w:hAnsi="Arial" w:cs="Arial"/>
        </w:rPr>
        <w:t>abusos.</w:t>
      </w:r>
    </w:p>
    <w:p w:rsidR="00107A86" w:rsidRPr="001D47DF" w:rsidRDefault="00107A86" w:rsidP="00A61587">
      <w:pPr>
        <w:pStyle w:val="PargrafodaLista"/>
        <w:widowControl w:val="0"/>
        <w:numPr>
          <w:ilvl w:val="2"/>
          <w:numId w:val="46"/>
        </w:numPr>
        <w:tabs>
          <w:tab w:val="left" w:pos="1628"/>
          <w:tab w:val="left" w:pos="1629"/>
        </w:tabs>
        <w:autoSpaceDE w:val="0"/>
        <w:autoSpaceDN w:val="0"/>
        <w:ind w:left="0" w:right="-1" w:firstLine="0"/>
        <w:contextualSpacing w:val="0"/>
        <w:jc w:val="both"/>
        <w:rPr>
          <w:rFonts w:ascii="Arial" w:hAnsi="Arial" w:cs="Arial"/>
        </w:rPr>
      </w:pPr>
      <w:r w:rsidRPr="001D47DF">
        <w:rPr>
          <w:rFonts w:ascii="Arial" w:hAnsi="Arial" w:cs="Arial"/>
        </w:rPr>
        <w:t xml:space="preserve">Os referidos bancos de dados devem ser desenvolvidos em formato </w:t>
      </w:r>
      <w:proofErr w:type="spellStart"/>
      <w:r w:rsidRPr="001D47DF">
        <w:rPr>
          <w:rFonts w:ascii="Arial" w:hAnsi="Arial" w:cs="Arial"/>
        </w:rPr>
        <w:t>interoperável</w:t>
      </w:r>
      <w:proofErr w:type="spellEnd"/>
      <w:r w:rsidRPr="001D47DF">
        <w:rPr>
          <w:rFonts w:ascii="Arial" w:hAnsi="Arial" w:cs="Arial"/>
        </w:rPr>
        <w:t>, a</w:t>
      </w:r>
      <w:r w:rsidRPr="001D47DF">
        <w:rPr>
          <w:rFonts w:ascii="Arial" w:hAnsi="Arial" w:cs="Arial"/>
          <w:spacing w:val="1"/>
        </w:rPr>
        <w:t xml:space="preserve"> </w:t>
      </w:r>
      <w:r w:rsidRPr="001D47DF">
        <w:rPr>
          <w:rFonts w:ascii="Arial" w:hAnsi="Arial" w:cs="Arial"/>
        </w:rPr>
        <w:t>fim</w:t>
      </w:r>
      <w:r w:rsidRPr="001D47DF">
        <w:rPr>
          <w:rFonts w:ascii="Arial" w:hAnsi="Arial" w:cs="Arial"/>
          <w:spacing w:val="-4"/>
        </w:rPr>
        <w:t xml:space="preserve"> </w:t>
      </w:r>
      <w:r w:rsidRPr="001D47DF">
        <w:rPr>
          <w:rFonts w:ascii="Arial" w:hAnsi="Arial" w:cs="Arial"/>
        </w:rPr>
        <w:t>de garantir</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reutilização</w:t>
      </w:r>
      <w:r w:rsidRPr="001D47DF">
        <w:rPr>
          <w:rFonts w:ascii="Arial" w:hAnsi="Arial" w:cs="Arial"/>
          <w:spacing w:val="-1"/>
        </w:rPr>
        <w:t xml:space="preserve"> </w:t>
      </w:r>
      <w:r w:rsidRPr="001D47DF">
        <w:rPr>
          <w:rFonts w:ascii="Arial" w:hAnsi="Arial" w:cs="Arial"/>
        </w:rPr>
        <w:t>desses dados pela</w:t>
      </w:r>
      <w:r w:rsidRPr="001D47DF">
        <w:rPr>
          <w:rFonts w:ascii="Arial" w:hAnsi="Arial" w:cs="Arial"/>
          <w:spacing w:val="-2"/>
        </w:rPr>
        <w:t xml:space="preserve"> </w:t>
      </w:r>
      <w:r w:rsidRPr="001D47DF">
        <w:rPr>
          <w:rFonts w:ascii="Arial" w:hAnsi="Arial" w:cs="Arial"/>
        </w:rPr>
        <w:t>Administração</w:t>
      </w:r>
      <w:r w:rsidRPr="001D47DF">
        <w:rPr>
          <w:rFonts w:ascii="Arial" w:hAnsi="Arial" w:cs="Arial"/>
          <w:spacing w:val="-4"/>
        </w:rPr>
        <w:t xml:space="preserve"> </w:t>
      </w:r>
      <w:r w:rsidRPr="001D47DF">
        <w:rPr>
          <w:rFonts w:ascii="Arial" w:hAnsi="Arial" w:cs="Arial"/>
        </w:rPr>
        <w:t>nas</w:t>
      </w:r>
      <w:r w:rsidRPr="001D47DF">
        <w:rPr>
          <w:rFonts w:ascii="Arial" w:hAnsi="Arial" w:cs="Arial"/>
          <w:spacing w:val="2"/>
        </w:rPr>
        <w:t xml:space="preserve"> </w:t>
      </w:r>
      <w:r w:rsidRPr="001D47DF">
        <w:rPr>
          <w:rFonts w:ascii="Arial" w:hAnsi="Arial" w:cs="Arial"/>
        </w:rPr>
        <w:t>hipóteses</w:t>
      </w:r>
      <w:r w:rsidRPr="001D47DF">
        <w:rPr>
          <w:rFonts w:ascii="Arial" w:hAnsi="Arial" w:cs="Arial"/>
          <w:spacing w:val="-3"/>
        </w:rPr>
        <w:t xml:space="preserve"> </w:t>
      </w:r>
      <w:r w:rsidRPr="001D47DF">
        <w:rPr>
          <w:rFonts w:ascii="Arial" w:hAnsi="Arial" w:cs="Arial"/>
        </w:rPr>
        <w:t>previstas</w:t>
      </w:r>
      <w:r w:rsidRPr="001D47DF">
        <w:rPr>
          <w:rFonts w:ascii="Arial" w:hAnsi="Arial" w:cs="Arial"/>
          <w:spacing w:val="-3"/>
        </w:rPr>
        <w:t xml:space="preserve"> </w:t>
      </w:r>
      <w:r w:rsidRPr="001D47DF">
        <w:rPr>
          <w:rFonts w:ascii="Arial" w:hAnsi="Arial" w:cs="Arial"/>
        </w:rPr>
        <w:t>na LGPD.</w:t>
      </w:r>
    </w:p>
    <w:p w:rsidR="00107A86" w:rsidRPr="001D47DF" w:rsidRDefault="00107A86" w:rsidP="00A61587">
      <w:pPr>
        <w:pStyle w:val="PargrafodaLista"/>
        <w:widowControl w:val="0"/>
        <w:numPr>
          <w:ilvl w:val="1"/>
          <w:numId w:val="46"/>
        </w:numPr>
        <w:tabs>
          <w:tab w:val="left" w:pos="921"/>
        </w:tabs>
        <w:autoSpaceDE w:val="0"/>
        <w:autoSpaceDN w:val="0"/>
        <w:ind w:left="0" w:right="-1" w:firstLine="0"/>
        <w:contextualSpacing w:val="0"/>
        <w:jc w:val="both"/>
        <w:rPr>
          <w:rFonts w:ascii="Arial" w:hAnsi="Arial" w:cs="Arial"/>
        </w:rPr>
      </w:pPr>
      <w:r w:rsidRPr="001D47DF">
        <w:rPr>
          <w:rFonts w:ascii="Arial" w:hAnsi="Arial" w:cs="Arial"/>
        </w:rPr>
        <w:t>O contrato está sujeito a ser alterado nos procedimentos pertinentes ao tratamento de</w:t>
      </w:r>
      <w:r w:rsidRPr="001D47DF">
        <w:rPr>
          <w:rFonts w:ascii="Arial" w:hAnsi="Arial" w:cs="Arial"/>
          <w:spacing w:val="1"/>
        </w:rPr>
        <w:t xml:space="preserve"> </w:t>
      </w:r>
      <w:r w:rsidRPr="001D47DF">
        <w:rPr>
          <w:rFonts w:ascii="Arial" w:hAnsi="Arial" w:cs="Arial"/>
        </w:rPr>
        <w:t>dados pessoais, quando indicado pela autoridade competente, em especial a ANPD por meio de</w:t>
      </w:r>
      <w:r w:rsidRPr="001D47DF">
        <w:rPr>
          <w:rFonts w:ascii="Arial" w:hAnsi="Arial" w:cs="Arial"/>
          <w:spacing w:val="1"/>
        </w:rPr>
        <w:t xml:space="preserve"> </w:t>
      </w:r>
      <w:r w:rsidRPr="001D47DF">
        <w:rPr>
          <w:rFonts w:ascii="Arial" w:hAnsi="Arial" w:cs="Arial"/>
        </w:rPr>
        <w:t>opiniões</w:t>
      </w:r>
      <w:r w:rsidRPr="001D47DF">
        <w:rPr>
          <w:rFonts w:ascii="Arial" w:hAnsi="Arial" w:cs="Arial"/>
          <w:spacing w:val="-3"/>
        </w:rPr>
        <w:t xml:space="preserve"> </w:t>
      </w:r>
      <w:r w:rsidRPr="001D47DF">
        <w:rPr>
          <w:rFonts w:ascii="Arial" w:hAnsi="Arial" w:cs="Arial"/>
        </w:rPr>
        <w:t>técnicas</w:t>
      </w:r>
      <w:r w:rsidRPr="001D47DF">
        <w:rPr>
          <w:rFonts w:ascii="Arial" w:hAnsi="Arial" w:cs="Arial"/>
          <w:spacing w:val="1"/>
        </w:rPr>
        <w:t xml:space="preserve"> </w:t>
      </w:r>
      <w:r w:rsidRPr="001D47DF">
        <w:rPr>
          <w:rFonts w:ascii="Arial" w:hAnsi="Arial" w:cs="Arial"/>
        </w:rPr>
        <w:t>ou</w:t>
      </w:r>
      <w:r w:rsidRPr="001D47DF">
        <w:rPr>
          <w:rFonts w:ascii="Arial" w:hAnsi="Arial" w:cs="Arial"/>
          <w:spacing w:val="-1"/>
        </w:rPr>
        <w:t xml:space="preserve"> </w:t>
      </w:r>
      <w:r w:rsidRPr="001D47DF">
        <w:rPr>
          <w:rFonts w:ascii="Arial" w:hAnsi="Arial" w:cs="Arial"/>
        </w:rPr>
        <w:t>recomendações,</w:t>
      </w:r>
      <w:r w:rsidRPr="001D47DF">
        <w:rPr>
          <w:rFonts w:ascii="Arial" w:hAnsi="Arial" w:cs="Arial"/>
          <w:spacing w:val="-3"/>
        </w:rPr>
        <w:t xml:space="preserve"> </w:t>
      </w:r>
      <w:r w:rsidRPr="001D47DF">
        <w:rPr>
          <w:rFonts w:ascii="Arial" w:hAnsi="Arial" w:cs="Arial"/>
        </w:rPr>
        <w:t>editadas</w:t>
      </w:r>
      <w:r w:rsidRPr="001D47DF">
        <w:rPr>
          <w:rFonts w:ascii="Arial" w:hAnsi="Arial" w:cs="Arial"/>
          <w:spacing w:val="3"/>
        </w:rPr>
        <w:t xml:space="preserve"> </w:t>
      </w:r>
      <w:r w:rsidRPr="001D47DF">
        <w:rPr>
          <w:rFonts w:ascii="Arial" w:hAnsi="Arial" w:cs="Arial"/>
        </w:rPr>
        <w:t>na</w:t>
      </w:r>
      <w:r w:rsidRPr="001D47DF">
        <w:rPr>
          <w:rFonts w:ascii="Arial" w:hAnsi="Arial" w:cs="Arial"/>
          <w:spacing w:val="-1"/>
        </w:rPr>
        <w:t xml:space="preserve"> </w:t>
      </w:r>
      <w:r w:rsidRPr="001D47DF">
        <w:rPr>
          <w:rFonts w:ascii="Arial" w:hAnsi="Arial" w:cs="Arial"/>
        </w:rPr>
        <w:t>forma</w:t>
      </w:r>
      <w:r w:rsidRPr="001D47DF">
        <w:rPr>
          <w:rFonts w:ascii="Arial" w:hAnsi="Arial" w:cs="Arial"/>
          <w:spacing w:val="-2"/>
        </w:rPr>
        <w:t xml:space="preserve"> </w:t>
      </w:r>
      <w:r w:rsidRPr="001D47DF">
        <w:rPr>
          <w:rFonts w:ascii="Arial" w:hAnsi="Arial" w:cs="Arial"/>
        </w:rPr>
        <w:t>da</w:t>
      </w:r>
      <w:r w:rsidRPr="001D47DF">
        <w:rPr>
          <w:rFonts w:ascii="Arial" w:hAnsi="Arial" w:cs="Arial"/>
          <w:spacing w:val="2"/>
        </w:rPr>
        <w:t xml:space="preserve"> </w:t>
      </w:r>
      <w:r w:rsidRPr="001D47DF">
        <w:rPr>
          <w:rFonts w:ascii="Arial" w:hAnsi="Arial" w:cs="Arial"/>
        </w:rPr>
        <w:t>LGPD.</w:t>
      </w:r>
    </w:p>
    <w:p w:rsidR="00107A86" w:rsidRPr="001D47DF" w:rsidRDefault="00107A86" w:rsidP="00A61587">
      <w:pPr>
        <w:pStyle w:val="PargrafodaLista"/>
        <w:widowControl w:val="0"/>
        <w:numPr>
          <w:ilvl w:val="1"/>
          <w:numId w:val="46"/>
        </w:numPr>
        <w:tabs>
          <w:tab w:val="left" w:pos="921"/>
        </w:tabs>
        <w:autoSpaceDE w:val="0"/>
        <w:autoSpaceDN w:val="0"/>
        <w:ind w:left="0" w:right="-1" w:firstLine="0"/>
        <w:contextualSpacing w:val="0"/>
        <w:jc w:val="both"/>
        <w:rPr>
          <w:rFonts w:ascii="Arial" w:hAnsi="Arial" w:cs="Arial"/>
        </w:rPr>
      </w:pPr>
      <w:r w:rsidRPr="001D47DF">
        <w:rPr>
          <w:rFonts w:ascii="Arial" w:hAnsi="Arial" w:cs="Arial"/>
        </w:rPr>
        <w:t xml:space="preserve">Os contratos e convênios de que trata o </w:t>
      </w:r>
      <w:hyperlink r:id="rId67">
        <w:r w:rsidRPr="001D47DF">
          <w:rPr>
            <w:rFonts w:ascii="Arial" w:hAnsi="Arial" w:cs="Arial"/>
            <w:u w:val="single" w:color="000080"/>
          </w:rPr>
          <w:t>§ 1º do art. 26 da LGPD</w:t>
        </w:r>
        <w:r w:rsidRPr="001D47DF">
          <w:rPr>
            <w:rFonts w:ascii="Arial" w:hAnsi="Arial" w:cs="Arial"/>
          </w:rPr>
          <w:t xml:space="preserve"> </w:t>
        </w:r>
      </w:hyperlink>
      <w:r w:rsidRPr="001D47DF">
        <w:rPr>
          <w:rFonts w:ascii="Arial" w:hAnsi="Arial" w:cs="Arial"/>
        </w:rPr>
        <w:t>deverão ser comunicados à</w:t>
      </w:r>
      <w:r w:rsidRPr="001D47DF">
        <w:rPr>
          <w:rFonts w:ascii="Arial" w:hAnsi="Arial" w:cs="Arial"/>
          <w:spacing w:val="1"/>
        </w:rPr>
        <w:t xml:space="preserve"> </w:t>
      </w:r>
      <w:r w:rsidRPr="001D47DF">
        <w:rPr>
          <w:rFonts w:ascii="Arial" w:hAnsi="Arial" w:cs="Arial"/>
        </w:rPr>
        <w:t>autoridade nacional.</w:t>
      </w:r>
    </w:p>
    <w:p w:rsidR="00107A86" w:rsidRPr="001D47DF" w:rsidRDefault="00107A86" w:rsidP="00107A86">
      <w:pPr>
        <w:ind w:right="-1"/>
        <w:jc w:val="both"/>
        <w:rPr>
          <w:rFonts w:ascii="Arial" w:hAnsi="Arial" w:cs="Arial"/>
          <w:lang w:val="pt-PT"/>
        </w:rPr>
      </w:pPr>
    </w:p>
    <w:p w:rsidR="00107A86" w:rsidRPr="001D47DF" w:rsidRDefault="00107A86" w:rsidP="00A61587">
      <w:pPr>
        <w:pStyle w:val="Ttulo2"/>
        <w:keepNext w:val="0"/>
        <w:widowControl w:val="0"/>
        <w:numPr>
          <w:ilvl w:val="0"/>
          <w:numId w:val="40"/>
        </w:numPr>
        <w:tabs>
          <w:tab w:val="clear" w:pos="1701"/>
        </w:tabs>
        <w:autoSpaceDE w:val="0"/>
        <w:autoSpaceDN w:val="0"/>
        <w:ind w:left="0" w:firstLine="0"/>
        <w:jc w:val="both"/>
        <w:rPr>
          <w:rFonts w:ascii="Arial" w:hAnsi="Arial" w:cs="Arial"/>
        </w:rPr>
      </w:pPr>
      <w:bookmarkStart w:id="118" w:name="_Toc155969522"/>
      <w:bookmarkStart w:id="119" w:name="_Toc155970266"/>
      <w:bookmarkStart w:id="120" w:name="_Toc155970562"/>
      <w:bookmarkStart w:id="121" w:name="_Toc155970683"/>
      <w:r w:rsidRPr="001D47DF">
        <w:rPr>
          <w:rFonts w:ascii="Arial" w:hAnsi="Arial" w:cs="Arial"/>
        </w:rPr>
        <w:t>CLÁUSULA</w:t>
      </w:r>
      <w:r w:rsidRPr="001D47DF">
        <w:rPr>
          <w:rFonts w:ascii="Arial" w:hAnsi="Arial" w:cs="Arial"/>
          <w:spacing w:val="-3"/>
        </w:rPr>
        <w:t xml:space="preserve"> </w:t>
      </w:r>
      <w:r w:rsidRPr="001D47DF">
        <w:rPr>
          <w:rFonts w:ascii="Arial" w:hAnsi="Arial" w:cs="Arial"/>
        </w:rPr>
        <w:t>DÉCIMA</w:t>
      </w:r>
      <w:r w:rsidRPr="001D47DF">
        <w:rPr>
          <w:rFonts w:ascii="Arial" w:hAnsi="Arial" w:cs="Arial"/>
          <w:spacing w:val="-3"/>
        </w:rPr>
        <w:t xml:space="preserve"> </w:t>
      </w:r>
      <w:r w:rsidRPr="001D47DF">
        <w:rPr>
          <w:rFonts w:ascii="Arial" w:hAnsi="Arial" w:cs="Arial"/>
        </w:rPr>
        <w:t>PRIMEIRA</w:t>
      </w:r>
      <w:r w:rsidRPr="001D47DF">
        <w:rPr>
          <w:rFonts w:ascii="Arial" w:hAnsi="Arial" w:cs="Arial"/>
          <w:spacing w:val="-3"/>
        </w:rPr>
        <w:t xml:space="preserve"> </w:t>
      </w:r>
      <w:r w:rsidRPr="001D47DF">
        <w:rPr>
          <w:rFonts w:ascii="Arial" w:hAnsi="Arial" w:cs="Arial"/>
        </w:rPr>
        <w:t>–</w:t>
      </w:r>
      <w:r w:rsidRPr="001D47DF">
        <w:rPr>
          <w:rFonts w:ascii="Arial" w:hAnsi="Arial" w:cs="Arial"/>
          <w:spacing w:val="-2"/>
        </w:rPr>
        <w:t xml:space="preserve"> </w:t>
      </w:r>
      <w:r w:rsidRPr="001D47DF">
        <w:rPr>
          <w:rFonts w:ascii="Arial" w:hAnsi="Arial" w:cs="Arial"/>
        </w:rPr>
        <w:t>GARANTIA</w:t>
      </w:r>
      <w:r w:rsidRPr="001D47DF">
        <w:rPr>
          <w:rFonts w:ascii="Arial" w:hAnsi="Arial" w:cs="Arial"/>
          <w:spacing w:val="-3"/>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EXECUÇÃO</w:t>
      </w:r>
      <w:r w:rsidRPr="001D47DF">
        <w:rPr>
          <w:rFonts w:ascii="Arial" w:hAnsi="Arial" w:cs="Arial"/>
          <w:spacing w:val="-3"/>
        </w:rPr>
        <w:t xml:space="preserve"> </w:t>
      </w:r>
      <w:r w:rsidRPr="001D47DF">
        <w:rPr>
          <w:rFonts w:ascii="Arial" w:hAnsi="Arial" w:cs="Arial"/>
        </w:rPr>
        <w:t>(</w:t>
      </w:r>
      <w:r w:rsidRPr="001D47DF">
        <w:rPr>
          <w:rFonts w:ascii="Arial" w:hAnsi="Arial" w:cs="Arial"/>
          <w:color w:val="000080"/>
          <w:u w:val="single" w:color="000080"/>
        </w:rPr>
        <w:t>art.</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92,</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XII</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e</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XIII</w:t>
      </w:r>
      <w:proofErr w:type="gramStart"/>
      <w:r w:rsidRPr="001D47DF">
        <w:rPr>
          <w:rFonts w:ascii="Arial" w:hAnsi="Arial" w:cs="Arial"/>
        </w:rPr>
        <w:t>)</w:t>
      </w:r>
      <w:bookmarkEnd w:id="118"/>
      <w:bookmarkEnd w:id="119"/>
      <w:bookmarkEnd w:id="120"/>
      <w:bookmarkEnd w:id="121"/>
      <w:proofErr w:type="gramEnd"/>
    </w:p>
    <w:p w:rsidR="00107A86" w:rsidRPr="001D47DF" w:rsidRDefault="00107A86" w:rsidP="00A61587">
      <w:pPr>
        <w:pStyle w:val="PargrafodaLista"/>
        <w:widowControl w:val="0"/>
        <w:numPr>
          <w:ilvl w:val="1"/>
          <w:numId w:val="40"/>
        </w:numPr>
        <w:tabs>
          <w:tab w:val="left" w:pos="921"/>
        </w:tabs>
        <w:autoSpaceDE w:val="0"/>
        <w:autoSpaceDN w:val="0"/>
        <w:ind w:left="0" w:firstLine="0"/>
        <w:contextualSpacing w:val="0"/>
        <w:jc w:val="both"/>
        <w:rPr>
          <w:rFonts w:ascii="Arial" w:hAnsi="Arial" w:cs="Arial"/>
        </w:rPr>
      </w:pPr>
      <w:r w:rsidRPr="001D47DF">
        <w:rPr>
          <w:rFonts w:ascii="Arial" w:hAnsi="Arial" w:cs="Arial"/>
        </w:rPr>
        <w:t>Não</w:t>
      </w:r>
      <w:r w:rsidRPr="001D47DF">
        <w:rPr>
          <w:rFonts w:ascii="Arial" w:hAnsi="Arial" w:cs="Arial"/>
          <w:spacing w:val="-2"/>
        </w:rPr>
        <w:t xml:space="preserve"> </w:t>
      </w:r>
      <w:r w:rsidRPr="001D47DF">
        <w:rPr>
          <w:rFonts w:ascii="Arial" w:hAnsi="Arial" w:cs="Arial"/>
        </w:rPr>
        <w:t>haverá</w:t>
      </w:r>
      <w:r w:rsidRPr="001D47DF">
        <w:rPr>
          <w:rFonts w:ascii="Arial" w:hAnsi="Arial" w:cs="Arial"/>
          <w:spacing w:val="-5"/>
        </w:rPr>
        <w:t xml:space="preserve"> </w:t>
      </w:r>
      <w:r w:rsidRPr="001D47DF">
        <w:rPr>
          <w:rFonts w:ascii="Arial" w:hAnsi="Arial" w:cs="Arial"/>
        </w:rPr>
        <w:t>exigência</w:t>
      </w:r>
      <w:r w:rsidRPr="001D47DF">
        <w:rPr>
          <w:rFonts w:ascii="Arial" w:hAnsi="Arial" w:cs="Arial"/>
          <w:spacing w:val="-2"/>
        </w:rPr>
        <w:t xml:space="preserve"> </w:t>
      </w:r>
      <w:r w:rsidRPr="001D47DF">
        <w:rPr>
          <w:rFonts w:ascii="Arial" w:hAnsi="Arial" w:cs="Arial"/>
        </w:rPr>
        <w:t>de</w:t>
      </w:r>
      <w:r w:rsidRPr="001D47DF">
        <w:rPr>
          <w:rFonts w:ascii="Arial" w:hAnsi="Arial" w:cs="Arial"/>
          <w:spacing w:val="-3"/>
        </w:rPr>
        <w:t xml:space="preserve"> </w:t>
      </w:r>
      <w:r w:rsidRPr="001D47DF">
        <w:rPr>
          <w:rFonts w:ascii="Arial" w:hAnsi="Arial" w:cs="Arial"/>
        </w:rPr>
        <w:t>garantia contratual da execução.</w:t>
      </w:r>
    </w:p>
    <w:p w:rsidR="00107A86" w:rsidRPr="001D47DF" w:rsidRDefault="00107A86" w:rsidP="00107A86">
      <w:pPr>
        <w:pStyle w:val="PargrafodaLista"/>
        <w:widowControl w:val="0"/>
        <w:tabs>
          <w:tab w:val="left" w:pos="921"/>
        </w:tabs>
        <w:autoSpaceDE w:val="0"/>
        <w:autoSpaceDN w:val="0"/>
        <w:ind w:left="0"/>
        <w:contextualSpacing w:val="0"/>
        <w:jc w:val="both"/>
        <w:rPr>
          <w:rFonts w:ascii="Arial" w:hAnsi="Arial" w:cs="Arial"/>
        </w:rPr>
      </w:pPr>
    </w:p>
    <w:p w:rsidR="00107A86" w:rsidRPr="001D47DF" w:rsidRDefault="00107A86" w:rsidP="00A61587">
      <w:pPr>
        <w:pStyle w:val="Ttulo2"/>
        <w:keepNext w:val="0"/>
        <w:widowControl w:val="0"/>
        <w:numPr>
          <w:ilvl w:val="0"/>
          <w:numId w:val="40"/>
        </w:numPr>
        <w:tabs>
          <w:tab w:val="clear" w:pos="1701"/>
        </w:tabs>
        <w:autoSpaceDE w:val="0"/>
        <w:autoSpaceDN w:val="0"/>
        <w:ind w:left="0" w:firstLine="0"/>
        <w:jc w:val="both"/>
        <w:rPr>
          <w:rFonts w:ascii="Arial" w:hAnsi="Arial" w:cs="Arial"/>
        </w:rPr>
      </w:pPr>
      <w:bookmarkStart w:id="122" w:name="12.CLÁUSULA_DÉCIMA_SEGUNDA_–_INFRAÇÕES_E"/>
      <w:bookmarkStart w:id="123" w:name="_Toc155969523"/>
      <w:bookmarkStart w:id="124" w:name="_Toc155970267"/>
      <w:bookmarkStart w:id="125" w:name="_Toc155970563"/>
      <w:bookmarkStart w:id="126" w:name="_Toc155970684"/>
      <w:bookmarkEnd w:id="122"/>
      <w:r w:rsidRPr="001D47DF">
        <w:rPr>
          <w:rFonts w:ascii="Arial" w:hAnsi="Arial" w:cs="Arial"/>
        </w:rPr>
        <w:t>CLÁUSULA</w:t>
      </w:r>
      <w:r w:rsidRPr="001D47DF">
        <w:rPr>
          <w:rFonts w:ascii="Arial" w:hAnsi="Arial" w:cs="Arial"/>
          <w:spacing w:val="-3"/>
        </w:rPr>
        <w:t xml:space="preserve"> </w:t>
      </w:r>
      <w:r w:rsidRPr="001D47DF">
        <w:rPr>
          <w:rFonts w:ascii="Arial" w:hAnsi="Arial" w:cs="Arial"/>
        </w:rPr>
        <w:t>DÉCIMA</w:t>
      </w:r>
      <w:r w:rsidRPr="001D47DF">
        <w:rPr>
          <w:rFonts w:ascii="Arial" w:hAnsi="Arial" w:cs="Arial"/>
          <w:spacing w:val="-3"/>
        </w:rPr>
        <w:t xml:space="preserve"> </w:t>
      </w:r>
      <w:r w:rsidRPr="001D47DF">
        <w:rPr>
          <w:rFonts w:ascii="Arial" w:hAnsi="Arial" w:cs="Arial"/>
        </w:rPr>
        <w:t>SEGUNDA</w:t>
      </w:r>
      <w:r w:rsidRPr="001D47DF">
        <w:rPr>
          <w:rFonts w:ascii="Arial" w:hAnsi="Arial" w:cs="Arial"/>
          <w:spacing w:val="-3"/>
        </w:rPr>
        <w:t xml:space="preserve"> </w:t>
      </w:r>
      <w:r w:rsidRPr="001D47DF">
        <w:rPr>
          <w:rFonts w:ascii="Arial" w:hAnsi="Arial" w:cs="Arial"/>
        </w:rPr>
        <w:t>–</w:t>
      </w:r>
      <w:r w:rsidRPr="001D47DF">
        <w:rPr>
          <w:rFonts w:ascii="Arial" w:hAnsi="Arial" w:cs="Arial"/>
          <w:spacing w:val="-3"/>
        </w:rPr>
        <w:t xml:space="preserve"> </w:t>
      </w:r>
      <w:r w:rsidRPr="001D47DF">
        <w:rPr>
          <w:rFonts w:ascii="Arial" w:hAnsi="Arial" w:cs="Arial"/>
        </w:rPr>
        <w:t>INFRAÇÕES</w:t>
      </w:r>
      <w:r w:rsidRPr="001D47DF">
        <w:rPr>
          <w:rFonts w:ascii="Arial" w:hAnsi="Arial" w:cs="Arial"/>
          <w:spacing w:val="-2"/>
        </w:rPr>
        <w:t xml:space="preserve"> </w:t>
      </w:r>
      <w:r w:rsidRPr="001D47DF">
        <w:rPr>
          <w:rFonts w:ascii="Arial" w:hAnsi="Arial" w:cs="Arial"/>
        </w:rPr>
        <w:t>E</w:t>
      </w:r>
      <w:r w:rsidRPr="001D47DF">
        <w:rPr>
          <w:rFonts w:ascii="Arial" w:hAnsi="Arial" w:cs="Arial"/>
          <w:spacing w:val="-3"/>
        </w:rPr>
        <w:t xml:space="preserve"> </w:t>
      </w:r>
      <w:r w:rsidRPr="001D47DF">
        <w:rPr>
          <w:rFonts w:ascii="Arial" w:hAnsi="Arial" w:cs="Arial"/>
        </w:rPr>
        <w:t>SANÇÕES</w:t>
      </w:r>
      <w:r w:rsidRPr="001D47DF">
        <w:rPr>
          <w:rFonts w:ascii="Arial" w:hAnsi="Arial" w:cs="Arial"/>
          <w:spacing w:val="-4"/>
        </w:rPr>
        <w:t xml:space="preserve"> </w:t>
      </w:r>
      <w:r w:rsidRPr="001D47DF">
        <w:rPr>
          <w:rFonts w:ascii="Arial" w:hAnsi="Arial" w:cs="Arial"/>
        </w:rPr>
        <w:t>ADMINISTRATIVAS</w:t>
      </w:r>
      <w:r w:rsidRPr="001D47DF">
        <w:rPr>
          <w:rFonts w:ascii="Arial" w:hAnsi="Arial" w:cs="Arial"/>
          <w:spacing w:val="-2"/>
        </w:rPr>
        <w:t xml:space="preserve"> </w:t>
      </w:r>
      <w:r w:rsidRPr="001D47DF">
        <w:rPr>
          <w:rFonts w:ascii="Arial" w:hAnsi="Arial" w:cs="Arial"/>
        </w:rPr>
        <w:t>(</w:t>
      </w:r>
      <w:r w:rsidRPr="001D47DF">
        <w:rPr>
          <w:rFonts w:ascii="Arial" w:hAnsi="Arial" w:cs="Arial"/>
          <w:color w:val="000080"/>
          <w:u w:val="single" w:color="000080"/>
        </w:rPr>
        <w:t>art.</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92,</w:t>
      </w:r>
      <w:r w:rsidRPr="001D47DF">
        <w:rPr>
          <w:rFonts w:ascii="Arial" w:hAnsi="Arial" w:cs="Arial"/>
          <w:color w:val="000080"/>
          <w:spacing w:val="-6"/>
          <w:u w:val="single" w:color="000080"/>
        </w:rPr>
        <w:t xml:space="preserve"> </w:t>
      </w:r>
      <w:r w:rsidRPr="001D47DF">
        <w:rPr>
          <w:rFonts w:ascii="Arial" w:hAnsi="Arial" w:cs="Arial"/>
          <w:color w:val="000080"/>
          <w:u w:val="single" w:color="000080"/>
        </w:rPr>
        <w:t>XIV</w:t>
      </w:r>
      <w:proofErr w:type="gramStart"/>
      <w:r w:rsidRPr="001D47DF">
        <w:rPr>
          <w:rFonts w:ascii="Arial" w:hAnsi="Arial" w:cs="Arial"/>
        </w:rPr>
        <w:t>)</w:t>
      </w:r>
      <w:bookmarkEnd w:id="123"/>
      <w:bookmarkEnd w:id="124"/>
      <w:bookmarkEnd w:id="125"/>
      <w:bookmarkEnd w:id="126"/>
      <w:proofErr w:type="gramEnd"/>
    </w:p>
    <w:p w:rsidR="00107A86" w:rsidRPr="001D47DF" w:rsidRDefault="00107A86" w:rsidP="00A61587">
      <w:pPr>
        <w:pStyle w:val="PargrafodaLista"/>
        <w:widowControl w:val="0"/>
        <w:numPr>
          <w:ilvl w:val="1"/>
          <w:numId w:val="40"/>
        </w:numPr>
        <w:tabs>
          <w:tab w:val="left" w:pos="920"/>
          <w:tab w:val="left" w:pos="921"/>
        </w:tabs>
        <w:autoSpaceDE w:val="0"/>
        <w:autoSpaceDN w:val="0"/>
        <w:ind w:left="0" w:firstLine="0"/>
        <w:contextualSpacing w:val="0"/>
        <w:jc w:val="both"/>
        <w:rPr>
          <w:rFonts w:ascii="Arial" w:hAnsi="Arial" w:cs="Arial"/>
        </w:rPr>
      </w:pPr>
      <w:r w:rsidRPr="001D47DF">
        <w:rPr>
          <w:rFonts w:ascii="Arial" w:hAnsi="Arial" w:cs="Arial"/>
        </w:rPr>
        <w:t>Comete</w:t>
      </w:r>
      <w:r w:rsidRPr="001D47DF">
        <w:rPr>
          <w:rFonts w:ascii="Arial" w:hAnsi="Arial" w:cs="Arial"/>
          <w:spacing w:val="-3"/>
        </w:rPr>
        <w:t xml:space="preserve"> </w:t>
      </w:r>
      <w:r w:rsidRPr="001D47DF">
        <w:rPr>
          <w:rFonts w:ascii="Arial" w:hAnsi="Arial" w:cs="Arial"/>
        </w:rPr>
        <w:t>infração</w:t>
      </w:r>
      <w:r w:rsidRPr="001D47DF">
        <w:rPr>
          <w:rFonts w:ascii="Arial" w:hAnsi="Arial" w:cs="Arial"/>
          <w:spacing w:val="-2"/>
        </w:rPr>
        <w:t xml:space="preserve"> </w:t>
      </w:r>
      <w:r w:rsidRPr="001D47DF">
        <w:rPr>
          <w:rFonts w:ascii="Arial" w:hAnsi="Arial" w:cs="Arial"/>
        </w:rPr>
        <w:t>administrativa,</w:t>
      </w:r>
      <w:r w:rsidRPr="001D47DF">
        <w:rPr>
          <w:rFonts w:ascii="Arial" w:hAnsi="Arial" w:cs="Arial"/>
          <w:spacing w:val="-3"/>
        </w:rPr>
        <w:t xml:space="preserve"> </w:t>
      </w:r>
      <w:r w:rsidRPr="001D47DF">
        <w:rPr>
          <w:rFonts w:ascii="Arial" w:hAnsi="Arial" w:cs="Arial"/>
        </w:rPr>
        <w:t>nos</w:t>
      </w:r>
      <w:r w:rsidRPr="001D47DF">
        <w:rPr>
          <w:rFonts w:ascii="Arial" w:hAnsi="Arial" w:cs="Arial"/>
          <w:spacing w:val="-3"/>
        </w:rPr>
        <w:t xml:space="preserve"> </w:t>
      </w:r>
      <w:r w:rsidRPr="001D47DF">
        <w:rPr>
          <w:rFonts w:ascii="Arial" w:hAnsi="Arial" w:cs="Arial"/>
        </w:rPr>
        <w:t>termos</w:t>
      </w:r>
      <w:r w:rsidRPr="001D47DF">
        <w:rPr>
          <w:rFonts w:ascii="Arial" w:hAnsi="Arial" w:cs="Arial"/>
          <w:spacing w:val="-1"/>
        </w:rPr>
        <w:t xml:space="preserve"> </w:t>
      </w:r>
      <w:r w:rsidRPr="001D47DF">
        <w:rPr>
          <w:rFonts w:ascii="Arial" w:hAnsi="Arial" w:cs="Arial"/>
        </w:rPr>
        <w:t>da</w:t>
      </w:r>
      <w:r w:rsidRPr="001D47DF">
        <w:rPr>
          <w:rFonts w:ascii="Arial" w:hAnsi="Arial" w:cs="Arial"/>
          <w:color w:val="000080"/>
          <w:spacing w:val="-3"/>
        </w:rPr>
        <w:t xml:space="preserve"> </w:t>
      </w:r>
      <w:r w:rsidRPr="001D47DF">
        <w:rPr>
          <w:rFonts w:ascii="Arial" w:hAnsi="Arial" w:cs="Arial"/>
          <w:color w:val="000080"/>
          <w:u w:val="single" w:color="000080"/>
        </w:rPr>
        <w:t>Lei</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nº</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14.133,</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de</w:t>
      </w:r>
      <w:r w:rsidRPr="001D47DF">
        <w:rPr>
          <w:rFonts w:ascii="Arial" w:hAnsi="Arial" w:cs="Arial"/>
          <w:color w:val="000080"/>
          <w:spacing w:val="-5"/>
          <w:u w:val="single" w:color="000080"/>
        </w:rPr>
        <w:t xml:space="preserve"> </w:t>
      </w:r>
      <w:r w:rsidRPr="001D47DF">
        <w:rPr>
          <w:rFonts w:ascii="Arial" w:hAnsi="Arial" w:cs="Arial"/>
          <w:color w:val="000080"/>
          <w:u w:val="single" w:color="000080"/>
        </w:rPr>
        <w:t>2021</w:t>
      </w:r>
      <w:r w:rsidRPr="001D47DF">
        <w:rPr>
          <w:rFonts w:ascii="Arial" w:hAnsi="Arial" w:cs="Arial"/>
        </w:rPr>
        <w:t>, a</w:t>
      </w:r>
      <w:r w:rsidRPr="001D47DF">
        <w:rPr>
          <w:rFonts w:ascii="Arial" w:hAnsi="Arial" w:cs="Arial"/>
          <w:spacing w:val="-3"/>
        </w:rPr>
        <w:t xml:space="preserve"> </w:t>
      </w:r>
      <w:r w:rsidRPr="001D47DF">
        <w:rPr>
          <w:rFonts w:ascii="Arial" w:hAnsi="Arial" w:cs="Arial"/>
        </w:rPr>
        <w:t>contratada que:</w:t>
      </w:r>
    </w:p>
    <w:p w:rsidR="00107A86" w:rsidRPr="001D47DF" w:rsidRDefault="00107A86" w:rsidP="00A61587">
      <w:pPr>
        <w:pStyle w:val="PargrafodaLista"/>
        <w:widowControl w:val="0"/>
        <w:numPr>
          <w:ilvl w:val="0"/>
          <w:numId w:val="47"/>
        </w:numPr>
        <w:tabs>
          <w:tab w:val="left" w:pos="920"/>
          <w:tab w:val="left" w:pos="921"/>
        </w:tabs>
        <w:autoSpaceDE w:val="0"/>
        <w:autoSpaceDN w:val="0"/>
        <w:ind w:left="0" w:firstLine="0"/>
        <w:contextualSpacing w:val="0"/>
        <w:jc w:val="both"/>
        <w:rPr>
          <w:rFonts w:ascii="Arial" w:hAnsi="Arial" w:cs="Arial"/>
        </w:rPr>
      </w:pPr>
      <w:proofErr w:type="gramStart"/>
      <w:r w:rsidRPr="001D47DF">
        <w:rPr>
          <w:rFonts w:ascii="Arial" w:hAnsi="Arial" w:cs="Arial"/>
        </w:rPr>
        <w:t>der</w:t>
      </w:r>
      <w:proofErr w:type="gramEnd"/>
      <w:r w:rsidRPr="001D47DF">
        <w:rPr>
          <w:rFonts w:ascii="Arial" w:hAnsi="Arial" w:cs="Arial"/>
          <w:spacing w:val="-3"/>
        </w:rPr>
        <w:t xml:space="preserve"> </w:t>
      </w:r>
      <w:r w:rsidRPr="001D47DF">
        <w:rPr>
          <w:rFonts w:ascii="Arial" w:hAnsi="Arial" w:cs="Arial"/>
        </w:rPr>
        <w:t>causa à</w:t>
      </w:r>
      <w:r w:rsidRPr="001D47DF">
        <w:rPr>
          <w:rFonts w:ascii="Arial" w:hAnsi="Arial" w:cs="Arial"/>
          <w:spacing w:val="-2"/>
        </w:rPr>
        <w:t xml:space="preserve"> </w:t>
      </w:r>
      <w:r w:rsidRPr="001D47DF">
        <w:rPr>
          <w:rFonts w:ascii="Arial" w:hAnsi="Arial" w:cs="Arial"/>
        </w:rPr>
        <w:t>inexecução parcial</w:t>
      </w:r>
      <w:r w:rsidRPr="001D47DF">
        <w:rPr>
          <w:rFonts w:ascii="Arial" w:hAnsi="Arial" w:cs="Arial"/>
          <w:spacing w:val="-4"/>
        </w:rPr>
        <w:t xml:space="preserve"> </w:t>
      </w:r>
      <w:r w:rsidRPr="001D47DF">
        <w:rPr>
          <w:rFonts w:ascii="Arial" w:hAnsi="Arial" w:cs="Arial"/>
        </w:rPr>
        <w:t>do</w:t>
      </w:r>
      <w:r w:rsidRPr="001D47DF">
        <w:rPr>
          <w:rFonts w:ascii="Arial" w:hAnsi="Arial" w:cs="Arial"/>
          <w:spacing w:val="-2"/>
        </w:rPr>
        <w:t xml:space="preserve"> </w:t>
      </w:r>
      <w:r w:rsidRPr="001D47DF">
        <w:rPr>
          <w:rFonts w:ascii="Arial" w:hAnsi="Arial" w:cs="Arial"/>
        </w:rPr>
        <w:t>contrato;</w:t>
      </w:r>
    </w:p>
    <w:p w:rsidR="00107A86" w:rsidRPr="001D47DF" w:rsidRDefault="00107A86" w:rsidP="00A61587">
      <w:pPr>
        <w:pStyle w:val="PargrafodaLista"/>
        <w:widowControl w:val="0"/>
        <w:numPr>
          <w:ilvl w:val="0"/>
          <w:numId w:val="47"/>
        </w:numPr>
        <w:tabs>
          <w:tab w:val="left" w:pos="920"/>
          <w:tab w:val="left" w:pos="921"/>
        </w:tabs>
        <w:autoSpaceDE w:val="0"/>
        <w:autoSpaceDN w:val="0"/>
        <w:ind w:left="0" w:right="213" w:firstLine="0"/>
        <w:contextualSpacing w:val="0"/>
        <w:jc w:val="both"/>
        <w:rPr>
          <w:rFonts w:ascii="Arial" w:hAnsi="Arial" w:cs="Arial"/>
        </w:rPr>
      </w:pPr>
      <w:proofErr w:type="gramStart"/>
      <w:r w:rsidRPr="001D47DF">
        <w:rPr>
          <w:rFonts w:ascii="Arial" w:hAnsi="Arial" w:cs="Arial"/>
        </w:rPr>
        <w:t>der</w:t>
      </w:r>
      <w:proofErr w:type="gramEnd"/>
      <w:r w:rsidRPr="001D47DF">
        <w:rPr>
          <w:rFonts w:ascii="Arial" w:hAnsi="Arial" w:cs="Arial"/>
          <w:spacing w:val="24"/>
        </w:rPr>
        <w:t xml:space="preserve"> </w:t>
      </w:r>
      <w:r w:rsidRPr="001D47DF">
        <w:rPr>
          <w:rFonts w:ascii="Arial" w:hAnsi="Arial" w:cs="Arial"/>
        </w:rPr>
        <w:t>causa</w:t>
      </w:r>
      <w:r w:rsidRPr="001D47DF">
        <w:rPr>
          <w:rFonts w:ascii="Arial" w:hAnsi="Arial" w:cs="Arial"/>
          <w:spacing w:val="24"/>
        </w:rPr>
        <w:t xml:space="preserve"> </w:t>
      </w:r>
      <w:r w:rsidRPr="001D47DF">
        <w:rPr>
          <w:rFonts w:ascii="Arial" w:hAnsi="Arial" w:cs="Arial"/>
        </w:rPr>
        <w:t>à</w:t>
      </w:r>
      <w:r w:rsidRPr="001D47DF">
        <w:rPr>
          <w:rFonts w:ascii="Arial" w:hAnsi="Arial" w:cs="Arial"/>
          <w:spacing w:val="24"/>
        </w:rPr>
        <w:t xml:space="preserve"> </w:t>
      </w:r>
      <w:r w:rsidRPr="001D47DF">
        <w:rPr>
          <w:rFonts w:ascii="Arial" w:hAnsi="Arial" w:cs="Arial"/>
        </w:rPr>
        <w:t>inexecução</w:t>
      </w:r>
      <w:r w:rsidRPr="001D47DF">
        <w:rPr>
          <w:rFonts w:ascii="Arial" w:hAnsi="Arial" w:cs="Arial"/>
          <w:spacing w:val="25"/>
        </w:rPr>
        <w:t xml:space="preserve"> </w:t>
      </w:r>
      <w:r w:rsidRPr="001D47DF">
        <w:rPr>
          <w:rFonts w:ascii="Arial" w:hAnsi="Arial" w:cs="Arial"/>
        </w:rPr>
        <w:t>parcial</w:t>
      </w:r>
      <w:r w:rsidRPr="001D47DF">
        <w:rPr>
          <w:rFonts w:ascii="Arial" w:hAnsi="Arial" w:cs="Arial"/>
          <w:spacing w:val="24"/>
        </w:rPr>
        <w:t xml:space="preserve"> </w:t>
      </w:r>
      <w:r w:rsidRPr="001D47DF">
        <w:rPr>
          <w:rFonts w:ascii="Arial" w:hAnsi="Arial" w:cs="Arial"/>
        </w:rPr>
        <w:t>do</w:t>
      </w:r>
      <w:r w:rsidRPr="001D47DF">
        <w:rPr>
          <w:rFonts w:ascii="Arial" w:hAnsi="Arial" w:cs="Arial"/>
          <w:spacing w:val="22"/>
        </w:rPr>
        <w:t xml:space="preserve"> </w:t>
      </w:r>
      <w:r w:rsidRPr="001D47DF">
        <w:rPr>
          <w:rFonts w:ascii="Arial" w:hAnsi="Arial" w:cs="Arial"/>
        </w:rPr>
        <w:t>contrato</w:t>
      </w:r>
      <w:r w:rsidRPr="001D47DF">
        <w:rPr>
          <w:rFonts w:ascii="Arial" w:hAnsi="Arial" w:cs="Arial"/>
          <w:spacing w:val="23"/>
        </w:rPr>
        <w:t xml:space="preserve"> </w:t>
      </w:r>
      <w:r w:rsidRPr="001D47DF">
        <w:rPr>
          <w:rFonts w:ascii="Arial" w:hAnsi="Arial" w:cs="Arial"/>
        </w:rPr>
        <w:t>que</w:t>
      </w:r>
      <w:r w:rsidRPr="001D47DF">
        <w:rPr>
          <w:rFonts w:ascii="Arial" w:hAnsi="Arial" w:cs="Arial"/>
          <w:spacing w:val="24"/>
        </w:rPr>
        <w:t xml:space="preserve"> </w:t>
      </w:r>
      <w:r w:rsidRPr="001D47DF">
        <w:rPr>
          <w:rFonts w:ascii="Arial" w:hAnsi="Arial" w:cs="Arial"/>
        </w:rPr>
        <w:t>cause</w:t>
      </w:r>
      <w:r w:rsidRPr="001D47DF">
        <w:rPr>
          <w:rFonts w:ascii="Arial" w:hAnsi="Arial" w:cs="Arial"/>
          <w:spacing w:val="24"/>
        </w:rPr>
        <w:t xml:space="preserve"> </w:t>
      </w:r>
      <w:r w:rsidRPr="001D47DF">
        <w:rPr>
          <w:rFonts w:ascii="Arial" w:hAnsi="Arial" w:cs="Arial"/>
        </w:rPr>
        <w:t>grave</w:t>
      </w:r>
      <w:r w:rsidRPr="001D47DF">
        <w:rPr>
          <w:rFonts w:ascii="Arial" w:hAnsi="Arial" w:cs="Arial"/>
          <w:spacing w:val="25"/>
        </w:rPr>
        <w:t xml:space="preserve"> </w:t>
      </w:r>
      <w:r w:rsidRPr="001D47DF">
        <w:rPr>
          <w:rFonts w:ascii="Arial" w:hAnsi="Arial" w:cs="Arial"/>
        </w:rPr>
        <w:t>dano</w:t>
      </w:r>
      <w:r w:rsidRPr="001D47DF">
        <w:rPr>
          <w:rFonts w:ascii="Arial" w:hAnsi="Arial" w:cs="Arial"/>
          <w:spacing w:val="22"/>
        </w:rPr>
        <w:t xml:space="preserve"> </w:t>
      </w:r>
      <w:r w:rsidRPr="001D47DF">
        <w:rPr>
          <w:rFonts w:ascii="Arial" w:hAnsi="Arial" w:cs="Arial"/>
        </w:rPr>
        <w:t>à</w:t>
      </w:r>
      <w:r w:rsidRPr="001D47DF">
        <w:rPr>
          <w:rFonts w:ascii="Arial" w:hAnsi="Arial" w:cs="Arial"/>
          <w:spacing w:val="26"/>
        </w:rPr>
        <w:t xml:space="preserve"> </w:t>
      </w:r>
      <w:r w:rsidRPr="001D47DF">
        <w:rPr>
          <w:rFonts w:ascii="Arial" w:hAnsi="Arial" w:cs="Arial"/>
        </w:rPr>
        <w:t>Administração</w:t>
      </w:r>
      <w:r w:rsidRPr="001D47DF">
        <w:rPr>
          <w:rFonts w:ascii="Arial" w:hAnsi="Arial" w:cs="Arial"/>
          <w:spacing w:val="25"/>
        </w:rPr>
        <w:t xml:space="preserve"> </w:t>
      </w:r>
      <w:r w:rsidRPr="001D47DF">
        <w:rPr>
          <w:rFonts w:ascii="Arial" w:hAnsi="Arial" w:cs="Arial"/>
        </w:rPr>
        <w:t>ou</w:t>
      </w:r>
      <w:r w:rsidRPr="001D47DF">
        <w:rPr>
          <w:rFonts w:ascii="Arial" w:hAnsi="Arial" w:cs="Arial"/>
          <w:spacing w:val="22"/>
        </w:rPr>
        <w:t xml:space="preserve"> </w:t>
      </w:r>
      <w:r w:rsidRPr="001D47DF">
        <w:rPr>
          <w:rFonts w:ascii="Arial" w:hAnsi="Arial" w:cs="Arial"/>
        </w:rPr>
        <w:t>ao</w:t>
      </w:r>
      <w:r w:rsidRPr="001D47DF">
        <w:rPr>
          <w:rFonts w:ascii="Arial" w:hAnsi="Arial" w:cs="Arial"/>
          <w:spacing w:val="-51"/>
        </w:rPr>
        <w:t xml:space="preserve"> </w:t>
      </w:r>
      <w:r w:rsidRPr="001D47DF">
        <w:rPr>
          <w:rFonts w:ascii="Arial" w:hAnsi="Arial" w:cs="Arial"/>
        </w:rPr>
        <w:t>funcionamento</w:t>
      </w:r>
      <w:r w:rsidRPr="001D47DF">
        <w:rPr>
          <w:rFonts w:ascii="Arial" w:hAnsi="Arial" w:cs="Arial"/>
          <w:spacing w:val="-2"/>
        </w:rPr>
        <w:t xml:space="preserve"> </w:t>
      </w:r>
      <w:r w:rsidRPr="001D47DF">
        <w:rPr>
          <w:rFonts w:ascii="Arial" w:hAnsi="Arial" w:cs="Arial"/>
        </w:rPr>
        <w:t>dos</w:t>
      </w:r>
      <w:r w:rsidRPr="001D47DF">
        <w:rPr>
          <w:rFonts w:ascii="Arial" w:hAnsi="Arial" w:cs="Arial"/>
          <w:spacing w:val="-2"/>
        </w:rPr>
        <w:t xml:space="preserve"> </w:t>
      </w:r>
      <w:r w:rsidRPr="001D47DF">
        <w:rPr>
          <w:rFonts w:ascii="Arial" w:hAnsi="Arial" w:cs="Arial"/>
        </w:rPr>
        <w:t>serviços públicos</w:t>
      </w:r>
      <w:r w:rsidRPr="001D47DF">
        <w:rPr>
          <w:rFonts w:ascii="Arial" w:hAnsi="Arial" w:cs="Arial"/>
          <w:spacing w:val="-2"/>
        </w:rPr>
        <w:t xml:space="preserve"> </w:t>
      </w:r>
      <w:r w:rsidRPr="001D47DF">
        <w:rPr>
          <w:rFonts w:ascii="Arial" w:hAnsi="Arial" w:cs="Arial"/>
        </w:rPr>
        <w:t>ou</w:t>
      </w:r>
      <w:r w:rsidRPr="001D47DF">
        <w:rPr>
          <w:rFonts w:ascii="Arial" w:hAnsi="Arial" w:cs="Arial"/>
          <w:spacing w:val="-1"/>
        </w:rPr>
        <w:t xml:space="preserve"> </w:t>
      </w:r>
      <w:r w:rsidRPr="001D47DF">
        <w:rPr>
          <w:rFonts w:ascii="Arial" w:hAnsi="Arial" w:cs="Arial"/>
        </w:rPr>
        <w:t>ao</w:t>
      </w:r>
      <w:r w:rsidRPr="001D47DF">
        <w:rPr>
          <w:rFonts w:ascii="Arial" w:hAnsi="Arial" w:cs="Arial"/>
          <w:spacing w:val="-1"/>
        </w:rPr>
        <w:t xml:space="preserve"> </w:t>
      </w:r>
      <w:r w:rsidRPr="001D47DF">
        <w:rPr>
          <w:rFonts w:ascii="Arial" w:hAnsi="Arial" w:cs="Arial"/>
        </w:rPr>
        <w:t>interesse</w:t>
      </w:r>
      <w:r w:rsidRPr="001D47DF">
        <w:rPr>
          <w:rFonts w:ascii="Arial" w:hAnsi="Arial" w:cs="Arial"/>
          <w:spacing w:val="-2"/>
        </w:rPr>
        <w:t xml:space="preserve"> </w:t>
      </w:r>
      <w:r w:rsidRPr="001D47DF">
        <w:rPr>
          <w:rFonts w:ascii="Arial" w:hAnsi="Arial" w:cs="Arial"/>
        </w:rPr>
        <w:t>coletivo;</w:t>
      </w:r>
    </w:p>
    <w:p w:rsidR="00107A86" w:rsidRPr="001D47DF" w:rsidRDefault="00107A86" w:rsidP="00A61587">
      <w:pPr>
        <w:pStyle w:val="PargrafodaLista"/>
        <w:widowControl w:val="0"/>
        <w:numPr>
          <w:ilvl w:val="0"/>
          <w:numId w:val="47"/>
        </w:numPr>
        <w:tabs>
          <w:tab w:val="left" w:pos="920"/>
          <w:tab w:val="left" w:pos="921"/>
        </w:tabs>
        <w:autoSpaceDE w:val="0"/>
        <w:autoSpaceDN w:val="0"/>
        <w:ind w:left="0" w:firstLine="0"/>
        <w:contextualSpacing w:val="0"/>
        <w:jc w:val="both"/>
        <w:rPr>
          <w:rFonts w:ascii="Arial" w:hAnsi="Arial" w:cs="Arial"/>
        </w:rPr>
      </w:pPr>
      <w:proofErr w:type="gramStart"/>
      <w:r w:rsidRPr="001D47DF">
        <w:rPr>
          <w:rFonts w:ascii="Arial" w:hAnsi="Arial" w:cs="Arial"/>
        </w:rPr>
        <w:t>der</w:t>
      </w:r>
      <w:proofErr w:type="gramEnd"/>
      <w:r w:rsidRPr="001D47DF">
        <w:rPr>
          <w:rFonts w:ascii="Arial" w:hAnsi="Arial" w:cs="Arial"/>
          <w:spacing w:val="-3"/>
        </w:rPr>
        <w:t xml:space="preserve"> </w:t>
      </w:r>
      <w:r w:rsidRPr="001D47DF">
        <w:rPr>
          <w:rFonts w:ascii="Arial" w:hAnsi="Arial" w:cs="Arial"/>
        </w:rPr>
        <w:t>causa à</w:t>
      </w:r>
      <w:r w:rsidRPr="001D47DF">
        <w:rPr>
          <w:rFonts w:ascii="Arial" w:hAnsi="Arial" w:cs="Arial"/>
          <w:spacing w:val="-3"/>
        </w:rPr>
        <w:t xml:space="preserve"> </w:t>
      </w:r>
      <w:r w:rsidRPr="001D47DF">
        <w:rPr>
          <w:rFonts w:ascii="Arial" w:hAnsi="Arial" w:cs="Arial"/>
        </w:rPr>
        <w:t>inexecução total</w:t>
      </w:r>
      <w:r w:rsidRPr="001D47DF">
        <w:rPr>
          <w:rFonts w:ascii="Arial" w:hAnsi="Arial" w:cs="Arial"/>
          <w:spacing w:val="-3"/>
        </w:rPr>
        <w:t xml:space="preserve"> </w:t>
      </w:r>
      <w:r w:rsidRPr="001D47DF">
        <w:rPr>
          <w:rFonts w:ascii="Arial" w:hAnsi="Arial" w:cs="Arial"/>
        </w:rPr>
        <w:t>do</w:t>
      </w:r>
      <w:r w:rsidRPr="001D47DF">
        <w:rPr>
          <w:rFonts w:ascii="Arial" w:hAnsi="Arial" w:cs="Arial"/>
          <w:spacing w:val="-2"/>
        </w:rPr>
        <w:t xml:space="preserve"> </w:t>
      </w:r>
      <w:r w:rsidRPr="001D47DF">
        <w:rPr>
          <w:rFonts w:ascii="Arial" w:hAnsi="Arial" w:cs="Arial"/>
        </w:rPr>
        <w:t>contrato;</w:t>
      </w:r>
    </w:p>
    <w:p w:rsidR="00107A86" w:rsidRPr="001D47DF" w:rsidRDefault="00107A86" w:rsidP="00A61587">
      <w:pPr>
        <w:pStyle w:val="PargrafodaLista"/>
        <w:widowControl w:val="0"/>
        <w:numPr>
          <w:ilvl w:val="0"/>
          <w:numId w:val="47"/>
        </w:numPr>
        <w:tabs>
          <w:tab w:val="left" w:pos="920"/>
          <w:tab w:val="left" w:pos="921"/>
        </w:tabs>
        <w:autoSpaceDE w:val="0"/>
        <w:autoSpaceDN w:val="0"/>
        <w:ind w:left="0" w:right="213" w:firstLine="0"/>
        <w:contextualSpacing w:val="0"/>
        <w:jc w:val="both"/>
        <w:rPr>
          <w:rFonts w:ascii="Arial" w:hAnsi="Arial" w:cs="Arial"/>
        </w:rPr>
      </w:pPr>
      <w:proofErr w:type="gramStart"/>
      <w:r w:rsidRPr="001D47DF">
        <w:rPr>
          <w:rFonts w:ascii="Arial" w:hAnsi="Arial" w:cs="Arial"/>
        </w:rPr>
        <w:t>ensejar</w:t>
      </w:r>
      <w:proofErr w:type="gramEnd"/>
      <w:r w:rsidRPr="001D47DF">
        <w:rPr>
          <w:rFonts w:ascii="Arial" w:hAnsi="Arial" w:cs="Arial"/>
          <w:spacing w:val="16"/>
        </w:rPr>
        <w:t xml:space="preserve"> </w:t>
      </w:r>
      <w:r w:rsidRPr="001D47DF">
        <w:rPr>
          <w:rFonts w:ascii="Arial" w:hAnsi="Arial" w:cs="Arial"/>
        </w:rPr>
        <w:t>o</w:t>
      </w:r>
      <w:r w:rsidRPr="001D47DF">
        <w:rPr>
          <w:rFonts w:ascii="Arial" w:hAnsi="Arial" w:cs="Arial"/>
          <w:spacing w:val="14"/>
        </w:rPr>
        <w:t xml:space="preserve"> </w:t>
      </w:r>
      <w:r w:rsidRPr="001D47DF">
        <w:rPr>
          <w:rFonts w:ascii="Arial" w:hAnsi="Arial" w:cs="Arial"/>
        </w:rPr>
        <w:t>retardamento</w:t>
      </w:r>
      <w:r w:rsidRPr="001D47DF">
        <w:rPr>
          <w:rFonts w:ascii="Arial" w:hAnsi="Arial" w:cs="Arial"/>
          <w:spacing w:val="15"/>
        </w:rPr>
        <w:t xml:space="preserve"> </w:t>
      </w:r>
      <w:r w:rsidRPr="001D47DF">
        <w:rPr>
          <w:rFonts w:ascii="Arial" w:hAnsi="Arial" w:cs="Arial"/>
        </w:rPr>
        <w:t>da</w:t>
      </w:r>
      <w:r w:rsidRPr="001D47DF">
        <w:rPr>
          <w:rFonts w:ascii="Arial" w:hAnsi="Arial" w:cs="Arial"/>
          <w:spacing w:val="13"/>
        </w:rPr>
        <w:t xml:space="preserve"> </w:t>
      </w:r>
      <w:r w:rsidRPr="001D47DF">
        <w:rPr>
          <w:rFonts w:ascii="Arial" w:hAnsi="Arial" w:cs="Arial"/>
        </w:rPr>
        <w:t>execução</w:t>
      </w:r>
      <w:r w:rsidRPr="001D47DF">
        <w:rPr>
          <w:rFonts w:ascii="Arial" w:hAnsi="Arial" w:cs="Arial"/>
          <w:spacing w:val="14"/>
        </w:rPr>
        <w:t xml:space="preserve"> </w:t>
      </w:r>
      <w:r w:rsidRPr="001D47DF">
        <w:rPr>
          <w:rFonts w:ascii="Arial" w:hAnsi="Arial" w:cs="Arial"/>
        </w:rPr>
        <w:t>ou</w:t>
      </w:r>
      <w:r w:rsidRPr="001D47DF">
        <w:rPr>
          <w:rFonts w:ascii="Arial" w:hAnsi="Arial" w:cs="Arial"/>
          <w:spacing w:val="15"/>
        </w:rPr>
        <w:t xml:space="preserve"> </w:t>
      </w:r>
      <w:r w:rsidRPr="001D47DF">
        <w:rPr>
          <w:rFonts w:ascii="Arial" w:hAnsi="Arial" w:cs="Arial"/>
        </w:rPr>
        <w:t>da</w:t>
      </w:r>
      <w:r w:rsidRPr="001D47DF">
        <w:rPr>
          <w:rFonts w:ascii="Arial" w:hAnsi="Arial" w:cs="Arial"/>
          <w:spacing w:val="14"/>
        </w:rPr>
        <w:t xml:space="preserve"> </w:t>
      </w:r>
      <w:r w:rsidRPr="001D47DF">
        <w:rPr>
          <w:rFonts w:ascii="Arial" w:hAnsi="Arial" w:cs="Arial"/>
        </w:rPr>
        <w:t>entrega</w:t>
      </w:r>
      <w:r w:rsidRPr="001D47DF">
        <w:rPr>
          <w:rFonts w:ascii="Arial" w:hAnsi="Arial" w:cs="Arial"/>
          <w:spacing w:val="13"/>
        </w:rPr>
        <w:t xml:space="preserve"> </w:t>
      </w:r>
      <w:r w:rsidRPr="001D47DF">
        <w:rPr>
          <w:rFonts w:ascii="Arial" w:hAnsi="Arial" w:cs="Arial"/>
        </w:rPr>
        <w:t>do</w:t>
      </w:r>
      <w:r w:rsidRPr="001D47DF">
        <w:rPr>
          <w:rFonts w:ascii="Arial" w:hAnsi="Arial" w:cs="Arial"/>
          <w:spacing w:val="12"/>
        </w:rPr>
        <w:t xml:space="preserve"> </w:t>
      </w:r>
      <w:r w:rsidRPr="001D47DF">
        <w:rPr>
          <w:rFonts w:ascii="Arial" w:hAnsi="Arial" w:cs="Arial"/>
        </w:rPr>
        <w:t>objeto</w:t>
      </w:r>
      <w:r w:rsidRPr="001D47DF">
        <w:rPr>
          <w:rFonts w:ascii="Arial" w:hAnsi="Arial" w:cs="Arial"/>
          <w:spacing w:val="15"/>
        </w:rPr>
        <w:t xml:space="preserve"> </w:t>
      </w:r>
      <w:r w:rsidRPr="001D47DF">
        <w:rPr>
          <w:rFonts w:ascii="Arial" w:hAnsi="Arial" w:cs="Arial"/>
        </w:rPr>
        <w:t>da</w:t>
      </w:r>
      <w:r w:rsidRPr="001D47DF">
        <w:rPr>
          <w:rFonts w:ascii="Arial" w:hAnsi="Arial" w:cs="Arial"/>
          <w:spacing w:val="14"/>
        </w:rPr>
        <w:t xml:space="preserve"> </w:t>
      </w:r>
      <w:r w:rsidRPr="001D47DF">
        <w:rPr>
          <w:rFonts w:ascii="Arial" w:hAnsi="Arial" w:cs="Arial"/>
        </w:rPr>
        <w:t>contratação</w:t>
      </w:r>
      <w:r w:rsidRPr="001D47DF">
        <w:rPr>
          <w:rFonts w:ascii="Arial" w:hAnsi="Arial" w:cs="Arial"/>
          <w:spacing w:val="16"/>
        </w:rPr>
        <w:t xml:space="preserve"> </w:t>
      </w:r>
      <w:r w:rsidRPr="001D47DF">
        <w:rPr>
          <w:rFonts w:ascii="Arial" w:hAnsi="Arial" w:cs="Arial"/>
        </w:rPr>
        <w:t>sem</w:t>
      </w:r>
      <w:r w:rsidRPr="001D47DF">
        <w:rPr>
          <w:rFonts w:ascii="Arial" w:hAnsi="Arial" w:cs="Arial"/>
          <w:spacing w:val="14"/>
        </w:rPr>
        <w:t xml:space="preserve"> </w:t>
      </w:r>
      <w:r w:rsidRPr="001D47DF">
        <w:rPr>
          <w:rFonts w:ascii="Arial" w:hAnsi="Arial" w:cs="Arial"/>
        </w:rPr>
        <w:t>motivo</w:t>
      </w:r>
      <w:r w:rsidRPr="001D47DF">
        <w:rPr>
          <w:rFonts w:ascii="Arial" w:hAnsi="Arial" w:cs="Arial"/>
          <w:spacing w:val="-51"/>
        </w:rPr>
        <w:t xml:space="preserve"> </w:t>
      </w:r>
      <w:r w:rsidRPr="001D47DF">
        <w:rPr>
          <w:rFonts w:ascii="Arial" w:hAnsi="Arial" w:cs="Arial"/>
        </w:rPr>
        <w:t>justificado;</w:t>
      </w:r>
    </w:p>
    <w:p w:rsidR="00107A86" w:rsidRPr="001D47DF" w:rsidRDefault="00107A86" w:rsidP="00A61587">
      <w:pPr>
        <w:pStyle w:val="PargrafodaLista"/>
        <w:widowControl w:val="0"/>
        <w:numPr>
          <w:ilvl w:val="0"/>
          <w:numId w:val="47"/>
        </w:numPr>
        <w:tabs>
          <w:tab w:val="left" w:pos="920"/>
          <w:tab w:val="left" w:pos="921"/>
        </w:tabs>
        <w:autoSpaceDE w:val="0"/>
        <w:autoSpaceDN w:val="0"/>
        <w:ind w:left="0" w:right="211" w:firstLine="0"/>
        <w:contextualSpacing w:val="0"/>
        <w:jc w:val="both"/>
        <w:rPr>
          <w:rFonts w:ascii="Arial" w:hAnsi="Arial" w:cs="Arial"/>
        </w:rPr>
      </w:pPr>
      <w:proofErr w:type="gramStart"/>
      <w:r w:rsidRPr="001D47DF">
        <w:rPr>
          <w:rFonts w:ascii="Arial" w:hAnsi="Arial" w:cs="Arial"/>
        </w:rPr>
        <w:t>apresentar</w:t>
      </w:r>
      <w:proofErr w:type="gramEnd"/>
      <w:r w:rsidRPr="001D47DF">
        <w:rPr>
          <w:rFonts w:ascii="Arial" w:hAnsi="Arial" w:cs="Arial"/>
          <w:spacing w:val="34"/>
        </w:rPr>
        <w:t xml:space="preserve"> </w:t>
      </w:r>
      <w:r w:rsidRPr="001D47DF">
        <w:rPr>
          <w:rFonts w:ascii="Arial" w:hAnsi="Arial" w:cs="Arial"/>
        </w:rPr>
        <w:t>documentação</w:t>
      </w:r>
      <w:r w:rsidRPr="001D47DF">
        <w:rPr>
          <w:rFonts w:ascii="Arial" w:hAnsi="Arial" w:cs="Arial"/>
          <w:spacing w:val="32"/>
        </w:rPr>
        <w:t xml:space="preserve"> </w:t>
      </w:r>
      <w:r w:rsidRPr="001D47DF">
        <w:rPr>
          <w:rFonts w:ascii="Arial" w:hAnsi="Arial" w:cs="Arial"/>
        </w:rPr>
        <w:t>falsa</w:t>
      </w:r>
      <w:r w:rsidRPr="001D47DF">
        <w:rPr>
          <w:rFonts w:ascii="Arial" w:hAnsi="Arial" w:cs="Arial"/>
          <w:spacing w:val="34"/>
        </w:rPr>
        <w:t xml:space="preserve"> </w:t>
      </w:r>
      <w:r w:rsidRPr="001D47DF">
        <w:rPr>
          <w:rFonts w:ascii="Arial" w:hAnsi="Arial" w:cs="Arial"/>
        </w:rPr>
        <w:t>ou</w:t>
      </w:r>
      <w:r w:rsidRPr="001D47DF">
        <w:rPr>
          <w:rFonts w:ascii="Arial" w:hAnsi="Arial" w:cs="Arial"/>
          <w:spacing w:val="32"/>
        </w:rPr>
        <w:t xml:space="preserve"> </w:t>
      </w:r>
      <w:r w:rsidRPr="001D47DF">
        <w:rPr>
          <w:rFonts w:ascii="Arial" w:hAnsi="Arial" w:cs="Arial"/>
        </w:rPr>
        <w:t>prestar</w:t>
      </w:r>
      <w:r w:rsidRPr="001D47DF">
        <w:rPr>
          <w:rFonts w:ascii="Arial" w:hAnsi="Arial" w:cs="Arial"/>
          <w:spacing w:val="32"/>
        </w:rPr>
        <w:t xml:space="preserve"> </w:t>
      </w:r>
      <w:r w:rsidRPr="001D47DF">
        <w:rPr>
          <w:rFonts w:ascii="Arial" w:hAnsi="Arial" w:cs="Arial"/>
        </w:rPr>
        <w:t>declaração</w:t>
      </w:r>
      <w:r w:rsidRPr="001D47DF">
        <w:rPr>
          <w:rFonts w:ascii="Arial" w:hAnsi="Arial" w:cs="Arial"/>
          <w:spacing w:val="34"/>
        </w:rPr>
        <w:t xml:space="preserve"> </w:t>
      </w:r>
      <w:r w:rsidRPr="001D47DF">
        <w:rPr>
          <w:rFonts w:ascii="Arial" w:hAnsi="Arial" w:cs="Arial"/>
        </w:rPr>
        <w:t>falsa</w:t>
      </w:r>
      <w:r w:rsidRPr="001D47DF">
        <w:rPr>
          <w:rFonts w:ascii="Arial" w:hAnsi="Arial" w:cs="Arial"/>
          <w:spacing w:val="32"/>
        </w:rPr>
        <w:t xml:space="preserve"> </w:t>
      </w:r>
      <w:r w:rsidRPr="001D47DF">
        <w:rPr>
          <w:rFonts w:ascii="Arial" w:hAnsi="Arial" w:cs="Arial"/>
        </w:rPr>
        <w:t>durante</w:t>
      </w:r>
      <w:r w:rsidRPr="001D47DF">
        <w:rPr>
          <w:rFonts w:ascii="Arial" w:hAnsi="Arial" w:cs="Arial"/>
          <w:spacing w:val="34"/>
        </w:rPr>
        <w:t xml:space="preserve"> </w:t>
      </w:r>
      <w:r w:rsidRPr="001D47DF">
        <w:rPr>
          <w:rFonts w:ascii="Arial" w:hAnsi="Arial" w:cs="Arial"/>
        </w:rPr>
        <w:t>a</w:t>
      </w:r>
      <w:r w:rsidRPr="001D47DF">
        <w:rPr>
          <w:rFonts w:ascii="Arial" w:hAnsi="Arial" w:cs="Arial"/>
          <w:spacing w:val="32"/>
        </w:rPr>
        <w:t xml:space="preserve"> </w:t>
      </w:r>
      <w:r w:rsidRPr="001D47DF">
        <w:rPr>
          <w:rFonts w:ascii="Arial" w:hAnsi="Arial" w:cs="Arial"/>
        </w:rPr>
        <w:t>execução</w:t>
      </w:r>
      <w:r w:rsidRPr="001D47DF">
        <w:rPr>
          <w:rFonts w:ascii="Arial" w:hAnsi="Arial" w:cs="Arial"/>
          <w:spacing w:val="34"/>
        </w:rPr>
        <w:t xml:space="preserve"> </w:t>
      </w:r>
      <w:r w:rsidRPr="001D47DF">
        <w:rPr>
          <w:rFonts w:ascii="Arial" w:hAnsi="Arial" w:cs="Arial"/>
        </w:rPr>
        <w:t>do</w:t>
      </w:r>
      <w:r w:rsidRPr="001D47DF">
        <w:rPr>
          <w:rFonts w:ascii="Arial" w:hAnsi="Arial" w:cs="Arial"/>
          <w:spacing w:val="-52"/>
        </w:rPr>
        <w:t xml:space="preserve"> </w:t>
      </w:r>
      <w:r w:rsidRPr="001D47DF">
        <w:rPr>
          <w:rFonts w:ascii="Arial" w:hAnsi="Arial" w:cs="Arial"/>
        </w:rPr>
        <w:t>contrato;</w:t>
      </w:r>
    </w:p>
    <w:p w:rsidR="00107A86" w:rsidRPr="001D47DF" w:rsidRDefault="00107A86" w:rsidP="00A61587">
      <w:pPr>
        <w:pStyle w:val="PargrafodaLista"/>
        <w:widowControl w:val="0"/>
        <w:numPr>
          <w:ilvl w:val="0"/>
          <w:numId w:val="47"/>
        </w:numPr>
        <w:tabs>
          <w:tab w:val="left" w:pos="920"/>
          <w:tab w:val="left" w:pos="921"/>
        </w:tabs>
        <w:autoSpaceDE w:val="0"/>
        <w:autoSpaceDN w:val="0"/>
        <w:ind w:left="0" w:firstLine="0"/>
        <w:contextualSpacing w:val="0"/>
        <w:jc w:val="both"/>
        <w:rPr>
          <w:rFonts w:ascii="Arial" w:hAnsi="Arial" w:cs="Arial"/>
        </w:rPr>
      </w:pPr>
      <w:proofErr w:type="gramStart"/>
      <w:r w:rsidRPr="001D47DF">
        <w:rPr>
          <w:rFonts w:ascii="Arial" w:hAnsi="Arial" w:cs="Arial"/>
        </w:rPr>
        <w:t>praticar</w:t>
      </w:r>
      <w:proofErr w:type="gramEnd"/>
      <w:r w:rsidRPr="001D47DF">
        <w:rPr>
          <w:rFonts w:ascii="Arial" w:hAnsi="Arial" w:cs="Arial"/>
          <w:spacing w:val="-1"/>
        </w:rPr>
        <w:t xml:space="preserve"> </w:t>
      </w:r>
      <w:r w:rsidRPr="001D47DF">
        <w:rPr>
          <w:rFonts w:ascii="Arial" w:hAnsi="Arial" w:cs="Arial"/>
        </w:rPr>
        <w:t>ato</w:t>
      </w:r>
      <w:r w:rsidRPr="001D47DF">
        <w:rPr>
          <w:rFonts w:ascii="Arial" w:hAnsi="Arial" w:cs="Arial"/>
          <w:spacing w:val="-5"/>
        </w:rPr>
        <w:t xml:space="preserve"> </w:t>
      </w:r>
      <w:r w:rsidRPr="001D47DF">
        <w:rPr>
          <w:rFonts w:ascii="Arial" w:hAnsi="Arial" w:cs="Arial"/>
        </w:rPr>
        <w:t>fraudulento</w:t>
      </w:r>
      <w:r w:rsidRPr="001D47DF">
        <w:rPr>
          <w:rFonts w:ascii="Arial" w:hAnsi="Arial" w:cs="Arial"/>
          <w:spacing w:val="-2"/>
        </w:rPr>
        <w:t xml:space="preserve"> </w:t>
      </w:r>
      <w:r w:rsidRPr="001D47DF">
        <w:rPr>
          <w:rFonts w:ascii="Arial" w:hAnsi="Arial" w:cs="Arial"/>
        </w:rPr>
        <w:t>na execução do</w:t>
      </w:r>
      <w:r w:rsidRPr="001D47DF">
        <w:rPr>
          <w:rFonts w:ascii="Arial" w:hAnsi="Arial" w:cs="Arial"/>
          <w:spacing w:val="-5"/>
        </w:rPr>
        <w:t xml:space="preserve"> </w:t>
      </w:r>
      <w:r w:rsidRPr="001D47DF">
        <w:rPr>
          <w:rFonts w:ascii="Arial" w:hAnsi="Arial" w:cs="Arial"/>
        </w:rPr>
        <w:t>contrato;</w:t>
      </w:r>
    </w:p>
    <w:p w:rsidR="00107A86" w:rsidRPr="001D47DF" w:rsidRDefault="00107A86" w:rsidP="00A61587">
      <w:pPr>
        <w:pStyle w:val="PargrafodaLista"/>
        <w:widowControl w:val="0"/>
        <w:numPr>
          <w:ilvl w:val="0"/>
          <w:numId w:val="47"/>
        </w:numPr>
        <w:tabs>
          <w:tab w:val="left" w:pos="920"/>
          <w:tab w:val="left" w:pos="921"/>
        </w:tabs>
        <w:autoSpaceDE w:val="0"/>
        <w:autoSpaceDN w:val="0"/>
        <w:ind w:left="0" w:firstLine="0"/>
        <w:contextualSpacing w:val="0"/>
        <w:jc w:val="both"/>
        <w:rPr>
          <w:rFonts w:ascii="Arial" w:hAnsi="Arial" w:cs="Arial"/>
        </w:rPr>
      </w:pPr>
      <w:proofErr w:type="gramStart"/>
      <w:r w:rsidRPr="001D47DF">
        <w:rPr>
          <w:rFonts w:ascii="Arial" w:hAnsi="Arial" w:cs="Arial"/>
        </w:rPr>
        <w:t>comportar</w:t>
      </w:r>
      <w:proofErr w:type="gramEnd"/>
      <w:r w:rsidRPr="001D47DF">
        <w:rPr>
          <w:rFonts w:ascii="Arial" w:hAnsi="Arial" w:cs="Arial"/>
        </w:rPr>
        <w:t>-se de</w:t>
      </w:r>
      <w:r w:rsidRPr="001D47DF">
        <w:rPr>
          <w:rFonts w:ascii="Arial" w:hAnsi="Arial" w:cs="Arial"/>
          <w:spacing w:val="-5"/>
        </w:rPr>
        <w:t xml:space="preserve"> </w:t>
      </w:r>
      <w:r w:rsidRPr="001D47DF">
        <w:rPr>
          <w:rFonts w:ascii="Arial" w:hAnsi="Arial" w:cs="Arial"/>
        </w:rPr>
        <w:t>modo</w:t>
      </w:r>
      <w:r w:rsidRPr="001D47DF">
        <w:rPr>
          <w:rFonts w:ascii="Arial" w:hAnsi="Arial" w:cs="Arial"/>
          <w:spacing w:val="-1"/>
        </w:rPr>
        <w:t xml:space="preserve"> </w:t>
      </w:r>
      <w:r w:rsidRPr="001D47DF">
        <w:rPr>
          <w:rFonts w:ascii="Arial" w:hAnsi="Arial" w:cs="Arial"/>
        </w:rPr>
        <w:t>inidôneo</w:t>
      </w:r>
      <w:r w:rsidRPr="001D47DF">
        <w:rPr>
          <w:rFonts w:ascii="Arial" w:hAnsi="Arial" w:cs="Arial"/>
          <w:spacing w:val="-5"/>
        </w:rPr>
        <w:t xml:space="preserve"> </w:t>
      </w:r>
      <w:r w:rsidRPr="001D47DF">
        <w:rPr>
          <w:rFonts w:ascii="Arial" w:hAnsi="Arial" w:cs="Arial"/>
        </w:rPr>
        <w:t>ou</w:t>
      </w:r>
      <w:r w:rsidRPr="001D47DF">
        <w:rPr>
          <w:rFonts w:ascii="Arial" w:hAnsi="Arial" w:cs="Arial"/>
          <w:spacing w:val="-2"/>
        </w:rPr>
        <w:t xml:space="preserve"> </w:t>
      </w:r>
      <w:r w:rsidRPr="001D47DF">
        <w:rPr>
          <w:rFonts w:ascii="Arial" w:hAnsi="Arial" w:cs="Arial"/>
        </w:rPr>
        <w:t>cometer</w:t>
      </w:r>
      <w:r w:rsidRPr="001D47DF">
        <w:rPr>
          <w:rFonts w:ascii="Arial" w:hAnsi="Arial" w:cs="Arial"/>
          <w:spacing w:val="1"/>
        </w:rPr>
        <w:t xml:space="preserve"> </w:t>
      </w:r>
      <w:r w:rsidRPr="001D47DF">
        <w:rPr>
          <w:rFonts w:ascii="Arial" w:hAnsi="Arial" w:cs="Arial"/>
        </w:rPr>
        <w:t>fraude</w:t>
      </w:r>
      <w:r w:rsidRPr="001D47DF">
        <w:rPr>
          <w:rFonts w:ascii="Arial" w:hAnsi="Arial" w:cs="Arial"/>
          <w:spacing w:val="-5"/>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qualquer</w:t>
      </w:r>
      <w:r w:rsidRPr="001D47DF">
        <w:rPr>
          <w:rFonts w:ascii="Arial" w:hAnsi="Arial" w:cs="Arial"/>
          <w:spacing w:val="1"/>
        </w:rPr>
        <w:t xml:space="preserve"> </w:t>
      </w:r>
      <w:r w:rsidRPr="001D47DF">
        <w:rPr>
          <w:rFonts w:ascii="Arial" w:hAnsi="Arial" w:cs="Arial"/>
        </w:rPr>
        <w:t>natureza;</w:t>
      </w:r>
    </w:p>
    <w:p w:rsidR="00107A86" w:rsidRPr="001D47DF" w:rsidRDefault="00107A86" w:rsidP="00A61587">
      <w:pPr>
        <w:pStyle w:val="PargrafodaLista"/>
        <w:widowControl w:val="0"/>
        <w:numPr>
          <w:ilvl w:val="0"/>
          <w:numId w:val="47"/>
        </w:numPr>
        <w:tabs>
          <w:tab w:val="left" w:pos="920"/>
          <w:tab w:val="left" w:pos="921"/>
        </w:tabs>
        <w:autoSpaceDE w:val="0"/>
        <w:autoSpaceDN w:val="0"/>
        <w:ind w:left="0" w:firstLine="0"/>
        <w:contextualSpacing w:val="0"/>
        <w:jc w:val="both"/>
        <w:rPr>
          <w:rFonts w:ascii="Arial" w:hAnsi="Arial" w:cs="Arial"/>
        </w:rPr>
      </w:pPr>
      <w:proofErr w:type="gramStart"/>
      <w:r w:rsidRPr="001D47DF">
        <w:rPr>
          <w:rFonts w:ascii="Arial" w:hAnsi="Arial" w:cs="Arial"/>
        </w:rPr>
        <w:t>praticar</w:t>
      </w:r>
      <w:proofErr w:type="gramEnd"/>
      <w:r w:rsidRPr="001D47DF">
        <w:rPr>
          <w:rFonts w:ascii="Arial" w:hAnsi="Arial" w:cs="Arial"/>
        </w:rPr>
        <w:t xml:space="preserve"> ato</w:t>
      </w:r>
      <w:r w:rsidRPr="001D47DF">
        <w:rPr>
          <w:rFonts w:ascii="Arial" w:hAnsi="Arial" w:cs="Arial"/>
          <w:spacing w:val="-4"/>
        </w:rPr>
        <w:t xml:space="preserve"> </w:t>
      </w:r>
      <w:r w:rsidRPr="001D47DF">
        <w:rPr>
          <w:rFonts w:ascii="Arial" w:hAnsi="Arial" w:cs="Arial"/>
        </w:rPr>
        <w:t>lesivo previsto</w:t>
      </w:r>
      <w:r w:rsidRPr="001D47DF">
        <w:rPr>
          <w:rFonts w:ascii="Arial" w:hAnsi="Arial" w:cs="Arial"/>
          <w:spacing w:val="-1"/>
        </w:rPr>
        <w:t xml:space="preserve"> </w:t>
      </w:r>
      <w:r w:rsidRPr="001D47DF">
        <w:rPr>
          <w:rFonts w:ascii="Arial" w:hAnsi="Arial" w:cs="Arial"/>
        </w:rPr>
        <w:t>no</w:t>
      </w:r>
      <w:r w:rsidRPr="001D47DF">
        <w:rPr>
          <w:rFonts w:ascii="Arial" w:hAnsi="Arial" w:cs="Arial"/>
          <w:spacing w:val="-2"/>
        </w:rPr>
        <w:t xml:space="preserve"> </w:t>
      </w:r>
      <w:r w:rsidRPr="001D47DF">
        <w:rPr>
          <w:rFonts w:ascii="Arial" w:hAnsi="Arial" w:cs="Arial"/>
        </w:rPr>
        <w:t>art.</w:t>
      </w:r>
      <w:r w:rsidRPr="001D47DF">
        <w:rPr>
          <w:rFonts w:ascii="Arial" w:hAnsi="Arial" w:cs="Arial"/>
          <w:spacing w:val="-3"/>
        </w:rPr>
        <w:t xml:space="preserve"> </w:t>
      </w:r>
      <w:r w:rsidRPr="001D47DF">
        <w:rPr>
          <w:rFonts w:ascii="Arial" w:hAnsi="Arial" w:cs="Arial"/>
        </w:rPr>
        <w:t>5º</w:t>
      </w:r>
      <w:r w:rsidRPr="001D47DF">
        <w:rPr>
          <w:rFonts w:ascii="Arial" w:hAnsi="Arial" w:cs="Arial"/>
          <w:spacing w:val="-1"/>
        </w:rPr>
        <w:t xml:space="preserve"> </w:t>
      </w:r>
      <w:r w:rsidRPr="001D47DF">
        <w:rPr>
          <w:rFonts w:ascii="Arial" w:hAnsi="Arial" w:cs="Arial"/>
        </w:rPr>
        <w:t>da</w:t>
      </w:r>
      <w:r w:rsidRPr="001D47DF">
        <w:rPr>
          <w:rFonts w:ascii="Arial" w:hAnsi="Arial" w:cs="Arial"/>
          <w:spacing w:val="-4"/>
        </w:rPr>
        <w:t xml:space="preserve"> </w:t>
      </w:r>
      <w:r w:rsidRPr="001D47DF">
        <w:rPr>
          <w:rFonts w:ascii="Arial" w:hAnsi="Arial" w:cs="Arial"/>
        </w:rPr>
        <w:t>Lei nº 12.846,</w:t>
      </w:r>
      <w:r w:rsidRPr="001D47DF">
        <w:rPr>
          <w:rFonts w:ascii="Arial" w:hAnsi="Arial" w:cs="Arial"/>
          <w:spacing w:val="-3"/>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1º de</w:t>
      </w:r>
      <w:r w:rsidRPr="001D47DF">
        <w:rPr>
          <w:rFonts w:ascii="Arial" w:hAnsi="Arial" w:cs="Arial"/>
          <w:spacing w:val="-2"/>
        </w:rPr>
        <w:t xml:space="preserve"> </w:t>
      </w:r>
      <w:r w:rsidRPr="001D47DF">
        <w:rPr>
          <w:rFonts w:ascii="Arial" w:hAnsi="Arial" w:cs="Arial"/>
        </w:rPr>
        <w:t>agosto</w:t>
      </w:r>
      <w:r w:rsidRPr="001D47DF">
        <w:rPr>
          <w:rFonts w:ascii="Arial" w:hAnsi="Arial" w:cs="Arial"/>
          <w:spacing w:val="-1"/>
        </w:rPr>
        <w:t xml:space="preserve"> </w:t>
      </w:r>
      <w:r w:rsidRPr="001D47DF">
        <w:rPr>
          <w:rFonts w:ascii="Arial" w:hAnsi="Arial" w:cs="Arial"/>
        </w:rPr>
        <w:t>de</w:t>
      </w:r>
      <w:r w:rsidRPr="001D47DF">
        <w:rPr>
          <w:rFonts w:ascii="Arial" w:hAnsi="Arial" w:cs="Arial"/>
          <w:spacing w:val="-5"/>
        </w:rPr>
        <w:t xml:space="preserve"> </w:t>
      </w:r>
      <w:r w:rsidRPr="001D47DF">
        <w:rPr>
          <w:rFonts w:ascii="Arial" w:hAnsi="Arial" w:cs="Arial"/>
        </w:rPr>
        <w:t>2013.</w:t>
      </w:r>
    </w:p>
    <w:p w:rsidR="00107A86" w:rsidRPr="001D47DF" w:rsidRDefault="00107A86" w:rsidP="00A61587">
      <w:pPr>
        <w:pStyle w:val="PargrafodaLista"/>
        <w:widowControl w:val="0"/>
        <w:numPr>
          <w:ilvl w:val="1"/>
          <w:numId w:val="40"/>
        </w:numPr>
        <w:tabs>
          <w:tab w:val="left" w:pos="920"/>
          <w:tab w:val="left" w:pos="921"/>
        </w:tabs>
        <w:autoSpaceDE w:val="0"/>
        <w:autoSpaceDN w:val="0"/>
        <w:ind w:left="0" w:right="210" w:firstLine="0"/>
        <w:contextualSpacing w:val="0"/>
        <w:jc w:val="both"/>
        <w:rPr>
          <w:rFonts w:ascii="Arial" w:hAnsi="Arial" w:cs="Arial"/>
        </w:rPr>
      </w:pPr>
      <w:r w:rsidRPr="001D47DF">
        <w:rPr>
          <w:rFonts w:ascii="Arial" w:hAnsi="Arial" w:cs="Arial"/>
        </w:rPr>
        <w:lastRenderedPageBreak/>
        <w:t>Serão</w:t>
      </w:r>
      <w:r w:rsidRPr="001D47DF">
        <w:rPr>
          <w:rFonts w:ascii="Arial" w:hAnsi="Arial" w:cs="Arial"/>
          <w:spacing w:val="11"/>
        </w:rPr>
        <w:t xml:space="preserve"> </w:t>
      </w:r>
      <w:r w:rsidRPr="001D47DF">
        <w:rPr>
          <w:rFonts w:ascii="Arial" w:hAnsi="Arial" w:cs="Arial"/>
        </w:rPr>
        <w:t>aplicadas</w:t>
      </w:r>
      <w:r w:rsidRPr="001D47DF">
        <w:rPr>
          <w:rFonts w:ascii="Arial" w:hAnsi="Arial" w:cs="Arial"/>
          <w:spacing w:val="10"/>
        </w:rPr>
        <w:t xml:space="preserve"> </w:t>
      </w:r>
      <w:r w:rsidRPr="001D47DF">
        <w:rPr>
          <w:rFonts w:ascii="Arial" w:hAnsi="Arial" w:cs="Arial"/>
        </w:rPr>
        <w:t>a</w:t>
      </w:r>
      <w:r w:rsidRPr="001D47DF">
        <w:rPr>
          <w:rFonts w:ascii="Arial" w:hAnsi="Arial" w:cs="Arial"/>
          <w:spacing w:val="10"/>
        </w:rPr>
        <w:t xml:space="preserve"> </w:t>
      </w:r>
      <w:r w:rsidRPr="001D47DF">
        <w:rPr>
          <w:rFonts w:ascii="Arial" w:hAnsi="Arial" w:cs="Arial"/>
        </w:rPr>
        <w:t>contratada</w:t>
      </w:r>
      <w:r w:rsidRPr="001D47DF">
        <w:rPr>
          <w:rFonts w:ascii="Arial" w:hAnsi="Arial" w:cs="Arial"/>
          <w:spacing w:val="10"/>
        </w:rPr>
        <w:t xml:space="preserve"> </w:t>
      </w:r>
      <w:r w:rsidRPr="001D47DF">
        <w:rPr>
          <w:rFonts w:ascii="Arial" w:hAnsi="Arial" w:cs="Arial"/>
        </w:rPr>
        <w:t>que</w:t>
      </w:r>
      <w:r w:rsidRPr="001D47DF">
        <w:rPr>
          <w:rFonts w:ascii="Arial" w:hAnsi="Arial" w:cs="Arial"/>
          <w:spacing w:val="11"/>
        </w:rPr>
        <w:t xml:space="preserve"> </w:t>
      </w:r>
      <w:r w:rsidRPr="001D47DF">
        <w:rPr>
          <w:rFonts w:ascii="Arial" w:hAnsi="Arial" w:cs="Arial"/>
        </w:rPr>
        <w:t>incorrer</w:t>
      </w:r>
      <w:r w:rsidRPr="001D47DF">
        <w:rPr>
          <w:rFonts w:ascii="Arial" w:hAnsi="Arial" w:cs="Arial"/>
          <w:spacing w:val="10"/>
        </w:rPr>
        <w:t xml:space="preserve"> </w:t>
      </w:r>
      <w:r w:rsidRPr="001D47DF">
        <w:rPr>
          <w:rFonts w:ascii="Arial" w:hAnsi="Arial" w:cs="Arial"/>
        </w:rPr>
        <w:t>nas</w:t>
      </w:r>
      <w:r w:rsidRPr="001D47DF">
        <w:rPr>
          <w:rFonts w:ascii="Arial" w:hAnsi="Arial" w:cs="Arial"/>
          <w:spacing w:val="10"/>
        </w:rPr>
        <w:t xml:space="preserve"> </w:t>
      </w:r>
      <w:r w:rsidRPr="001D47DF">
        <w:rPr>
          <w:rFonts w:ascii="Arial" w:hAnsi="Arial" w:cs="Arial"/>
        </w:rPr>
        <w:t>infrações</w:t>
      </w:r>
      <w:r w:rsidRPr="001D47DF">
        <w:rPr>
          <w:rFonts w:ascii="Arial" w:hAnsi="Arial" w:cs="Arial"/>
          <w:spacing w:val="12"/>
        </w:rPr>
        <w:t xml:space="preserve"> </w:t>
      </w:r>
      <w:r w:rsidRPr="001D47DF">
        <w:rPr>
          <w:rFonts w:ascii="Arial" w:hAnsi="Arial" w:cs="Arial"/>
        </w:rPr>
        <w:t>acima</w:t>
      </w:r>
      <w:r w:rsidRPr="001D47DF">
        <w:rPr>
          <w:rFonts w:ascii="Arial" w:hAnsi="Arial" w:cs="Arial"/>
          <w:spacing w:val="8"/>
        </w:rPr>
        <w:t xml:space="preserve"> </w:t>
      </w:r>
      <w:r w:rsidRPr="001D47DF">
        <w:rPr>
          <w:rFonts w:ascii="Arial" w:hAnsi="Arial" w:cs="Arial"/>
        </w:rPr>
        <w:t>descritas</w:t>
      </w:r>
      <w:r w:rsidRPr="001D47DF">
        <w:rPr>
          <w:rFonts w:ascii="Arial" w:hAnsi="Arial" w:cs="Arial"/>
          <w:spacing w:val="12"/>
        </w:rPr>
        <w:t xml:space="preserve"> </w:t>
      </w:r>
      <w:r w:rsidRPr="001D47DF">
        <w:rPr>
          <w:rFonts w:ascii="Arial" w:hAnsi="Arial" w:cs="Arial"/>
        </w:rPr>
        <w:t>as</w:t>
      </w:r>
      <w:r w:rsidRPr="001D47DF">
        <w:rPr>
          <w:rFonts w:ascii="Arial" w:hAnsi="Arial" w:cs="Arial"/>
          <w:spacing w:val="10"/>
        </w:rPr>
        <w:t xml:space="preserve"> </w:t>
      </w:r>
      <w:r w:rsidRPr="001D47DF">
        <w:rPr>
          <w:rFonts w:ascii="Arial" w:hAnsi="Arial" w:cs="Arial"/>
        </w:rPr>
        <w:t>seguintes</w:t>
      </w:r>
      <w:r w:rsidRPr="001D47DF">
        <w:rPr>
          <w:rFonts w:ascii="Arial" w:hAnsi="Arial" w:cs="Arial"/>
          <w:spacing w:val="-52"/>
        </w:rPr>
        <w:t xml:space="preserve"> </w:t>
      </w:r>
      <w:r w:rsidRPr="001D47DF">
        <w:rPr>
          <w:rFonts w:ascii="Arial" w:hAnsi="Arial" w:cs="Arial"/>
        </w:rPr>
        <w:t>sanções:</w:t>
      </w:r>
    </w:p>
    <w:p w:rsidR="00107A86" w:rsidRPr="001D47DF" w:rsidRDefault="00107A86" w:rsidP="00A61587">
      <w:pPr>
        <w:pStyle w:val="PargrafodaLista"/>
        <w:widowControl w:val="0"/>
        <w:numPr>
          <w:ilvl w:val="0"/>
          <w:numId w:val="49"/>
        </w:numPr>
        <w:tabs>
          <w:tab w:val="left" w:pos="920"/>
          <w:tab w:val="left" w:pos="921"/>
        </w:tabs>
        <w:autoSpaceDE w:val="0"/>
        <w:autoSpaceDN w:val="0"/>
        <w:ind w:left="0" w:right="211" w:firstLine="0"/>
        <w:contextualSpacing w:val="0"/>
        <w:jc w:val="both"/>
        <w:rPr>
          <w:rFonts w:ascii="Arial" w:hAnsi="Arial" w:cs="Arial"/>
        </w:rPr>
      </w:pPr>
      <w:r w:rsidRPr="001D47DF">
        <w:rPr>
          <w:rFonts w:ascii="Arial" w:hAnsi="Arial" w:cs="Arial"/>
          <w:b/>
        </w:rPr>
        <w:t>Advertência</w:t>
      </w:r>
      <w:r w:rsidRPr="001D47DF">
        <w:rPr>
          <w:rFonts w:ascii="Arial" w:hAnsi="Arial" w:cs="Arial"/>
        </w:rPr>
        <w:t>, quando a contratada der causa à inexecução parcial do contrato, sempre que</w:t>
      </w:r>
      <w:r w:rsidRPr="001D47DF">
        <w:rPr>
          <w:rFonts w:ascii="Arial" w:hAnsi="Arial" w:cs="Arial"/>
          <w:spacing w:val="1"/>
        </w:rPr>
        <w:t xml:space="preserve"> </w:t>
      </w:r>
      <w:r w:rsidRPr="001D47DF">
        <w:rPr>
          <w:rFonts w:ascii="Arial" w:hAnsi="Arial" w:cs="Arial"/>
        </w:rPr>
        <w:t>não</w:t>
      </w:r>
      <w:r w:rsidRPr="001D47DF">
        <w:rPr>
          <w:rFonts w:ascii="Arial" w:hAnsi="Arial" w:cs="Arial"/>
          <w:spacing w:val="-2"/>
        </w:rPr>
        <w:t xml:space="preserve"> </w:t>
      </w:r>
      <w:r w:rsidRPr="001D47DF">
        <w:rPr>
          <w:rFonts w:ascii="Arial" w:hAnsi="Arial" w:cs="Arial"/>
        </w:rPr>
        <w:t>se justificar</w:t>
      </w:r>
      <w:r w:rsidRPr="001D47DF">
        <w:rPr>
          <w:rFonts w:ascii="Arial" w:hAnsi="Arial" w:cs="Arial"/>
          <w:spacing w:val="-4"/>
        </w:rPr>
        <w:t xml:space="preserve"> </w:t>
      </w:r>
      <w:r w:rsidRPr="001D47DF">
        <w:rPr>
          <w:rFonts w:ascii="Arial" w:hAnsi="Arial" w:cs="Arial"/>
        </w:rPr>
        <w:t>a imposição</w:t>
      </w:r>
      <w:r w:rsidRPr="001D47DF">
        <w:rPr>
          <w:rFonts w:ascii="Arial" w:hAnsi="Arial" w:cs="Arial"/>
          <w:spacing w:val="-1"/>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penalidade</w:t>
      </w:r>
      <w:r w:rsidRPr="001D47DF">
        <w:rPr>
          <w:rFonts w:ascii="Arial" w:hAnsi="Arial" w:cs="Arial"/>
          <w:spacing w:val="-1"/>
        </w:rPr>
        <w:t xml:space="preserve"> </w:t>
      </w:r>
      <w:r w:rsidRPr="001D47DF">
        <w:rPr>
          <w:rFonts w:ascii="Arial" w:hAnsi="Arial" w:cs="Arial"/>
        </w:rPr>
        <w:t>mais</w:t>
      </w:r>
      <w:r w:rsidRPr="001D47DF">
        <w:rPr>
          <w:rFonts w:ascii="Arial" w:hAnsi="Arial" w:cs="Arial"/>
          <w:spacing w:val="-3"/>
        </w:rPr>
        <w:t xml:space="preserve"> </w:t>
      </w:r>
      <w:r w:rsidRPr="001D47DF">
        <w:rPr>
          <w:rFonts w:ascii="Arial" w:hAnsi="Arial" w:cs="Arial"/>
        </w:rPr>
        <w:t>grave</w:t>
      </w:r>
      <w:r w:rsidRPr="001D47DF">
        <w:rPr>
          <w:rFonts w:ascii="Arial" w:hAnsi="Arial" w:cs="Arial"/>
          <w:spacing w:val="-1"/>
        </w:rPr>
        <w:t xml:space="preserve"> </w:t>
      </w:r>
      <w:r w:rsidRPr="001D47DF">
        <w:rPr>
          <w:rFonts w:ascii="Arial" w:hAnsi="Arial" w:cs="Arial"/>
        </w:rPr>
        <w:t>(</w:t>
      </w:r>
      <w:hyperlink r:id="rId68">
        <w:r w:rsidRPr="001D47DF">
          <w:rPr>
            <w:rFonts w:ascii="Arial" w:hAnsi="Arial" w:cs="Arial"/>
            <w:u w:val="single" w:color="000080"/>
          </w:rPr>
          <w:t>art.</w:t>
        </w:r>
        <w:r w:rsidRPr="001D47DF">
          <w:rPr>
            <w:rFonts w:ascii="Arial" w:hAnsi="Arial" w:cs="Arial"/>
            <w:spacing w:val="-3"/>
            <w:u w:val="single" w:color="000080"/>
          </w:rPr>
          <w:t xml:space="preserve"> </w:t>
        </w:r>
        <w:r w:rsidRPr="001D47DF">
          <w:rPr>
            <w:rFonts w:ascii="Arial" w:hAnsi="Arial" w:cs="Arial"/>
            <w:u w:val="single" w:color="000080"/>
          </w:rPr>
          <w:t>156,</w:t>
        </w:r>
        <w:r w:rsidRPr="001D47DF">
          <w:rPr>
            <w:rFonts w:ascii="Arial" w:hAnsi="Arial" w:cs="Arial"/>
            <w:spacing w:val="-2"/>
            <w:u w:val="single" w:color="000080"/>
          </w:rPr>
          <w:t xml:space="preserve"> </w:t>
        </w:r>
        <w:r w:rsidRPr="001D47DF">
          <w:rPr>
            <w:rFonts w:ascii="Arial" w:hAnsi="Arial" w:cs="Arial"/>
            <w:u w:val="single" w:color="000080"/>
          </w:rPr>
          <w:t>§2º, da</w:t>
        </w:r>
        <w:r w:rsidRPr="001D47DF">
          <w:rPr>
            <w:rFonts w:ascii="Arial" w:hAnsi="Arial" w:cs="Arial"/>
            <w:spacing w:val="-2"/>
            <w:u w:val="single" w:color="000080"/>
          </w:rPr>
          <w:t xml:space="preserve"> </w:t>
        </w:r>
        <w:r w:rsidRPr="001D47DF">
          <w:rPr>
            <w:rFonts w:ascii="Arial" w:hAnsi="Arial" w:cs="Arial"/>
            <w:u w:val="single" w:color="000080"/>
          </w:rPr>
          <w:t>Lei</w:t>
        </w:r>
        <w:r w:rsidRPr="001D47DF">
          <w:rPr>
            <w:rFonts w:ascii="Arial" w:hAnsi="Arial" w:cs="Arial"/>
            <w:spacing w:val="-3"/>
            <w:u w:val="single" w:color="000080"/>
          </w:rPr>
          <w:t xml:space="preserve"> </w:t>
        </w:r>
        <w:r w:rsidRPr="001D47DF">
          <w:rPr>
            <w:rFonts w:ascii="Arial" w:hAnsi="Arial" w:cs="Arial"/>
            <w:u w:val="single" w:color="000080"/>
          </w:rPr>
          <w:t>nº 14.133,</w:t>
        </w:r>
        <w:r w:rsidRPr="001D47DF">
          <w:rPr>
            <w:rFonts w:ascii="Arial" w:hAnsi="Arial" w:cs="Arial"/>
            <w:spacing w:val="-3"/>
            <w:u w:val="single" w:color="000080"/>
          </w:rPr>
          <w:t xml:space="preserve"> </w:t>
        </w:r>
        <w:r w:rsidRPr="001D47DF">
          <w:rPr>
            <w:rFonts w:ascii="Arial" w:hAnsi="Arial" w:cs="Arial"/>
            <w:u w:val="single" w:color="000080"/>
          </w:rPr>
          <w:t>de</w:t>
        </w:r>
        <w:r w:rsidRPr="001D47DF">
          <w:rPr>
            <w:rFonts w:ascii="Arial" w:hAnsi="Arial" w:cs="Arial"/>
            <w:spacing w:val="-1"/>
            <w:u w:val="single" w:color="000080"/>
          </w:rPr>
          <w:t xml:space="preserve"> </w:t>
        </w:r>
        <w:r w:rsidRPr="001D47DF">
          <w:rPr>
            <w:rFonts w:ascii="Arial" w:hAnsi="Arial" w:cs="Arial"/>
            <w:u w:val="single" w:color="000080"/>
          </w:rPr>
          <w:t>2021</w:t>
        </w:r>
      </w:hyperlink>
      <w:r w:rsidRPr="001D47DF">
        <w:rPr>
          <w:rFonts w:ascii="Arial" w:hAnsi="Arial" w:cs="Arial"/>
        </w:rPr>
        <w:t>);</w:t>
      </w:r>
    </w:p>
    <w:p w:rsidR="00107A86" w:rsidRPr="001D47DF" w:rsidRDefault="00107A86" w:rsidP="00A61587">
      <w:pPr>
        <w:pStyle w:val="PargrafodaLista"/>
        <w:widowControl w:val="0"/>
        <w:numPr>
          <w:ilvl w:val="0"/>
          <w:numId w:val="49"/>
        </w:numPr>
        <w:tabs>
          <w:tab w:val="left" w:pos="921"/>
        </w:tabs>
        <w:autoSpaceDE w:val="0"/>
        <w:autoSpaceDN w:val="0"/>
        <w:ind w:left="0" w:right="212" w:firstLine="0"/>
        <w:contextualSpacing w:val="0"/>
        <w:jc w:val="both"/>
        <w:rPr>
          <w:rFonts w:ascii="Arial" w:hAnsi="Arial" w:cs="Arial"/>
        </w:rPr>
      </w:pPr>
      <w:r w:rsidRPr="001D47DF">
        <w:rPr>
          <w:rFonts w:ascii="Arial" w:hAnsi="Arial" w:cs="Arial"/>
          <w:b/>
        </w:rPr>
        <w:t>Impedimento de licitar e contratar</w:t>
      </w:r>
      <w:r w:rsidRPr="001D47DF">
        <w:rPr>
          <w:rFonts w:ascii="Arial" w:hAnsi="Arial" w:cs="Arial"/>
        </w:rPr>
        <w:t>, quando praticadas as condutas descritas nas alíneas</w:t>
      </w:r>
      <w:r w:rsidRPr="001D47DF">
        <w:rPr>
          <w:rFonts w:ascii="Arial" w:hAnsi="Arial" w:cs="Arial"/>
          <w:spacing w:val="1"/>
        </w:rPr>
        <w:t xml:space="preserve"> </w:t>
      </w:r>
      <w:r w:rsidRPr="001D47DF">
        <w:rPr>
          <w:rFonts w:ascii="Arial" w:hAnsi="Arial" w:cs="Arial"/>
        </w:rPr>
        <w:t>“b”, “c” e “d” do subitem acima deste Contrato, sempre que não se justificar a imposição de</w:t>
      </w:r>
      <w:r w:rsidRPr="001D47DF">
        <w:rPr>
          <w:rFonts w:ascii="Arial" w:hAnsi="Arial" w:cs="Arial"/>
          <w:spacing w:val="1"/>
        </w:rPr>
        <w:t xml:space="preserve"> </w:t>
      </w:r>
      <w:r w:rsidRPr="001D47DF">
        <w:rPr>
          <w:rFonts w:ascii="Arial" w:hAnsi="Arial" w:cs="Arial"/>
        </w:rPr>
        <w:t>penalidade</w:t>
      </w:r>
      <w:r w:rsidRPr="001D47DF">
        <w:rPr>
          <w:rFonts w:ascii="Arial" w:hAnsi="Arial" w:cs="Arial"/>
          <w:spacing w:val="-2"/>
        </w:rPr>
        <w:t xml:space="preserve"> </w:t>
      </w:r>
      <w:r w:rsidRPr="001D47DF">
        <w:rPr>
          <w:rFonts w:ascii="Arial" w:hAnsi="Arial" w:cs="Arial"/>
        </w:rPr>
        <w:t>mais grave</w:t>
      </w:r>
      <w:r w:rsidRPr="001D47DF">
        <w:rPr>
          <w:rFonts w:ascii="Arial" w:hAnsi="Arial" w:cs="Arial"/>
          <w:spacing w:val="-1"/>
        </w:rPr>
        <w:t xml:space="preserve"> </w:t>
      </w:r>
      <w:r w:rsidRPr="001D47DF">
        <w:rPr>
          <w:rFonts w:ascii="Arial" w:hAnsi="Arial" w:cs="Arial"/>
        </w:rPr>
        <w:t>(</w:t>
      </w:r>
      <w:hyperlink r:id="rId69">
        <w:r w:rsidRPr="001D47DF">
          <w:rPr>
            <w:rFonts w:ascii="Arial" w:hAnsi="Arial" w:cs="Arial"/>
            <w:u w:val="single" w:color="000080"/>
          </w:rPr>
          <w:t>art.</w:t>
        </w:r>
        <w:r w:rsidRPr="001D47DF">
          <w:rPr>
            <w:rFonts w:ascii="Arial" w:hAnsi="Arial" w:cs="Arial"/>
            <w:spacing w:val="-3"/>
            <w:u w:val="single" w:color="000080"/>
          </w:rPr>
          <w:t xml:space="preserve"> </w:t>
        </w:r>
        <w:r w:rsidRPr="001D47DF">
          <w:rPr>
            <w:rFonts w:ascii="Arial" w:hAnsi="Arial" w:cs="Arial"/>
            <w:u w:val="single" w:color="000080"/>
          </w:rPr>
          <w:t>156,</w:t>
        </w:r>
        <w:r w:rsidRPr="001D47DF">
          <w:rPr>
            <w:rFonts w:ascii="Arial" w:hAnsi="Arial" w:cs="Arial"/>
            <w:spacing w:val="-2"/>
            <w:u w:val="single" w:color="000080"/>
          </w:rPr>
          <w:t xml:space="preserve"> </w:t>
        </w:r>
        <w:r w:rsidRPr="001D47DF">
          <w:rPr>
            <w:rFonts w:ascii="Arial" w:hAnsi="Arial" w:cs="Arial"/>
            <w:u w:val="single" w:color="000080"/>
          </w:rPr>
          <w:t>§</w:t>
        </w:r>
        <w:r w:rsidRPr="001D47DF">
          <w:rPr>
            <w:rFonts w:ascii="Arial" w:hAnsi="Arial" w:cs="Arial"/>
            <w:spacing w:val="-1"/>
            <w:u w:val="single" w:color="000080"/>
          </w:rPr>
          <w:t xml:space="preserve"> </w:t>
        </w:r>
        <w:r w:rsidRPr="001D47DF">
          <w:rPr>
            <w:rFonts w:ascii="Arial" w:hAnsi="Arial" w:cs="Arial"/>
            <w:u w:val="single" w:color="000080"/>
          </w:rPr>
          <w:t>4º,</w:t>
        </w:r>
        <w:r w:rsidRPr="001D47DF">
          <w:rPr>
            <w:rFonts w:ascii="Arial" w:hAnsi="Arial" w:cs="Arial"/>
            <w:spacing w:val="1"/>
            <w:u w:val="single" w:color="000080"/>
          </w:rPr>
          <w:t xml:space="preserve"> </w:t>
        </w:r>
        <w:r w:rsidRPr="001D47DF">
          <w:rPr>
            <w:rFonts w:ascii="Arial" w:hAnsi="Arial" w:cs="Arial"/>
            <w:u w:val="single" w:color="000080"/>
          </w:rPr>
          <w:t>da</w:t>
        </w:r>
        <w:r w:rsidRPr="001D47DF">
          <w:rPr>
            <w:rFonts w:ascii="Arial" w:hAnsi="Arial" w:cs="Arial"/>
            <w:spacing w:val="-2"/>
            <w:u w:val="single" w:color="000080"/>
          </w:rPr>
          <w:t xml:space="preserve"> </w:t>
        </w:r>
        <w:r w:rsidRPr="001D47DF">
          <w:rPr>
            <w:rFonts w:ascii="Arial" w:hAnsi="Arial" w:cs="Arial"/>
            <w:u w:val="single" w:color="000080"/>
          </w:rPr>
          <w:t>Lei</w:t>
        </w:r>
        <w:r w:rsidRPr="001D47DF">
          <w:rPr>
            <w:rFonts w:ascii="Arial" w:hAnsi="Arial" w:cs="Arial"/>
            <w:spacing w:val="-3"/>
            <w:u w:val="single" w:color="000080"/>
          </w:rPr>
          <w:t xml:space="preserve"> </w:t>
        </w:r>
        <w:r w:rsidRPr="001D47DF">
          <w:rPr>
            <w:rFonts w:ascii="Arial" w:hAnsi="Arial" w:cs="Arial"/>
            <w:u w:val="single" w:color="000080"/>
          </w:rPr>
          <w:t>nº 14.133,</w:t>
        </w:r>
        <w:r w:rsidRPr="001D47DF">
          <w:rPr>
            <w:rFonts w:ascii="Arial" w:hAnsi="Arial" w:cs="Arial"/>
            <w:spacing w:val="-2"/>
            <w:u w:val="single" w:color="000080"/>
          </w:rPr>
          <w:t xml:space="preserve"> </w:t>
        </w:r>
        <w:r w:rsidRPr="001D47DF">
          <w:rPr>
            <w:rFonts w:ascii="Arial" w:hAnsi="Arial" w:cs="Arial"/>
            <w:u w:val="single" w:color="000080"/>
          </w:rPr>
          <w:t>de</w:t>
        </w:r>
        <w:r w:rsidRPr="001D47DF">
          <w:rPr>
            <w:rFonts w:ascii="Arial" w:hAnsi="Arial" w:cs="Arial"/>
            <w:spacing w:val="-1"/>
            <w:u w:val="single" w:color="000080"/>
          </w:rPr>
          <w:t xml:space="preserve"> </w:t>
        </w:r>
        <w:r w:rsidRPr="001D47DF">
          <w:rPr>
            <w:rFonts w:ascii="Arial" w:hAnsi="Arial" w:cs="Arial"/>
            <w:u w:val="single" w:color="000080"/>
          </w:rPr>
          <w:t>2021</w:t>
        </w:r>
      </w:hyperlink>
      <w:r w:rsidRPr="001D47DF">
        <w:rPr>
          <w:rFonts w:ascii="Arial" w:hAnsi="Arial" w:cs="Arial"/>
        </w:rPr>
        <w:t>);</w:t>
      </w:r>
    </w:p>
    <w:p w:rsidR="00107A86" w:rsidRPr="001D47DF" w:rsidRDefault="00107A86" w:rsidP="00A61587">
      <w:pPr>
        <w:pStyle w:val="PargrafodaLista"/>
        <w:widowControl w:val="0"/>
        <w:numPr>
          <w:ilvl w:val="0"/>
          <w:numId w:val="49"/>
        </w:numPr>
        <w:tabs>
          <w:tab w:val="left" w:pos="921"/>
        </w:tabs>
        <w:autoSpaceDE w:val="0"/>
        <w:autoSpaceDN w:val="0"/>
        <w:ind w:left="0" w:right="210" w:firstLine="0"/>
        <w:contextualSpacing w:val="0"/>
        <w:jc w:val="both"/>
        <w:rPr>
          <w:rFonts w:ascii="Arial" w:hAnsi="Arial" w:cs="Arial"/>
        </w:rPr>
      </w:pPr>
      <w:r w:rsidRPr="001D47DF">
        <w:rPr>
          <w:rFonts w:ascii="Arial" w:hAnsi="Arial" w:cs="Arial"/>
          <w:b/>
        </w:rPr>
        <w:t>Declaração</w:t>
      </w:r>
      <w:r w:rsidRPr="001D47DF">
        <w:rPr>
          <w:rFonts w:ascii="Arial" w:hAnsi="Arial" w:cs="Arial"/>
          <w:b/>
          <w:spacing w:val="1"/>
        </w:rPr>
        <w:t xml:space="preserve"> </w:t>
      </w:r>
      <w:r w:rsidRPr="001D47DF">
        <w:rPr>
          <w:rFonts w:ascii="Arial" w:hAnsi="Arial" w:cs="Arial"/>
          <w:b/>
        </w:rPr>
        <w:t>de</w:t>
      </w:r>
      <w:r w:rsidRPr="001D47DF">
        <w:rPr>
          <w:rFonts w:ascii="Arial" w:hAnsi="Arial" w:cs="Arial"/>
          <w:b/>
          <w:spacing w:val="1"/>
        </w:rPr>
        <w:t xml:space="preserve"> </w:t>
      </w:r>
      <w:r w:rsidRPr="001D47DF">
        <w:rPr>
          <w:rFonts w:ascii="Arial" w:hAnsi="Arial" w:cs="Arial"/>
          <w:b/>
        </w:rPr>
        <w:t>inidoneidade</w:t>
      </w:r>
      <w:r w:rsidRPr="001D47DF">
        <w:rPr>
          <w:rFonts w:ascii="Arial" w:hAnsi="Arial" w:cs="Arial"/>
          <w:b/>
          <w:spacing w:val="1"/>
        </w:rPr>
        <w:t xml:space="preserve"> </w:t>
      </w:r>
      <w:r w:rsidRPr="001D47DF">
        <w:rPr>
          <w:rFonts w:ascii="Arial" w:hAnsi="Arial" w:cs="Arial"/>
          <w:b/>
        </w:rPr>
        <w:t>para</w:t>
      </w:r>
      <w:r w:rsidRPr="001D47DF">
        <w:rPr>
          <w:rFonts w:ascii="Arial" w:hAnsi="Arial" w:cs="Arial"/>
          <w:b/>
          <w:spacing w:val="1"/>
        </w:rPr>
        <w:t xml:space="preserve"> </w:t>
      </w:r>
      <w:r w:rsidRPr="001D47DF">
        <w:rPr>
          <w:rFonts w:ascii="Arial" w:hAnsi="Arial" w:cs="Arial"/>
          <w:b/>
        </w:rPr>
        <w:t>licitar</w:t>
      </w:r>
      <w:r w:rsidRPr="001D47DF">
        <w:rPr>
          <w:rFonts w:ascii="Arial" w:hAnsi="Arial" w:cs="Arial"/>
          <w:b/>
          <w:spacing w:val="1"/>
        </w:rPr>
        <w:t xml:space="preserve"> </w:t>
      </w:r>
      <w:r w:rsidRPr="001D47DF">
        <w:rPr>
          <w:rFonts w:ascii="Arial" w:hAnsi="Arial" w:cs="Arial"/>
          <w:b/>
        </w:rPr>
        <w:t>e</w:t>
      </w:r>
      <w:r w:rsidRPr="001D47DF">
        <w:rPr>
          <w:rFonts w:ascii="Arial" w:hAnsi="Arial" w:cs="Arial"/>
          <w:b/>
          <w:spacing w:val="1"/>
        </w:rPr>
        <w:t xml:space="preserve"> </w:t>
      </w:r>
      <w:r w:rsidRPr="001D47DF">
        <w:rPr>
          <w:rFonts w:ascii="Arial" w:hAnsi="Arial" w:cs="Arial"/>
          <w:b/>
        </w:rPr>
        <w:t>contratar</w:t>
      </w:r>
      <w:r w:rsidRPr="001D47DF">
        <w:rPr>
          <w:rFonts w:ascii="Arial" w:hAnsi="Arial" w:cs="Arial"/>
        </w:rPr>
        <w:t>,</w:t>
      </w:r>
      <w:r w:rsidRPr="001D47DF">
        <w:rPr>
          <w:rFonts w:ascii="Arial" w:hAnsi="Arial" w:cs="Arial"/>
          <w:spacing w:val="1"/>
        </w:rPr>
        <w:t xml:space="preserve"> </w:t>
      </w:r>
      <w:r w:rsidRPr="001D47DF">
        <w:rPr>
          <w:rFonts w:ascii="Arial" w:hAnsi="Arial" w:cs="Arial"/>
        </w:rPr>
        <w:t>quando</w:t>
      </w:r>
      <w:r w:rsidRPr="001D47DF">
        <w:rPr>
          <w:rFonts w:ascii="Arial" w:hAnsi="Arial" w:cs="Arial"/>
          <w:spacing w:val="1"/>
        </w:rPr>
        <w:t xml:space="preserve"> </w:t>
      </w:r>
      <w:r w:rsidRPr="001D47DF">
        <w:rPr>
          <w:rFonts w:ascii="Arial" w:hAnsi="Arial" w:cs="Arial"/>
        </w:rPr>
        <w:t>praticadas</w:t>
      </w:r>
      <w:r w:rsidRPr="001D47DF">
        <w:rPr>
          <w:rFonts w:ascii="Arial" w:hAnsi="Arial" w:cs="Arial"/>
          <w:spacing w:val="1"/>
        </w:rPr>
        <w:t xml:space="preserve"> </w:t>
      </w:r>
      <w:r w:rsidRPr="001D47DF">
        <w:rPr>
          <w:rFonts w:ascii="Arial" w:hAnsi="Arial" w:cs="Arial"/>
        </w:rPr>
        <w:t>as</w:t>
      </w:r>
      <w:r w:rsidRPr="001D47DF">
        <w:rPr>
          <w:rFonts w:ascii="Arial" w:hAnsi="Arial" w:cs="Arial"/>
          <w:spacing w:val="1"/>
        </w:rPr>
        <w:t xml:space="preserve"> </w:t>
      </w:r>
      <w:r w:rsidRPr="001D47DF">
        <w:rPr>
          <w:rFonts w:ascii="Arial" w:hAnsi="Arial" w:cs="Arial"/>
        </w:rPr>
        <w:t>condutas</w:t>
      </w:r>
      <w:r w:rsidRPr="001D47DF">
        <w:rPr>
          <w:rFonts w:ascii="Arial" w:hAnsi="Arial" w:cs="Arial"/>
          <w:spacing w:val="1"/>
        </w:rPr>
        <w:t xml:space="preserve"> </w:t>
      </w:r>
      <w:r w:rsidRPr="001D47DF">
        <w:rPr>
          <w:rFonts w:ascii="Arial" w:hAnsi="Arial" w:cs="Arial"/>
        </w:rPr>
        <w:t>descritas nas alíneas “e”, “f”, “g” e “h” do subitem acima deste Contrato, bem como nas alíneas</w:t>
      </w:r>
      <w:r w:rsidRPr="001D47DF">
        <w:rPr>
          <w:rFonts w:ascii="Arial" w:hAnsi="Arial" w:cs="Arial"/>
          <w:spacing w:val="1"/>
        </w:rPr>
        <w:t xml:space="preserve"> </w:t>
      </w:r>
      <w:r w:rsidRPr="001D47DF">
        <w:rPr>
          <w:rFonts w:ascii="Arial" w:hAnsi="Arial" w:cs="Arial"/>
        </w:rPr>
        <w:t>“b”, “c” e “d”, que justifiquem a imposição de penalidade mais grave (</w:t>
      </w:r>
      <w:hyperlink r:id="rId70">
        <w:r w:rsidRPr="001D47DF">
          <w:rPr>
            <w:rFonts w:ascii="Arial" w:hAnsi="Arial" w:cs="Arial"/>
            <w:u w:val="single" w:color="000080"/>
          </w:rPr>
          <w:t>art. 156, §5º, da Lei nº</w:t>
        </w:r>
      </w:hyperlink>
      <w:r w:rsidRPr="001D47DF">
        <w:rPr>
          <w:rFonts w:ascii="Arial" w:hAnsi="Arial" w:cs="Arial"/>
          <w:spacing w:val="1"/>
        </w:rPr>
        <w:t xml:space="preserve"> </w:t>
      </w:r>
      <w:r w:rsidRPr="001D47DF">
        <w:rPr>
          <w:rFonts w:ascii="Arial" w:hAnsi="Arial" w:cs="Arial"/>
          <w:u w:val="single" w:color="000080"/>
        </w:rPr>
        <w:t>14.133,</w:t>
      </w:r>
      <w:r w:rsidRPr="001D47DF">
        <w:rPr>
          <w:rFonts w:ascii="Arial" w:hAnsi="Arial" w:cs="Arial"/>
          <w:spacing w:val="-3"/>
          <w:u w:val="single" w:color="000080"/>
        </w:rPr>
        <w:t xml:space="preserve"> </w:t>
      </w:r>
      <w:r w:rsidRPr="001D47DF">
        <w:rPr>
          <w:rFonts w:ascii="Arial" w:hAnsi="Arial" w:cs="Arial"/>
          <w:u w:val="single" w:color="000080"/>
        </w:rPr>
        <w:t>de</w:t>
      </w:r>
      <w:r w:rsidRPr="001D47DF">
        <w:rPr>
          <w:rFonts w:ascii="Arial" w:hAnsi="Arial" w:cs="Arial"/>
          <w:spacing w:val="-1"/>
          <w:u w:val="single" w:color="000080"/>
        </w:rPr>
        <w:t xml:space="preserve"> </w:t>
      </w:r>
      <w:r w:rsidRPr="001D47DF">
        <w:rPr>
          <w:rFonts w:ascii="Arial" w:hAnsi="Arial" w:cs="Arial"/>
          <w:u w:val="single" w:color="000080"/>
        </w:rPr>
        <w:t>2021</w:t>
      </w:r>
      <w:r w:rsidRPr="001D47DF">
        <w:rPr>
          <w:rFonts w:ascii="Arial" w:hAnsi="Arial" w:cs="Arial"/>
        </w:rPr>
        <w:t>).</w:t>
      </w:r>
    </w:p>
    <w:p w:rsidR="00107A86" w:rsidRPr="001D47DF" w:rsidRDefault="00107A86" w:rsidP="00A61587">
      <w:pPr>
        <w:pStyle w:val="Ttulo2"/>
        <w:keepNext w:val="0"/>
        <w:widowControl w:val="0"/>
        <w:numPr>
          <w:ilvl w:val="0"/>
          <w:numId w:val="49"/>
        </w:numPr>
        <w:tabs>
          <w:tab w:val="clear" w:pos="1701"/>
          <w:tab w:val="left" w:pos="921"/>
        </w:tabs>
        <w:autoSpaceDE w:val="0"/>
        <w:autoSpaceDN w:val="0"/>
        <w:ind w:left="0" w:firstLine="0"/>
        <w:jc w:val="both"/>
        <w:rPr>
          <w:rFonts w:ascii="Arial" w:hAnsi="Arial" w:cs="Arial"/>
          <w:color w:val="auto"/>
        </w:rPr>
      </w:pPr>
      <w:bookmarkStart w:id="127" w:name="_Toc155969524"/>
      <w:bookmarkStart w:id="128" w:name="_Toc155970268"/>
      <w:bookmarkStart w:id="129" w:name="_Toc155970564"/>
      <w:bookmarkStart w:id="130" w:name="_Toc155970685"/>
      <w:r w:rsidRPr="001D47DF">
        <w:rPr>
          <w:rFonts w:ascii="Arial" w:hAnsi="Arial" w:cs="Arial"/>
          <w:color w:val="auto"/>
        </w:rPr>
        <w:t>Multa:</w:t>
      </w:r>
      <w:bookmarkEnd w:id="127"/>
      <w:bookmarkEnd w:id="128"/>
      <w:bookmarkEnd w:id="129"/>
      <w:bookmarkEnd w:id="130"/>
    </w:p>
    <w:p w:rsidR="00107A86" w:rsidRPr="001D47DF" w:rsidRDefault="00107A86" w:rsidP="00A61587">
      <w:pPr>
        <w:pStyle w:val="PargrafodaLista"/>
        <w:widowControl w:val="0"/>
        <w:numPr>
          <w:ilvl w:val="0"/>
          <w:numId w:val="48"/>
        </w:numPr>
        <w:tabs>
          <w:tab w:val="left" w:pos="921"/>
        </w:tabs>
        <w:autoSpaceDE w:val="0"/>
        <w:autoSpaceDN w:val="0"/>
        <w:ind w:left="0" w:right="210" w:firstLine="0"/>
        <w:contextualSpacing w:val="0"/>
        <w:jc w:val="both"/>
        <w:rPr>
          <w:rFonts w:ascii="Arial" w:hAnsi="Arial" w:cs="Arial"/>
        </w:rPr>
      </w:pPr>
      <w:proofErr w:type="gramStart"/>
      <w:r w:rsidRPr="001D47DF">
        <w:rPr>
          <w:rFonts w:ascii="Arial" w:hAnsi="Arial" w:cs="Arial"/>
        </w:rPr>
        <w:t>moratória</w:t>
      </w:r>
      <w:proofErr w:type="gramEnd"/>
      <w:r w:rsidRPr="001D47DF">
        <w:rPr>
          <w:rFonts w:ascii="Arial" w:hAnsi="Arial" w:cs="Arial"/>
        </w:rPr>
        <w:t xml:space="preserve"> de 1% (um por cento) por dia de atraso injustificado sobre o valor da parcela</w:t>
      </w:r>
      <w:r w:rsidRPr="001D47DF">
        <w:rPr>
          <w:rFonts w:ascii="Arial" w:hAnsi="Arial" w:cs="Arial"/>
          <w:spacing w:val="1"/>
        </w:rPr>
        <w:t xml:space="preserve"> </w:t>
      </w:r>
      <w:r w:rsidRPr="001D47DF">
        <w:rPr>
          <w:rFonts w:ascii="Arial" w:hAnsi="Arial" w:cs="Arial"/>
        </w:rPr>
        <w:t>inadimplida,</w:t>
      </w:r>
      <w:r w:rsidRPr="001D47DF">
        <w:rPr>
          <w:rFonts w:ascii="Arial" w:hAnsi="Arial" w:cs="Arial"/>
          <w:spacing w:val="-3"/>
        </w:rPr>
        <w:t xml:space="preserve"> </w:t>
      </w:r>
      <w:r w:rsidRPr="001D47DF">
        <w:rPr>
          <w:rFonts w:ascii="Arial" w:hAnsi="Arial" w:cs="Arial"/>
        </w:rPr>
        <w:t>até</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limite</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10</w:t>
      </w:r>
      <w:r w:rsidRPr="001D47DF">
        <w:rPr>
          <w:rFonts w:ascii="Arial" w:hAnsi="Arial" w:cs="Arial"/>
          <w:spacing w:val="-1"/>
        </w:rPr>
        <w:t xml:space="preserve"> </w:t>
      </w:r>
      <w:r w:rsidRPr="001D47DF">
        <w:rPr>
          <w:rFonts w:ascii="Arial" w:hAnsi="Arial" w:cs="Arial"/>
        </w:rPr>
        <w:t>(dez) dias;</w:t>
      </w:r>
    </w:p>
    <w:p w:rsidR="00107A86" w:rsidRPr="001D47DF" w:rsidRDefault="00107A86" w:rsidP="00A61587">
      <w:pPr>
        <w:pStyle w:val="PargrafodaLista"/>
        <w:widowControl w:val="0"/>
        <w:numPr>
          <w:ilvl w:val="0"/>
          <w:numId w:val="48"/>
        </w:numPr>
        <w:tabs>
          <w:tab w:val="left" w:pos="921"/>
        </w:tabs>
        <w:autoSpaceDE w:val="0"/>
        <w:autoSpaceDN w:val="0"/>
        <w:ind w:left="0" w:right="214" w:firstLine="0"/>
        <w:contextualSpacing w:val="0"/>
        <w:jc w:val="both"/>
        <w:rPr>
          <w:rFonts w:ascii="Arial" w:hAnsi="Arial" w:cs="Arial"/>
          <w:i/>
        </w:rPr>
      </w:pPr>
      <w:proofErr w:type="gramStart"/>
      <w:r w:rsidRPr="001D47DF">
        <w:rPr>
          <w:rFonts w:ascii="Arial" w:hAnsi="Arial" w:cs="Arial"/>
          <w:i/>
        </w:rPr>
        <w:t>moratória</w:t>
      </w:r>
      <w:proofErr w:type="gramEnd"/>
      <w:r w:rsidRPr="001D47DF">
        <w:rPr>
          <w:rFonts w:ascii="Arial" w:hAnsi="Arial" w:cs="Arial"/>
          <w:i/>
        </w:rPr>
        <w:t xml:space="preserve"> de 1% (um por cento) por dia de atraso injustificado sobre o valor total do</w:t>
      </w:r>
      <w:r w:rsidRPr="001D47DF">
        <w:rPr>
          <w:rFonts w:ascii="Arial" w:hAnsi="Arial" w:cs="Arial"/>
          <w:i/>
          <w:spacing w:val="1"/>
        </w:rPr>
        <w:t xml:space="preserve"> </w:t>
      </w:r>
      <w:r w:rsidRPr="001D47DF">
        <w:rPr>
          <w:rFonts w:ascii="Arial" w:hAnsi="Arial" w:cs="Arial"/>
          <w:i/>
        </w:rPr>
        <w:t>contrato,</w:t>
      </w:r>
      <w:r w:rsidRPr="001D47DF">
        <w:rPr>
          <w:rFonts w:ascii="Arial" w:hAnsi="Arial" w:cs="Arial"/>
          <w:i/>
          <w:spacing w:val="1"/>
        </w:rPr>
        <w:t xml:space="preserve"> </w:t>
      </w:r>
      <w:r w:rsidRPr="001D47DF">
        <w:rPr>
          <w:rFonts w:ascii="Arial" w:hAnsi="Arial" w:cs="Arial"/>
          <w:i/>
        </w:rPr>
        <w:t>até</w:t>
      </w:r>
      <w:r w:rsidRPr="001D47DF">
        <w:rPr>
          <w:rFonts w:ascii="Arial" w:hAnsi="Arial" w:cs="Arial"/>
          <w:i/>
          <w:spacing w:val="1"/>
        </w:rPr>
        <w:t xml:space="preserve"> </w:t>
      </w:r>
      <w:r w:rsidRPr="001D47DF">
        <w:rPr>
          <w:rFonts w:ascii="Arial" w:hAnsi="Arial" w:cs="Arial"/>
          <w:i/>
        </w:rPr>
        <w:t>o</w:t>
      </w:r>
      <w:r w:rsidRPr="001D47DF">
        <w:rPr>
          <w:rFonts w:ascii="Arial" w:hAnsi="Arial" w:cs="Arial"/>
          <w:i/>
          <w:spacing w:val="1"/>
        </w:rPr>
        <w:t xml:space="preserve"> </w:t>
      </w:r>
      <w:r w:rsidRPr="001D47DF">
        <w:rPr>
          <w:rFonts w:ascii="Arial" w:hAnsi="Arial" w:cs="Arial"/>
          <w:i/>
        </w:rPr>
        <w:t>máximo</w:t>
      </w:r>
      <w:r w:rsidRPr="001D47DF">
        <w:rPr>
          <w:rFonts w:ascii="Arial" w:hAnsi="Arial" w:cs="Arial"/>
          <w:i/>
          <w:spacing w:val="1"/>
        </w:rPr>
        <w:t xml:space="preserve"> </w:t>
      </w:r>
      <w:r w:rsidRPr="001D47DF">
        <w:rPr>
          <w:rFonts w:ascii="Arial" w:hAnsi="Arial" w:cs="Arial"/>
          <w:i/>
        </w:rPr>
        <w:t>de</w:t>
      </w:r>
      <w:r w:rsidRPr="001D47DF">
        <w:rPr>
          <w:rFonts w:ascii="Arial" w:hAnsi="Arial" w:cs="Arial"/>
          <w:i/>
          <w:spacing w:val="1"/>
        </w:rPr>
        <w:t xml:space="preserve"> </w:t>
      </w:r>
      <w:r w:rsidRPr="001D47DF">
        <w:rPr>
          <w:rFonts w:ascii="Arial" w:hAnsi="Arial" w:cs="Arial"/>
          <w:i/>
        </w:rPr>
        <w:t>15%</w:t>
      </w:r>
      <w:r w:rsidRPr="001D47DF">
        <w:rPr>
          <w:rFonts w:ascii="Arial" w:hAnsi="Arial" w:cs="Arial"/>
          <w:i/>
          <w:spacing w:val="1"/>
        </w:rPr>
        <w:t xml:space="preserve"> </w:t>
      </w:r>
      <w:r w:rsidRPr="001D47DF">
        <w:rPr>
          <w:rFonts w:ascii="Arial" w:hAnsi="Arial" w:cs="Arial"/>
          <w:i/>
        </w:rPr>
        <w:t>(quinze</w:t>
      </w:r>
      <w:r w:rsidRPr="001D47DF">
        <w:rPr>
          <w:rFonts w:ascii="Arial" w:hAnsi="Arial" w:cs="Arial"/>
          <w:i/>
          <w:spacing w:val="1"/>
        </w:rPr>
        <w:t xml:space="preserve"> </w:t>
      </w:r>
      <w:r w:rsidRPr="001D47DF">
        <w:rPr>
          <w:rFonts w:ascii="Arial" w:hAnsi="Arial" w:cs="Arial"/>
          <w:i/>
        </w:rPr>
        <w:t>por</w:t>
      </w:r>
      <w:r w:rsidRPr="001D47DF">
        <w:rPr>
          <w:rFonts w:ascii="Arial" w:hAnsi="Arial" w:cs="Arial"/>
          <w:i/>
          <w:spacing w:val="1"/>
        </w:rPr>
        <w:t xml:space="preserve"> </w:t>
      </w:r>
      <w:r w:rsidRPr="001D47DF">
        <w:rPr>
          <w:rFonts w:ascii="Arial" w:hAnsi="Arial" w:cs="Arial"/>
          <w:i/>
        </w:rPr>
        <w:t>cento),</w:t>
      </w:r>
      <w:r w:rsidRPr="001D47DF">
        <w:rPr>
          <w:rFonts w:ascii="Arial" w:hAnsi="Arial" w:cs="Arial"/>
          <w:i/>
          <w:spacing w:val="1"/>
        </w:rPr>
        <w:t xml:space="preserve"> </w:t>
      </w:r>
      <w:r w:rsidRPr="001D47DF">
        <w:rPr>
          <w:rFonts w:ascii="Arial" w:hAnsi="Arial" w:cs="Arial"/>
          <w:i/>
        </w:rPr>
        <w:t>pela</w:t>
      </w:r>
      <w:r w:rsidRPr="001D47DF">
        <w:rPr>
          <w:rFonts w:ascii="Arial" w:hAnsi="Arial" w:cs="Arial"/>
          <w:i/>
          <w:spacing w:val="1"/>
        </w:rPr>
        <w:t xml:space="preserve"> </w:t>
      </w:r>
      <w:r w:rsidRPr="001D47DF">
        <w:rPr>
          <w:rFonts w:ascii="Arial" w:hAnsi="Arial" w:cs="Arial"/>
          <w:i/>
        </w:rPr>
        <w:t>inobservância</w:t>
      </w:r>
      <w:r w:rsidRPr="001D47DF">
        <w:rPr>
          <w:rFonts w:ascii="Arial" w:hAnsi="Arial" w:cs="Arial"/>
          <w:i/>
          <w:spacing w:val="1"/>
        </w:rPr>
        <w:t xml:space="preserve"> </w:t>
      </w:r>
      <w:r w:rsidRPr="001D47DF">
        <w:rPr>
          <w:rFonts w:ascii="Arial" w:hAnsi="Arial" w:cs="Arial"/>
          <w:i/>
        </w:rPr>
        <w:t>do</w:t>
      </w:r>
      <w:r w:rsidRPr="001D47DF">
        <w:rPr>
          <w:rFonts w:ascii="Arial" w:hAnsi="Arial" w:cs="Arial"/>
          <w:i/>
          <w:spacing w:val="1"/>
        </w:rPr>
        <w:t xml:space="preserve"> </w:t>
      </w:r>
      <w:r w:rsidRPr="001D47DF">
        <w:rPr>
          <w:rFonts w:ascii="Arial" w:hAnsi="Arial" w:cs="Arial"/>
          <w:i/>
        </w:rPr>
        <w:t>prazo</w:t>
      </w:r>
      <w:r w:rsidRPr="001D47DF">
        <w:rPr>
          <w:rFonts w:ascii="Arial" w:hAnsi="Arial" w:cs="Arial"/>
          <w:i/>
          <w:spacing w:val="1"/>
        </w:rPr>
        <w:t xml:space="preserve"> </w:t>
      </w:r>
      <w:r w:rsidRPr="001D47DF">
        <w:rPr>
          <w:rFonts w:ascii="Arial" w:hAnsi="Arial" w:cs="Arial"/>
          <w:i/>
        </w:rPr>
        <w:t>fixado</w:t>
      </w:r>
      <w:r w:rsidRPr="001D47DF">
        <w:rPr>
          <w:rFonts w:ascii="Arial" w:hAnsi="Arial" w:cs="Arial"/>
          <w:i/>
          <w:spacing w:val="1"/>
        </w:rPr>
        <w:t xml:space="preserve"> </w:t>
      </w:r>
      <w:r w:rsidRPr="001D47DF">
        <w:rPr>
          <w:rFonts w:ascii="Arial" w:hAnsi="Arial" w:cs="Arial"/>
          <w:i/>
        </w:rPr>
        <w:t>para</w:t>
      </w:r>
      <w:r w:rsidRPr="001D47DF">
        <w:rPr>
          <w:rFonts w:ascii="Arial" w:hAnsi="Arial" w:cs="Arial"/>
          <w:i/>
          <w:spacing w:val="-52"/>
        </w:rPr>
        <w:t xml:space="preserve"> </w:t>
      </w:r>
      <w:r w:rsidRPr="001D47DF">
        <w:rPr>
          <w:rFonts w:ascii="Arial" w:hAnsi="Arial" w:cs="Arial"/>
          <w:i/>
        </w:rPr>
        <w:t>apresentação, suplementação ou</w:t>
      </w:r>
      <w:r w:rsidRPr="001D47DF">
        <w:rPr>
          <w:rFonts w:ascii="Arial" w:hAnsi="Arial" w:cs="Arial"/>
          <w:i/>
          <w:spacing w:val="-1"/>
        </w:rPr>
        <w:t xml:space="preserve"> </w:t>
      </w:r>
      <w:r w:rsidRPr="001D47DF">
        <w:rPr>
          <w:rFonts w:ascii="Arial" w:hAnsi="Arial" w:cs="Arial"/>
          <w:i/>
        </w:rPr>
        <w:t>reposição da</w:t>
      </w:r>
      <w:r w:rsidRPr="001D47DF">
        <w:rPr>
          <w:rFonts w:ascii="Arial" w:hAnsi="Arial" w:cs="Arial"/>
          <w:i/>
          <w:spacing w:val="-1"/>
        </w:rPr>
        <w:t xml:space="preserve"> </w:t>
      </w:r>
      <w:r w:rsidRPr="001D47DF">
        <w:rPr>
          <w:rFonts w:ascii="Arial" w:hAnsi="Arial" w:cs="Arial"/>
          <w:i/>
        </w:rPr>
        <w:t>garantia.</w:t>
      </w:r>
    </w:p>
    <w:p w:rsidR="00107A86" w:rsidRPr="001D47DF" w:rsidRDefault="00107A86" w:rsidP="00107A86">
      <w:pPr>
        <w:ind w:right="212"/>
        <w:jc w:val="both"/>
        <w:rPr>
          <w:rFonts w:ascii="Arial" w:hAnsi="Arial" w:cs="Arial"/>
          <w:i/>
        </w:rPr>
      </w:pPr>
      <w:proofErr w:type="gramStart"/>
      <w:r w:rsidRPr="001D47DF">
        <w:rPr>
          <w:rFonts w:ascii="Arial" w:hAnsi="Arial" w:cs="Arial"/>
          <w:b/>
          <w:i/>
        </w:rPr>
        <w:t>a.</w:t>
      </w:r>
      <w:proofErr w:type="gramEnd"/>
      <w:r w:rsidRPr="001D47DF">
        <w:rPr>
          <w:rFonts w:ascii="Arial" w:hAnsi="Arial" w:cs="Arial"/>
          <w:b/>
          <w:i/>
        </w:rPr>
        <w:t xml:space="preserve">  </w:t>
      </w:r>
      <w:r w:rsidRPr="001D47DF">
        <w:rPr>
          <w:rFonts w:ascii="Arial" w:hAnsi="Arial" w:cs="Arial"/>
          <w:b/>
          <w:i/>
          <w:spacing w:val="1"/>
        </w:rPr>
        <w:t xml:space="preserve"> </w:t>
      </w:r>
      <w:r w:rsidRPr="001D47DF">
        <w:rPr>
          <w:rFonts w:ascii="Arial" w:hAnsi="Arial" w:cs="Arial"/>
          <w:i/>
        </w:rPr>
        <w:t>O atraso superior a 15 (quinze) dias autoriza a Administração a promover a extinção do</w:t>
      </w:r>
      <w:r w:rsidRPr="001D47DF">
        <w:rPr>
          <w:rFonts w:ascii="Arial" w:hAnsi="Arial" w:cs="Arial"/>
          <w:i/>
          <w:spacing w:val="1"/>
        </w:rPr>
        <w:t xml:space="preserve"> </w:t>
      </w:r>
      <w:r w:rsidRPr="001D47DF">
        <w:rPr>
          <w:rFonts w:ascii="Arial" w:hAnsi="Arial" w:cs="Arial"/>
          <w:i/>
        </w:rPr>
        <w:t>contrato por descumprimento ou cumprimento irregular de suas cláusulas, conforme dispõe o</w:t>
      </w:r>
      <w:r w:rsidRPr="001D47DF">
        <w:rPr>
          <w:rFonts w:ascii="Arial" w:hAnsi="Arial" w:cs="Arial"/>
          <w:i/>
          <w:spacing w:val="1"/>
        </w:rPr>
        <w:t xml:space="preserve"> </w:t>
      </w:r>
      <w:hyperlink r:id="rId71">
        <w:r w:rsidRPr="001D47DF">
          <w:rPr>
            <w:rFonts w:ascii="Arial" w:hAnsi="Arial" w:cs="Arial"/>
            <w:i/>
            <w:u w:val="single" w:color="000080"/>
          </w:rPr>
          <w:t>inciso</w:t>
        </w:r>
        <w:r w:rsidRPr="001D47DF">
          <w:rPr>
            <w:rFonts w:ascii="Arial" w:hAnsi="Arial" w:cs="Arial"/>
            <w:i/>
            <w:spacing w:val="-1"/>
            <w:u w:val="single" w:color="000080"/>
          </w:rPr>
          <w:t xml:space="preserve"> </w:t>
        </w:r>
        <w:r w:rsidRPr="001D47DF">
          <w:rPr>
            <w:rFonts w:ascii="Arial" w:hAnsi="Arial" w:cs="Arial"/>
            <w:i/>
            <w:u w:val="single" w:color="000080"/>
          </w:rPr>
          <w:t>I do art. 137</w:t>
        </w:r>
        <w:r w:rsidRPr="001D47DF">
          <w:rPr>
            <w:rFonts w:ascii="Arial" w:hAnsi="Arial" w:cs="Arial"/>
            <w:i/>
            <w:spacing w:val="-1"/>
            <w:u w:val="single" w:color="000080"/>
          </w:rPr>
          <w:t xml:space="preserve"> </w:t>
        </w:r>
        <w:r w:rsidRPr="001D47DF">
          <w:rPr>
            <w:rFonts w:ascii="Arial" w:hAnsi="Arial" w:cs="Arial"/>
            <w:i/>
            <w:u w:val="single" w:color="000080"/>
          </w:rPr>
          <w:t>da</w:t>
        </w:r>
        <w:r w:rsidRPr="001D47DF">
          <w:rPr>
            <w:rFonts w:ascii="Arial" w:hAnsi="Arial" w:cs="Arial"/>
            <w:i/>
            <w:spacing w:val="-1"/>
            <w:u w:val="single" w:color="000080"/>
          </w:rPr>
          <w:t xml:space="preserve"> </w:t>
        </w:r>
        <w:r w:rsidRPr="001D47DF">
          <w:rPr>
            <w:rFonts w:ascii="Arial" w:hAnsi="Arial" w:cs="Arial"/>
            <w:i/>
            <w:u w:val="single" w:color="000080"/>
          </w:rPr>
          <w:t>Lei</w:t>
        </w:r>
        <w:r w:rsidRPr="001D47DF">
          <w:rPr>
            <w:rFonts w:ascii="Arial" w:hAnsi="Arial" w:cs="Arial"/>
            <w:i/>
            <w:spacing w:val="1"/>
            <w:u w:val="single" w:color="000080"/>
          </w:rPr>
          <w:t xml:space="preserve"> </w:t>
        </w:r>
        <w:r w:rsidRPr="001D47DF">
          <w:rPr>
            <w:rFonts w:ascii="Arial" w:hAnsi="Arial" w:cs="Arial"/>
            <w:i/>
            <w:u w:val="single" w:color="000080"/>
          </w:rPr>
          <w:t>n. 14.133,</w:t>
        </w:r>
        <w:r w:rsidRPr="001D47DF">
          <w:rPr>
            <w:rFonts w:ascii="Arial" w:hAnsi="Arial" w:cs="Arial"/>
            <w:i/>
            <w:spacing w:val="-2"/>
            <w:u w:val="single" w:color="000080"/>
          </w:rPr>
          <w:t xml:space="preserve"> </w:t>
        </w:r>
        <w:r w:rsidRPr="001D47DF">
          <w:rPr>
            <w:rFonts w:ascii="Arial" w:hAnsi="Arial" w:cs="Arial"/>
            <w:i/>
            <w:u w:val="single" w:color="000080"/>
          </w:rPr>
          <w:t>de 2021</w:t>
        </w:r>
      </w:hyperlink>
      <w:r w:rsidRPr="001D47DF">
        <w:rPr>
          <w:rFonts w:ascii="Arial" w:hAnsi="Arial" w:cs="Arial"/>
          <w:i/>
        </w:rPr>
        <w:t>.</w:t>
      </w:r>
    </w:p>
    <w:p w:rsidR="00107A86" w:rsidRPr="001D47DF" w:rsidRDefault="00107A86" w:rsidP="00A61587">
      <w:pPr>
        <w:pStyle w:val="PargrafodaLista"/>
        <w:widowControl w:val="0"/>
        <w:numPr>
          <w:ilvl w:val="0"/>
          <w:numId w:val="48"/>
        </w:numPr>
        <w:tabs>
          <w:tab w:val="left" w:pos="921"/>
        </w:tabs>
        <w:autoSpaceDE w:val="0"/>
        <w:autoSpaceDN w:val="0"/>
        <w:ind w:left="0" w:right="212" w:firstLine="0"/>
        <w:contextualSpacing w:val="0"/>
        <w:jc w:val="both"/>
        <w:rPr>
          <w:rFonts w:ascii="Arial" w:hAnsi="Arial" w:cs="Arial"/>
        </w:rPr>
      </w:pPr>
      <w:proofErr w:type="gramStart"/>
      <w:r w:rsidRPr="001D47DF">
        <w:rPr>
          <w:rFonts w:ascii="Arial" w:hAnsi="Arial" w:cs="Arial"/>
        </w:rPr>
        <w:t>compensatória</w:t>
      </w:r>
      <w:proofErr w:type="gramEnd"/>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30%</w:t>
      </w:r>
      <w:r w:rsidRPr="001D47DF">
        <w:rPr>
          <w:rFonts w:ascii="Arial" w:hAnsi="Arial" w:cs="Arial"/>
          <w:spacing w:val="1"/>
        </w:rPr>
        <w:t xml:space="preserve"> </w:t>
      </w:r>
      <w:r w:rsidRPr="001D47DF">
        <w:rPr>
          <w:rFonts w:ascii="Arial" w:hAnsi="Arial" w:cs="Arial"/>
        </w:rPr>
        <w:t>(trinta</w:t>
      </w:r>
      <w:r w:rsidRPr="001D47DF">
        <w:rPr>
          <w:rFonts w:ascii="Arial" w:hAnsi="Arial" w:cs="Arial"/>
          <w:spacing w:val="1"/>
        </w:rPr>
        <w:t xml:space="preserve"> </w:t>
      </w:r>
      <w:r w:rsidRPr="001D47DF">
        <w:rPr>
          <w:rFonts w:ascii="Arial" w:hAnsi="Arial" w:cs="Arial"/>
        </w:rPr>
        <w:t>por</w:t>
      </w:r>
      <w:r w:rsidRPr="001D47DF">
        <w:rPr>
          <w:rFonts w:ascii="Arial" w:hAnsi="Arial" w:cs="Arial"/>
          <w:spacing w:val="1"/>
        </w:rPr>
        <w:t xml:space="preserve"> </w:t>
      </w:r>
      <w:r w:rsidRPr="001D47DF">
        <w:rPr>
          <w:rFonts w:ascii="Arial" w:hAnsi="Arial" w:cs="Arial"/>
        </w:rPr>
        <w:t>cento)</w:t>
      </w:r>
      <w:r w:rsidRPr="001D47DF">
        <w:rPr>
          <w:rFonts w:ascii="Arial" w:hAnsi="Arial" w:cs="Arial"/>
          <w:spacing w:val="1"/>
        </w:rPr>
        <w:t xml:space="preserve"> </w:t>
      </w:r>
      <w:r w:rsidRPr="001D47DF">
        <w:rPr>
          <w:rFonts w:ascii="Arial" w:hAnsi="Arial" w:cs="Arial"/>
        </w:rPr>
        <w:t>sobre</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valor</w:t>
      </w:r>
      <w:r w:rsidRPr="001D47DF">
        <w:rPr>
          <w:rFonts w:ascii="Arial" w:hAnsi="Arial" w:cs="Arial"/>
          <w:spacing w:val="1"/>
        </w:rPr>
        <w:t xml:space="preserve"> </w:t>
      </w:r>
      <w:r w:rsidRPr="001D47DF">
        <w:rPr>
          <w:rFonts w:ascii="Arial" w:hAnsi="Arial" w:cs="Arial"/>
        </w:rPr>
        <w:t>total</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contrato,</w:t>
      </w:r>
      <w:r w:rsidRPr="001D47DF">
        <w:rPr>
          <w:rFonts w:ascii="Arial" w:hAnsi="Arial" w:cs="Arial"/>
          <w:spacing w:val="1"/>
        </w:rPr>
        <w:t xml:space="preserve"> </w:t>
      </w:r>
      <w:r w:rsidRPr="001D47DF">
        <w:rPr>
          <w:rFonts w:ascii="Arial" w:hAnsi="Arial" w:cs="Arial"/>
        </w:rPr>
        <w:t>no</w:t>
      </w:r>
      <w:r w:rsidRPr="001D47DF">
        <w:rPr>
          <w:rFonts w:ascii="Arial" w:hAnsi="Arial" w:cs="Arial"/>
          <w:spacing w:val="1"/>
        </w:rPr>
        <w:t xml:space="preserve"> </w:t>
      </w:r>
      <w:r w:rsidRPr="001D47DF">
        <w:rPr>
          <w:rFonts w:ascii="Arial" w:hAnsi="Arial" w:cs="Arial"/>
        </w:rPr>
        <w:t>caso</w:t>
      </w:r>
      <w:r w:rsidRPr="001D47DF">
        <w:rPr>
          <w:rFonts w:ascii="Arial" w:hAnsi="Arial" w:cs="Arial"/>
          <w:spacing w:val="1"/>
        </w:rPr>
        <w:t xml:space="preserve"> </w:t>
      </w:r>
      <w:r w:rsidRPr="001D47DF">
        <w:rPr>
          <w:rFonts w:ascii="Arial" w:hAnsi="Arial" w:cs="Arial"/>
        </w:rPr>
        <w:t>de</w:t>
      </w:r>
      <w:r w:rsidRPr="001D47DF">
        <w:rPr>
          <w:rFonts w:ascii="Arial" w:hAnsi="Arial" w:cs="Arial"/>
          <w:spacing w:val="-52"/>
        </w:rPr>
        <w:t xml:space="preserve"> </w:t>
      </w:r>
      <w:r w:rsidRPr="001D47DF">
        <w:rPr>
          <w:rFonts w:ascii="Arial" w:hAnsi="Arial" w:cs="Arial"/>
        </w:rPr>
        <w:t>inexecução total</w:t>
      </w:r>
      <w:r w:rsidRPr="001D47DF">
        <w:rPr>
          <w:rFonts w:ascii="Arial" w:hAnsi="Arial" w:cs="Arial"/>
          <w:spacing w:val="-2"/>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objeto;</w:t>
      </w:r>
    </w:p>
    <w:p w:rsidR="00107A86" w:rsidRPr="001D47DF" w:rsidRDefault="00107A86" w:rsidP="00A61587">
      <w:pPr>
        <w:pStyle w:val="PargrafodaLista"/>
        <w:widowControl w:val="0"/>
        <w:numPr>
          <w:ilvl w:val="1"/>
          <w:numId w:val="40"/>
        </w:numPr>
        <w:tabs>
          <w:tab w:val="left" w:pos="921"/>
        </w:tabs>
        <w:autoSpaceDE w:val="0"/>
        <w:autoSpaceDN w:val="0"/>
        <w:ind w:left="0" w:right="210" w:firstLine="0"/>
        <w:contextualSpacing w:val="0"/>
        <w:jc w:val="both"/>
        <w:rPr>
          <w:rFonts w:ascii="Arial" w:hAnsi="Arial" w:cs="Arial"/>
        </w:rPr>
      </w:pPr>
      <w:r w:rsidRPr="001D47DF">
        <w:rPr>
          <w:rFonts w:ascii="Arial" w:hAnsi="Arial" w:cs="Arial"/>
        </w:rPr>
        <w:t>A</w:t>
      </w:r>
      <w:r w:rsidRPr="001D47DF">
        <w:rPr>
          <w:rFonts w:ascii="Arial" w:hAnsi="Arial" w:cs="Arial"/>
          <w:spacing w:val="1"/>
        </w:rPr>
        <w:t xml:space="preserve"> </w:t>
      </w:r>
      <w:r w:rsidRPr="001D47DF">
        <w:rPr>
          <w:rFonts w:ascii="Arial" w:hAnsi="Arial" w:cs="Arial"/>
        </w:rPr>
        <w:t>aplicação</w:t>
      </w:r>
      <w:r w:rsidRPr="001D47DF">
        <w:rPr>
          <w:rFonts w:ascii="Arial" w:hAnsi="Arial" w:cs="Arial"/>
          <w:spacing w:val="1"/>
        </w:rPr>
        <w:t xml:space="preserve"> </w:t>
      </w:r>
      <w:r w:rsidRPr="001D47DF">
        <w:rPr>
          <w:rFonts w:ascii="Arial" w:hAnsi="Arial" w:cs="Arial"/>
        </w:rPr>
        <w:t>das</w:t>
      </w:r>
      <w:r w:rsidRPr="001D47DF">
        <w:rPr>
          <w:rFonts w:ascii="Arial" w:hAnsi="Arial" w:cs="Arial"/>
          <w:spacing w:val="1"/>
        </w:rPr>
        <w:t xml:space="preserve"> </w:t>
      </w:r>
      <w:r w:rsidRPr="001D47DF">
        <w:rPr>
          <w:rFonts w:ascii="Arial" w:hAnsi="Arial" w:cs="Arial"/>
        </w:rPr>
        <w:t>sanções</w:t>
      </w:r>
      <w:r w:rsidRPr="001D47DF">
        <w:rPr>
          <w:rFonts w:ascii="Arial" w:hAnsi="Arial" w:cs="Arial"/>
          <w:spacing w:val="1"/>
        </w:rPr>
        <w:t xml:space="preserve"> </w:t>
      </w:r>
      <w:r w:rsidRPr="001D47DF">
        <w:rPr>
          <w:rFonts w:ascii="Arial" w:hAnsi="Arial" w:cs="Arial"/>
        </w:rPr>
        <w:t>previstas</w:t>
      </w:r>
      <w:r w:rsidRPr="001D47DF">
        <w:rPr>
          <w:rFonts w:ascii="Arial" w:hAnsi="Arial" w:cs="Arial"/>
          <w:spacing w:val="1"/>
        </w:rPr>
        <w:t xml:space="preserve"> </w:t>
      </w:r>
      <w:r w:rsidRPr="001D47DF">
        <w:rPr>
          <w:rFonts w:ascii="Arial" w:hAnsi="Arial" w:cs="Arial"/>
        </w:rPr>
        <w:t>neste</w:t>
      </w:r>
      <w:r w:rsidRPr="001D47DF">
        <w:rPr>
          <w:rFonts w:ascii="Arial" w:hAnsi="Arial" w:cs="Arial"/>
          <w:spacing w:val="1"/>
        </w:rPr>
        <w:t xml:space="preserve"> </w:t>
      </w:r>
      <w:r w:rsidRPr="001D47DF">
        <w:rPr>
          <w:rFonts w:ascii="Arial" w:hAnsi="Arial" w:cs="Arial"/>
        </w:rPr>
        <w:t>Contrato</w:t>
      </w:r>
      <w:r w:rsidRPr="001D47DF">
        <w:rPr>
          <w:rFonts w:ascii="Arial" w:hAnsi="Arial" w:cs="Arial"/>
          <w:spacing w:val="1"/>
        </w:rPr>
        <w:t xml:space="preserve"> </w:t>
      </w:r>
      <w:r w:rsidRPr="001D47DF">
        <w:rPr>
          <w:rFonts w:ascii="Arial" w:hAnsi="Arial" w:cs="Arial"/>
        </w:rPr>
        <w:t>não</w:t>
      </w:r>
      <w:r w:rsidRPr="001D47DF">
        <w:rPr>
          <w:rFonts w:ascii="Arial" w:hAnsi="Arial" w:cs="Arial"/>
          <w:spacing w:val="1"/>
        </w:rPr>
        <w:t xml:space="preserve"> </w:t>
      </w:r>
      <w:r w:rsidRPr="001D47DF">
        <w:rPr>
          <w:rFonts w:ascii="Arial" w:hAnsi="Arial" w:cs="Arial"/>
        </w:rPr>
        <w:t>exclui,</w:t>
      </w:r>
      <w:r w:rsidRPr="001D47DF">
        <w:rPr>
          <w:rFonts w:ascii="Arial" w:hAnsi="Arial" w:cs="Arial"/>
          <w:spacing w:val="1"/>
        </w:rPr>
        <w:t xml:space="preserve"> </w:t>
      </w:r>
      <w:r w:rsidRPr="001D47DF">
        <w:rPr>
          <w:rFonts w:ascii="Arial" w:hAnsi="Arial" w:cs="Arial"/>
        </w:rPr>
        <w:t>em</w:t>
      </w:r>
      <w:r w:rsidRPr="001D47DF">
        <w:rPr>
          <w:rFonts w:ascii="Arial" w:hAnsi="Arial" w:cs="Arial"/>
          <w:spacing w:val="1"/>
        </w:rPr>
        <w:t xml:space="preserve"> </w:t>
      </w:r>
      <w:r w:rsidRPr="001D47DF">
        <w:rPr>
          <w:rFonts w:ascii="Arial" w:hAnsi="Arial" w:cs="Arial"/>
        </w:rPr>
        <w:t>hipótese</w:t>
      </w:r>
      <w:r w:rsidRPr="001D47DF">
        <w:rPr>
          <w:rFonts w:ascii="Arial" w:hAnsi="Arial" w:cs="Arial"/>
          <w:spacing w:val="1"/>
        </w:rPr>
        <w:t xml:space="preserve"> </w:t>
      </w:r>
      <w:r w:rsidRPr="001D47DF">
        <w:rPr>
          <w:rFonts w:ascii="Arial" w:hAnsi="Arial" w:cs="Arial"/>
        </w:rPr>
        <w:t>alguma,</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obrigação de reparação integral do dano causado ao Contratante (</w:t>
      </w:r>
      <w:hyperlink r:id="rId72">
        <w:r w:rsidRPr="001D47DF">
          <w:rPr>
            <w:rFonts w:ascii="Arial" w:hAnsi="Arial" w:cs="Arial"/>
            <w:u w:val="single" w:color="000080"/>
          </w:rPr>
          <w:t xml:space="preserve">art. 156, §9º, da Lei nº </w:t>
        </w:r>
        <w:proofErr w:type="gramStart"/>
        <w:r w:rsidRPr="001D47DF">
          <w:rPr>
            <w:rFonts w:ascii="Arial" w:hAnsi="Arial" w:cs="Arial"/>
            <w:u w:val="single" w:color="000080"/>
          </w:rPr>
          <w:t>14.133,</w:t>
        </w:r>
        <w:proofErr w:type="gramEnd"/>
      </w:hyperlink>
      <w:r w:rsidRPr="001D47DF">
        <w:rPr>
          <w:rFonts w:ascii="Arial" w:hAnsi="Arial" w:cs="Arial"/>
          <w:spacing w:val="1"/>
        </w:rPr>
        <w:t xml:space="preserve"> </w:t>
      </w:r>
      <w:r w:rsidRPr="001D47DF">
        <w:rPr>
          <w:rFonts w:ascii="Arial" w:hAnsi="Arial" w:cs="Arial"/>
          <w:u w:val="single" w:color="000080"/>
        </w:rPr>
        <w:t>de</w:t>
      </w:r>
      <w:r w:rsidRPr="001D47DF">
        <w:rPr>
          <w:rFonts w:ascii="Arial" w:hAnsi="Arial" w:cs="Arial"/>
          <w:spacing w:val="-1"/>
          <w:u w:val="single" w:color="000080"/>
        </w:rPr>
        <w:t xml:space="preserve"> </w:t>
      </w:r>
      <w:r w:rsidRPr="001D47DF">
        <w:rPr>
          <w:rFonts w:ascii="Arial" w:hAnsi="Arial" w:cs="Arial"/>
          <w:u w:val="single" w:color="000080"/>
        </w:rPr>
        <w:t>2021</w:t>
      </w:r>
      <w:r w:rsidRPr="001D47DF">
        <w:rPr>
          <w:rFonts w:ascii="Arial" w:hAnsi="Arial" w:cs="Arial"/>
        </w:rPr>
        <w:t>)</w:t>
      </w:r>
    </w:p>
    <w:p w:rsidR="00107A86" w:rsidRPr="001D47DF" w:rsidRDefault="00107A86" w:rsidP="00A61587">
      <w:pPr>
        <w:pStyle w:val="PargrafodaLista"/>
        <w:widowControl w:val="0"/>
        <w:numPr>
          <w:ilvl w:val="1"/>
          <w:numId w:val="40"/>
        </w:numPr>
        <w:tabs>
          <w:tab w:val="left" w:pos="921"/>
        </w:tabs>
        <w:autoSpaceDE w:val="0"/>
        <w:autoSpaceDN w:val="0"/>
        <w:ind w:left="0" w:right="213" w:firstLine="0"/>
        <w:contextualSpacing w:val="0"/>
        <w:jc w:val="both"/>
        <w:rPr>
          <w:rFonts w:ascii="Arial" w:hAnsi="Arial" w:cs="Arial"/>
        </w:rPr>
      </w:pPr>
      <w:r w:rsidRPr="001D47DF">
        <w:rPr>
          <w:rFonts w:ascii="Arial" w:hAnsi="Arial" w:cs="Arial"/>
        </w:rPr>
        <w:t>Todas as sanções previstas neste Contrato poderão ser aplicadas cumulativamente com a</w:t>
      </w:r>
      <w:r w:rsidRPr="001D47DF">
        <w:rPr>
          <w:rFonts w:ascii="Arial" w:hAnsi="Arial" w:cs="Arial"/>
          <w:spacing w:val="1"/>
        </w:rPr>
        <w:t xml:space="preserve"> </w:t>
      </w:r>
      <w:r w:rsidRPr="001D47DF">
        <w:rPr>
          <w:rFonts w:ascii="Arial" w:hAnsi="Arial" w:cs="Arial"/>
        </w:rPr>
        <w:t>multa (</w:t>
      </w:r>
      <w:hyperlink r:id="rId73">
        <w:r w:rsidRPr="001D47DF">
          <w:rPr>
            <w:rFonts w:ascii="Arial" w:hAnsi="Arial" w:cs="Arial"/>
          </w:rPr>
          <w:t>art.</w:t>
        </w:r>
        <w:r w:rsidRPr="001D47DF">
          <w:rPr>
            <w:rFonts w:ascii="Arial" w:hAnsi="Arial" w:cs="Arial"/>
            <w:spacing w:val="-3"/>
          </w:rPr>
          <w:t xml:space="preserve"> </w:t>
        </w:r>
        <w:r w:rsidRPr="001D47DF">
          <w:rPr>
            <w:rFonts w:ascii="Arial" w:hAnsi="Arial" w:cs="Arial"/>
          </w:rPr>
          <w:t>156,</w:t>
        </w:r>
        <w:r w:rsidRPr="001D47DF">
          <w:rPr>
            <w:rFonts w:ascii="Arial" w:hAnsi="Arial" w:cs="Arial"/>
            <w:spacing w:val="-2"/>
          </w:rPr>
          <w:t xml:space="preserve"> </w:t>
        </w:r>
        <w:r w:rsidRPr="001D47DF">
          <w:rPr>
            <w:rFonts w:ascii="Arial" w:hAnsi="Arial" w:cs="Arial"/>
          </w:rPr>
          <w:t>§7º,</w:t>
        </w:r>
        <w:r w:rsidRPr="001D47DF">
          <w:rPr>
            <w:rFonts w:ascii="Arial" w:hAnsi="Arial" w:cs="Arial"/>
            <w:spacing w:val="1"/>
          </w:rPr>
          <w:t xml:space="preserve"> </w:t>
        </w:r>
        <w:r w:rsidRPr="001D47DF">
          <w:rPr>
            <w:rFonts w:ascii="Arial" w:hAnsi="Arial" w:cs="Arial"/>
          </w:rPr>
          <w:t>da</w:t>
        </w:r>
        <w:r w:rsidRPr="001D47DF">
          <w:rPr>
            <w:rFonts w:ascii="Arial" w:hAnsi="Arial" w:cs="Arial"/>
            <w:spacing w:val="-2"/>
          </w:rPr>
          <w:t xml:space="preserve"> </w:t>
        </w:r>
        <w:r w:rsidRPr="001D47DF">
          <w:rPr>
            <w:rFonts w:ascii="Arial" w:hAnsi="Arial" w:cs="Arial"/>
          </w:rPr>
          <w:t>Lei</w:t>
        </w:r>
        <w:r w:rsidRPr="001D47DF">
          <w:rPr>
            <w:rFonts w:ascii="Arial" w:hAnsi="Arial" w:cs="Arial"/>
            <w:spacing w:val="-2"/>
          </w:rPr>
          <w:t xml:space="preserve"> </w:t>
        </w:r>
        <w:r w:rsidRPr="001D47DF">
          <w:rPr>
            <w:rFonts w:ascii="Arial" w:hAnsi="Arial" w:cs="Arial"/>
          </w:rPr>
          <w:t>nº 14.133,</w:t>
        </w:r>
        <w:r w:rsidRPr="001D47DF">
          <w:rPr>
            <w:rFonts w:ascii="Arial" w:hAnsi="Arial" w:cs="Arial"/>
            <w:spacing w:val="-2"/>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2021</w:t>
        </w:r>
      </w:hyperlink>
      <w:r w:rsidRPr="001D47DF">
        <w:rPr>
          <w:rFonts w:ascii="Arial" w:hAnsi="Arial" w:cs="Arial"/>
        </w:rPr>
        <w:t>).</w:t>
      </w:r>
    </w:p>
    <w:p w:rsidR="00107A86" w:rsidRPr="001D47DF" w:rsidRDefault="00107A86" w:rsidP="00A61587">
      <w:pPr>
        <w:pStyle w:val="PargrafodaLista"/>
        <w:widowControl w:val="0"/>
        <w:numPr>
          <w:ilvl w:val="2"/>
          <w:numId w:val="40"/>
        </w:numPr>
        <w:tabs>
          <w:tab w:val="left" w:pos="921"/>
        </w:tabs>
        <w:autoSpaceDE w:val="0"/>
        <w:autoSpaceDN w:val="0"/>
        <w:ind w:left="0" w:right="209" w:firstLine="0"/>
        <w:contextualSpacing w:val="0"/>
        <w:jc w:val="both"/>
        <w:rPr>
          <w:rFonts w:ascii="Arial" w:hAnsi="Arial" w:cs="Arial"/>
        </w:rPr>
      </w:pPr>
      <w:r w:rsidRPr="001D47DF">
        <w:rPr>
          <w:rFonts w:ascii="Arial" w:hAnsi="Arial" w:cs="Arial"/>
        </w:rPr>
        <w:t>Antes da aplicação da multa será facultada a defesa do interessado no prazo de 15 (quinze)</w:t>
      </w:r>
      <w:r w:rsidRPr="001D47DF">
        <w:rPr>
          <w:rFonts w:ascii="Arial" w:hAnsi="Arial" w:cs="Arial"/>
          <w:spacing w:val="-52"/>
        </w:rPr>
        <w:t xml:space="preserve"> </w:t>
      </w:r>
      <w:r w:rsidRPr="001D47DF">
        <w:rPr>
          <w:rFonts w:ascii="Arial" w:hAnsi="Arial" w:cs="Arial"/>
        </w:rPr>
        <w:t>dias</w:t>
      </w:r>
      <w:r w:rsidRPr="001D47DF">
        <w:rPr>
          <w:rFonts w:ascii="Arial" w:hAnsi="Arial" w:cs="Arial"/>
          <w:spacing w:val="-3"/>
        </w:rPr>
        <w:t xml:space="preserve"> </w:t>
      </w:r>
      <w:r w:rsidRPr="001D47DF">
        <w:rPr>
          <w:rFonts w:ascii="Arial" w:hAnsi="Arial" w:cs="Arial"/>
        </w:rPr>
        <w:t>úteis,</w:t>
      </w:r>
      <w:r w:rsidRPr="001D47DF">
        <w:rPr>
          <w:rFonts w:ascii="Arial" w:hAnsi="Arial" w:cs="Arial"/>
          <w:spacing w:val="-2"/>
        </w:rPr>
        <w:t xml:space="preserve"> </w:t>
      </w:r>
      <w:r w:rsidRPr="001D47DF">
        <w:rPr>
          <w:rFonts w:ascii="Arial" w:hAnsi="Arial" w:cs="Arial"/>
        </w:rPr>
        <w:t>contado</w:t>
      </w:r>
      <w:r w:rsidRPr="001D47DF">
        <w:rPr>
          <w:rFonts w:ascii="Arial" w:hAnsi="Arial" w:cs="Arial"/>
          <w:spacing w:val="-1"/>
        </w:rPr>
        <w:t xml:space="preserve"> </w:t>
      </w:r>
      <w:r w:rsidRPr="001D47DF">
        <w:rPr>
          <w:rFonts w:ascii="Arial" w:hAnsi="Arial" w:cs="Arial"/>
        </w:rPr>
        <w:t>da</w:t>
      </w:r>
      <w:r w:rsidRPr="001D47DF">
        <w:rPr>
          <w:rFonts w:ascii="Arial" w:hAnsi="Arial" w:cs="Arial"/>
          <w:spacing w:val="-4"/>
        </w:rPr>
        <w:t xml:space="preserve"> </w:t>
      </w:r>
      <w:r w:rsidRPr="001D47DF">
        <w:rPr>
          <w:rFonts w:ascii="Arial" w:hAnsi="Arial" w:cs="Arial"/>
        </w:rPr>
        <w:t>data de</w:t>
      </w:r>
      <w:r w:rsidRPr="001D47DF">
        <w:rPr>
          <w:rFonts w:ascii="Arial" w:hAnsi="Arial" w:cs="Arial"/>
          <w:spacing w:val="-1"/>
        </w:rPr>
        <w:t xml:space="preserve"> </w:t>
      </w:r>
      <w:r w:rsidRPr="001D47DF">
        <w:rPr>
          <w:rFonts w:ascii="Arial" w:hAnsi="Arial" w:cs="Arial"/>
        </w:rPr>
        <w:t>sua</w:t>
      </w:r>
      <w:r w:rsidRPr="001D47DF">
        <w:rPr>
          <w:rFonts w:ascii="Arial" w:hAnsi="Arial" w:cs="Arial"/>
          <w:spacing w:val="-2"/>
        </w:rPr>
        <w:t xml:space="preserve"> </w:t>
      </w:r>
      <w:r w:rsidRPr="001D47DF">
        <w:rPr>
          <w:rFonts w:ascii="Arial" w:hAnsi="Arial" w:cs="Arial"/>
        </w:rPr>
        <w:t>intimação</w:t>
      </w:r>
      <w:r w:rsidRPr="001D47DF">
        <w:rPr>
          <w:rFonts w:ascii="Arial" w:hAnsi="Arial" w:cs="Arial"/>
          <w:spacing w:val="1"/>
        </w:rPr>
        <w:t xml:space="preserve"> </w:t>
      </w:r>
      <w:r w:rsidRPr="001D47DF">
        <w:rPr>
          <w:rFonts w:ascii="Arial" w:hAnsi="Arial" w:cs="Arial"/>
        </w:rPr>
        <w:t>(</w:t>
      </w:r>
      <w:hyperlink r:id="rId74">
        <w:r w:rsidRPr="001D47DF">
          <w:rPr>
            <w:rFonts w:ascii="Arial" w:hAnsi="Arial" w:cs="Arial"/>
          </w:rPr>
          <w:t>art.</w:t>
        </w:r>
        <w:r w:rsidRPr="001D47DF">
          <w:rPr>
            <w:rFonts w:ascii="Arial" w:hAnsi="Arial" w:cs="Arial"/>
            <w:spacing w:val="-1"/>
          </w:rPr>
          <w:t xml:space="preserve"> </w:t>
        </w:r>
        <w:r w:rsidRPr="001D47DF">
          <w:rPr>
            <w:rFonts w:ascii="Arial" w:hAnsi="Arial" w:cs="Arial"/>
          </w:rPr>
          <w:t>157,</w:t>
        </w:r>
        <w:r w:rsidRPr="001D47DF">
          <w:rPr>
            <w:rFonts w:ascii="Arial" w:hAnsi="Arial" w:cs="Arial"/>
            <w:spacing w:val="-2"/>
          </w:rPr>
          <w:t xml:space="preserve"> </w:t>
        </w:r>
        <w:r w:rsidRPr="001D47DF">
          <w:rPr>
            <w:rFonts w:ascii="Arial" w:hAnsi="Arial" w:cs="Arial"/>
          </w:rPr>
          <w:t>da</w:t>
        </w:r>
        <w:r w:rsidRPr="001D47DF">
          <w:rPr>
            <w:rFonts w:ascii="Arial" w:hAnsi="Arial" w:cs="Arial"/>
            <w:spacing w:val="1"/>
          </w:rPr>
          <w:t xml:space="preserve"> </w:t>
        </w:r>
        <w:r w:rsidRPr="001D47DF">
          <w:rPr>
            <w:rFonts w:ascii="Arial" w:hAnsi="Arial" w:cs="Arial"/>
          </w:rPr>
          <w:t>Lei</w:t>
        </w:r>
        <w:r w:rsidRPr="001D47DF">
          <w:rPr>
            <w:rFonts w:ascii="Arial" w:hAnsi="Arial" w:cs="Arial"/>
            <w:spacing w:val="-2"/>
          </w:rPr>
          <w:t xml:space="preserve"> </w:t>
        </w:r>
        <w:r w:rsidRPr="001D47DF">
          <w:rPr>
            <w:rFonts w:ascii="Arial" w:hAnsi="Arial" w:cs="Arial"/>
          </w:rPr>
          <w:t>nº 14.133,</w:t>
        </w:r>
        <w:r w:rsidRPr="001D47DF">
          <w:rPr>
            <w:rFonts w:ascii="Arial" w:hAnsi="Arial" w:cs="Arial"/>
            <w:spacing w:val="-3"/>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2021</w:t>
        </w:r>
      </w:hyperlink>
      <w:proofErr w:type="gramStart"/>
      <w:r w:rsidRPr="001D47DF">
        <w:rPr>
          <w:rFonts w:ascii="Arial" w:hAnsi="Arial" w:cs="Arial"/>
        </w:rPr>
        <w:t>)</w:t>
      </w:r>
      <w:proofErr w:type="gramEnd"/>
    </w:p>
    <w:p w:rsidR="00107A86" w:rsidRPr="001D47DF" w:rsidRDefault="00107A86" w:rsidP="00A61587">
      <w:pPr>
        <w:pStyle w:val="PargrafodaLista"/>
        <w:widowControl w:val="0"/>
        <w:numPr>
          <w:ilvl w:val="2"/>
          <w:numId w:val="40"/>
        </w:numPr>
        <w:tabs>
          <w:tab w:val="left" w:pos="921"/>
        </w:tabs>
        <w:autoSpaceDE w:val="0"/>
        <w:autoSpaceDN w:val="0"/>
        <w:ind w:left="0" w:right="212" w:firstLine="0"/>
        <w:contextualSpacing w:val="0"/>
        <w:jc w:val="both"/>
        <w:rPr>
          <w:rFonts w:ascii="Arial" w:hAnsi="Arial" w:cs="Arial"/>
        </w:rPr>
      </w:pPr>
      <w:r w:rsidRPr="001D47DF">
        <w:rPr>
          <w:rFonts w:ascii="Arial" w:hAnsi="Arial" w:cs="Arial"/>
        </w:rPr>
        <w:t>Se a multa aplicada e as indenizações cabíveis forem superiores ao valor do pagamento</w:t>
      </w:r>
      <w:r w:rsidRPr="001D47DF">
        <w:rPr>
          <w:rFonts w:ascii="Arial" w:hAnsi="Arial" w:cs="Arial"/>
          <w:spacing w:val="1"/>
        </w:rPr>
        <w:t xml:space="preserve"> </w:t>
      </w:r>
      <w:r w:rsidRPr="001D47DF">
        <w:rPr>
          <w:rFonts w:ascii="Arial" w:hAnsi="Arial" w:cs="Arial"/>
        </w:rPr>
        <w:t>eventualmente devido pelo Contratante a Contratada, além da perda desse valor, a diferença será</w:t>
      </w:r>
      <w:r w:rsidRPr="001D47DF">
        <w:rPr>
          <w:rFonts w:ascii="Arial" w:hAnsi="Arial" w:cs="Arial"/>
          <w:spacing w:val="1"/>
        </w:rPr>
        <w:t xml:space="preserve"> </w:t>
      </w:r>
      <w:r w:rsidRPr="001D47DF">
        <w:rPr>
          <w:rFonts w:ascii="Arial" w:hAnsi="Arial" w:cs="Arial"/>
        </w:rPr>
        <w:t>descontada da garantia prestada ou será cobrada judicialmente (</w:t>
      </w:r>
      <w:r w:rsidRPr="001D47DF">
        <w:rPr>
          <w:rFonts w:ascii="Arial" w:hAnsi="Arial" w:cs="Arial"/>
          <w:u w:val="single" w:color="000080"/>
        </w:rPr>
        <w:t>art. 156, §8º, da Lei nº 14.133, de</w:t>
      </w:r>
      <w:r w:rsidRPr="001D47DF">
        <w:rPr>
          <w:rFonts w:ascii="Arial" w:hAnsi="Arial" w:cs="Arial"/>
          <w:spacing w:val="-52"/>
        </w:rPr>
        <w:t xml:space="preserve"> </w:t>
      </w:r>
      <w:r w:rsidRPr="001D47DF">
        <w:rPr>
          <w:rFonts w:ascii="Arial" w:hAnsi="Arial" w:cs="Arial"/>
          <w:u w:val="single" w:color="000080"/>
        </w:rPr>
        <w:t>2021</w:t>
      </w:r>
      <w:r w:rsidRPr="001D47DF">
        <w:rPr>
          <w:rFonts w:ascii="Arial" w:hAnsi="Arial" w:cs="Arial"/>
        </w:rPr>
        <w:t>).</w:t>
      </w:r>
    </w:p>
    <w:p w:rsidR="00107A86" w:rsidRPr="001D47DF" w:rsidRDefault="00107A86" w:rsidP="00A61587">
      <w:pPr>
        <w:pStyle w:val="PargrafodaLista"/>
        <w:widowControl w:val="0"/>
        <w:numPr>
          <w:ilvl w:val="2"/>
          <w:numId w:val="40"/>
        </w:numPr>
        <w:tabs>
          <w:tab w:val="left" w:pos="921"/>
        </w:tabs>
        <w:autoSpaceDE w:val="0"/>
        <w:autoSpaceDN w:val="0"/>
        <w:ind w:left="0" w:right="210" w:firstLine="0"/>
        <w:contextualSpacing w:val="0"/>
        <w:jc w:val="both"/>
        <w:rPr>
          <w:rFonts w:ascii="Arial" w:hAnsi="Arial" w:cs="Arial"/>
        </w:rPr>
      </w:pPr>
      <w:r w:rsidRPr="001D47DF">
        <w:rPr>
          <w:rFonts w:ascii="Arial" w:hAnsi="Arial" w:cs="Arial"/>
        </w:rPr>
        <w:t>Previamente</w:t>
      </w:r>
      <w:r w:rsidRPr="001D47DF">
        <w:rPr>
          <w:rFonts w:ascii="Arial" w:hAnsi="Arial" w:cs="Arial"/>
          <w:spacing w:val="1"/>
        </w:rPr>
        <w:t xml:space="preserve"> </w:t>
      </w:r>
      <w:r w:rsidRPr="001D47DF">
        <w:rPr>
          <w:rFonts w:ascii="Arial" w:hAnsi="Arial" w:cs="Arial"/>
        </w:rPr>
        <w:t>ao</w:t>
      </w:r>
      <w:r w:rsidRPr="001D47DF">
        <w:rPr>
          <w:rFonts w:ascii="Arial" w:hAnsi="Arial" w:cs="Arial"/>
          <w:spacing w:val="1"/>
        </w:rPr>
        <w:t xml:space="preserve"> </w:t>
      </w:r>
      <w:r w:rsidRPr="001D47DF">
        <w:rPr>
          <w:rFonts w:ascii="Arial" w:hAnsi="Arial" w:cs="Arial"/>
        </w:rPr>
        <w:t>encaminhamento</w:t>
      </w:r>
      <w:r w:rsidRPr="001D47DF">
        <w:rPr>
          <w:rFonts w:ascii="Arial" w:hAnsi="Arial" w:cs="Arial"/>
          <w:spacing w:val="1"/>
        </w:rPr>
        <w:t xml:space="preserve"> </w:t>
      </w:r>
      <w:r w:rsidRPr="001D47DF">
        <w:rPr>
          <w:rFonts w:ascii="Arial" w:hAnsi="Arial" w:cs="Arial"/>
        </w:rPr>
        <w:t>à</w:t>
      </w:r>
      <w:r w:rsidRPr="001D47DF">
        <w:rPr>
          <w:rFonts w:ascii="Arial" w:hAnsi="Arial" w:cs="Arial"/>
          <w:spacing w:val="1"/>
        </w:rPr>
        <w:t xml:space="preserve"> </w:t>
      </w:r>
      <w:r w:rsidRPr="001D47DF">
        <w:rPr>
          <w:rFonts w:ascii="Arial" w:hAnsi="Arial" w:cs="Arial"/>
        </w:rPr>
        <w:t>cobrança</w:t>
      </w:r>
      <w:r w:rsidRPr="001D47DF">
        <w:rPr>
          <w:rFonts w:ascii="Arial" w:hAnsi="Arial" w:cs="Arial"/>
          <w:spacing w:val="1"/>
        </w:rPr>
        <w:t xml:space="preserve"> </w:t>
      </w:r>
      <w:r w:rsidRPr="001D47DF">
        <w:rPr>
          <w:rFonts w:ascii="Arial" w:hAnsi="Arial" w:cs="Arial"/>
        </w:rPr>
        <w:t>judicial,</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multa</w:t>
      </w:r>
      <w:r w:rsidRPr="001D47DF">
        <w:rPr>
          <w:rFonts w:ascii="Arial" w:hAnsi="Arial" w:cs="Arial"/>
          <w:spacing w:val="1"/>
        </w:rPr>
        <w:t xml:space="preserve"> </w:t>
      </w:r>
      <w:r w:rsidRPr="001D47DF">
        <w:rPr>
          <w:rFonts w:ascii="Arial" w:hAnsi="Arial" w:cs="Arial"/>
        </w:rPr>
        <w:t>poderá</w:t>
      </w:r>
      <w:r w:rsidRPr="001D47DF">
        <w:rPr>
          <w:rFonts w:ascii="Arial" w:hAnsi="Arial" w:cs="Arial"/>
          <w:spacing w:val="1"/>
        </w:rPr>
        <w:t xml:space="preserve"> </w:t>
      </w:r>
      <w:r w:rsidRPr="001D47DF">
        <w:rPr>
          <w:rFonts w:ascii="Arial" w:hAnsi="Arial" w:cs="Arial"/>
        </w:rPr>
        <w:t>ser</w:t>
      </w:r>
      <w:r w:rsidRPr="001D47DF">
        <w:rPr>
          <w:rFonts w:ascii="Arial" w:hAnsi="Arial" w:cs="Arial"/>
          <w:spacing w:val="1"/>
        </w:rPr>
        <w:t xml:space="preserve"> </w:t>
      </w:r>
      <w:r w:rsidRPr="001D47DF">
        <w:rPr>
          <w:rFonts w:ascii="Arial" w:hAnsi="Arial" w:cs="Arial"/>
        </w:rPr>
        <w:t>recolhida</w:t>
      </w:r>
      <w:r w:rsidRPr="001D47DF">
        <w:rPr>
          <w:rFonts w:ascii="Arial" w:hAnsi="Arial" w:cs="Arial"/>
          <w:spacing w:val="1"/>
        </w:rPr>
        <w:t xml:space="preserve"> </w:t>
      </w:r>
      <w:r w:rsidRPr="001D47DF">
        <w:rPr>
          <w:rFonts w:ascii="Arial" w:hAnsi="Arial" w:cs="Arial"/>
        </w:rPr>
        <w:t xml:space="preserve">administrativamente no prazo máximo de </w:t>
      </w:r>
      <w:r w:rsidRPr="001D47DF">
        <w:rPr>
          <w:rFonts w:ascii="Arial" w:hAnsi="Arial" w:cs="Arial"/>
          <w:b/>
        </w:rPr>
        <w:t>30 (trinta) dias</w:t>
      </w:r>
      <w:r w:rsidRPr="001D47DF">
        <w:rPr>
          <w:rFonts w:ascii="Arial" w:hAnsi="Arial" w:cs="Arial"/>
        </w:rPr>
        <w:t>, a contar da data do recebimento da</w:t>
      </w:r>
      <w:r w:rsidRPr="001D47DF">
        <w:rPr>
          <w:rFonts w:ascii="Arial" w:hAnsi="Arial" w:cs="Arial"/>
          <w:spacing w:val="1"/>
        </w:rPr>
        <w:t xml:space="preserve"> </w:t>
      </w:r>
      <w:r w:rsidRPr="001D47DF">
        <w:rPr>
          <w:rFonts w:ascii="Arial" w:hAnsi="Arial" w:cs="Arial"/>
        </w:rPr>
        <w:t>comunicação enviada</w:t>
      </w:r>
      <w:r w:rsidRPr="001D47DF">
        <w:rPr>
          <w:rFonts w:ascii="Arial" w:hAnsi="Arial" w:cs="Arial"/>
          <w:spacing w:val="-2"/>
        </w:rPr>
        <w:t xml:space="preserve"> </w:t>
      </w:r>
      <w:r w:rsidRPr="001D47DF">
        <w:rPr>
          <w:rFonts w:ascii="Arial" w:hAnsi="Arial" w:cs="Arial"/>
        </w:rPr>
        <w:t>pela</w:t>
      </w:r>
      <w:r w:rsidRPr="001D47DF">
        <w:rPr>
          <w:rFonts w:ascii="Arial" w:hAnsi="Arial" w:cs="Arial"/>
          <w:spacing w:val="-2"/>
        </w:rPr>
        <w:t xml:space="preserve"> </w:t>
      </w:r>
      <w:r w:rsidRPr="001D47DF">
        <w:rPr>
          <w:rFonts w:ascii="Arial" w:hAnsi="Arial" w:cs="Arial"/>
        </w:rPr>
        <w:t>autoridade</w:t>
      </w:r>
      <w:r w:rsidRPr="001D47DF">
        <w:rPr>
          <w:rFonts w:ascii="Arial" w:hAnsi="Arial" w:cs="Arial"/>
          <w:spacing w:val="-1"/>
        </w:rPr>
        <w:t xml:space="preserve"> </w:t>
      </w:r>
      <w:r w:rsidRPr="001D47DF">
        <w:rPr>
          <w:rFonts w:ascii="Arial" w:hAnsi="Arial" w:cs="Arial"/>
        </w:rPr>
        <w:t>competente.</w:t>
      </w:r>
    </w:p>
    <w:p w:rsidR="00107A86" w:rsidRPr="001D47DF" w:rsidRDefault="00107A86" w:rsidP="00A61587">
      <w:pPr>
        <w:pStyle w:val="PargrafodaLista"/>
        <w:widowControl w:val="0"/>
        <w:numPr>
          <w:ilvl w:val="1"/>
          <w:numId w:val="40"/>
        </w:numPr>
        <w:tabs>
          <w:tab w:val="left" w:pos="921"/>
        </w:tabs>
        <w:autoSpaceDE w:val="0"/>
        <w:autoSpaceDN w:val="0"/>
        <w:ind w:left="0" w:right="213" w:firstLine="0"/>
        <w:contextualSpacing w:val="0"/>
        <w:jc w:val="both"/>
        <w:rPr>
          <w:rFonts w:ascii="Arial" w:hAnsi="Arial" w:cs="Arial"/>
        </w:rPr>
      </w:pPr>
      <w:r w:rsidRPr="001D47DF">
        <w:rPr>
          <w:rFonts w:ascii="Arial" w:hAnsi="Arial" w:cs="Arial"/>
        </w:rPr>
        <w:t>A</w:t>
      </w:r>
      <w:r w:rsidRPr="001D47DF">
        <w:rPr>
          <w:rFonts w:ascii="Arial" w:hAnsi="Arial" w:cs="Arial"/>
          <w:spacing w:val="1"/>
        </w:rPr>
        <w:t xml:space="preserve"> </w:t>
      </w:r>
      <w:r w:rsidRPr="001D47DF">
        <w:rPr>
          <w:rFonts w:ascii="Arial" w:hAnsi="Arial" w:cs="Arial"/>
        </w:rPr>
        <w:t>aplicação</w:t>
      </w:r>
      <w:r w:rsidRPr="001D47DF">
        <w:rPr>
          <w:rFonts w:ascii="Arial" w:hAnsi="Arial" w:cs="Arial"/>
          <w:spacing w:val="1"/>
        </w:rPr>
        <w:t xml:space="preserve"> </w:t>
      </w:r>
      <w:r w:rsidRPr="001D47DF">
        <w:rPr>
          <w:rFonts w:ascii="Arial" w:hAnsi="Arial" w:cs="Arial"/>
        </w:rPr>
        <w:t>das</w:t>
      </w:r>
      <w:r w:rsidRPr="001D47DF">
        <w:rPr>
          <w:rFonts w:ascii="Arial" w:hAnsi="Arial" w:cs="Arial"/>
          <w:spacing w:val="1"/>
        </w:rPr>
        <w:t xml:space="preserve"> </w:t>
      </w:r>
      <w:r w:rsidRPr="001D47DF">
        <w:rPr>
          <w:rFonts w:ascii="Arial" w:hAnsi="Arial" w:cs="Arial"/>
        </w:rPr>
        <w:t>sanções</w:t>
      </w:r>
      <w:r w:rsidRPr="001D47DF">
        <w:rPr>
          <w:rFonts w:ascii="Arial" w:hAnsi="Arial" w:cs="Arial"/>
          <w:spacing w:val="1"/>
        </w:rPr>
        <w:t xml:space="preserve"> </w:t>
      </w:r>
      <w:r w:rsidRPr="001D47DF">
        <w:rPr>
          <w:rFonts w:ascii="Arial" w:hAnsi="Arial" w:cs="Arial"/>
        </w:rPr>
        <w:t>realizar-se-á</w:t>
      </w:r>
      <w:r w:rsidRPr="001D47DF">
        <w:rPr>
          <w:rFonts w:ascii="Arial" w:hAnsi="Arial" w:cs="Arial"/>
          <w:spacing w:val="1"/>
        </w:rPr>
        <w:t xml:space="preserve"> </w:t>
      </w:r>
      <w:r w:rsidRPr="001D47DF">
        <w:rPr>
          <w:rFonts w:ascii="Arial" w:hAnsi="Arial" w:cs="Arial"/>
        </w:rPr>
        <w:t>em</w:t>
      </w:r>
      <w:r w:rsidRPr="001D47DF">
        <w:rPr>
          <w:rFonts w:ascii="Arial" w:hAnsi="Arial" w:cs="Arial"/>
          <w:spacing w:val="1"/>
        </w:rPr>
        <w:t xml:space="preserve"> </w:t>
      </w:r>
      <w:r w:rsidRPr="001D47DF">
        <w:rPr>
          <w:rFonts w:ascii="Arial" w:hAnsi="Arial" w:cs="Arial"/>
        </w:rPr>
        <w:t>processo</w:t>
      </w:r>
      <w:r w:rsidRPr="001D47DF">
        <w:rPr>
          <w:rFonts w:ascii="Arial" w:hAnsi="Arial" w:cs="Arial"/>
          <w:spacing w:val="1"/>
        </w:rPr>
        <w:t xml:space="preserve"> </w:t>
      </w:r>
      <w:r w:rsidRPr="001D47DF">
        <w:rPr>
          <w:rFonts w:ascii="Arial" w:hAnsi="Arial" w:cs="Arial"/>
        </w:rPr>
        <w:t>administrativo</w:t>
      </w:r>
      <w:r w:rsidRPr="001D47DF">
        <w:rPr>
          <w:rFonts w:ascii="Arial" w:hAnsi="Arial" w:cs="Arial"/>
          <w:spacing w:val="1"/>
        </w:rPr>
        <w:t xml:space="preserve"> </w:t>
      </w:r>
      <w:r w:rsidRPr="001D47DF">
        <w:rPr>
          <w:rFonts w:ascii="Arial" w:hAnsi="Arial" w:cs="Arial"/>
        </w:rPr>
        <w:t>que</w:t>
      </w:r>
      <w:r w:rsidRPr="001D47DF">
        <w:rPr>
          <w:rFonts w:ascii="Arial" w:hAnsi="Arial" w:cs="Arial"/>
          <w:spacing w:val="1"/>
        </w:rPr>
        <w:t xml:space="preserve"> </w:t>
      </w:r>
      <w:r w:rsidRPr="001D47DF">
        <w:rPr>
          <w:rFonts w:ascii="Arial" w:hAnsi="Arial" w:cs="Arial"/>
        </w:rPr>
        <w:t>assegure</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 xml:space="preserve">contraditório e a ampla defesa a Contratada, observando-se o procedimento previsto no </w:t>
      </w:r>
      <w:r w:rsidRPr="001D47DF">
        <w:rPr>
          <w:rFonts w:ascii="Arial" w:hAnsi="Arial" w:cs="Arial"/>
          <w:b/>
        </w:rPr>
        <w:t xml:space="preserve">caput </w:t>
      </w:r>
      <w:r w:rsidRPr="001D47DF">
        <w:rPr>
          <w:rFonts w:ascii="Arial" w:hAnsi="Arial" w:cs="Arial"/>
        </w:rPr>
        <w:t>e</w:t>
      </w:r>
      <w:r w:rsidRPr="001D47DF">
        <w:rPr>
          <w:rFonts w:ascii="Arial" w:hAnsi="Arial" w:cs="Arial"/>
          <w:spacing w:val="1"/>
        </w:rPr>
        <w:t xml:space="preserve"> </w:t>
      </w:r>
      <w:r w:rsidRPr="001D47DF">
        <w:rPr>
          <w:rFonts w:ascii="Arial" w:hAnsi="Arial" w:cs="Arial"/>
        </w:rPr>
        <w:t xml:space="preserve">parágrafos do </w:t>
      </w:r>
      <w:r w:rsidRPr="001D47DF">
        <w:rPr>
          <w:rFonts w:ascii="Arial" w:hAnsi="Arial" w:cs="Arial"/>
          <w:u w:val="single" w:color="000080"/>
        </w:rPr>
        <w:t>art. 158 da Lei nº 14.133, de 2021</w:t>
      </w:r>
      <w:r w:rsidRPr="001D47DF">
        <w:rPr>
          <w:rFonts w:ascii="Arial" w:hAnsi="Arial" w:cs="Arial"/>
        </w:rPr>
        <w:t>, para as penalidades de impedimento de licitar e</w:t>
      </w:r>
      <w:r w:rsidRPr="001D47DF">
        <w:rPr>
          <w:rFonts w:ascii="Arial" w:hAnsi="Arial" w:cs="Arial"/>
          <w:spacing w:val="1"/>
        </w:rPr>
        <w:t xml:space="preserve"> </w:t>
      </w:r>
      <w:r w:rsidRPr="001D47DF">
        <w:rPr>
          <w:rFonts w:ascii="Arial" w:hAnsi="Arial" w:cs="Arial"/>
        </w:rPr>
        <w:t>contratar</w:t>
      </w:r>
      <w:r w:rsidRPr="001D47DF">
        <w:rPr>
          <w:rFonts w:ascii="Arial" w:hAnsi="Arial" w:cs="Arial"/>
          <w:spacing w:val="-3"/>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declaração</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inidoneidade</w:t>
      </w:r>
      <w:r w:rsidRPr="001D47DF">
        <w:rPr>
          <w:rFonts w:ascii="Arial" w:hAnsi="Arial" w:cs="Arial"/>
          <w:spacing w:val="-1"/>
        </w:rPr>
        <w:t xml:space="preserve"> </w:t>
      </w:r>
      <w:r w:rsidRPr="001D47DF">
        <w:rPr>
          <w:rFonts w:ascii="Arial" w:hAnsi="Arial" w:cs="Arial"/>
        </w:rPr>
        <w:t>para</w:t>
      </w:r>
      <w:r w:rsidRPr="001D47DF">
        <w:rPr>
          <w:rFonts w:ascii="Arial" w:hAnsi="Arial" w:cs="Arial"/>
          <w:spacing w:val="-2"/>
        </w:rPr>
        <w:t xml:space="preserve"> </w:t>
      </w:r>
      <w:r w:rsidRPr="001D47DF">
        <w:rPr>
          <w:rFonts w:ascii="Arial" w:hAnsi="Arial" w:cs="Arial"/>
        </w:rPr>
        <w:t>licitar</w:t>
      </w:r>
      <w:r w:rsidRPr="001D47DF">
        <w:rPr>
          <w:rFonts w:ascii="Arial" w:hAnsi="Arial" w:cs="Arial"/>
          <w:spacing w:val="-3"/>
        </w:rPr>
        <w:t xml:space="preserve"> </w:t>
      </w:r>
      <w:r w:rsidRPr="001D47DF">
        <w:rPr>
          <w:rFonts w:ascii="Arial" w:hAnsi="Arial" w:cs="Arial"/>
        </w:rPr>
        <w:t>ou</w:t>
      </w:r>
      <w:r w:rsidRPr="001D47DF">
        <w:rPr>
          <w:rFonts w:ascii="Arial" w:hAnsi="Arial" w:cs="Arial"/>
          <w:spacing w:val="-1"/>
        </w:rPr>
        <w:t xml:space="preserve"> </w:t>
      </w:r>
      <w:r w:rsidRPr="001D47DF">
        <w:rPr>
          <w:rFonts w:ascii="Arial" w:hAnsi="Arial" w:cs="Arial"/>
        </w:rPr>
        <w:t>contratar.</w:t>
      </w:r>
    </w:p>
    <w:p w:rsidR="00107A86" w:rsidRPr="001D47DF" w:rsidRDefault="00107A86" w:rsidP="00A61587">
      <w:pPr>
        <w:pStyle w:val="PargrafodaLista"/>
        <w:widowControl w:val="0"/>
        <w:numPr>
          <w:ilvl w:val="1"/>
          <w:numId w:val="40"/>
        </w:numPr>
        <w:tabs>
          <w:tab w:val="left" w:pos="921"/>
        </w:tabs>
        <w:autoSpaceDE w:val="0"/>
        <w:autoSpaceDN w:val="0"/>
        <w:ind w:left="0" w:firstLine="0"/>
        <w:contextualSpacing w:val="0"/>
        <w:jc w:val="both"/>
        <w:rPr>
          <w:rFonts w:ascii="Arial" w:hAnsi="Arial" w:cs="Arial"/>
        </w:rPr>
      </w:pPr>
      <w:r w:rsidRPr="001D47DF">
        <w:rPr>
          <w:rFonts w:ascii="Arial" w:hAnsi="Arial" w:cs="Arial"/>
        </w:rPr>
        <w:t>Na</w:t>
      </w:r>
      <w:r w:rsidRPr="001D47DF">
        <w:rPr>
          <w:rFonts w:ascii="Arial" w:hAnsi="Arial" w:cs="Arial"/>
          <w:spacing w:val="-4"/>
        </w:rPr>
        <w:t xml:space="preserve"> </w:t>
      </w:r>
      <w:r w:rsidRPr="001D47DF">
        <w:rPr>
          <w:rFonts w:ascii="Arial" w:hAnsi="Arial" w:cs="Arial"/>
        </w:rPr>
        <w:t>aplicação das</w:t>
      </w:r>
      <w:r w:rsidRPr="001D47DF">
        <w:rPr>
          <w:rFonts w:ascii="Arial" w:hAnsi="Arial" w:cs="Arial"/>
          <w:spacing w:val="-4"/>
        </w:rPr>
        <w:t xml:space="preserve"> </w:t>
      </w:r>
      <w:r w:rsidRPr="001D47DF">
        <w:rPr>
          <w:rFonts w:ascii="Arial" w:hAnsi="Arial" w:cs="Arial"/>
        </w:rPr>
        <w:t>sanções</w:t>
      </w:r>
      <w:r w:rsidRPr="001D47DF">
        <w:rPr>
          <w:rFonts w:ascii="Arial" w:hAnsi="Arial" w:cs="Arial"/>
          <w:spacing w:val="-3"/>
        </w:rPr>
        <w:t xml:space="preserve"> </w:t>
      </w:r>
      <w:r w:rsidRPr="001D47DF">
        <w:rPr>
          <w:rFonts w:ascii="Arial" w:hAnsi="Arial" w:cs="Arial"/>
        </w:rPr>
        <w:t>serão</w:t>
      </w:r>
      <w:r w:rsidRPr="001D47DF">
        <w:rPr>
          <w:rFonts w:ascii="Arial" w:hAnsi="Arial" w:cs="Arial"/>
          <w:spacing w:val="-1"/>
        </w:rPr>
        <w:t xml:space="preserve"> </w:t>
      </w:r>
      <w:r w:rsidRPr="001D47DF">
        <w:rPr>
          <w:rFonts w:ascii="Arial" w:hAnsi="Arial" w:cs="Arial"/>
        </w:rPr>
        <w:t>considerados</w:t>
      </w:r>
      <w:r w:rsidRPr="001D47DF">
        <w:rPr>
          <w:rFonts w:ascii="Arial" w:hAnsi="Arial" w:cs="Arial"/>
          <w:spacing w:val="-3"/>
        </w:rPr>
        <w:t xml:space="preserve"> </w:t>
      </w:r>
      <w:r w:rsidRPr="001D47DF">
        <w:rPr>
          <w:rFonts w:ascii="Arial" w:hAnsi="Arial" w:cs="Arial"/>
        </w:rPr>
        <w:t>(</w:t>
      </w:r>
      <w:r w:rsidRPr="001D47DF">
        <w:rPr>
          <w:rFonts w:ascii="Arial" w:hAnsi="Arial" w:cs="Arial"/>
          <w:u w:val="single" w:color="000080"/>
        </w:rPr>
        <w:t>art.</w:t>
      </w:r>
      <w:r w:rsidRPr="001D47DF">
        <w:rPr>
          <w:rFonts w:ascii="Arial" w:hAnsi="Arial" w:cs="Arial"/>
          <w:spacing w:val="-1"/>
          <w:u w:val="single" w:color="000080"/>
        </w:rPr>
        <w:t xml:space="preserve"> </w:t>
      </w:r>
      <w:r w:rsidRPr="001D47DF">
        <w:rPr>
          <w:rFonts w:ascii="Arial" w:hAnsi="Arial" w:cs="Arial"/>
          <w:u w:val="single" w:color="000080"/>
        </w:rPr>
        <w:t>156,</w:t>
      </w:r>
      <w:r w:rsidRPr="001D47DF">
        <w:rPr>
          <w:rFonts w:ascii="Arial" w:hAnsi="Arial" w:cs="Arial"/>
          <w:spacing w:val="-4"/>
          <w:u w:val="single" w:color="000080"/>
        </w:rPr>
        <w:t xml:space="preserve"> </w:t>
      </w:r>
      <w:r w:rsidRPr="001D47DF">
        <w:rPr>
          <w:rFonts w:ascii="Arial" w:hAnsi="Arial" w:cs="Arial"/>
          <w:u w:val="single" w:color="000080"/>
        </w:rPr>
        <w:t>§1º,</w:t>
      </w:r>
      <w:r w:rsidRPr="001D47DF">
        <w:rPr>
          <w:rFonts w:ascii="Arial" w:hAnsi="Arial" w:cs="Arial"/>
          <w:spacing w:val="-3"/>
          <w:u w:val="single" w:color="000080"/>
        </w:rPr>
        <w:t xml:space="preserve"> </w:t>
      </w:r>
      <w:r w:rsidRPr="001D47DF">
        <w:rPr>
          <w:rFonts w:ascii="Arial" w:hAnsi="Arial" w:cs="Arial"/>
          <w:u w:val="single" w:color="000080"/>
        </w:rPr>
        <w:t>da</w:t>
      </w:r>
      <w:r w:rsidRPr="001D47DF">
        <w:rPr>
          <w:rFonts w:ascii="Arial" w:hAnsi="Arial" w:cs="Arial"/>
          <w:spacing w:val="-1"/>
          <w:u w:val="single" w:color="000080"/>
        </w:rPr>
        <w:t xml:space="preserve"> </w:t>
      </w:r>
      <w:r w:rsidRPr="001D47DF">
        <w:rPr>
          <w:rFonts w:ascii="Arial" w:hAnsi="Arial" w:cs="Arial"/>
          <w:u w:val="single" w:color="000080"/>
        </w:rPr>
        <w:t>Lei</w:t>
      </w:r>
      <w:r w:rsidRPr="001D47DF">
        <w:rPr>
          <w:rFonts w:ascii="Arial" w:hAnsi="Arial" w:cs="Arial"/>
          <w:spacing w:val="-3"/>
          <w:u w:val="single" w:color="000080"/>
        </w:rPr>
        <w:t xml:space="preserve"> </w:t>
      </w:r>
      <w:r w:rsidRPr="001D47DF">
        <w:rPr>
          <w:rFonts w:ascii="Arial" w:hAnsi="Arial" w:cs="Arial"/>
          <w:u w:val="single" w:color="000080"/>
        </w:rPr>
        <w:t>nº</w:t>
      </w:r>
      <w:r w:rsidRPr="001D47DF">
        <w:rPr>
          <w:rFonts w:ascii="Arial" w:hAnsi="Arial" w:cs="Arial"/>
          <w:spacing w:val="-1"/>
          <w:u w:val="single" w:color="000080"/>
        </w:rPr>
        <w:t xml:space="preserve"> </w:t>
      </w:r>
      <w:r w:rsidRPr="001D47DF">
        <w:rPr>
          <w:rFonts w:ascii="Arial" w:hAnsi="Arial" w:cs="Arial"/>
          <w:u w:val="single" w:color="000080"/>
        </w:rPr>
        <w:t>14.133,</w:t>
      </w:r>
      <w:r w:rsidRPr="001D47DF">
        <w:rPr>
          <w:rFonts w:ascii="Arial" w:hAnsi="Arial" w:cs="Arial"/>
          <w:spacing w:val="-1"/>
          <w:u w:val="single" w:color="000080"/>
        </w:rPr>
        <w:t xml:space="preserve"> </w:t>
      </w:r>
      <w:r w:rsidRPr="001D47DF">
        <w:rPr>
          <w:rFonts w:ascii="Arial" w:hAnsi="Arial" w:cs="Arial"/>
          <w:u w:val="single" w:color="000080"/>
        </w:rPr>
        <w:t>de</w:t>
      </w:r>
      <w:r w:rsidRPr="001D47DF">
        <w:rPr>
          <w:rFonts w:ascii="Arial" w:hAnsi="Arial" w:cs="Arial"/>
          <w:spacing w:val="-2"/>
          <w:u w:val="single" w:color="000080"/>
        </w:rPr>
        <w:t xml:space="preserve"> </w:t>
      </w:r>
      <w:r w:rsidRPr="001D47DF">
        <w:rPr>
          <w:rFonts w:ascii="Arial" w:hAnsi="Arial" w:cs="Arial"/>
          <w:u w:val="single" w:color="000080"/>
        </w:rPr>
        <w:t>2021</w:t>
      </w:r>
      <w:r w:rsidRPr="001D47DF">
        <w:rPr>
          <w:rFonts w:ascii="Arial" w:hAnsi="Arial" w:cs="Arial"/>
        </w:rPr>
        <w:t>):</w:t>
      </w:r>
    </w:p>
    <w:p w:rsidR="00107A86" w:rsidRPr="001D47DF" w:rsidRDefault="00107A86" w:rsidP="00A61587">
      <w:pPr>
        <w:numPr>
          <w:ilvl w:val="0"/>
          <w:numId w:val="50"/>
        </w:numPr>
        <w:ind w:left="0" w:right="-1" w:firstLine="0"/>
        <w:jc w:val="both"/>
        <w:rPr>
          <w:rFonts w:ascii="Arial" w:hAnsi="Arial" w:cs="Arial"/>
          <w:lang w:val="pt-PT"/>
        </w:rPr>
      </w:pPr>
      <w:proofErr w:type="gramStart"/>
      <w:r w:rsidRPr="001D47DF">
        <w:rPr>
          <w:rFonts w:ascii="Arial" w:hAnsi="Arial" w:cs="Arial"/>
          <w:lang w:val="pt-PT"/>
        </w:rPr>
        <w:t>a</w:t>
      </w:r>
      <w:proofErr w:type="gramEnd"/>
      <w:r w:rsidRPr="001D47DF">
        <w:rPr>
          <w:rFonts w:ascii="Arial" w:hAnsi="Arial" w:cs="Arial"/>
          <w:lang w:val="pt-PT"/>
        </w:rPr>
        <w:t xml:space="preserve"> natureza e a gravidade da infração cometida;</w:t>
      </w:r>
    </w:p>
    <w:p w:rsidR="00107A86" w:rsidRPr="001D47DF" w:rsidRDefault="00107A86" w:rsidP="00A61587">
      <w:pPr>
        <w:numPr>
          <w:ilvl w:val="0"/>
          <w:numId w:val="50"/>
        </w:numPr>
        <w:ind w:left="0" w:right="-1" w:firstLine="0"/>
        <w:jc w:val="both"/>
        <w:rPr>
          <w:rFonts w:ascii="Arial" w:hAnsi="Arial" w:cs="Arial"/>
          <w:lang w:val="pt-PT"/>
        </w:rPr>
      </w:pPr>
      <w:proofErr w:type="gramStart"/>
      <w:r w:rsidRPr="001D47DF">
        <w:rPr>
          <w:rFonts w:ascii="Arial" w:hAnsi="Arial" w:cs="Arial"/>
          <w:lang w:val="pt-PT"/>
        </w:rPr>
        <w:t>as</w:t>
      </w:r>
      <w:proofErr w:type="gramEnd"/>
      <w:r w:rsidRPr="001D47DF">
        <w:rPr>
          <w:rFonts w:ascii="Arial" w:hAnsi="Arial" w:cs="Arial"/>
          <w:lang w:val="pt-PT"/>
        </w:rPr>
        <w:t xml:space="preserve"> peculiaridades do caso concreto;</w:t>
      </w:r>
    </w:p>
    <w:p w:rsidR="00107A86" w:rsidRPr="001D47DF" w:rsidRDefault="00107A86" w:rsidP="00A61587">
      <w:pPr>
        <w:numPr>
          <w:ilvl w:val="0"/>
          <w:numId w:val="50"/>
        </w:numPr>
        <w:ind w:left="0" w:right="-1" w:firstLine="0"/>
        <w:jc w:val="both"/>
        <w:rPr>
          <w:rFonts w:ascii="Arial" w:hAnsi="Arial" w:cs="Arial"/>
          <w:lang w:val="pt-PT"/>
        </w:rPr>
      </w:pPr>
      <w:proofErr w:type="gramStart"/>
      <w:r w:rsidRPr="001D47DF">
        <w:rPr>
          <w:rFonts w:ascii="Arial" w:hAnsi="Arial" w:cs="Arial"/>
          <w:lang w:val="pt-PT"/>
        </w:rPr>
        <w:lastRenderedPageBreak/>
        <w:t>as</w:t>
      </w:r>
      <w:proofErr w:type="gramEnd"/>
      <w:r w:rsidRPr="001D47DF">
        <w:rPr>
          <w:rFonts w:ascii="Arial" w:hAnsi="Arial" w:cs="Arial"/>
          <w:lang w:val="pt-PT"/>
        </w:rPr>
        <w:t xml:space="preserve"> circunstâncias agravantes ou atenuantes;</w:t>
      </w:r>
    </w:p>
    <w:p w:rsidR="00107A86" w:rsidRPr="001D47DF" w:rsidRDefault="00107A86" w:rsidP="00A61587">
      <w:pPr>
        <w:numPr>
          <w:ilvl w:val="0"/>
          <w:numId w:val="50"/>
        </w:numPr>
        <w:ind w:left="0" w:right="-1" w:firstLine="0"/>
        <w:jc w:val="both"/>
        <w:rPr>
          <w:rFonts w:ascii="Arial" w:hAnsi="Arial" w:cs="Arial"/>
          <w:lang w:val="pt-PT"/>
        </w:rPr>
      </w:pPr>
      <w:proofErr w:type="gramStart"/>
      <w:r w:rsidRPr="001D47DF">
        <w:rPr>
          <w:rFonts w:ascii="Arial" w:hAnsi="Arial" w:cs="Arial"/>
          <w:lang w:val="pt-PT"/>
        </w:rPr>
        <w:t>os</w:t>
      </w:r>
      <w:proofErr w:type="gramEnd"/>
      <w:r w:rsidRPr="001D47DF">
        <w:rPr>
          <w:rFonts w:ascii="Arial" w:hAnsi="Arial" w:cs="Arial"/>
          <w:lang w:val="pt-PT"/>
        </w:rPr>
        <w:t xml:space="preserve"> danos que dela provierem para o Contratante;</w:t>
      </w:r>
    </w:p>
    <w:p w:rsidR="00107A86" w:rsidRPr="001D47DF" w:rsidRDefault="00107A86" w:rsidP="00A61587">
      <w:pPr>
        <w:numPr>
          <w:ilvl w:val="0"/>
          <w:numId w:val="50"/>
        </w:numPr>
        <w:ind w:left="0" w:right="-1" w:firstLine="0"/>
        <w:jc w:val="both"/>
        <w:rPr>
          <w:rFonts w:ascii="Arial" w:hAnsi="Arial" w:cs="Arial"/>
          <w:lang w:val="pt-PT"/>
        </w:rPr>
      </w:pPr>
      <w:proofErr w:type="gramStart"/>
      <w:r w:rsidRPr="001D47DF">
        <w:rPr>
          <w:rFonts w:ascii="Arial" w:hAnsi="Arial" w:cs="Arial"/>
          <w:lang w:val="pt-PT"/>
        </w:rPr>
        <w:t>a</w:t>
      </w:r>
      <w:proofErr w:type="gramEnd"/>
      <w:r w:rsidRPr="001D47DF">
        <w:rPr>
          <w:rFonts w:ascii="Arial" w:hAnsi="Arial" w:cs="Arial"/>
          <w:lang w:val="pt-PT"/>
        </w:rPr>
        <w:t xml:space="preserve"> implantação ou o aperfeiçoamento de programa de integridade, conforme normas e orientações dos órgãos de controle.</w:t>
      </w:r>
    </w:p>
    <w:p w:rsidR="00107A86" w:rsidRPr="001D47DF" w:rsidRDefault="00107A86" w:rsidP="00A61587">
      <w:pPr>
        <w:numPr>
          <w:ilvl w:val="1"/>
          <w:numId w:val="40"/>
        </w:numPr>
        <w:ind w:left="0" w:right="-1" w:firstLine="0"/>
        <w:jc w:val="both"/>
        <w:rPr>
          <w:rFonts w:ascii="Arial" w:hAnsi="Arial" w:cs="Arial"/>
          <w:lang w:val="pt-PT"/>
        </w:rPr>
      </w:pPr>
      <w:r w:rsidRPr="001D47DF">
        <w:rPr>
          <w:rFonts w:ascii="Arial" w:hAnsi="Arial" w:cs="Arial"/>
          <w:lang w:val="pt-PT"/>
        </w:rPr>
        <w:t xml:space="preserve">Os atos previstos como infrações administrativas na </w:t>
      </w:r>
      <w:r w:rsidRPr="00C645F3">
        <w:rPr>
          <w:rFonts w:ascii="Arial" w:hAnsi="Arial" w:cs="Arial"/>
          <w:lang w:val="pt-PT"/>
        </w:rPr>
        <w:t>Lei nº 14.133, de 2021</w:t>
      </w:r>
      <w:r w:rsidRPr="001D47DF">
        <w:rPr>
          <w:rFonts w:ascii="Arial" w:hAnsi="Arial" w:cs="Arial"/>
          <w:lang w:val="pt-PT"/>
        </w:rPr>
        <w:t xml:space="preserve">, ou em outras leis de licitações e contratos da Administração Pública que também sejam tipificados como atos lesivos </w:t>
      </w:r>
      <w:r w:rsidRPr="00C645F3">
        <w:rPr>
          <w:rFonts w:ascii="Arial" w:hAnsi="Arial" w:cs="Arial"/>
          <w:lang w:val="pt-PT"/>
        </w:rPr>
        <w:t>na Lei nº 12.846, de 2013</w:t>
      </w:r>
      <w:r w:rsidRPr="001D47DF">
        <w:rPr>
          <w:rFonts w:ascii="Arial" w:hAnsi="Arial" w:cs="Arial"/>
          <w:lang w:val="pt-PT"/>
        </w:rPr>
        <w:t xml:space="preserve">, serão apurados e julgados conjuntamente, nos mesmos autos, observados o rito procedimental e autoridade </w:t>
      </w:r>
      <w:proofErr w:type="gramStart"/>
      <w:r w:rsidRPr="001D47DF">
        <w:rPr>
          <w:rFonts w:ascii="Arial" w:hAnsi="Arial" w:cs="Arial"/>
          <w:lang w:val="pt-PT"/>
        </w:rPr>
        <w:t>competente definidos</w:t>
      </w:r>
      <w:proofErr w:type="gramEnd"/>
      <w:r w:rsidRPr="001D47DF">
        <w:rPr>
          <w:rFonts w:ascii="Arial" w:hAnsi="Arial" w:cs="Arial"/>
          <w:lang w:val="pt-PT"/>
        </w:rPr>
        <w:t xml:space="preserve"> na referida </w:t>
      </w:r>
      <w:r w:rsidRPr="00C645F3">
        <w:rPr>
          <w:rFonts w:ascii="Arial" w:hAnsi="Arial" w:cs="Arial"/>
          <w:lang w:val="pt-PT"/>
        </w:rPr>
        <w:t>Lei (art. 159</w:t>
      </w:r>
      <w:r w:rsidRPr="001D47DF">
        <w:rPr>
          <w:rFonts w:ascii="Arial" w:hAnsi="Arial" w:cs="Arial"/>
          <w:lang w:val="pt-PT"/>
        </w:rPr>
        <w:t>).</w:t>
      </w:r>
    </w:p>
    <w:p w:rsidR="00107A86" w:rsidRPr="001D47DF" w:rsidRDefault="00107A86" w:rsidP="00A61587">
      <w:pPr>
        <w:numPr>
          <w:ilvl w:val="1"/>
          <w:numId w:val="40"/>
        </w:numPr>
        <w:ind w:left="0" w:right="-1" w:firstLine="0"/>
        <w:jc w:val="both"/>
        <w:rPr>
          <w:rFonts w:ascii="Arial" w:hAnsi="Arial" w:cs="Arial"/>
          <w:lang w:val="pt-PT"/>
        </w:rPr>
      </w:pPr>
      <w:r w:rsidRPr="001D47DF">
        <w:rPr>
          <w:rFonts w:ascii="Arial" w:hAnsi="Arial" w:cs="Arial"/>
          <w:lang w:val="pt-PT"/>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r w:rsidRPr="00C645F3">
        <w:rPr>
          <w:rFonts w:ascii="Arial" w:hAnsi="Arial" w:cs="Arial"/>
          <w:lang w:val="pt-PT"/>
        </w:rPr>
        <w:t>art. 160, da Lei nº</w:t>
      </w:r>
      <w:r w:rsidRPr="001D47DF">
        <w:rPr>
          <w:rFonts w:ascii="Arial" w:hAnsi="Arial" w:cs="Arial"/>
          <w:lang w:val="pt-PT"/>
        </w:rPr>
        <w:t xml:space="preserve"> </w:t>
      </w:r>
      <w:r w:rsidRPr="001D47DF">
        <w:rPr>
          <w:rFonts w:ascii="Arial" w:hAnsi="Arial" w:cs="Arial"/>
          <w:u w:val="single"/>
          <w:lang w:val="pt-PT"/>
        </w:rPr>
        <w:t xml:space="preserve">14.133, de </w:t>
      </w:r>
      <w:proofErr w:type="gramStart"/>
      <w:r w:rsidRPr="001D47DF">
        <w:rPr>
          <w:rFonts w:ascii="Arial" w:hAnsi="Arial" w:cs="Arial"/>
          <w:u w:val="single"/>
          <w:lang w:val="pt-PT"/>
        </w:rPr>
        <w:t>2021</w:t>
      </w:r>
      <w:r w:rsidRPr="001D47DF">
        <w:rPr>
          <w:rFonts w:ascii="Arial" w:hAnsi="Arial" w:cs="Arial"/>
          <w:lang w:val="pt-PT"/>
        </w:rPr>
        <w:t>)</w:t>
      </w:r>
      <w:proofErr w:type="gramEnd"/>
    </w:p>
    <w:p w:rsidR="00107A86" w:rsidRPr="001D47DF" w:rsidRDefault="00107A86" w:rsidP="00A61587">
      <w:pPr>
        <w:numPr>
          <w:ilvl w:val="1"/>
          <w:numId w:val="40"/>
        </w:numPr>
        <w:ind w:left="0" w:right="-1" w:firstLine="0"/>
        <w:jc w:val="both"/>
        <w:rPr>
          <w:rFonts w:ascii="Arial" w:hAnsi="Arial" w:cs="Arial"/>
          <w:lang w:val="pt-PT"/>
        </w:rPr>
      </w:pPr>
      <w:r w:rsidRPr="001D47DF">
        <w:rPr>
          <w:rFonts w:ascii="Arial" w:hAnsi="Arial" w:cs="Arial"/>
          <w:lang w:val="pt-PT"/>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rsidRPr="00C645F3">
        <w:rPr>
          <w:rFonts w:ascii="Arial" w:hAnsi="Arial" w:cs="Arial"/>
          <w:lang w:val="pt-PT"/>
        </w:rPr>
        <w:t xml:space="preserve">Art. 161, da Lei nº 14.133, de </w:t>
      </w:r>
      <w:proofErr w:type="gramStart"/>
      <w:r w:rsidRPr="00C645F3">
        <w:rPr>
          <w:rFonts w:ascii="Arial" w:hAnsi="Arial" w:cs="Arial"/>
          <w:lang w:val="pt-PT"/>
        </w:rPr>
        <w:t>2021</w:t>
      </w:r>
      <w:r w:rsidRPr="001D47DF">
        <w:rPr>
          <w:rFonts w:ascii="Arial" w:hAnsi="Arial" w:cs="Arial"/>
          <w:lang w:val="pt-PT"/>
        </w:rPr>
        <w:t>)</w:t>
      </w:r>
      <w:proofErr w:type="gramEnd"/>
    </w:p>
    <w:p w:rsidR="00107A86" w:rsidRPr="001D47DF" w:rsidRDefault="00107A86" w:rsidP="00A61587">
      <w:pPr>
        <w:numPr>
          <w:ilvl w:val="1"/>
          <w:numId w:val="40"/>
        </w:numPr>
        <w:ind w:left="0" w:right="-1" w:firstLine="0"/>
        <w:jc w:val="both"/>
        <w:rPr>
          <w:rFonts w:ascii="Arial" w:hAnsi="Arial" w:cs="Arial"/>
          <w:lang w:val="pt-PT"/>
        </w:rPr>
      </w:pPr>
      <w:r w:rsidRPr="001D47DF">
        <w:rPr>
          <w:rFonts w:ascii="Arial" w:hAnsi="Arial" w:cs="Arial"/>
          <w:lang w:val="pt-PT"/>
        </w:rPr>
        <w:t xml:space="preserve">As sanções de impedimento de licitar e contratar e declaração de inidoneidade para licitar ou contratar são passíveis de reabilitação na forma do </w:t>
      </w:r>
      <w:r w:rsidRPr="00C645F3">
        <w:rPr>
          <w:rFonts w:ascii="Arial" w:hAnsi="Arial" w:cs="Arial"/>
          <w:lang w:val="pt-PT"/>
        </w:rPr>
        <w:t>art. 163 da Lei nº 14.133/21.</w:t>
      </w:r>
    </w:p>
    <w:p w:rsidR="00107A86" w:rsidRPr="001D47DF" w:rsidRDefault="00107A86" w:rsidP="00A61587">
      <w:pPr>
        <w:numPr>
          <w:ilvl w:val="1"/>
          <w:numId w:val="40"/>
        </w:numPr>
        <w:ind w:left="0" w:right="-1" w:firstLine="0"/>
        <w:jc w:val="both"/>
        <w:rPr>
          <w:rFonts w:ascii="Arial" w:hAnsi="Arial" w:cs="Arial"/>
          <w:lang w:val="pt-PT"/>
        </w:rPr>
      </w:pPr>
      <w:r w:rsidRPr="001D47DF">
        <w:rPr>
          <w:rFonts w:ascii="Arial" w:hAnsi="Arial" w:cs="Arial"/>
          <w:lang w:val="pt-PT"/>
        </w:rPr>
        <w:t xml:space="preserve">Os débitos da contratada para com a Administração contratante, resultantes de multa administrativa e/ou indenizações, não inscritos em dívida ativa, poderão ser compensados, total ou parcialmente, com os créditos devidos pelo referido </w:t>
      </w:r>
      <w:proofErr w:type="gramStart"/>
      <w:r w:rsidRPr="001D47DF">
        <w:rPr>
          <w:rFonts w:ascii="Arial" w:hAnsi="Arial" w:cs="Arial"/>
          <w:lang w:val="pt-PT"/>
        </w:rPr>
        <w:t>órgão decorrentes deste mesmo contrato ou de outros contratos administrativos que a contratada possua com o mesmo órgão</w:t>
      </w:r>
      <w:proofErr w:type="gramEnd"/>
      <w:r w:rsidRPr="001D47DF">
        <w:rPr>
          <w:rFonts w:ascii="Arial" w:hAnsi="Arial" w:cs="Arial"/>
          <w:lang w:val="pt-PT"/>
        </w:rPr>
        <w:t xml:space="preserve"> ora contratante, na forma da </w:t>
      </w:r>
      <w:r w:rsidRPr="00C645F3">
        <w:rPr>
          <w:rFonts w:ascii="Arial" w:hAnsi="Arial" w:cs="Arial"/>
          <w:lang w:val="pt-PT"/>
        </w:rPr>
        <w:t>Instrução Normativa SEGES/ME nº 26, de 13 de abril de 2022</w:t>
      </w:r>
      <w:r w:rsidRPr="001D47DF">
        <w:rPr>
          <w:rFonts w:ascii="Arial" w:hAnsi="Arial" w:cs="Arial"/>
          <w:lang w:val="pt-PT"/>
        </w:rPr>
        <w:t>.</w:t>
      </w:r>
    </w:p>
    <w:p w:rsidR="00107A86" w:rsidRPr="001D47DF" w:rsidRDefault="00107A86" w:rsidP="00107A86">
      <w:pPr>
        <w:ind w:right="-1"/>
        <w:jc w:val="both"/>
        <w:rPr>
          <w:rFonts w:ascii="Arial" w:hAnsi="Arial" w:cs="Arial"/>
          <w:lang w:val="pt-PT"/>
        </w:rPr>
      </w:pPr>
    </w:p>
    <w:p w:rsidR="00107A86" w:rsidRPr="001D47DF" w:rsidRDefault="00107A86" w:rsidP="00A61587">
      <w:pPr>
        <w:pStyle w:val="Ttulo2"/>
        <w:keepNext w:val="0"/>
        <w:widowControl w:val="0"/>
        <w:numPr>
          <w:ilvl w:val="0"/>
          <w:numId w:val="40"/>
        </w:numPr>
        <w:tabs>
          <w:tab w:val="clear" w:pos="1701"/>
          <w:tab w:val="left" w:pos="782"/>
        </w:tabs>
        <w:autoSpaceDE w:val="0"/>
        <w:autoSpaceDN w:val="0"/>
        <w:ind w:left="0" w:firstLine="0"/>
        <w:jc w:val="both"/>
        <w:rPr>
          <w:rFonts w:ascii="Arial" w:hAnsi="Arial" w:cs="Arial"/>
        </w:rPr>
      </w:pPr>
      <w:bookmarkStart w:id="131" w:name="_Toc155969525"/>
      <w:bookmarkStart w:id="132" w:name="_Toc155970269"/>
      <w:bookmarkStart w:id="133" w:name="_Toc155970565"/>
      <w:bookmarkStart w:id="134" w:name="_Toc155970686"/>
      <w:r w:rsidRPr="001D47DF">
        <w:rPr>
          <w:rFonts w:ascii="Arial" w:hAnsi="Arial" w:cs="Arial"/>
        </w:rPr>
        <w:t>CLÁUSULA</w:t>
      </w:r>
      <w:r w:rsidRPr="001D47DF">
        <w:rPr>
          <w:rFonts w:ascii="Arial" w:hAnsi="Arial" w:cs="Arial"/>
          <w:spacing w:val="-3"/>
        </w:rPr>
        <w:t xml:space="preserve"> </w:t>
      </w:r>
      <w:r w:rsidRPr="001D47DF">
        <w:rPr>
          <w:rFonts w:ascii="Arial" w:hAnsi="Arial" w:cs="Arial"/>
        </w:rPr>
        <w:t>DÉCIMA</w:t>
      </w:r>
      <w:r w:rsidRPr="001D47DF">
        <w:rPr>
          <w:rFonts w:ascii="Arial" w:hAnsi="Arial" w:cs="Arial"/>
          <w:spacing w:val="-3"/>
        </w:rPr>
        <w:t xml:space="preserve"> </w:t>
      </w:r>
      <w:r w:rsidRPr="001D47DF">
        <w:rPr>
          <w:rFonts w:ascii="Arial" w:hAnsi="Arial" w:cs="Arial"/>
        </w:rPr>
        <w:t>TERCEIRA</w:t>
      </w:r>
      <w:r w:rsidRPr="001D47DF">
        <w:rPr>
          <w:rFonts w:ascii="Arial" w:hAnsi="Arial" w:cs="Arial"/>
          <w:spacing w:val="-3"/>
        </w:rPr>
        <w:t xml:space="preserve"> </w:t>
      </w:r>
      <w:r w:rsidRPr="001D47DF">
        <w:rPr>
          <w:rFonts w:ascii="Arial" w:hAnsi="Arial" w:cs="Arial"/>
        </w:rPr>
        <w:t>– DA</w:t>
      </w:r>
      <w:r w:rsidRPr="001D47DF">
        <w:rPr>
          <w:rFonts w:ascii="Arial" w:hAnsi="Arial" w:cs="Arial"/>
          <w:spacing w:val="-3"/>
        </w:rPr>
        <w:t xml:space="preserve"> </w:t>
      </w:r>
      <w:r w:rsidRPr="001D47DF">
        <w:rPr>
          <w:rFonts w:ascii="Arial" w:hAnsi="Arial" w:cs="Arial"/>
        </w:rPr>
        <w:t>EXTINÇÃO</w:t>
      </w:r>
      <w:r w:rsidRPr="001D47DF">
        <w:rPr>
          <w:rFonts w:ascii="Arial" w:hAnsi="Arial" w:cs="Arial"/>
          <w:spacing w:val="-3"/>
        </w:rPr>
        <w:t xml:space="preserve"> </w:t>
      </w:r>
      <w:r w:rsidRPr="001D47DF">
        <w:rPr>
          <w:rFonts w:ascii="Arial" w:hAnsi="Arial" w:cs="Arial"/>
        </w:rPr>
        <w:t>CONTRATUAL</w:t>
      </w:r>
      <w:r w:rsidRPr="001D47DF">
        <w:rPr>
          <w:rFonts w:ascii="Arial" w:hAnsi="Arial" w:cs="Arial"/>
          <w:spacing w:val="-2"/>
        </w:rPr>
        <w:t xml:space="preserve"> </w:t>
      </w:r>
      <w:r w:rsidRPr="001D47DF">
        <w:rPr>
          <w:rFonts w:ascii="Arial" w:hAnsi="Arial" w:cs="Arial"/>
        </w:rPr>
        <w:t>(</w:t>
      </w:r>
      <w:r w:rsidRPr="001D47DF">
        <w:rPr>
          <w:rFonts w:ascii="Arial" w:hAnsi="Arial" w:cs="Arial"/>
          <w:color w:val="000080"/>
          <w:u w:val="single" w:color="000080"/>
        </w:rPr>
        <w:t>art.</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92,</w:t>
      </w:r>
      <w:r w:rsidRPr="001D47DF">
        <w:rPr>
          <w:rFonts w:ascii="Arial" w:hAnsi="Arial" w:cs="Arial"/>
          <w:color w:val="000080"/>
          <w:spacing w:val="-6"/>
          <w:u w:val="single" w:color="000080"/>
        </w:rPr>
        <w:t xml:space="preserve"> </w:t>
      </w:r>
      <w:r w:rsidRPr="001D47DF">
        <w:rPr>
          <w:rFonts w:ascii="Arial" w:hAnsi="Arial" w:cs="Arial"/>
          <w:color w:val="000080"/>
          <w:u w:val="single" w:color="000080"/>
        </w:rPr>
        <w:t>XIX</w:t>
      </w:r>
      <w:proofErr w:type="gramStart"/>
      <w:r w:rsidRPr="001D47DF">
        <w:rPr>
          <w:rFonts w:ascii="Arial" w:hAnsi="Arial" w:cs="Arial"/>
        </w:rPr>
        <w:t>)</w:t>
      </w:r>
      <w:bookmarkEnd w:id="131"/>
      <w:bookmarkEnd w:id="132"/>
      <w:bookmarkEnd w:id="133"/>
      <w:bookmarkEnd w:id="134"/>
      <w:proofErr w:type="gramEnd"/>
    </w:p>
    <w:p w:rsidR="00107A86" w:rsidRPr="001D47DF" w:rsidRDefault="00107A86" w:rsidP="00107A86">
      <w:pPr>
        <w:pStyle w:val="Corpodetexto"/>
        <w:spacing w:before="0" w:beforeAutospacing="0" w:after="0" w:afterAutospacing="0"/>
        <w:rPr>
          <w:rFonts w:ascii="Arial" w:hAnsi="Arial" w:cs="Arial"/>
          <w:sz w:val="2"/>
        </w:rPr>
      </w:pPr>
    </w:p>
    <w:p w:rsidR="00107A86" w:rsidRPr="001D47DF"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O contrato se extingue quando cumpridas as obrigações de ambas as partes, ainda que isso</w:t>
      </w:r>
      <w:r w:rsidRPr="001D47DF">
        <w:rPr>
          <w:rFonts w:ascii="Arial" w:hAnsi="Arial" w:cs="Arial"/>
          <w:spacing w:val="-52"/>
        </w:rPr>
        <w:t xml:space="preserve"> </w:t>
      </w:r>
      <w:r w:rsidRPr="001D47DF">
        <w:rPr>
          <w:rFonts w:ascii="Arial" w:hAnsi="Arial" w:cs="Arial"/>
        </w:rPr>
        <w:t>ocorra</w:t>
      </w:r>
      <w:r w:rsidRPr="001D47DF">
        <w:rPr>
          <w:rFonts w:ascii="Arial" w:hAnsi="Arial" w:cs="Arial"/>
          <w:spacing w:val="-3"/>
        </w:rPr>
        <w:t xml:space="preserve"> </w:t>
      </w:r>
      <w:r w:rsidRPr="001D47DF">
        <w:rPr>
          <w:rFonts w:ascii="Arial" w:hAnsi="Arial" w:cs="Arial"/>
        </w:rPr>
        <w:t>antes do</w:t>
      </w:r>
      <w:r w:rsidRPr="001D47DF">
        <w:rPr>
          <w:rFonts w:ascii="Arial" w:hAnsi="Arial" w:cs="Arial"/>
          <w:spacing w:val="-1"/>
        </w:rPr>
        <w:t xml:space="preserve"> </w:t>
      </w:r>
      <w:r w:rsidRPr="001D47DF">
        <w:rPr>
          <w:rFonts w:ascii="Arial" w:hAnsi="Arial" w:cs="Arial"/>
        </w:rPr>
        <w:t>prazo</w:t>
      </w:r>
      <w:r w:rsidRPr="001D47DF">
        <w:rPr>
          <w:rFonts w:ascii="Arial" w:hAnsi="Arial" w:cs="Arial"/>
          <w:spacing w:val="-1"/>
        </w:rPr>
        <w:t xml:space="preserve"> </w:t>
      </w:r>
      <w:r w:rsidRPr="001D47DF">
        <w:rPr>
          <w:rFonts w:ascii="Arial" w:hAnsi="Arial" w:cs="Arial"/>
        </w:rPr>
        <w:t>estipulado</w:t>
      </w:r>
      <w:r w:rsidRPr="001D47DF">
        <w:rPr>
          <w:rFonts w:ascii="Arial" w:hAnsi="Arial" w:cs="Arial"/>
          <w:spacing w:val="-1"/>
        </w:rPr>
        <w:t xml:space="preserve"> </w:t>
      </w:r>
      <w:r w:rsidRPr="001D47DF">
        <w:rPr>
          <w:rFonts w:ascii="Arial" w:hAnsi="Arial" w:cs="Arial"/>
        </w:rPr>
        <w:t>para</w:t>
      </w:r>
      <w:r w:rsidRPr="001D47DF">
        <w:rPr>
          <w:rFonts w:ascii="Arial" w:hAnsi="Arial" w:cs="Arial"/>
          <w:spacing w:val="-2"/>
        </w:rPr>
        <w:t xml:space="preserve"> </w:t>
      </w:r>
      <w:r w:rsidRPr="001D47DF">
        <w:rPr>
          <w:rFonts w:ascii="Arial" w:hAnsi="Arial" w:cs="Arial"/>
        </w:rPr>
        <w:t>tanto.</w:t>
      </w:r>
    </w:p>
    <w:p w:rsidR="00107A86" w:rsidRPr="001D47DF"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Se</w:t>
      </w:r>
      <w:r w:rsidRPr="001D47DF">
        <w:rPr>
          <w:rFonts w:ascii="Arial" w:hAnsi="Arial" w:cs="Arial"/>
          <w:spacing w:val="29"/>
        </w:rPr>
        <w:t xml:space="preserve"> </w:t>
      </w:r>
      <w:r w:rsidRPr="001D47DF">
        <w:rPr>
          <w:rFonts w:ascii="Arial" w:hAnsi="Arial" w:cs="Arial"/>
        </w:rPr>
        <w:t>as</w:t>
      </w:r>
      <w:r w:rsidRPr="001D47DF">
        <w:rPr>
          <w:rFonts w:ascii="Arial" w:hAnsi="Arial" w:cs="Arial"/>
          <w:spacing w:val="28"/>
        </w:rPr>
        <w:t xml:space="preserve"> </w:t>
      </w:r>
      <w:r w:rsidRPr="001D47DF">
        <w:rPr>
          <w:rFonts w:ascii="Arial" w:hAnsi="Arial" w:cs="Arial"/>
        </w:rPr>
        <w:t>obrigações</w:t>
      </w:r>
      <w:r w:rsidRPr="001D47DF">
        <w:rPr>
          <w:rFonts w:ascii="Arial" w:hAnsi="Arial" w:cs="Arial"/>
          <w:spacing w:val="28"/>
        </w:rPr>
        <w:t xml:space="preserve"> </w:t>
      </w:r>
      <w:r w:rsidRPr="001D47DF">
        <w:rPr>
          <w:rFonts w:ascii="Arial" w:hAnsi="Arial" w:cs="Arial"/>
        </w:rPr>
        <w:t>não</w:t>
      </w:r>
      <w:r w:rsidRPr="001D47DF">
        <w:rPr>
          <w:rFonts w:ascii="Arial" w:hAnsi="Arial" w:cs="Arial"/>
          <w:spacing w:val="30"/>
        </w:rPr>
        <w:t xml:space="preserve"> </w:t>
      </w:r>
      <w:r w:rsidRPr="001D47DF">
        <w:rPr>
          <w:rFonts w:ascii="Arial" w:hAnsi="Arial" w:cs="Arial"/>
        </w:rPr>
        <w:t>forem</w:t>
      </w:r>
      <w:r w:rsidRPr="001D47DF">
        <w:rPr>
          <w:rFonts w:ascii="Arial" w:hAnsi="Arial" w:cs="Arial"/>
          <w:spacing w:val="28"/>
        </w:rPr>
        <w:t xml:space="preserve"> </w:t>
      </w:r>
      <w:r w:rsidRPr="001D47DF">
        <w:rPr>
          <w:rFonts w:ascii="Arial" w:hAnsi="Arial" w:cs="Arial"/>
        </w:rPr>
        <w:t>cumpridas</w:t>
      </w:r>
      <w:r w:rsidRPr="001D47DF">
        <w:rPr>
          <w:rFonts w:ascii="Arial" w:hAnsi="Arial" w:cs="Arial"/>
          <w:spacing w:val="28"/>
        </w:rPr>
        <w:t xml:space="preserve"> </w:t>
      </w:r>
      <w:r w:rsidRPr="001D47DF">
        <w:rPr>
          <w:rFonts w:ascii="Arial" w:hAnsi="Arial" w:cs="Arial"/>
        </w:rPr>
        <w:t>no</w:t>
      </w:r>
      <w:r w:rsidRPr="001D47DF">
        <w:rPr>
          <w:rFonts w:ascii="Arial" w:hAnsi="Arial" w:cs="Arial"/>
          <w:spacing w:val="30"/>
        </w:rPr>
        <w:t xml:space="preserve"> </w:t>
      </w:r>
      <w:r w:rsidRPr="001D47DF">
        <w:rPr>
          <w:rFonts w:ascii="Arial" w:hAnsi="Arial" w:cs="Arial"/>
        </w:rPr>
        <w:t>prazo</w:t>
      </w:r>
      <w:r w:rsidRPr="001D47DF">
        <w:rPr>
          <w:rFonts w:ascii="Arial" w:hAnsi="Arial" w:cs="Arial"/>
          <w:spacing w:val="26"/>
        </w:rPr>
        <w:t xml:space="preserve"> </w:t>
      </w:r>
      <w:r w:rsidRPr="001D47DF">
        <w:rPr>
          <w:rFonts w:ascii="Arial" w:hAnsi="Arial" w:cs="Arial"/>
        </w:rPr>
        <w:t>estipulado,</w:t>
      </w:r>
      <w:r w:rsidRPr="001D47DF">
        <w:rPr>
          <w:rFonts w:ascii="Arial" w:hAnsi="Arial" w:cs="Arial"/>
          <w:spacing w:val="28"/>
        </w:rPr>
        <w:t xml:space="preserve"> </w:t>
      </w:r>
      <w:r w:rsidRPr="001D47DF">
        <w:rPr>
          <w:rFonts w:ascii="Arial" w:hAnsi="Arial" w:cs="Arial"/>
        </w:rPr>
        <w:t>a</w:t>
      </w:r>
      <w:r w:rsidRPr="001D47DF">
        <w:rPr>
          <w:rFonts w:ascii="Arial" w:hAnsi="Arial" w:cs="Arial"/>
          <w:spacing w:val="28"/>
        </w:rPr>
        <w:t xml:space="preserve"> </w:t>
      </w:r>
      <w:r w:rsidRPr="001D47DF">
        <w:rPr>
          <w:rFonts w:ascii="Arial" w:hAnsi="Arial" w:cs="Arial"/>
        </w:rPr>
        <w:t>vigência</w:t>
      </w:r>
      <w:r w:rsidRPr="001D47DF">
        <w:rPr>
          <w:rFonts w:ascii="Arial" w:hAnsi="Arial" w:cs="Arial"/>
          <w:spacing w:val="29"/>
        </w:rPr>
        <w:t xml:space="preserve"> </w:t>
      </w:r>
      <w:r w:rsidRPr="001D47DF">
        <w:rPr>
          <w:rFonts w:ascii="Arial" w:hAnsi="Arial" w:cs="Arial"/>
        </w:rPr>
        <w:t>ficará</w:t>
      </w:r>
      <w:r w:rsidRPr="001D47DF">
        <w:rPr>
          <w:rFonts w:ascii="Arial" w:hAnsi="Arial" w:cs="Arial"/>
          <w:spacing w:val="28"/>
        </w:rPr>
        <w:t xml:space="preserve"> </w:t>
      </w:r>
      <w:r w:rsidRPr="001D47DF">
        <w:rPr>
          <w:rFonts w:ascii="Arial" w:hAnsi="Arial" w:cs="Arial"/>
        </w:rPr>
        <w:t>prorrogada</w:t>
      </w:r>
      <w:r w:rsidRPr="001D47DF">
        <w:rPr>
          <w:rFonts w:ascii="Arial" w:hAnsi="Arial" w:cs="Arial"/>
          <w:spacing w:val="-52"/>
        </w:rPr>
        <w:t xml:space="preserve"> </w:t>
      </w:r>
      <w:r w:rsidRPr="001D47DF">
        <w:rPr>
          <w:rFonts w:ascii="Arial" w:hAnsi="Arial" w:cs="Arial"/>
        </w:rPr>
        <w:t>até a conclusão do objeto, caso em que deverá a Administração providenciar a readequação do</w:t>
      </w:r>
      <w:r w:rsidRPr="001D47DF">
        <w:rPr>
          <w:rFonts w:ascii="Arial" w:hAnsi="Arial" w:cs="Arial"/>
          <w:spacing w:val="1"/>
        </w:rPr>
        <w:t xml:space="preserve"> </w:t>
      </w:r>
      <w:r w:rsidRPr="001D47DF">
        <w:rPr>
          <w:rFonts w:ascii="Arial" w:hAnsi="Arial" w:cs="Arial"/>
        </w:rPr>
        <w:t>cronograma</w:t>
      </w:r>
      <w:r w:rsidRPr="001D47DF">
        <w:rPr>
          <w:rFonts w:ascii="Arial" w:hAnsi="Arial" w:cs="Arial"/>
          <w:spacing w:val="-3"/>
        </w:rPr>
        <w:t xml:space="preserve"> </w:t>
      </w:r>
      <w:r w:rsidRPr="001D47DF">
        <w:rPr>
          <w:rFonts w:ascii="Arial" w:hAnsi="Arial" w:cs="Arial"/>
        </w:rPr>
        <w:t>fixado</w:t>
      </w:r>
      <w:r w:rsidRPr="001D47DF">
        <w:rPr>
          <w:rFonts w:ascii="Arial" w:hAnsi="Arial" w:cs="Arial"/>
          <w:spacing w:val="-1"/>
        </w:rPr>
        <w:t xml:space="preserve"> </w:t>
      </w:r>
      <w:r w:rsidRPr="001D47DF">
        <w:rPr>
          <w:rFonts w:ascii="Arial" w:hAnsi="Arial" w:cs="Arial"/>
        </w:rPr>
        <w:t>para</w:t>
      </w:r>
      <w:r w:rsidRPr="001D47DF">
        <w:rPr>
          <w:rFonts w:ascii="Arial" w:hAnsi="Arial" w:cs="Arial"/>
          <w:spacing w:val="-2"/>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contrato.</w:t>
      </w:r>
    </w:p>
    <w:p w:rsidR="00107A86" w:rsidRPr="001D47DF"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Quando</w:t>
      </w:r>
      <w:r w:rsidRPr="001D47DF">
        <w:rPr>
          <w:rFonts w:ascii="Arial" w:hAnsi="Arial" w:cs="Arial"/>
          <w:spacing w:val="1"/>
        </w:rPr>
        <w:t xml:space="preserve"> </w:t>
      </w:r>
      <w:r w:rsidRPr="001D47DF">
        <w:rPr>
          <w:rFonts w:ascii="Arial" w:hAnsi="Arial" w:cs="Arial"/>
        </w:rPr>
        <w:t>a</w:t>
      </w:r>
      <w:r w:rsidRPr="001D47DF">
        <w:rPr>
          <w:rFonts w:ascii="Arial" w:hAnsi="Arial" w:cs="Arial"/>
          <w:spacing w:val="1"/>
        </w:rPr>
        <w:t xml:space="preserve"> </w:t>
      </w:r>
      <w:r w:rsidRPr="001D47DF">
        <w:rPr>
          <w:rFonts w:ascii="Arial" w:hAnsi="Arial" w:cs="Arial"/>
        </w:rPr>
        <w:t>não</w:t>
      </w:r>
      <w:r w:rsidRPr="001D47DF">
        <w:rPr>
          <w:rFonts w:ascii="Arial" w:hAnsi="Arial" w:cs="Arial"/>
          <w:spacing w:val="1"/>
        </w:rPr>
        <w:t xml:space="preserve"> </w:t>
      </w:r>
      <w:r w:rsidRPr="001D47DF">
        <w:rPr>
          <w:rFonts w:ascii="Arial" w:hAnsi="Arial" w:cs="Arial"/>
        </w:rPr>
        <w:t>conclusão</w:t>
      </w:r>
      <w:r w:rsidRPr="001D47DF">
        <w:rPr>
          <w:rFonts w:ascii="Arial" w:hAnsi="Arial" w:cs="Arial"/>
          <w:spacing w:val="1"/>
        </w:rPr>
        <w:t xml:space="preserve"> </w:t>
      </w:r>
      <w:r w:rsidRPr="001D47DF">
        <w:rPr>
          <w:rFonts w:ascii="Arial" w:hAnsi="Arial" w:cs="Arial"/>
        </w:rPr>
        <w:t>do</w:t>
      </w:r>
      <w:r w:rsidRPr="001D47DF">
        <w:rPr>
          <w:rFonts w:ascii="Arial" w:hAnsi="Arial" w:cs="Arial"/>
          <w:spacing w:val="1"/>
        </w:rPr>
        <w:t xml:space="preserve"> </w:t>
      </w:r>
      <w:proofErr w:type="gramStart"/>
      <w:r w:rsidRPr="001D47DF">
        <w:rPr>
          <w:rFonts w:ascii="Arial" w:hAnsi="Arial" w:cs="Arial"/>
        </w:rPr>
        <w:t>contrato</w:t>
      </w:r>
      <w:r w:rsidRPr="001D47DF">
        <w:rPr>
          <w:rFonts w:ascii="Arial" w:hAnsi="Arial" w:cs="Arial"/>
          <w:spacing w:val="1"/>
        </w:rPr>
        <w:t xml:space="preserve"> </w:t>
      </w:r>
      <w:r w:rsidRPr="001D47DF">
        <w:rPr>
          <w:rFonts w:ascii="Arial" w:hAnsi="Arial" w:cs="Arial"/>
        </w:rPr>
        <w:t>referida</w:t>
      </w:r>
      <w:r w:rsidRPr="001D47DF">
        <w:rPr>
          <w:rFonts w:ascii="Arial" w:hAnsi="Arial" w:cs="Arial"/>
          <w:spacing w:val="1"/>
        </w:rPr>
        <w:t xml:space="preserve"> </w:t>
      </w:r>
      <w:r w:rsidRPr="001D47DF">
        <w:rPr>
          <w:rFonts w:ascii="Arial" w:hAnsi="Arial" w:cs="Arial"/>
        </w:rPr>
        <w:t>no</w:t>
      </w:r>
      <w:r w:rsidRPr="001D47DF">
        <w:rPr>
          <w:rFonts w:ascii="Arial" w:hAnsi="Arial" w:cs="Arial"/>
          <w:spacing w:val="1"/>
        </w:rPr>
        <w:t xml:space="preserve"> </w:t>
      </w:r>
      <w:r w:rsidRPr="001D47DF">
        <w:rPr>
          <w:rFonts w:ascii="Arial" w:hAnsi="Arial" w:cs="Arial"/>
        </w:rPr>
        <w:t>item</w:t>
      </w:r>
      <w:r w:rsidRPr="001D47DF">
        <w:rPr>
          <w:rFonts w:ascii="Arial" w:hAnsi="Arial" w:cs="Arial"/>
          <w:spacing w:val="1"/>
        </w:rPr>
        <w:t xml:space="preserve"> </w:t>
      </w:r>
      <w:r w:rsidRPr="001D47DF">
        <w:rPr>
          <w:rFonts w:ascii="Arial" w:hAnsi="Arial" w:cs="Arial"/>
        </w:rPr>
        <w:t>anterior</w:t>
      </w:r>
      <w:proofErr w:type="gramEnd"/>
      <w:r w:rsidRPr="001D47DF">
        <w:rPr>
          <w:rFonts w:ascii="Arial" w:hAnsi="Arial" w:cs="Arial"/>
          <w:spacing w:val="1"/>
        </w:rPr>
        <w:t xml:space="preserve"> </w:t>
      </w:r>
      <w:r w:rsidRPr="001D47DF">
        <w:rPr>
          <w:rFonts w:ascii="Arial" w:hAnsi="Arial" w:cs="Arial"/>
        </w:rPr>
        <w:t>decorrer</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sidRPr="001D47DF">
        <w:rPr>
          <w:rFonts w:ascii="Arial" w:hAnsi="Arial" w:cs="Arial"/>
        </w:rPr>
        <w:t>culpa</w:t>
      </w:r>
      <w:r w:rsidRPr="001D47DF">
        <w:rPr>
          <w:rFonts w:ascii="Arial" w:hAnsi="Arial" w:cs="Arial"/>
          <w:spacing w:val="1"/>
        </w:rPr>
        <w:t xml:space="preserve"> </w:t>
      </w:r>
      <w:r w:rsidRPr="001D47DF">
        <w:rPr>
          <w:rFonts w:ascii="Arial" w:hAnsi="Arial" w:cs="Arial"/>
        </w:rPr>
        <w:t>da</w:t>
      </w:r>
      <w:r w:rsidRPr="001D47DF">
        <w:rPr>
          <w:rFonts w:ascii="Arial" w:hAnsi="Arial" w:cs="Arial"/>
          <w:spacing w:val="1"/>
        </w:rPr>
        <w:t xml:space="preserve"> </w:t>
      </w:r>
      <w:r w:rsidRPr="001D47DF">
        <w:rPr>
          <w:rFonts w:ascii="Arial" w:hAnsi="Arial" w:cs="Arial"/>
        </w:rPr>
        <w:t>contratada:</w:t>
      </w:r>
    </w:p>
    <w:p w:rsidR="00107A86" w:rsidRPr="001D47DF" w:rsidRDefault="00107A86" w:rsidP="00A61587">
      <w:pPr>
        <w:pStyle w:val="PargrafodaLista"/>
        <w:numPr>
          <w:ilvl w:val="0"/>
          <w:numId w:val="39"/>
        </w:numPr>
        <w:ind w:left="0" w:right="-1" w:firstLine="0"/>
        <w:jc w:val="both"/>
        <w:rPr>
          <w:rFonts w:ascii="Arial" w:hAnsi="Arial" w:cs="Arial"/>
          <w:lang w:val="pt-PT"/>
        </w:rPr>
      </w:pPr>
      <w:proofErr w:type="gramStart"/>
      <w:r w:rsidRPr="001D47DF">
        <w:rPr>
          <w:rFonts w:ascii="Arial" w:hAnsi="Arial" w:cs="Arial"/>
          <w:lang w:val="pt-PT"/>
        </w:rPr>
        <w:t>ficará</w:t>
      </w:r>
      <w:proofErr w:type="gramEnd"/>
      <w:r w:rsidRPr="001D47DF">
        <w:rPr>
          <w:rFonts w:ascii="Arial" w:hAnsi="Arial" w:cs="Arial"/>
          <w:lang w:val="pt-PT"/>
        </w:rPr>
        <w:t xml:space="preserve"> ele constituído em mora, sendo-lhe aplicáveis as respectivas sanções administrativas; e</w:t>
      </w:r>
    </w:p>
    <w:p w:rsidR="00107A86" w:rsidRPr="001D47DF" w:rsidRDefault="00107A86" w:rsidP="00A61587">
      <w:pPr>
        <w:pStyle w:val="PargrafodaLista"/>
        <w:numPr>
          <w:ilvl w:val="0"/>
          <w:numId w:val="39"/>
        </w:numPr>
        <w:ind w:left="0" w:right="-1" w:firstLine="0"/>
        <w:jc w:val="both"/>
        <w:rPr>
          <w:rFonts w:ascii="Arial" w:hAnsi="Arial" w:cs="Arial"/>
          <w:lang w:val="pt-PT"/>
        </w:rPr>
      </w:pPr>
      <w:proofErr w:type="gramStart"/>
      <w:r w:rsidRPr="001D47DF">
        <w:rPr>
          <w:rFonts w:ascii="Arial" w:hAnsi="Arial" w:cs="Arial"/>
          <w:lang w:val="pt-PT"/>
        </w:rPr>
        <w:t>poderá</w:t>
      </w:r>
      <w:proofErr w:type="gramEnd"/>
      <w:r w:rsidRPr="001D47DF">
        <w:rPr>
          <w:rFonts w:ascii="Arial" w:hAnsi="Arial" w:cs="Arial"/>
          <w:lang w:val="pt-PT"/>
        </w:rPr>
        <w:t xml:space="preserve"> a Administração optar pela extinção do contrato e, nesse caso, adotará as medidas admitidas em lei para a continuidade da execução contratual.</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 xml:space="preserve">O contrato pode ser extinto antes de cumpridas as obrigações nele estipuladas, </w:t>
      </w:r>
      <w:proofErr w:type="gramStart"/>
      <w:r w:rsidRPr="001D47DF">
        <w:rPr>
          <w:rFonts w:ascii="Arial" w:hAnsi="Arial" w:cs="Arial"/>
          <w:lang w:val="pt-PT"/>
        </w:rPr>
        <w:t>ou antes</w:t>
      </w:r>
      <w:proofErr w:type="gramEnd"/>
      <w:r w:rsidRPr="001D47DF">
        <w:rPr>
          <w:rFonts w:ascii="Arial" w:hAnsi="Arial" w:cs="Arial"/>
          <w:lang w:val="pt-PT"/>
        </w:rPr>
        <w:t xml:space="preserve"> do prazo nele fixado, por algum dos motivos previstos no </w:t>
      </w:r>
      <w:r w:rsidRPr="00C645F3">
        <w:rPr>
          <w:rFonts w:ascii="Arial" w:hAnsi="Arial" w:cs="Arial"/>
          <w:lang w:val="pt-PT"/>
        </w:rPr>
        <w:t>artigo 137 da Lei nº 14.133/21</w:t>
      </w:r>
      <w:r w:rsidRPr="001D47DF">
        <w:rPr>
          <w:rFonts w:ascii="Arial" w:hAnsi="Arial" w:cs="Arial"/>
          <w:lang w:val="pt-PT"/>
        </w:rPr>
        <w:t>, bem como amigavelmente, assegurados o contraditório e a ampla defesa.</w:t>
      </w:r>
    </w:p>
    <w:p w:rsidR="00107A86" w:rsidRPr="001D47DF" w:rsidRDefault="00107A86" w:rsidP="00A61587">
      <w:pPr>
        <w:pStyle w:val="PargrafodaLista"/>
        <w:numPr>
          <w:ilvl w:val="2"/>
          <w:numId w:val="40"/>
        </w:numPr>
        <w:ind w:left="0" w:right="-1" w:firstLine="0"/>
        <w:jc w:val="both"/>
        <w:rPr>
          <w:rFonts w:ascii="Arial" w:hAnsi="Arial" w:cs="Arial"/>
          <w:lang w:val="pt-PT"/>
        </w:rPr>
      </w:pPr>
      <w:r w:rsidRPr="001D47DF">
        <w:rPr>
          <w:rFonts w:ascii="Arial" w:hAnsi="Arial" w:cs="Arial"/>
          <w:lang w:val="pt-PT"/>
        </w:rPr>
        <w:lastRenderedPageBreak/>
        <w:t xml:space="preserve">Nesta hipótese, aplicam-se também os </w:t>
      </w:r>
      <w:r w:rsidRPr="00C645F3">
        <w:rPr>
          <w:rFonts w:ascii="Arial" w:hAnsi="Arial" w:cs="Arial"/>
          <w:lang w:val="pt-PT"/>
        </w:rPr>
        <w:t xml:space="preserve">artigos 138 e 139 </w:t>
      </w:r>
      <w:r w:rsidRPr="001D47DF">
        <w:rPr>
          <w:rFonts w:ascii="Arial" w:hAnsi="Arial" w:cs="Arial"/>
          <w:lang w:val="pt-PT"/>
        </w:rPr>
        <w:t>da mesma Lei.</w:t>
      </w:r>
    </w:p>
    <w:p w:rsidR="00107A86" w:rsidRPr="001D47DF" w:rsidRDefault="00107A86" w:rsidP="00A61587">
      <w:pPr>
        <w:pStyle w:val="PargrafodaLista"/>
        <w:numPr>
          <w:ilvl w:val="2"/>
          <w:numId w:val="40"/>
        </w:numPr>
        <w:ind w:left="0" w:right="-1" w:firstLine="0"/>
        <w:jc w:val="both"/>
        <w:rPr>
          <w:rFonts w:ascii="Arial" w:hAnsi="Arial" w:cs="Arial"/>
          <w:lang w:val="pt-PT"/>
        </w:rPr>
      </w:pPr>
      <w:r w:rsidRPr="001D47DF">
        <w:rPr>
          <w:rFonts w:ascii="Arial" w:hAnsi="Arial" w:cs="Arial"/>
          <w:lang w:val="pt-PT"/>
        </w:rPr>
        <w:t>A alteração social ou a modificação da finalidade ou da estrutura da empresa não ensejará a rescisão se não restringir sua capacidade de concluir o contrato.</w:t>
      </w:r>
    </w:p>
    <w:p w:rsidR="00107A86" w:rsidRPr="001D47DF" w:rsidRDefault="00107A86" w:rsidP="00A61587">
      <w:pPr>
        <w:pStyle w:val="PargrafodaLista"/>
        <w:numPr>
          <w:ilvl w:val="3"/>
          <w:numId w:val="40"/>
        </w:numPr>
        <w:ind w:left="0" w:right="-1" w:firstLine="0"/>
        <w:jc w:val="both"/>
        <w:rPr>
          <w:rFonts w:ascii="Arial" w:hAnsi="Arial" w:cs="Arial"/>
          <w:lang w:val="pt-PT"/>
        </w:rPr>
      </w:pPr>
      <w:r w:rsidRPr="001D47DF">
        <w:rPr>
          <w:rFonts w:ascii="Arial" w:hAnsi="Arial" w:cs="Arial"/>
          <w:lang w:val="pt-PT"/>
        </w:rPr>
        <w:t>Se a operação implicar mudança da pessoa jurídica contratada, deverá ser formalizado termo aditivo para alteração subjetiva.</w:t>
      </w:r>
    </w:p>
    <w:p w:rsidR="00107A86" w:rsidRPr="001D47DF" w:rsidRDefault="00107A86" w:rsidP="00A61587">
      <w:pPr>
        <w:pStyle w:val="PargrafodaLista"/>
        <w:numPr>
          <w:ilvl w:val="1"/>
          <w:numId w:val="40"/>
        </w:numPr>
        <w:ind w:left="0" w:right="-1" w:firstLine="0"/>
        <w:jc w:val="both"/>
        <w:rPr>
          <w:rFonts w:ascii="Arial" w:hAnsi="Arial" w:cs="Arial"/>
          <w:lang w:val="pt-PT"/>
        </w:rPr>
      </w:pPr>
      <w:r w:rsidRPr="001D47DF">
        <w:rPr>
          <w:rFonts w:ascii="Arial" w:hAnsi="Arial" w:cs="Arial"/>
          <w:lang w:val="pt-PT"/>
        </w:rPr>
        <w:t>O termo de rescisão, sempre que possível, será precedido:</w:t>
      </w:r>
    </w:p>
    <w:p w:rsidR="00107A86" w:rsidRPr="001D47DF" w:rsidRDefault="00107A86" w:rsidP="00A61587">
      <w:pPr>
        <w:pStyle w:val="PargrafodaLista"/>
        <w:numPr>
          <w:ilvl w:val="2"/>
          <w:numId w:val="40"/>
        </w:numPr>
        <w:ind w:left="0" w:right="-1" w:firstLine="0"/>
        <w:jc w:val="both"/>
        <w:rPr>
          <w:rFonts w:ascii="Arial" w:hAnsi="Arial" w:cs="Arial"/>
          <w:lang w:val="pt-PT"/>
        </w:rPr>
      </w:pPr>
      <w:r w:rsidRPr="001D47DF">
        <w:rPr>
          <w:rFonts w:ascii="Arial" w:hAnsi="Arial" w:cs="Arial"/>
          <w:lang w:val="pt-PT"/>
        </w:rPr>
        <w:t>Balanço dos eventos contratuais já cumpridos ou parcialmente cumpridos;</w:t>
      </w:r>
    </w:p>
    <w:p w:rsidR="00107A86" w:rsidRPr="001D47DF" w:rsidRDefault="00107A86" w:rsidP="00A61587">
      <w:pPr>
        <w:pStyle w:val="PargrafodaLista"/>
        <w:numPr>
          <w:ilvl w:val="2"/>
          <w:numId w:val="40"/>
        </w:numPr>
        <w:ind w:left="0" w:right="-1" w:firstLine="0"/>
        <w:jc w:val="both"/>
        <w:rPr>
          <w:rFonts w:ascii="Arial" w:hAnsi="Arial" w:cs="Arial"/>
          <w:lang w:val="pt-PT"/>
        </w:rPr>
      </w:pPr>
      <w:r w:rsidRPr="001D47DF">
        <w:rPr>
          <w:rFonts w:ascii="Arial" w:hAnsi="Arial" w:cs="Arial"/>
          <w:lang w:val="pt-PT"/>
        </w:rPr>
        <w:t>Relação dos pagamentos já efetuados e ainda devidos;</w:t>
      </w:r>
    </w:p>
    <w:p w:rsidR="00107A86" w:rsidRPr="001D47DF" w:rsidRDefault="00107A86" w:rsidP="00A61587">
      <w:pPr>
        <w:pStyle w:val="PargrafodaLista"/>
        <w:numPr>
          <w:ilvl w:val="2"/>
          <w:numId w:val="40"/>
        </w:numPr>
        <w:ind w:left="0" w:right="-1" w:firstLine="0"/>
        <w:jc w:val="both"/>
        <w:rPr>
          <w:rFonts w:ascii="Arial" w:hAnsi="Arial" w:cs="Arial"/>
          <w:lang w:val="pt-PT"/>
        </w:rPr>
      </w:pPr>
      <w:proofErr w:type="gramStart"/>
      <w:r w:rsidRPr="001D47DF">
        <w:rPr>
          <w:rFonts w:ascii="Arial" w:hAnsi="Arial" w:cs="Arial"/>
          <w:lang w:val="pt-PT"/>
        </w:rPr>
        <w:t>ndenizações</w:t>
      </w:r>
      <w:proofErr w:type="gramEnd"/>
      <w:r w:rsidRPr="001D47DF">
        <w:rPr>
          <w:rFonts w:ascii="Arial" w:hAnsi="Arial" w:cs="Arial"/>
          <w:lang w:val="pt-PT"/>
        </w:rPr>
        <w:t xml:space="preserve"> e multas.</w:t>
      </w:r>
    </w:p>
    <w:p w:rsidR="00107A86" w:rsidRPr="001D47DF" w:rsidRDefault="00107A86" w:rsidP="00107A86">
      <w:pPr>
        <w:pStyle w:val="PargrafodaLista"/>
        <w:ind w:left="0" w:right="213"/>
        <w:jc w:val="both"/>
        <w:rPr>
          <w:rFonts w:ascii="Arial" w:hAnsi="Arial" w:cs="Arial"/>
          <w:lang w:val="pt-PT"/>
        </w:rPr>
      </w:pPr>
    </w:p>
    <w:p w:rsidR="00107A86" w:rsidRPr="001D47DF" w:rsidRDefault="00107A86" w:rsidP="00A61587">
      <w:pPr>
        <w:pStyle w:val="Ttulo2"/>
        <w:keepNext w:val="0"/>
        <w:widowControl w:val="0"/>
        <w:numPr>
          <w:ilvl w:val="0"/>
          <w:numId w:val="40"/>
        </w:numPr>
        <w:tabs>
          <w:tab w:val="clear" w:pos="1701"/>
          <w:tab w:val="left" w:pos="782"/>
        </w:tabs>
        <w:autoSpaceDE w:val="0"/>
        <w:autoSpaceDN w:val="0"/>
        <w:jc w:val="both"/>
        <w:rPr>
          <w:rFonts w:ascii="Arial" w:hAnsi="Arial" w:cs="Arial"/>
        </w:rPr>
      </w:pPr>
      <w:bookmarkStart w:id="135" w:name="_Toc155969526"/>
      <w:bookmarkStart w:id="136" w:name="_Toc155970270"/>
      <w:bookmarkStart w:id="137" w:name="_Toc155970566"/>
      <w:bookmarkStart w:id="138" w:name="_Toc155970687"/>
      <w:r w:rsidRPr="001D47DF">
        <w:rPr>
          <w:rFonts w:ascii="Arial" w:hAnsi="Arial" w:cs="Arial"/>
        </w:rPr>
        <w:t>CLÁUSULA</w:t>
      </w:r>
      <w:r w:rsidRPr="001D47DF">
        <w:rPr>
          <w:rFonts w:ascii="Arial" w:hAnsi="Arial" w:cs="Arial"/>
          <w:spacing w:val="-3"/>
        </w:rPr>
        <w:t xml:space="preserve"> </w:t>
      </w:r>
      <w:r w:rsidRPr="001D47DF">
        <w:rPr>
          <w:rFonts w:ascii="Arial" w:hAnsi="Arial" w:cs="Arial"/>
        </w:rPr>
        <w:t>DÉCIMA</w:t>
      </w:r>
      <w:r w:rsidRPr="001D47DF">
        <w:rPr>
          <w:rFonts w:ascii="Arial" w:hAnsi="Arial" w:cs="Arial"/>
          <w:spacing w:val="-3"/>
        </w:rPr>
        <w:t xml:space="preserve"> </w:t>
      </w:r>
      <w:r w:rsidRPr="001D47DF">
        <w:rPr>
          <w:rFonts w:ascii="Arial" w:hAnsi="Arial" w:cs="Arial"/>
        </w:rPr>
        <w:t>QUARTA</w:t>
      </w:r>
      <w:r w:rsidRPr="001D47DF">
        <w:rPr>
          <w:rFonts w:ascii="Arial" w:hAnsi="Arial" w:cs="Arial"/>
          <w:spacing w:val="-3"/>
        </w:rPr>
        <w:t xml:space="preserve"> </w:t>
      </w:r>
      <w:r w:rsidRPr="001D47DF">
        <w:rPr>
          <w:rFonts w:ascii="Arial" w:hAnsi="Arial" w:cs="Arial"/>
        </w:rPr>
        <w:t>–</w:t>
      </w:r>
      <w:r w:rsidRPr="001D47DF">
        <w:rPr>
          <w:rFonts w:ascii="Arial" w:hAnsi="Arial" w:cs="Arial"/>
          <w:spacing w:val="-3"/>
        </w:rPr>
        <w:t xml:space="preserve"> </w:t>
      </w:r>
      <w:r w:rsidRPr="001D47DF">
        <w:rPr>
          <w:rFonts w:ascii="Arial" w:hAnsi="Arial" w:cs="Arial"/>
        </w:rPr>
        <w:t>DOTAÇÃO</w:t>
      </w:r>
      <w:r w:rsidRPr="001D47DF">
        <w:rPr>
          <w:rFonts w:ascii="Arial" w:hAnsi="Arial" w:cs="Arial"/>
          <w:spacing w:val="-3"/>
        </w:rPr>
        <w:t xml:space="preserve"> </w:t>
      </w:r>
      <w:r w:rsidRPr="001D47DF">
        <w:rPr>
          <w:rFonts w:ascii="Arial" w:hAnsi="Arial" w:cs="Arial"/>
        </w:rPr>
        <w:t>ORÇAMENTÁRIA</w:t>
      </w:r>
      <w:r w:rsidRPr="001D47DF">
        <w:rPr>
          <w:rFonts w:ascii="Arial" w:hAnsi="Arial" w:cs="Arial"/>
          <w:spacing w:val="-3"/>
        </w:rPr>
        <w:t xml:space="preserve"> </w:t>
      </w:r>
      <w:r w:rsidRPr="001D47DF">
        <w:rPr>
          <w:rFonts w:ascii="Arial" w:hAnsi="Arial" w:cs="Arial"/>
        </w:rPr>
        <w:t>(</w:t>
      </w:r>
      <w:r w:rsidRPr="001D47DF">
        <w:rPr>
          <w:rFonts w:ascii="Arial" w:hAnsi="Arial" w:cs="Arial"/>
          <w:color w:val="000080"/>
          <w:u w:val="single" w:color="000080"/>
        </w:rPr>
        <w:t>art.</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92,</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VIII</w:t>
      </w:r>
      <w:proofErr w:type="gramStart"/>
      <w:r w:rsidRPr="001D47DF">
        <w:rPr>
          <w:rFonts w:ascii="Arial" w:hAnsi="Arial" w:cs="Arial"/>
        </w:rPr>
        <w:t>)</w:t>
      </w:r>
      <w:bookmarkEnd w:id="135"/>
      <w:bookmarkEnd w:id="136"/>
      <w:bookmarkEnd w:id="137"/>
      <w:bookmarkEnd w:id="138"/>
      <w:proofErr w:type="gramEnd"/>
    </w:p>
    <w:p w:rsidR="00107A86" w:rsidRDefault="00107A86" w:rsidP="00A61587">
      <w:pPr>
        <w:pStyle w:val="PargrafodaLista"/>
        <w:widowControl w:val="0"/>
        <w:numPr>
          <w:ilvl w:val="1"/>
          <w:numId w:val="40"/>
        </w:numPr>
        <w:autoSpaceDE w:val="0"/>
        <w:autoSpaceDN w:val="0"/>
        <w:ind w:left="0" w:right="-1" w:firstLine="0"/>
        <w:contextualSpacing w:val="0"/>
        <w:jc w:val="both"/>
        <w:rPr>
          <w:rFonts w:ascii="Arial" w:hAnsi="Arial" w:cs="Arial"/>
        </w:rPr>
      </w:pPr>
      <w:r w:rsidRPr="001D47DF">
        <w:rPr>
          <w:rFonts w:ascii="Arial" w:hAnsi="Arial" w:cs="Arial"/>
        </w:rPr>
        <w:t xml:space="preserve">As despesas decorrentes </w:t>
      </w:r>
      <w:proofErr w:type="gramStart"/>
      <w:r w:rsidRPr="001D47DF">
        <w:rPr>
          <w:rFonts w:ascii="Arial" w:hAnsi="Arial" w:cs="Arial"/>
        </w:rPr>
        <w:t>da presente</w:t>
      </w:r>
      <w:proofErr w:type="gramEnd"/>
      <w:r w:rsidRPr="001D47DF">
        <w:rPr>
          <w:rFonts w:ascii="Arial" w:hAnsi="Arial" w:cs="Arial"/>
        </w:rPr>
        <w:t xml:space="preserve"> contratação correrão à conta de recursos específicos</w:t>
      </w:r>
      <w:r w:rsidRPr="001D47DF">
        <w:rPr>
          <w:rFonts w:ascii="Arial" w:hAnsi="Arial" w:cs="Arial"/>
          <w:spacing w:val="1"/>
        </w:rPr>
        <w:t xml:space="preserve"> </w:t>
      </w:r>
      <w:r w:rsidRPr="001D47DF">
        <w:rPr>
          <w:rFonts w:ascii="Arial" w:hAnsi="Arial" w:cs="Arial"/>
        </w:rPr>
        <w:t xml:space="preserve">consignados no Orçamento Geral do Município de </w:t>
      </w:r>
      <w:r>
        <w:rPr>
          <w:rFonts w:ascii="Arial" w:hAnsi="Arial" w:cs="Arial"/>
        </w:rPr>
        <w:t xml:space="preserve">Doutor Ulysses </w:t>
      </w:r>
      <w:r w:rsidRPr="001D47DF">
        <w:rPr>
          <w:rFonts w:ascii="Arial" w:hAnsi="Arial" w:cs="Arial"/>
        </w:rPr>
        <w:t>deste exercício, na dotação abaixo</w:t>
      </w:r>
      <w:r w:rsidRPr="001D47DF">
        <w:rPr>
          <w:rFonts w:ascii="Arial" w:hAnsi="Arial" w:cs="Arial"/>
          <w:spacing w:val="1"/>
        </w:rPr>
        <w:t xml:space="preserve"> </w:t>
      </w:r>
      <w:r w:rsidRPr="001D47DF">
        <w:rPr>
          <w:rFonts w:ascii="Arial" w:hAnsi="Arial" w:cs="Arial"/>
        </w:rPr>
        <w:t>discriminada:</w:t>
      </w:r>
    </w:p>
    <w:tbl>
      <w:tblPr>
        <w:tblStyle w:val="Tabelacomgrade"/>
        <w:tblW w:w="10349" w:type="dxa"/>
        <w:tblInd w:w="-318" w:type="dxa"/>
        <w:tblLook w:val="04A0" w:firstRow="1" w:lastRow="0" w:firstColumn="1" w:lastColumn="0" w:noHBand="0" w:noVBand="1"/>
      </w:tblPr>
      <w:tblGrid>
        <w:gridCol w:w="852"/>
        <w:gridCol w:w="5103"/>
        <w:gridCol w:w="992"/>
        <w:gridCol w:w="3402"/>
      </w:tblGrid>
      <w:tr w:rsidR="005D224F" w:rsidRPr="00D37636" w:rsidTr="005D224F">
        <w:tc>
          <w:tcPr>
            <w:tcW w:w="852" w:type="dxa"/>
            <w:vAlign w:val="center"/>
          </w:tcPr>
          <w:p w:rsidR="005D224F" w:rsidRPr="00D37636" w:rsidRDefault="005D224F" w:rsidP="00614C15">
            <w:pPr>
              <w:tabs>
                <w:tab w:val="left" w:pos="426"/>
              </w:tabs>
              <w:jc w:val="center"/>
              <w:rPr>
                <w:rFonts w:ascii="Arial" w:eastAsia="Calibri" w:hAnsi="Arial" w:cs="Arial"/>
                <w:b/>
                <w:sz w:val="22"/>
                <w:szCs w:val="22"/>
              </w:rPr>
            </w:pPr>
            <w:proofErr w:type="spellStart"/>
            <w:r w:rsidRPr="00D37636">
              <w:rPr>
                <w:rFonts w:ascii="Arial" w:eastAsia="Calibri" w:hAnsi="Arial" w:cs="Arial"/>
                <w:b/>
                <w:sz w:val="22"/>
                <w:szCs w:val="22"/>
              </w:rPr>
              <w:t>Red</w:t>
            </w:r>
            <w:proofErr w:type="spellEnd"/>
          </w:p>
        </w:tc>
        <w:tc>
          <w:tcPr>
            <w:tcW w:w="5103" w:type="dxa"/>
            <w:vAlign w:val="center"/>
          </w:tcPr>
          <w:p w:rsidR="005D224F" w:rsidRPr="00D37636" w:rsidRDefault="005D224F" w:rsidP="00614C15">
            <w:pPr>
              <w:tabs>
                <w:tab w:val="left" w:pos="426"/>
              </w:tabs>
              <w:jc w:val="center"/>
              <w:rPr>
                <w:rFonts w:ascii="Arial" w:eastAsia="Calibri" w:hAnsi="Arial" w:cs="Arial"/>
                <w:b/>
                <w:sz w:val="22"/>
                <w:szCs w:val="22"/>
              </w:rPr>
            </w:pPr>
            <w:r w:rsidRPr="00D37636">
              <w:rPr>
                <w:rFonts w:ascii="Arial" w:eastAsia="Calibri" w:hAnsi="Arial" w:cs="Arial"/>
                <w:b/>
                <w:sz w:val="22"/>
                <w:szCs w:val="22"/>
              </w:rPr>
              <w:t>Dotação Orçamentária</w:t>
            </w:r>
          </w:p>
        </w:tc>
        <w:tc>
          <w:tcPr>
            <w:tcW w:w="992" w:type="dxa"/>
            <w:vAlign w:val="center"/>
          </w:tcPr>
          <w:p w:rsidR="005D224F" w:rsidRPr="00D37636" w:rsidRDefault="005D224F" w:rsidP="00614C15">
            <w:pPr>
              <w:tabs>
                <w:tab w:val="left" w:pos="426"/>
              </w:tabs>
              <w:jc w:val="center"/>
              <w:rPr>
                <w:rFonts w:ascii="Arial" w:eastAsia="Calibri" w:hAnsi="Arial" w:cs="Arial"/>
                <w:b/>
                <w:sz w:val="22"/>
                <w:szCs w:val="22"/>
              </w:rPr>
            </w:pPr>
            <w:r w:rsidRPr="00D37636">
              <w:rPr>
                <w:rFonts w:ascii="Arial" w:eastAsia="Calibri" w:hAnsi="Arial" w:cs="Arial"/>
                <w:b/>
                <w:sz w:val="22"/>
                <w:szCs w:val="22"/>
              </w:rPr>
              <w:t>Fonte</w:t>
            </w:r>
          </w:p>
        </w:tc>
        <w:tc>
          <w:tcPr>
            <w:tcW w:w="3402" w:type="dxa"/>
            <w:vAlign w:val="center"/>
          </w:tcPr>
          <w:p w:rsidR="005D224F" w:rsidRPr="00D37636" w:rsidRDefault="005D224F" w:rsidP="00614C15">
            <w:pPr>
              <w:tabs>
                <w:tab w:val="left" w:pos="426"/>
              </w:tabs>
              <w:jc w:val="center"/>
              <w:rPr>
                <w:rFonts w:ascii="Arial" w:eastAsia="Calibri" w:hAnsi="Arial" w:cs="Arial"/>
                <w:b/>
                <w:sz w:val="22"/>
                <w:szCs w:val="22"/>
              </w:rPr>
            </w:pPr>
            <w:r w:rsidRPr="00D37636">
              <w:rPr>
                <w:rFonts w:ascii="Arial" w:eastAsia="Calibri" w:hAnsi="Arial" w:cs="Arial"/>
                <w:b/>
                <w:sz w:val="22"/>
                <w:szCs w:val="22"/>
              </w:rPr>
              <w:t>Tipo de Despesa</w:t>
            </w:r>
          </w:p>
        </w:tc>
      </w:tr>
      <w:tr w:rsidR="005D224F" w:rsidRPr="00D37636" w:rsidTr="005D224F">
        <w:tc>
          <w:tcPr>
            <w:tcW w:w="85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258</w:t>
            </w:r>
          </w:p>
        </w:tc>
        <w:tc>
          <w:tcPr>
            <w:tcW w:w="5103"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09.001.12.361.0006.2.026.3.3.90.33.00.0</w:t>
            </w:r>
          </w:p>
        </w:tc>
        <w:tc>
          <w:tcPr>
            <w:tcW w:w="99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01103</w:t>
            </w:r>
          </w:p>
        </w:tc>
        <w:tc>
          <w:tcPr>
            <w:tcW w:w="340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PASSAGEM E DESPESAS COM LOCOMOÇÃO</w:t>
            </w:r>
          </w:p>
        </w:tc>
      </w:tr>
      <w:tr w:rsidR="005D224F" w:rsidRPr="00D37636" w:rsidTr="005D224F">
        <w:tc>
          <w:tcPr>
            <w:tcW w:w="85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259</w:t>
            </w:r>
          </w:p>
        </w:tc>
        <w:tc>
          <w:tcPr>
            <w:tcW w:w="5103"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09.001.12.361.0006.2.026.3.3.90.33.00.0</w:t>
            </w:r>
          </w:p>
        </w:tc>
        <w:tc>
          <w:tcPr>
            <w:tcW w:w="99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01104</w:t>
            </w:r>
          </w:p>
        </w:tc>
        <w:tc>
          <w:tcPr>
            <w:tcW w:w="340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PASSAGEM E DESPESAS COM LOCOMOÇÃO</w:t>
            </w:r>
          </w:p>
        </w:tc>
      </w:tr>
      <w:tr w:rsidR="005D224F" w:rsidRPr="00D37636" w:rsidTr="005D224F">
        <w:tc>
          <w:tcPr>
            <w:tcW w:w="85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260</w:t>
            </w:r>
          </w:p>
        </w:tc>
        <w:tc>
          <w:tcPr>
            <w:tcW w:w="5103"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09.001.12.361.0006.2.026.3.3.90.33.00.00</w:t>
            </w:r>
          </w:p>
        </w:tc>
        <w:tc>
          <w:tcPr>
            <w:tcW w:w="99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01107</w:t>
            </w:r>
          </w:p>
        </w:tc>
        <w:tc>
          <w:tcPr>
            <w:tcW w:w="340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PASSAGEM E DESPESAS COM LOCOMOÇÃO</w:t>
            </w:r>
          </w:p>
        </w:tc>
      </w:tr>
      <w:tr w:rsidR="005D224F" w:rsidRPr="00D37636" w:rsidTr="005D224F">
        <w:tc>
          <w:tcPr>
            <w:tcW w:w="85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496</w:t>
            </w:r>
          </w:p>
        </w:tc>
        <w:tc>
          <w:tcPr>
            <w:tcW w:w="5103"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09.001.12.361.0006.2.026.3.3.90.33.00.00</w:t>
            </w:r>
          </w:p>
        </w:tc>
        <w:tc>
          <w:tcPr>
            <w:tcW w:w="99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33107</w:t>
            </w:r>
          </w:p>
        </w:tc>
        <w:tc>
          <w:tcPr>
            <w:tcW w:w="340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PASSAGEM E DESPESAS COM LOCOMOÇÃO</w:t>
            </w:r>
          </w:p>
        </w:tc>
      </w:tr>
      <w:tr w:rsidR="005D224F" w:rsidRPr="00D37636" w:rsidTr="005D224F">
        <w:tc>
          <w:tcPr>
            <w:tcW w:w="85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261</w:t>
            </w:r>
          </w:p>
        </w:tc>
        <w:tc>
          <w:tcPr>
            <w:tcW w:w="5103" w:type="dxa"/>
          </w:tcPr>
          <w:p w:rsidR="005D224F" w:rsidRPr="00D37636" w:rsidRDefault="005D224F" w:rsidP="00614C15">
            <w:pPr>
              <w:jc w:val="center"/>
              <w:rPr>
                <w:sz w:val="22"/>
                <w:szCs w:val="22"/>
              </w:rPr>
            </w:pPr>
            <w:r w:rsidRPr="00D37636">
              <w:rPr>
                <w:rFonts w:ascii="Arial" w:eastAsia="Calibri" w:hAnsi="Arial" w:cs="Arial"/>
                <w:sz w:val="22"/>
                <w:szCs w:val="22"/>
              </w:rPr>
              <w:t>09.001.12.361.0006.2.026.3.3.90.33.00.00</w:t>
            </w:r>
          </w:p>
        </w:tc>
        <w:tc>
          <w:tcPr>
            <w:tcW w:w="99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11043</w:t>
            </w:r>
          </w:p>
        </w:tc>
        <w:tc>
          <w:tcPr>
            <w:tcW w:w="340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PASSAGEM E DESPESAS COM LOCOMOÇÃO</w:t>
            </w:r>
          </w:p>
        </w:tc>
      </w:tr>
      <w:tr w:rsidR="005D224F" w:rsidRPr="00D37636" w:rsidTr="005D224F">
        <w:tc>
          <w:tcPr>
            <w:tcW w:w="85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486</w:t>
            </w:r>
          </w:p>
        </w:tc>
        <w:tc>
          <w:tcPr>
            <w:tcW w:w="5103" w:type="dxa"/>
          </w:tcPr>
          <w:p w:rsidR="005D224F" w:rsidRPr="00D37636" w:rsidRDefault="005D224F" w:rsidP="00614C15">
            <w:pPr>
              <w:jc w:val="center"/>
              <w:rPr>
                <w:sz w:val="22"/>
                <w:szCs w:val="22"/>
              </w:rPr>
            </w:pPr>
            <w:r w:rsidRPr="00D37636">
              <w:rPr>
                <w:rFonts w:ascii="Arial" w:eastAsia="Calibri" w:hAnsi="Arial" w:cs="Arial"/>
                <w:sz w:val="22"/>
                <w:szCs w:val="22"/>
              </w:rPr>
              <w:t>09.001.12.361.0006.2.026.3.3.90.33.00.00</w:t>
            </w:r>
          </w:p>
        </w:tc>
        <w:tc>
          <w:tcPr>
            <w:tcW w:w="99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31013</w:t>
            </w:r>
          </w:p>
        </w:tc>
        <w:tc>
          <w:tcPr>
            <w:tcW w:w="340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PASSAGEM E DESPESAS COM LOCOMOÇÃO</w:t>
            </w:r>
          </w:p>
        </w:tc>
      </w:tr>
      <w:tr w:rsidR="005D224F" w:rsidRPr="00D37636" w:rsidTr="005D224F">
        <w:tc>
          <w:tcPr>
            <w:tcW w:w="85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492</w:t>
            </w:r>
          </w:p>
        </w:tc>
        <w:tc>
          <w:tcPr>
            <w:tcW w:w="5103" w:type="dxa"/>
          </w:tcPr>
          <w:p w:rsidR="005D224F" w:rsidRPr="00D37636" w:rsidRDefault="005D224F" w:rsidP="00614C15">
            <w:pPr>
              <w:jc w:val="center"/>
              <w:rPr>
                <w:sz w:val="22"/>
                <w:szCs w:val="22"/>
              </w:rPr>
            </w:pPr>
            <w:r w:rsidRPr="00D37636">
              <w:rPr>
                <w:rFonts w:ascii="Arial" w:eastAsia="Calibri" w:hAnsi="Arial" w:cs="Arial"/>
                <w:sz w:val="22"/>
                <w:szCs w:val="22"/>
              </w:rPr>
              <w:t>09.001.12.361.0006.2.026.3.3.90.33.00.00</w:t>
            </w:r>
          </w:p>
        </w:tc>
        <w:tc>
          <w:tcPr>
            <w:tcW w:w="99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31043</w:t>
            </w:r>
          </w:p>
        </w:tc>
        <w:tc>
          <w:tcPr>
            <w:tcW w:w="3402" w:type="dxa"/>
            <w:vAlign w:val="center"/>
          </w:tcPr>
          <w:p w:rsidR="005D224F" w:rsidRPr="00D37636" w:rsidRDefault="005D224F" w:rsidP="00614C15">
            <w:pPr>
              <w:tabs>
                <w:tab w:val="left" w:pos="426"/>
              </w:tabs>
              <w:jc w:val="center"/>
              <w:rPr>
                <w:rFonts w:ascii="Arial" w:eastAsia="Calibri" w:hAnsi="Arial" w:cs="Arial"/>
                <w:sz w:val="22"/>
                <w:szCs w:val="22"/>
              </w:rPr>
            </w:pPr>
            <w:r w:rsidRPr="00D37636">
              <w:rPr>
                <w:rFonts w:ascii="Arial" w:eastAsia="Calibri" w:hAnsi="Arial" w:cs="Arial"/>
                <w:sz w:val="22"/>
                <w:szCs w:val="22"/>
              </w:rPr>
              <w:t>PASSAGEM E DESPESAS COM LOCOMOÇÃO</w:t>
            </w:r>
          </w:p>
        </w:tc>
      </w:tr>
    </w:tbl>
    <w:p w:rsidR="005D224F" w:rsidRDefault="005D224F" w:rsidP="005D224F">
      <w:pPr>
        <w:pStyle w:val="PargrafodaLista"/>
        <w:widowControl w:val="0"/>
        <w:autoSpaceDE w:val="0"/>
        <w:autoSpaceDN w:val="0"/>
        <w:ind w:left="0" w:right="-1"/>
        <w:contextualSpacing w:val="0"/>
        <w:jc w:val="both"/>
        <w:rPr>
          <w:rFonts w:ascii="Arial" w:hAnsi="Arial" w:cs="Arial"/>
        </w:rPr>
      </w:pPr>
    </w:p>
    <w:p w:rsidR="005D224F" w:rsidRPr="001D47DF" w:rsidRDefault="005D224F" w:rsidP="005D224F">
      <w:pPr>
        <w:pStyle w:val="PargrafodaLista"/>
        <w:widowControl w:val="0"/>
        <w:autoSpaceDE w:val="0"/>
        <w:autoSpaceDN w:val="0"/>
        <w:ind w:left="0" w:right="-1"/>
        <w:contextualSpacing w:val="0"/>
        <w:jc w:val="both"/>
        <w:rPr>
          <w:rFonts w:ascii="Arial" w:hAnsi="Arial" w:cs="Arial"/>
        </w:rPr>
      </w:pPr>
    </w:p>
    <w:p w:rsidR="00107A86" w:rsidRPr="001D47DF" w:rsidRDefault="00107A86" w:rsidP="00A61587">
      <w:pPr>
        <w:pStyle w:val="PargrafodaLista"/>
        <w:widowControl w:val="0"/>
        <w:numPr>
          <w:ilvl w:val="1"/>
          <w:numId w:val="40"/>
        </w:numPr>
        <w:autoSpaceDE w:val="0"/>
        <w:autoSpaceDN w:val="0"/>
        <w:ind w:left="0" w:right="-1" w:firstLine="0"/>
        <w:contextualSpacing w:val="0"/>
        <w:jc w:val="both"/>
        <w:rPr>
          <w:rFonts w:ascii="Arial" w:hAnsi="Arial" w:cs="Arial"/>
        </w:rPr>
      </w:pPr>
      <w:r w:rsidRPr="001D47DF">
        <w:rPr>
          <w:rFonts w:ascii="Arial" w:hAnsi="Arial" w:cs="Arial"/>
        </w:rPr>
        <w:t>A</w:t>
      </w:r>
      <w:r w:rsidRPr="001D47DF">
        <w:rPr>
          <w:rFonts w:ascii="Arial" w:hAnsi="Arial" w:cs="Arial"/>
          <w:spacing w:val="27"/>
        </w:rPr>
        <w:t xml:space="preserve"> </w:t>
      </w:r>
      <w:r w:rsidRPr="001D47DF">
        <w:rPr>
          <w:rFonts w:ascii="Arial" w:hAnsi="Arial" w:cs="Arial"/>
        </w:rPr>
        <w:t>dotação</w:t>
      </w:r>
      <w:r w:rsidRPr="001D47DF">
        <w:rPr>
          <w:rFonts w:ascii="Arial" w:hAnsi="Arial" w:cs="Arial"/>
          <w:spacing w:val="25"/>
        </w:rPr>
        <w:t xml:space="preserve"> </w:t>
      </w:r>
      <w:r w:rsidRPr="001D47DF">
        <w:rPr>
          <w:rFonts w:ascii="Arial" w:hAnsi="Arial" w:cs="Arial"/>
        </w:rPr>
        <w:t>relativa</w:t>
      </w:r>
      <w:r w:rsidRPr="001D47DF">
        <w:rPr>
          <w:rFonts w:ascii="Arial" w:hAnsi="Arial" w:cs="Arial"/>
          <w:spacing w:val="27"/>
        </w:rPr>
        <w:t xml:space="preserve"> </w:t>
      </w:r>
      <w:r w:rsidRPr="001D47DF">
        <w:rPr>
          <w:rFonts w:ascii="Arial" w:hAnsi="Arial" w:cs="Arial"/>
        </w:rPr>
        <w:t>aos</w:t>
      </w:r>
      <w:r w:rsidRPr="001D47DF">
        <w:rPr>
          <w:rFonts w:ascii="Arial" w:hAnsi="Arial" w:cs="Arial"/>
          <w:spacing w:val="27"/>
        </w:rPr>
        <w:t xml:space="preserve"> </w:t>
      </w:r>
      <w:r w:rsidRPr="001D47DF">
        <w:rPr>
          <w:rFonts w:ascii="Arial" w:hAnsi="Arial" w:cs="Arial"/>
        </w:rPr>
        <w:t>exercícios</w:t>
      </w:r>
      <w:r w:rsidRPr="001D47DF">
        <w:rPr>
          <w:rFonts w:ascii="Arial" w:hAnsi="Arial" w:cs="Arial"/>
          <w:spacing w:val="27"/>
        </w:rPr>
        <w:t xml:space="preserve"> </w:t>
      </w:r>
      <w:r w:rsidRPr="001D47DF">
        <w:rPr>
          <w:rFonts w:ascii="Arial" w:hAnsi="Arial" w:cs="Arial"/>
        </w:rPr>
        <w:t>financeiros</w:t>
      </w:r>
      <w:r w:rsidRPr="001D47DF">
        <w:rPr>
          <w:rFonts w:ascii="Arial" w:hAnsi="Arial" w:cs="Arial"/>
          <w:spacing w:val="27"/>
        </w:rPr>
        <w:t xml:space="preserve"> </w:t>
      </w:r>
      <w:r w:rsidRPr="001D47DF">
        <w:rPr>
          <w:rFonts w:ascii="Arial" w:hAnsi="Arial" w:cs="Arial"/>
        </w:rPr>
        <w:t>subsequentes</w:t>
      </w:r>
      <w:r w:rsidRPr="001D47DF">
        <w:rPr>
          <w:rFonts w:ascii="Arial" w:hAnsi="Arial" w:cs="Arial"/>
          <w:spacing w:val="24"/>
        </w:rPr>
        <w:t xml:space="preserve"> </w:t>
      </w:r>
      <w:r w:rsidRPr="001D47DF">
        <w:rPr>
          <w:rFonts w:ascii="Arial" w:hAnsi="Arial" w:cs="Arial"/>
        </w:rPr>
        <w:t>será</w:t>
      </w:r>
      <w:r w:rsidRPr="001D47DF">
        <w:rPr>
          <w:rFonts w:ascii="Arial" w:hAnsi="Arial" w:cs="Arial"/>
          <w:spacing w:val="25"/>
        </w:rPr>
        <w:t xml:space="preserve"> </w:t>
      </w:r>
      <w:r w:rsidRPr="001D47DF">
        <w:rPr>
          <w:rFonts w:ascii="Arial" w:hAnsi="Arial" w:cs="Arial"/>
        </w:rPr>
        <w:t>indicada</w:t>
      </w:r>
      <w:r w:rsidRPr="001D47DF">
        <w:rPr>
          <w:rFonts w:ascii="Arial" w:hAnsi="Arial" w:cs="Arial"/>
          <w:spacing w:val="27"/>
        </w:rPr>
        <w:t xml:space="preserve"> </w:t>
      </w:r>
      <w:r w:rsidRPr="001D47DF">
        <w:rPr>
          <w:rFonts w:ascii="Arial" w:hAnsi="Arial" w:cs="Arial"/>
        </w:rPr>
        <w:t>após</w:t>
      </w:r>
      <w:r w:rsidRPr="001D47DF">
        <w:rPr>
          <w:rFonts w:ascii="Arial" w:hAnsi="Arial" w:cs="Arial"/>
          <w:spacing w:val="27"/>
        </w:rPr>
        <w:t xml:space="preserve"> </w:t>
      </w:r>
      <w:r w:rsidRPr="001D47DF">
        <w:rPr>
          <w:rFonts w:ascii="Arial" w:hAnsi="Arial" w:cs="Arial"/>
        </w:rPr>
        <w:t>aprovação</w:t>
      </w:r>
      <w:r w:rsidRPr="001D47DF">
        <w:rPr>
          <w:rFonts w:ascii="Arial" w:hAnsi="Arial" w:cs="Arial"/>
          <w:spacing w:val="1"/>
        </w:rPr>
        <w:t xml:space="preserve"> </w:t>
      </w:r>
      <w:r w:rsidRPr="001D47DF">
        <w:rPr>
          <w:rFonts w:ascii="Arial" w:hAnsi="Arial" w:cs="Arial"/>
        </w:rPr>
        <w:t>da</w:t>
      </w:r>
      <w:r w:rsidRPr="001D47DF">
        <w:rPr>
          <w:rFonts w:ascii="Arial" w:hAnsi="Arial" w:cs="Arial"/>
          <w:spacing w:val="-5"/>
        </w:rPr>
        <w:t xml:space="preserve"> </w:t>
      </w:r>
      <w:r w:rsidRPr="001D47DF">
        <w:rPr>
          <w:rFonts w:ascii="Arial" w:hAnsi="Arial" w:cs="Arial"/>
        </w:rPr>
        <w:t>Lei</w:t>
      </w:r>
      <w:r w:rsidRPr="001D47DF">
        <w:rPr>
          <w:rFonts w:ascii="Arial" w:hAnsi="Arial" w:cs="Arial"/>
          <w:spacing w:val="-4"/>
        </w:rPr>
        <w:t xml:space="preserve"> </w:t>
      </w:r>
      <w:r w:rsidRPr="001D47DF">
        <w:rPr>
          <w:rFonts w:ascii="Arial" w:hAnsi="Arial" w:cs="Arial"/>
        </w:rPr>
        <w:t>Orçamentária</w:t>
      </w:r>
      <w:r w:rsidRPr="001D47DF">
        <w:rPr>
          <w:rFonts w:ascii="Arial" w:hAnsi="Arial" w:cs="Arial"/>
          <w:spacing w:val="-1"/>
        </w:rPr>
        <w:t xml:space="preserve"> </w:t>
      </w:r>
      <w:r w:rsidRPr="001D47DF">
        <w:rPr>
          <w:rFonts w:ascii="Arial" w:hAnsi="Arial" w:cs="Arial"/>
        </w:rPr>
        <w:t>respectiva</w:t>
      </w:r>
      <w:r w:rsidRPr="001D47DF">
        <w:rPr>
          <w:rFonts w:ascii="Arial" w:hAnsi="Arial" w:cs="Arial"/>
          <w:spacing w:val="-4"/>
        </w:rPr>
        <w:t xml:space="preserve"> </w:t>
      </w:r>
      <w:r w:rsidRPr="001D47DF">
        <w:rPr>
          <w:rFonts w:ascii="Arial" w:hAnsi="Arial" w:cs="Arial"/>
        </w:rPr>
        <w:t>e</w:t>
      </w:r>
      <w:r w:rsidRPr="001D47DF">
        <w:rPr>
          <w:rFonts w:ascii="Arial" w:hAnsi="Arial" w:cs="Arial"/>
          <w:spacing w:val="-2"/>
        </w:rPr>
        <w:t xml:space="preserve"> </w:t>
      </w:r>
      <w:r w:rsidRPr="001D47DF">
        <w:rPr>
          <w:rFonts w:ascii="Arial" w:hAnsi="Arial" w:cs="Arial"/>
        </w:rPr>
        <w:t>liberação</w:t>
      </w:r>
      <w:r w:rsidRPr="001D47DF">
        <w:rPr>
          <w:rFonts w:ascii="Arial" w:hAnsi="Arial" w:cs="Arial"/>
          <w:spacing w:val="-3"/>
        </w:rPr>
        <w:t xml:space="preserve"> </w:t>
      </w:r>
      <w:r w:rsidRPr="001D47DF">
        <w:rPr>
          <w:rFonts w:ascii="Arial" w:hAnsi="Arial" w:cs="Arial"/>
        </w:rPr>
        <w:t>dos</w:t>
      </w:r>
      <w:r w:rsidRPr="001D47DF">
        <w:rPr>
          <w:rFonts w:ascii="Arial" w:hAnsi="Arial" w:cs="Arial"/>
          <w:spacing w:val="-4"/>
        </w:rPr>
        <w:t xml:space="preserve"> </w:t>
      </w:r>
      <w:r w:rsidRPr="001D47DF">
        <w:rPr>
          <w:rFonts w:ascii="Arial" w:hAnsi="Arial" w:cs="Arial"/>
        </w:rPr>
        <w:t>créditos</w:t>
      </w:r>
      <w:r w:rsidRPr="001D47DF">
        <w:rPr>
          <w:rFonts w:ascii="Arial" w:hAnsi="Arial" w:cs="Arial"/>
          <w:spacing w:val="-4"/>
        </w:rPr>
        <w:t xml:space="preserve"> </w:t>
      </w:r>
      <w:r w:rsidRPr="001D47DF">
        <w:rPr>
          <w:rFonts w:ascii="Arial" w:hAnsi="Arial" w:cs="Arial"/>
        </w:rPr>
        <w:t>correspondentes,</w:t>
      </w:r>
      <w:r w:rsidRPr="001D47DF">
        <w:rPr>
          <w:rFonts w:ascii="Arial" w:hAnsi="Arial" w:cs="Arial"/>
          <w:spacing w:val="-2"/>
        </w:rPr>
        <w:t xml:space="preserve"> </w:t>
      </w:r>
      <w:r w:rsidRPr="001D47DF">
        <w:rPr>
          <w:rFonts w:ascii="Arial" w:hAnsi="Arial" w:cs="Arial"/>
        </w:rPr>
        <w:t>mediante</w:t>
      </w:r>
      <w:r w:rsidRPr="001D47DF">
        <w:rPr>
          <w:rFonts w:ascii="Arial" w:hAnsi="Arial" w:cs="Arial"/>
          <w:spacing w:val="-3"/>
        </w:rPr>
        <w:t xml:space="preserve"> </w:t>
      </w:r>
      <w:proofErr w:type="spellStart"/>
      <w:r w:rsidRPr="001D47DF">
        <w:rPr>
          <w:rFonts w:ascii="Arial" w:hAnsi="Arial" w:cs="Arial"/>
        </w:rPr>
        <w:t>apostilamento</w:t>
      </w:r>
      <w:proofErr w:type="spellEnd"/>
      <w:r w:rsidRPr="001D47DF">
        <w:rPr>
          <w:rFonts w:ascii="Arial" w:hAnsi="Arial" w:cs="Arial"/>
        </w:rPr>
        <w:t>.</w:t>
      </w:r>
    </w:p>
    <w:p w:rsidR="00107A86" w:rsidRPr="001D47DF" w:rsidRDefault="00107A86" w:rsidP="00107A86">
      <w:pPr>
        <w:pStyle w:val="PargrafodaLista"/>
        <w:widowControl w:val="0"/>
        <w:autoSpaceDE w:val="0"/>
        <w:autoSpaceDN w:val="0"/>
        <w:ind w:left="0" w:right="-1"/>
        <w:contextualSpacing w:val="0"/>
        <w:jc w:val="both"/>
        <w:rPr>
          <w:rFonts w:ascii="Arial" w:hAnsi="Arial" w:cs="Arial"/>
        </w:rPr>
      </w:pPr>
    </w:p>
    <w:p w:rsidR="00107A86" w:rsidRPr="001D47DF" w:rsidRDefault="00107A86" w:rsidP="00A61587">
      <w:pPr>
        <w:pStyle w:val="Ttulo2"/>
        <w:keepNext w:val="0"/>
        <w:widowControl w:val="0"/>
        <w:numPr>
          <w:ilvl w:val="0"/>
          <w:numId w:val="40"/>
        </w:numPr>
        <w:tabs>
          <w:tab w:val="clear" w:pos="1701"/>
          <w:tab w:val="left" w:pos="782"/>
        </w:tabs>
        <w:autoSpaceDE w:val="0"/>
        <w:autoSpaceDN w:val="0"/>
        <w:ind w:left="0" w:right="-1" w:firstLine="0"/>
        <w:jc w:val="both"/>
        <w:rPr>
          <w:rFonts w:ascii="Arial" w:hAnsi="Arial" w:cs="Arial"/>
        </w:rPr>
      </w:pPr>
      <w:bookmarkStart w:id="139" w:name="15.CLÁUSULA_DÉCIMA_QUINTA_–_DOS_CASOS_OM"/>
      <w:bookmarkStart w:id="140" w:name="_Toc155969527"/>
      <w:bookmarkStart w:id="141" w:name="_Toc155970271"/>
      <w:bookmarkStart w:id="142" w:name="_Toc155970567"/>
      <w:bookmarkStart w:id="143" w:name="_Toc155970688"/>
      <w:bookmarkEnd w:id="139"/>
      <w:r w:rsidRPr="001D47DF">
        <w:rPr>
          <w:rFonts w:ascii="Arial" w:hAnsi="Arial" w:cs="Arial"/>
        </w:rPr>
        <w:t>CLÁUSULA</w:t>
      </w:r>
      <w:r w:rsidRPr="001D47DF">
        <w:rPr>
          <w:rFonts w:ascii="Arial" w:hAnsi="Arial" w:cs="Arial"/>
          <w:spacing w:val="-3"/>
        </w:rPr>
        <w:t xml:space="preserve"> </w:t>
      </w:r>
      <w:r w:rsidRPr="001D47DF">
        <w:rPr>
          <w:rFonts w:ascii="Arial" w:hAnsi="Arial" w:cs="Arial"/>
        </w:rPr>
        <w:t>DÉCIMA</w:t>
      </w:r>
      <w:r w:rsidRPr="001D47DF">
        <w:rPr>
          <w:rFonts w:ascii="Arial" w:hAnsi="Arial" w:cs="Arial"/>
          <w:spacing w:val="-2"/>
        </w:rPr>
        <w:t xml:space="preserve"> </w:t>
      </w:r>
      <w:r w:rsidRPr="001D47DF">
        <w:rPr>
          <w:rFonts w:ascii="Arial" w:hAnsi="Arial" w:cs="Arial"/>
        </w:rPr>
        <w:t>QUINTA</w:t>
      </w:r>
      <w:r w:rsidRPr="001D47DF">
        <w:rPr>
          <w:rFonts w:ascii="Arial" w:hAnsi="Arial" w:cs="Arial"/>
          <w:spacing w:val="-3"/>
        </w:rPr>
        <w:t xml:space="preserve"> </w:t>
      </w:r>
      <w:r w:rsidRPr="001D47DF">
        <w:rPr>
          <w:rFonts w:ascii="Arial" w:hAnsi="Arial" w:cs="Arial"/>
        </w:rPr>
        <w:t>–</w:t>
      </w:r>
      <w:r w:rsidRPr="001D47DF">
        <w:rPr>
          <w:rFonts w:ascii="Arial" w:hAnsi="Arial" w:cs="Arial"/>
          <w:spacing w:val="-2"/>
        </w:rPr>
        <w:t xml:space="preserve"> </w:t>
      </w:r>
      <w:r w:rsidRPr="001D47DF">
        <w:rPr>
          <w:rFonts w:ascii="Arial" w:hAnsi="Arial" w:cs="Arial"/>
        </w:rPr>
        <w:t>DOS</w:t>
      </w:r>
      <w:r w:rsidRPr="001D47DF">
        <w:rPr>
          <w:rFonts w:ascii="Arial" w:hAnsi="Arial" w:cs="Arial"/>
          <w:spacing w:val="-2"/>
        </w:rPr>
        <w:t xml:space="preserve"> </w:t>
      </w:r>
      <w:r w:rsidRPr="001D47DF">
        <w:rPr>
          <w:rFonts w:ascii="Arial" w:hAnsi="Arial" w:cs="Arial"/>
        </w:rPr>
        <w:t>CASOS</w:t>
      </w:r>
      <w:r w:rsidRPr="001D47DF">
        <w:rPr>
          <w:rFonts w:ascii="Arial" w:hAnsi="Arial" w:cs="Arial"/>
          <w:spacing w:val="-4"/>
        </w:rPr>
        <w:t xml:space="preserve"> </w:t>
      </w:r>
      <w:r w:rsidRPr="001D47DF">
        <w:rPr>
          <w:rFonts w:ascii="Arial" w:hAnsi="Arial" w:cs="Arial"/>
        </w:rPr>
        <w:t>OMISSOS</w:t>
      </w:r>
      <w:r w:rsidRPr="001D47DF">
        <w:rPr>
          <w:rFonts w:ascii="Arial" w:hAnsi="Arial" w:cs="Arial"/>
          <w:spacing w:val="-1"/>
        </w:rPr>
        <w:t xml:space="preserve"> </w:t>
      </w:r>
      <w:r w:rsidRPr="001D47DF">
        <w:rPr>
          <w:rFonts w:ascii="Arial" w:hAnsi="Arial" w:cs="Arial"/>
        </w:rPr>
        <w:t>(</w:t>
      </w:r>
      <w:r w:rsidRPr="001D47DF">
        <w:rPr>
          <w:rFonts w:ascii="Arial" w:hAnsi="Arial" w:cs="Arial"/>
          <w:color w:val="000080"/>
          <w:u w:val="single" w:color="000080"/>
        </w:rPr>
        <w:t>art.</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92,</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III</w:t>
      </w:r>
      <w:proofErr w:type="gramStart"/>
      <w:r w:rsidRPr="001D47DF">
        <w:rPr>
          <w:rFonts w:ascii="Arial" w:hAnsi="Arial" w:cs="Arial"/>
        </w:rPr>
        <w:t>)</w:t>
      </w:r>
      <w:bookmarkEnd w:id="140"/>
      <w:bookmarkEnd w:id="141"/>
      <w:bookmarkEnd w:id="142"/>
      <w:bookmarkEnd w:id="143"/>
      <w:proofErr w:type="gramEnd"/>
    </w:p>
    <w:p w:rsidR="00107A86" w:rsidRPr="001D47DF" w:rsidRDefault="00107A86" w:rsidP="00A61587">
      <w:pPr>
        <w:pStyle w:val="PargrafodaLista"/>
        <w:widowControl w:val="0"/>
        <w:numPr>
          <w:ilvl w:val="1"/>
          <w:numId w:val="40"/>
        </w:numPr>
        <w:autoSpaceDE w:val="0"/>
        <w:autoSpaceDN w:val="0"/>
        <w:ind w:left="0" w:right="-1" w:firstLine="0"/>
        <w:contextualSpacing w:val="0"/>
        <w:jc w:val="both"/>
        <w:rPr>
          <w:rFonts w:ascii="Arial" w:hAnsi="Arial" w:cs="Arial"/>
        </w:rPr>
      </w:pPr>
      <w:r w:rsidRPr="001D47DF">
        <w:rPr>
          <w:rFonts w:ascii="Arial" w:hAnsi="Arial" w:cs="Arial"/>
        </w:rPr>
        <w:t>Os casos omissos serão decididos pelo contratante, segundo as disposições contidas na</w:t>
      </w:r>
      <w:r w:rsidRPr="001D47DF">
        <w:rPr>
          <w:rFonts w:ascii="Arial" w:hAnsi="Arial" w:cs="Arial"/>
          <w:color w:val="000080"/>
        </w:rPr>
        <w:t xml:space="preserve"> </w:t>
      </w:r>
      <w:hyperlink r:id="rId75">
        <w:r w:rsidRPr="001D47DF">
          <w:rPr>
            <w:rFonts w:ascii="Arial" w:hAnsi="Arial" w:cs="Arial"/>
            <w:color w:val="000080"/>
            <w:u w:val="single" w:color="000080"/>
          </w:rPr>
          <w:t>Lei</w:t>
        </w:r>
      </w:hyperlink>
      <w:r w:rsidRPr="001D47DF">
        <w:rPr>
          <w:rFonts w:ascii="Arial" w:hAnsi="Arial" w:cs="Arial"/>
          <w:color w:val="000080"/>
          <w:spacing w:val="1"/>
        </w:rPr>
        <w:t xml:space="preserve"> </w:t>
      </w:r>
      <w:r w:rsidRPr="001D47DF">
        <w:rPr>
          <w:rFonts w:ascii="Arial" w:hAnsi="Arial" w:cs="Arial"/>
          <w:color w:val="000080"/>
          <w:u w:val="single" w:color="000080"/>
        </w:rPr>
        <w:t>nº</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14.133,</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de</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2021</w:t>
      </w:r>
      <w:r w:rsidRPr="001D47DF">
        <w:rPr>
          <w:rFonts w:ascii="Arial" w:hAnsi="Arial" w:cs="Arial"/>
        </w:rPr>
        <w:t>,</w:t>
      </w:r>
      <w:r w:rsidRPr="001D47DF">
        <w:rPr>
          <w:rFonts w:ascii="Arial" w:hAnsi="Arial" w:cs="Arial"/>
          <w:spacing w:val="1"/>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demais</w:t>
      </w:r>
      <w:r w:rsidRPr="001D47DF">
        <w:rPr>
          <w:rFonts w:ascii="Arial" w:hAnsi="Arial" w:cs="Arial"/>
          <w:spacing w:val="1"/>
        </w:rPr>
        <w:t xml:space="preserve"> </w:t>
      </w:r>
      <w:r w:rsidRPr="001D47DF">
        <w:rPr>
          <w:rFonts w:ascii="Arial" w:hAnsi="Arial" w:cs="Arial"/>
        </w:rPr>
        <w:t>normas</w:t>
      </w:r>
      <w:r w:rsidRPr="001D47DF">
        <w:rPr>
          <w:rFonts w:ascii="Arial" w:hAnsi="Arial" w:cs="Arial"/>
          <w:spacing w:val="1"/>
        </w:rPr>
        <w:t xml:space="preserve"> </w:t>
      </w:r>
      <w:r w:rsidRPr="001D47DF">
        <w:rPr>
          <w:rFonts w:ascii="Arial" w:hAnsi="Arial" w:cs="Arial"/>
        </w:rPr>
        <w:t>federais</w:t>
      </w:r>
      <w:r w:rsidRPr="001D47DF">
        <w:rPr>
          <w:rFonts w:ascii="Arial" w:hAnsi="Arial" w:cs="Arial"/>
          <w:spacing w:val="1"/>
        </w:rPr>
        <w:t xml:space="preserve"> </w:t>
      </w:r>
      <w:r w:rsidRPr="001D47DF">
        <w:rPr>
          <w:rFonts w:ascii="Arial" w:hAnsi="Arial" w:cs="Arial"/>
        </w:rPr>
        <w:t>aplicáveis</w:t>
      </w:r>
      <w:r w:rsidRPr="001D47DF">
        <w:rPr>
          <w:rFonts w:ascii="Arial" w:hAnsi="Arial" w:cs="Arial"/>
          <w:spacing w:val="1"/>
        </w:rPr>
        <w:t xml:space="preserve"> </w:t>
      </w:r>
      <w:r w:rsidRPr="001D47DF">
        <w:rPr>
          <w:rFonts w:ascii="Arial" w:hAnsi="Arial" w:cs="Arial"/>
        </w:rPr>
        <w:t>e,</w:t>
      </w:r>
      <w:r w:rsidRPr="001D47DF">
        <w:rPr>
          <w:rFonts w:ascii="Arial" w:hAnsi="Arial" w:cs="Arial"/>
          <w:spacing w:val="1"/>
        </w:rPr>
        <w:t xml:space="preserve"> </w:t>
      </w:r>
      <w:r w:rsidRPr="001D47DF">
        <w:rPr>
          <w:rFonts w:ascii="Arial" w:hAnsi="Arial" w:cs="Arial"/>
        </w:rPr>
        <w:t>subsidiariamente,</w:t>
      </w:r>
      <w:r w:rsidRPr="001D47DF">
        <w:rPr>
          <w:rFonts w:ascii="Arial" w:hAnsi="Arial" w:cs="Arial"/>
          <w:spacing w:val="1"/>
        </w:rPr>
        <w:t xml:space="preserve"> </w:t>
      </w:r>
      <w:r w:rsidRPr="001D47DF">
        <w:rPr>
          <w:rFonts w:ascii="Arial" w:hAnsi="Arial" w:cs="Arial"/>
        </w:rPr>
        <w:t>segundo</w:t>
      </w:r>
      <w:r w:rsidRPr="001D47DF">
        <w:rPr>
          <w:rFonts w:ascii="Arial" w:hAnsi="Arial" w:cs="Arial"/>
          <w:spacing w:val="1"/>
        </w:rPr>
        <w:t xml:space="preserve"> </w:t>
      </w:r>
      <w:r w:rsidRPr="001D47DF">
        <w:rPr>
          <w:rFonts w:ascii="Arial" w:hAnsi="Arial" w:cs="Arial"/>
        </w:rPr>
        <w:t>as</w:t>
      </w:r>
      <w:r w:rsidRPr="001D47DF">
        <w:rPr>
          <w:rFonts w:ascii="Arial" w:hAnsi="Arial" w:cs="Arial"/>
          <w:spacing w:val="1"/>
        </w:rPr>
        <w:t xml:space="preserve"> </w:t>
      </w:r>
      <w:r w:rsidRPr="001D47DF">
        <w:rPr>
          <w:rFonts w:ascii="Arial" w:hAnsi="Arial" w:cs="Arial"/>
        </w:rPr>
        <w:t>disposições contidas na</w:t>
      </w:r>
      <w:r w:rsidRPr="001D47DF">
        <w:rPr>
          <w:rFonts w:ascii="Arial" w:hAnsi="Arial" w:cs="Arial"/>
          <w:color w:val="000080"/>
        </w:rPr>
        <w:t xml:space="preserve"> </w:t>
      </w:r>
      <w:r w:rsidRPr="001D47DF">
        <w:rPr>
          <w:rFonts w:ascii="Arial" w:hAnsi="Arial" w:cs="Arial"/>
          <w:color w:val="000080"/>
          <w:u w:val="single" w:color="000080"/>
        </w:rPr>
        <w:t xml:space="preserve">Lei nº 8.078, de </w:t>
      </w:r>
      <w:proofErr w:type="gramStart"/>
      <w:r w:rsidRPr="001D47DF">
        <w:rPr>
          <w:rFonts w:ascii="Arial" w:hAnsi="Arial" w:cs="Arial"/>
          <w:color w:val="000080"/>
          <w:u w:val="single" w:color="000080"/>
        </w:rPr>
        <w:t>1990 – Código</w:t>
      </w:r>
      <w:proofErr w:type="gramEnd"/>
      <w:r w:rsidRPr="001D47DF">
        <w:rPr>
          <w:rFonts w:ascii="Arial" w:hAnsi="Arial" w:cs="Arial"/>
          <w:color w:val="000080"/>
          <w:u w:val="single" w:color="000080"/>
        </w:rPr>
        <w:t xml:space="preserve"> de Defesa do Consumidor</w:t>
      </w:r>
      <w:r w:rsidRPr="001D47DF">
        <w:rPr>
          <w:rFonts w:ascii="Arial" w:hAnsi="Arial" w:cs="Arial"/>
          <w:color w:val="000080"/>
        </w:rPr>
        <w:t xml:space="preserve"> </w:t>
      </w:r>
      <w:r w:rsidRPr="001D47DF">
        <w:rPr>
          <w:rFonts w:ascii="Arial" w:hAnsi="Arial" w:cs="Arial"/>
        </w:rPr>
        <w:t>– e normas e</w:t>
      </w:r>
      <w:r w:rsidRPr="001D47DF">
        <w:rPr>
          <w:rFonts w:ascii="Arial" w:hAnsi="Arial" w:cs="Arial"/>
          <w:spacing w:val="1"/>
        </w:rPr>
        <w:t xml:space="preserve"> </w:t>
      </w:r>
      <w:r w:rsidRPr="001D47DF">
        <w:rPr>
          <w:rFonts w:ascii="Arial" w:hAnsi="Arial" w:cs="Arial"/>
        </w:rPr>
        <w:t>princípios</w:t>
      </w:r>
      <w:r w:rsidRPr="001D47DF">
        <w:rPr>
          <w:rFonts w:ascii="Arial" w:hAnsi="Arial" w:cs="Arial"/>
          <w:spacing w:val="-3"/>
        </w:rPr>
        <w:t xml:space="preserve"> </w:t>
      </w:r>
      <w:r w:rsidRPr="001D47DF">
        <w:rPr>
          <w:rFonts w:ascii="Arial" w:hAnsi="Arial" w:cs="Arial"/>
        </w:rPr>
        <w:t>gerais dos contratos.</w:t>
      </w:r>
    </w:p>
    <w:p w:rsidR="00107A86" w:rsidRPr="001D47DF" w:rsidRDefault="00107A86" w:rsidP="00107A86">
      <w:pPr>
        <w:ind w:right="-1"/>
        <w:jc w:val="both"/>
        <w:rPr>
          <w:rFonts w:ascii="Arial" w:hAnsi="Arial" w:cs="Arial"/>
          <w:lang w:val="pt-PT"/>
        </w:rPr>
      </w:pPr>
    </w:p>
    <w:p w:rsidR="00107A86" w:rsidRPr="001D47DF" w:rsidRDefault="00107A86" w:rsidP="00A61587">
      <w:pPr>
        <w:pStyle w:val="Ttulo2"/>
        <w:keepNext w:val="0"/>
        <w:widowControl w:val="0"/>
        <w:numPr>
          <w:ilvl w:val="0"/>
          <w:numId w:val="40"/>
        </w:numPr>
        <w:tabs>
          <w:tab w:val="clear" w:pos="1701"/>
          <w:tab w:val="left" w:pos="781"/>
          <w:tab w:val="left" w:pos="782"/>
        </w:tabs>
        <w:autoSpaceDE w:val="0"/>
        <w:autoSpaceDN w:val="0"/>
        <w:ind w:left="0" w:right="-1" w:firstLine="0"/>
        <w:jc w:val="left"/>
        <w:rPr>
          <w:rFonts w:ascii="Arial" w:hAnsi="Arial" w:cs="Arial"/>
        </w:rPr>
      </w:pPr>
      <w:bookmarkStart w:id="144" w:name="_Toc155969528"/>
      <w:bookmarkStart w:id="145" w:name="_Toc155970272"/>
      <w:bookmarkStart w:id="146" w:name="_Toc155970568"/>
      <w:bookmarkStart w:id="147" w:name="_Toc155970689"/>
      <w:r w:rsidRPr="001D47DF">
        <w:rPr>
          <w:rFonts w:ascii="Arial" w:hAnsi="Arial" w:cs="Arial"/>
        </w:rPr>
        <w:t>CLÁUSULA</w:t>
      </w:r>
      <w:r w:rsidRPr="001D47DF">
        <w:rPr>
          <w:rFonts w:ascii="Arial" w:hAnsi="Arial" w:cs="Arial"/>
          <w:spacing w:val="-3"/>
        </w:rPr>
        <w:t xml:space="preserve"> </w:t>
      </w:r>
      <w:r w:rsidRPr="001D47DF">
        <w:rPr>
          <w:rFonts w:ascii="Arial" w:hAnsi="Arial" w:cs="Arial"/>
        </w:rPr>
        <w:t>DÉCIMA</w:t>
      </w:r>
      <w:r w:rsidRPr="001D47DF">
        <w:rPr>
          <w:rFonts w:ascii="Arial" w:hAnsi="Arial" w:cs="Arial"/>
          <w:spacing w:val="-2"/>
        </w:rPr>
        <w:t xml:space="preserve"> </w:t>
      </w:r>
      <w:r w:rsidRPr="001D47DF">
        <w:rPr>
          <w:rFonts w:ascii="Arial" w:hAnsi="Arial" w:cs="Arial"/>
        </w:rPr>
        <w:t>SEXTA</w:t>
      </w:r>
      <w:r w:rsidRPr="001D47DF">
        <w:rPr>
          <w:rFonts w:ascii="Arial" w:hAnsi="Arial" w:cs="Arial"/>
          <w:spacing w:val="-5"/>
        </w:rPr>
        <w:t xml:space="preserve"> </w:t>
      </w:r>
      <w:r w:rsidRPr="001D47DF">
        <w:rPr>
          <w:rFonts w:ascii="Arial" w:hAnsi="Arial" w:cs="Arial"/>
        </w:rPr>
        <w:t>– ALTERAÇÕES</w:t>
      </w:r>
      <w:bookmarkEnd w:id="144"/>
      <w:bookmarkEnd w:id="145"/>
      <w:bookmarkEnd w:id="146"/>
      <w:bookmarkEnd w:id="147"/>
    </w:p>
    <w:p w:rsidR="00107A86" w:rsidRPr="001D47DF" w:rsidRDefault="00107A86" w:rsidP="00107A86">
      <w:pPr>
        <w:pStyle w:val="Corpodetexto"/>
        <w:spacing w:before="0" w:beforeAutospacing="0" w:after="0" w:afterAutospacing="0" w:line="20" w:lineRule="exact"/>
        <w:ind w:right="-1"/>
        <w:rPr>
          <w:rFonts w:ascii="Arial" w:hAnsi="Arial" w:cs="Arial"/>
          <w:sz w:val="2"/>
        </w:rPr>
      </w:pPr>
    </w:p>
    <w:p w:rsidR="00107A86" w:rsidRPr="001D47DF"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Eventuais alterações contratuais reger-se-ão pela disciplina dos</w:t>
      </w:r>
      <w:r w:rsidRPr="001D47DF">
        <w:rPr>
          <w:rFonts w:ascii="Arial" w:hAnsi="Arial" w:cs="Arial"/>
          <w:color w:val="000080"/>
        </w:rPr>
        <w:t xml:space="preserve"> </w:t>
      </w:r>
      <w:proofErr w:type="spellStart"/>
      <w:r w:rsidRPr="001D47DF">
        <w:rPr>
          <w:rFonts w:ascii="Arial" w:hAnsi="Arial" w:cs="Arial"/>
          <w:color w:val="000080"/>
          <w:u w:val="single" w:color="000080"/>
        </w:rPr>
        <w:t>arts</w:t>
      </w:r>
      <w:proofErr w:type="spellEnd"/>
      <w:r w:rsidRPr="001D47DF">
        <w:rPr>
          <w:rFonts w:ascii="Arial" w:hAnsi="Arial" w:cs="Arial"/>
          <w:color w:val="000080"/>
          <w:u w:val="single" w:color="000080"/>
        </w:rPr>
        <w:t>. 124 e seguintes da Lei</w:t>
      </w:r>
      <w:r w:rsidRPr="001D47DF">
        <w:rPr>
          <w:rFonts w:ascii="Arial" w:hAnsi="Arial" w:cs="Arial"/>
          <w:color w:val="000080"/>
          <w:spacing w:val="1"/>
        </w:rPr>
        <w:t xml:space="preserve"> </w:t>
      </w:r>
      <w:r w:rsidRPr="001D47DF">
        <w:rPr>
          <w:rFonts w:ascii="Arial" w:hAnsi="Arial" w:cs="Arial"/>
          <w:color w:val="000080"/>
          <w:u w:val="single" w:color="000080"/>
        </w:rPr>
        <w:t>nº</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14.133,</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de</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2021</w:t>
      </w:r>
      <w:r w:rsidRPr="001D47DF">
        <w:rPr>
          <w:rFonts w:ascii="Arial" w:hAnsi="Arial" w:cs="Arial"/>
        </w:rPr>
        <w:t>.</w:t>
      </w:r>
    </w:p>
    <w:p w:rsidR="00107A86" w:rsidRPr="001D47DF"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 xml:space="preserve">A contratada é </w:t>
      </w:r>
      <w:proofErr w:type="gramStart"/>
      <w:r w:rsidRPr="001D47DF">
        <w:rPr>
          <w:rFonts w:ascii="Arial" w:hAnsi="Arial" w:cs="Arial"/>
        </w:rPr>
        <w:t>obrigada a aceitar, nas mesmas condições contratuais, os acréscimos ou</w:t>
      </w:r>
      <w:r w:rsidRPr="001D47DF">
        <w:rPr>
          <w:rFonts w:ascii="Arial" w:hAnsi="Arial" w:cs="Arial"/>
          <w:spacing w:val="1"/>
        </w:rPr>
        <w:t xml:space="preserve"> </w:t>
      </w:r>
      <w:r w:rsidRPr="001D47DF">
        <w:rPr>
          <w:rFonts w:ascii="Arial" w:hAnsi="Arial" w:cs="Arial"/>
        </w:rPr>
        <w:t>supressões que se fizerem necessários, até o limite de 25% (vinte e cinco por cento) do valor inicial</w:t>
      </w:r>
      <w:r w:rsidRPr="001D47DF">
        <w:rPr>
          <w:rFonts w:ascii="Arial" w:hAnsi="Arial" w:cs="Arial"/>
          <w:spacing w:val="-52"/>
        </w:rPr>
        <w:t xml:space="preserve"> </w:t>
      </w:r>
      <w:r w:rsidRPr="001D47DF">
        <w:rPr>
          <w:rFonts w:ascii="Arial" w:hAnsi="Arial" w:cs="Arial"/>
        </w:rPr>
        <w:t>atualizado</w:t>
      </w:r>
      <w:r w:rsidRPr="001D47DF">
        <w:rPr>
          <w:rFonts w:ascii="Arial" w:hAnsi="Arial" w:cs="Arial"/>
          <w:spacing w:val="-2"/>
        </w:rPr>
        <w:t xml:space="preserve"> </w:t>
      </w:r>
      <w:r w:rsidRPr="001D47DF">
        <w:rPr>
          <w:rFonts w:ascii="Arial" w:hAnsi="Arial" w:cs="Arial"/>
        </w:rPr>
        <w:t>do</w:t>
      </w:r>
      <w:r w:rsidRPr="001D47DF">
        <w:rPr>
          <w:rFonts w:ascii="Arial" w:hAnsi="Arial" w:cs="Arial"/>
          <w:spacing w:val="-1"/>
        </w:rPr>
        <w:t xml:space="preserve"> </w:t>
      </w:r>
      <w:r w:rsidRPr="001D47DF">
        <w:rPr>
          <w:rFonts w:ascii="Arial" w:hAnsi="Arial" w:cs="Arial"/>
        </w:rPr>
        <w:t>contrato</w:t>
      </w:r>
      <w:proofErr w:type="gramEnd"/>
      <w:r w:rsidRPr="001D47DF">
        <w:rPr>
          <w:rFonts w:ascii="Arial" w:hAnsi="Arial" w:cs="Arial"/>
        </w:rPr>
        <w:t>.</w:t>
      </w:r>
    </w:p>
    <w:p w:rsidR="00107A86" w:rsidRPr="001D47DF"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 xml:space="preserve">Registros que não caracterizam alteração do contrato podem ser realizados por </w:t>
      </w:r>
      <w:r w:rsidRPr="001D47DF">
        <w:rPr>
          <w:rFonts w:ascii="Arial" w:hAnsi="Arial" w:cs="Arial"/>
        </w:rPr>
        <w:lastRenderedPageBreak/>
        <w:t>simples</w:t>
      </w:r>
      <w:r w:rsidRPr="001D47DF">
        <w:rPr>
          <w:rFonts w:ascii="Arial" w:hAnsi="Arial" w:cs="Arial"/>
          <w:spacing w:val="1"/>
        </w:rPr>
        <w:t xml:space="preserve"> </w:t>
      </w:r>
      <w:r w:rsidRPr="001D47DF">
        <w:rPr>
          <w:rFonts w:ascii="Arial" w:hAnsi="Arial" w:cs="Arial"/>
        </w:rPr>
        <w:t>apostila, dispensada</w:t>
      </w:r>
      <w:r w:rsidRPr="001D47DF">
        <w:rPr>
          <w:rFonts w:ascii="Arial" w:hAnsi="Arial" w:cs="Arial"/>
          <w:spacing w:val="-3"/>
        </w:rPr>
        <w:t xml:space="preserve"> </w:t>
      </w:r>
      <w:r w:rsidRPr="001D47DF">
        <w:rPr>
          <w:rFonts w:ascii="Arial" w:hAnsi="Arial" w:cs="Arial"/>
        </w:rPr>
        <w:t>a celebração</w:t>
      </w:r>
      <w:r w:rsidRPr="001D47DF">
        <w:rPr>
          <w:rFonts w:ascii="Arial" w:hAnsi="Arial" w:cs="Arial"/>
          <w:spacing w:val="-2"/>
        </w:rPr>
        <w:t xml:space="preserve"> </w:t>
      </w:r>
      <w:r w:rsidRPr="001D47DF">
        <w:rPr>
          <w:rFonts w:ascii="Arial" w:hAnsi="Arial" w:cs="Arial"/>
        </w:rPr>
        <w:t>de</w:t>
      </w:r>
      <w:r w:rsidRPr="001D47DF">
        <w:rPr>
          <w:rFonts w:ascii="Arial" w:hAnsi="Arial" w:cs="Arial"/>
          <w:spacing w:val="-2"/>
        </w:rPr>
        <w:t xml:space="preserve"> </w:t>
      </w:r>
      <w:r w:rsidRPr="001D47DF">
        <w:rPr>
          <w:rFonts w:ascii="Arial" w:hAnsi="Arial" w:cs="Arial"/>
        </w:rPr>
        <w:t>termo</w:t>
      </w:r>
      <w:r w:rsidRPr="001D47DF">
        <w:rPr>
          <w:rFonts w:ascii="Arial" w:hAnsi="Arial" w:cs="Arial"/>
          <w:spacing w:val="-2"/>
        </w:rPr>
        <w:t xml:space="preserve"> </w:t>
      </w:r>
      <w:r w:rsidRPr="001D47DF">
        <w:rPr>
          <w:rFonts w:ascii="Arial" w:hAnsi="Arial" w:cs="Arial"/>
        </w:rPr>
        <w:t>aditivo, na</w:t>
      </w:r>
      <w:r w:rsidRPr="001D47DF">
        <w:rPr>
          <w:rFonts w:ascii="Arial" w:hAnsi="Arial" w:cs="Arial"/>
          <w:spacing w:val="-3"/>
        </w:rPr>
        <w:t xml:space="preserve"> </w:t>
      </w:r>
      <w:r w:rsidRPr="001D47DF">
        <w:rPr>
          <w:rFonts w:ascii="Arial" w:hAnsi="Arial" w:cs="Arial"/>
        </w:rPr>
        <w:t>forma</w:t>
      </w:r>
      <w:r w:rsidRPr="001D47DF">
        <w:rPr>
          <w:rFonts w:ascii="Arial" w:hAnsi="Arial" w:cs="Arial"/>
          <w:spacing w:val="-3"/>
        </w:rPr>
        <w:t xml:space="preserve"> </w:t>
      </w:r>
      <w:r w:rsidRPr="001D47DF">
        <w:rPr>
          <w:rFonts w:ascii="Arial" w:hAnsi="Arial" w:cs="Arial"/>
        </w:rPr>
        <w:t>do</w:t>
      </w:r>
      <w:r w:rsidRPr="001D47DF">
        <w:rPr>
          <w:rFonts w:ascii="Arial" w:hAnsi="Arial" w:cs="Arial"/>
          <w:color w:val="000080"/>
          <w:spacing w:val="-2"/>
        </w:rPr>
        <w:t xml:space="preserve"> </w:t>
      </w:r>
      <w:r w:rsidRPr="001D47DF">
        <w:rPr>
          <w:rFonts w:ascii="Arial" w:hAnsi="Arial" w:cs="Arial"/>
          <w:color w:val="000080"/>
          <w:u w:val="single" w:color="000080"/>
        </w:rPr>
        <w:t>art.</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136</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da</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Lei</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nº</w:t>
      </w:r>
      <w:r w:rsidRPr="001D47DF">
        <w:rPr>
          <w:rFonts w:ascii="Arial" w:hAnsi="Arial" w:cs="Arial"/>
          <w:color w:val="000080"/>
          <w:spacing w:val="-1"/>
          <w:u w:val="single" w:color="000080"/>
        </w:rPr>
        <w:t xml:space="preserve"> </w:t>
      </w:r>
      <w:r w:rsidRPr="001D47DF">
        <w:rPr>
          <w:rFonts w:ascii="Arial" w:hAnsi="Arial" w:cs="Arial"/>
          <w:color w:val="000080"/>
          <w:u w:val="single" w:color="000080"/>
        </w:rPr>
        <w:t>14.133,</w:t>
      </w:r>
      <w:r w:rsidRPr="001D47DF">
        <w:rPr>
          <w:rFonts w:ascii="Arial" w:hAnsi="Arial" w:cs="Arial"/>
          <w:color w:val="000080"/>
          <w:spacing w:val="-3"/>
          <w:u w:val="single" w:color="000080"/>
        </w:rPr>
        <w:t xml:space="preserve"> </w:t>
      </w:r>
      <w:r w:rsidRPr="001D47DF">
        <w:rPr>
          <w:rFonts w:ascii="Arial" w:hAnsi="Arial" w:cs="Arial"/>
          <w:color w:val="000080"/>
          <w:u w:val="single" w:color="000080"/>
        </w:rPr>
        <w:t>de</w:t>
      </w:r>
      <w:r w:rsidRPr="001D47DF">
        <w:rPr>
          <w:rFonts w:ascii="Arial" w:hAnsi="Arial" w:cs="Arial"/>
          <w:color w:val="000080"/>
          <w:spacing w:val="-2"/>
          <w:u w:val="single" w:color="000080"/>
        </w:rPr>
        <w:t xml:space="preserve"> </w:t>
      </w:r>
      <w:r w:rsidRPr="001D47DF">
        <w:rPr>
          <w:rFonts w:ascii="Arial" w:hAnsi="Arial" w:cs="Arial"/>
          <w:color w:val="000080"/>
          <w:u w:val="single" w:color="000080"/>
        </w:rPr>
        <w:t>2021</w:t>
      </w:r>
      <w:r w:rsidRPr="001D47DF">
        <w:rPr>
          <w:rFonts w:ascii="Arial" w:hAnsi="Arial" w:cs="Arial"/>
        </w:rPr>
        <w:t>.</w:t>
      </w:r>
    </w:p>
    <w:p w:rsidR="00107A86" w:rsidRPr="001D47DF" w:rsidRDefault="00107A86" w:rsidP="00107A86">
      <w:pPr>
        <w:pStyle w:val="PargrafodaLista"/>
        <w:widowControl w:val="0"/>
        <w:tabs>
          <w:tab w:val="left" w:pos="921"/>
        </w:tabs>
        <w:autoSpaceDE w:val="0"/>
        <w:autoSpaceDN w:val="0"/>
        <w:ind w:left="0" w:right="-1"/>
        <w:contextualSpacing w:val="0"/>
        <w:jc w:val="both"/>
        <w:rPr>
          <w:rFonts w:ascii="Arial" w:hAnsi="Arial" w:cs="Arial"/>
        </w:rPr>
      </w:pPr>
    </w:p>
    <w:p w:rsidR="00107A86" w:rsidRPr="001D47DF" w:rsidRDefault="00107A86" w:rsidP="00A61587">
      <w:pPr>
        <w:pStyle w:val="Ttulo2"/>
        <w:keepNext w:val="0"/>
        <w:widowControl w:val="0"/>
        <w:numPr>
          <w:ilvl w:val="0"/>
          <w:numId w:val="40"/>
        </w:numPr>
        <w:tabs>
          <w:tab w:val="clear" w:pos="1701"/>
          <w:tab w:val="left" w:pos="781"/>
          <w:tab w:val="left" w:pos="782"/>
        </w:tabs>
        <w:autoSpaceDE w:val="0"/>
        <w:autoSpaceDN w:val="0"/>
        <w:ind w:left="0" w:right="-1" w:firstLine="0"/>
        <w:jc w:val="left"/>
        <w:rPr>
          <w:rFonts w:ascii="Arial" w:hAnsi="Arial" w:cs="Arial"/>
        </w:rPr>
      </w:pPr>
      <w:bookmarkStart w:id="148" w:name="17.CLÁUSULA_DÉCIMA_SÉTIMA_–_PUBLICAÇÃO"/>
      <w:bookmarkStart w:id="149" w:name="_Toc155969529"/>
      <w:bookmarkStart w:id="150" w:name="_Toc155970273"/>
      <w:bookmarkStart w:id="151" w:name="_Toc155970569"/>
      <w:bookmarkStart w:id="152" w:name="_Toc155970690"/>
      <w:bookmarkEnd w:id="148"/>
      <w:r w:rsidRPr="001D47DF">
        <w:rPr>
          <w:rFonts w:ascii="Arial" w:hAnsi="Arial" w:cs="Arial"/>
        </w:rPr>
        <w:t>CLÁUSULA</w:t>
      </w:r>
      <w:r w:rsidRPr="001D47DF">
        <w:rPr>
          <w:rFonts w:ascii="Arial" w:hAnsi="Arial" w:cs="Arial"/>
          <w:spacing w:val="-4"/>
        </w:rPr>
        <w:t xml:space="preserve"> </w:t>
      </w:r>
      <w:r w:rsidRPr="001D47DF">
        <w:rPr>
          <w:rFonts w:ascii="Arial" w:hAnsi="Arial" w:cs="Arial"/>
        </w:rPr>
        <w:t>DÉCIMA</w:t>
      </w:r>
      <w:r w:rsidRPr="001D47DF">
        <w:rPr>
          <w:rFonts w:ascii="Arial" w:hAnsi="Arial" w:cs="Arial"/>
          <w:spacing w:val="-3"/>
        </w:rPr>
        <w:t xml:space="preserve"> </w:t>
      </w:r>
      <w:r w:rsidRPr="001D47DF">
        <w:rPr>
          <w:rFonts w:ascii="Arial" w:hAnsi="Arial" w:cs="Arial"/>
        </w:rPr>
        <w:t>SÉTIMA</w:t>
      </w:r>
      <w:r w:rsidRPr="001D47DF">
        <w:rPr>
          <w:rFonts w:ascii="Arial" w:hAnsi="Arial" w:cs="Arial"/>
          <w:spacing w:val="-4"/>
        </w:rPr>
        <w:t xml:space="preserve"> </w:t>
      </w:r>
      <w:r w:rsidRPr="001D47DF">
        <w:rPr>
          <w:rFonts w:ascii="Arial" w:hAnsi="Arial" w:cs="Arial"/>
        </w:rPr>
        <w:t>–</w:t>
      </w:r>
      <w:r w:rsidRPr="001D47DF">
        <w:rPr>
          <w:rFonts w:ascii="Arial" w:hAnsi="Arial" w:cs="Arial"/>
          <w:spacing w:val="-1"/>
        </w:rPr>
        <w:t xml:space="preserve"> </w:t>
      </w:r>
      <w:r w:rsidRPr="001D47DF">
        <w:rPr>
          <w:rFonts w:ascii="Arial" w:hAnsi="Arial" w:cs="Arial"/>
        </w:rPr>
        <w:t>PUBLICAÇÃO</w:t>
      </w:r>
      <w:bookmarkEnd w:id="149"/>
      <w:bookmarkEnd w:id="150"/>
      <w:bookmarkEnd w:id="151"/>
      <w:bookmarkEnd w:id="152"/>
    </w:p>
    <w:p w:rsidR="00107A86" w:rsidRPr="001D47DF" w:rsidRDefault="00107A86" w:rsidP="00107A86">
      <w:pPr>
        <w:pStyle w:val="Corpodetexto"/>
        <w:spacing w:before="0" w:beforeAutospacing="0" w:after="0" w:afterAutospacing="0" w:line="20" w:lineRule="exact"/>
        <w:ind w:right="-1"/>
        <w:rPr>
          <w:rFonts w:ascii="Arial" w:hAnsi="Arial" w:cs="Arial"/>
          <w:sz w:val="2"/>
        </w:rPr>
      </w:pPr>
    </w:p>
    <w:p w:rsidR="00107A86"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Incumbirá</w:t>
      </w:r>
      <w:r w:rsidRPr="001D47DF">
        <w:rPr>
          <w:rFonts w:ascii="Arial" w:hAnsi="Arial" w:cs="Arial"/>
          <w:spacing w:val="1"/>
        </w:rPr>
        <w:t xml:space="preserve"> </w:t>
      </w:r>
      <w:r w:rsidRPr="001D47DF">
        <w:rPr>
          <w:rFonts w:ascii="Arial" w:hAnsi="Arial" w:cs="Arial"/>
        </w:rPr>
        <w:t>ao</w:t>
      </w:r>
      <w:r w:rsidRPr="001D47DF">
        <w:rPr>
          <w:rFonts w:ascii="Arial" w:hAnsi="Arial" w:cs="Arial"/>
          <w:spacing w:val="1"/>
        </w:rPr>
        <w:t xml:space="preserve"> </w:t>
      </w:r>
      <w:r w:rsidRPr="001D47DF">
        <w:rPr>
          <w:rFonts w:ascii="Arial" w:hAnsi="Arial" w:cs="Arial"/>
        </w:rPr>
        <w:t>contratante</w:t>
      </w:r>
      <w:r w:rsidRPr="001D47DF">
        <w:rPr>
          <w:rFonts w:ascii="Arial" w:hAnsi="Arial" w:cs="Arial"/>
          <w:spacing w:val="1"/>
        </w:rPr>
        <w:t xml:space="preserve"> </w:t>
      </w:r>
      <w:r w:rsidRPr="001D47DF">
        <w:rPr>
          <w:rFonts w:ascii="Arial" w:hAnsi="Arial" w:cs="Arial"/>
        </w:rPr>
        <w:t>divulgar</w:t>
      </w:r>
      <w:r w:rsidRPr="001D47DF">
        <w:rPr>
          <w:rFonts w:ascii="Arial" w:hAnsi="Arial" w:cs="Arial"/>
          <w:spacing w:val="1"/>
        </w:rPr>
        <w:t xml:space="preserve"> </w:t>
      </w:r>
      <w:r w:rsidRPr="001D47DF">
        <w:rPr>
          <w:rFonts w:ascii="Arial" w:hAnsi="Arial" w:cs="Arial"/>
        </w:rPr>
        <w:t>o</w:t>
      </w:r>
      <w:r w:rsidRPr="001D47DF">
        <w:rPr>
          <w:rFonts w:ascii="Arial" w:hAnsi="Arial" w:cs="Arial"/>
          <w:spacing w:val="1"/>
        </w:rPr>
        <w:t xml:space="preserve"> </w:t>
      </w:r>
      <w:r w:rsidRPr="001D47DF">
        <w:rPr>
          <w:rFonts w:ascii="Arial" w:hAnsi="Arial" w:cs="Arial"/>
        </w:rPr>
        <w:t>presente</w:t>
      </w:r>
      <w:r w:rsidRPr="001D47DF">
        <w:rPr>
          <w:rFonts w:ascii="Arial" w:hAnsi="Arial" w:cs="Arial"/>
          <w:spacing w:val="1"/>
        </w:rPr>
        <w:t xml:space="preserve"> </w:t>
      </w:r>
      <w:r w:rsidRPr="001D47DF">
        <w:rPr>
          <w:rFonts w:ascii="Arial" w:hAnsi="Arial" w:cs="Arial"/>
        </w:rPr>
        <w:t>instrumento</w:t>
      </w:r>
      <w:r w:rsidRPr="001D47DF">
        <w:rPr>
          <w:rFonts w:ascii="Arial" w:hAnsi="Arial" w:cs="Arial"/>
          <w:spacing w:val="1"/>
        </w:rPr>
        <w:t xml:space="preserve"> </w:t>
      </w:r>
      <w:r w:rsidRPr="001D47DF">
        <w:rPr>
          <w:rFonts w:ascii="Arial" w:hAnsi="Arial" w:cs="Arial"/>
        </w:rPr>
        <w:t>no</w:t>
      </w:r>
      <w:r w:rsidRPr="001D47DF">
        <w:rPr>
          <w:rFonts w:ascii="Arial" w:hAnsi="Arial" w:cs="Arial"/>
          <w:spacing w:val="1"/>
        </w:rPr>
        <w:t xml:space="preserve"> </w:t>
      </w:r>
      <w:r w:rsidRPr="001D47DF">
        <w:rPr>
          <w:rFonts w:ascii="Arial" w:hAnsi="Arial" w:cs="Arial"/>
        </w:rPr>
        <w:t>Portal</w:t>
      </w:r>
      <w:r w:rsidRPr="001D47DF">
        <w:rPr>
          <w:rFonts w:ascii="Arial" w:hAnsi="Arial" w:cs="Arial"/>
          <w:spacing w:val="1"/>
        </w:rPr>
        <w:t xml:space="preserve"> </w:t>
      </w:r>
      <w:r w:rsidRPr="001D47DF">
        <w:rPr>
          <w:rFonts w:ascii="Arial" w:hAnsi="Arial" w:cs="Arial"/>
        </w:rPr>
        <w:t>Nacional</w:t>
      </w:r>
      <w:r w:rsidRPr="001D47DF">
        <w:rPr>
          <w:rFonts w:ascii="Arial" w:hAnsi="Arial" w:cs="Arial"/>
          <w:spacing w:val="1"/>
        </w:rPr>
        <w:t xml:space="preserve"> </w:t>
      </w:r>
      <w:r w:rsidRPr="001D47DF">
        <w:rPr>
          <w:rFonts w:ascii="Arial" w:hAnsi="Arial" w:cs="Arial"/>
        </w:rPr>
        <w:t>de</w:t>
      </w:r>
      <w:r w:rsidRPr="001D47DF">
        <w:rPr>
          <w:rFonts w:ascii="Arial" w:hAnsi="Arial" w:cs="Arial"/>
          <w:spacing w:val="-52"/>
        </w:rPr>
        <w:t xml:space="preserve"> </w:t>
      </w:r>
      <w:r w:rsidRPr="001D47DF">
        <w:rPr>
          <w:rFonts w:ascii="Arial" w:hAnsi="Arial" w:cs="Arial"/>
        </w:rPr>
        <w:t>Contratações Públicas (PNCP), na forma prevista no</w:t>
      </w:r>
      <w:r w:rsidRPr="001D47DF">
        <w:rPr>
          <w:rFonts w:ascii="Arial" w:hAnsi="Arial" w:cs="Arial"/>
          <w:color w:val="000080"/>
        </w:rPr>
        <w:t xml:space="preserve"> </w:t>
      </w:r>
      <w:r w:rsidRPr="001D47DF">
        <w:rPr>
          <w:rFonts w:ascii="Arial" w:hAnsi="Arial" w:cs="Arial"/>
          <w:color w:val="000080"/>
          <w:u w:val="single" w:color="000080"/>
        </w:rPr>
        <w:t>art. 94 da Lei 14.133, de 2021</w:t>
      </w:r>
      <w:r w:rsidRPr="001D47DF">
        <w:rPr>
          <w:rFonts w:ascii="Arial" w:hAnsi="Arial" w:cs="Arial"/>
        </w:rPr>
        <w:t>, bem como no</w:t>
      </w:r>
      <w:r w:rsidRPr="001D47DF">
        <w:rPr>
          <w:rFonts w:ascii="Arial" w:hAnsi="Arial" w:cs="Arial"/>
          <w:spacing w:val="1"/>
        </w:rPr>
        <w:t xml:space="preserve"> </w:t>
      </w:r>
      <w:r w:rsidRPr="001D47DF">
        <w:rPr>
          <w:rFonts w:ascii="Arial" w:hAnsi="Arial" w:cs="Arial"/>
        </w:rPr>
        <w:t>respectivo</w:t>
      </w:r>
      <w:r w:rsidRPr="001D47DF">
        <w:rPr>
          <w:rFonts w:ascii="Arial" w:hAnsi="Arial" w:cs="Arial"/>
          <w:spacing w:val="-2"/>
        </w:rPr>
        <w:t xml:space="preserve"> </w:t>
      </w:r>
      <w:r w:rsidRPr="001D47DF">
        <w:rPr>
          <w:rFonts w:ascii="Arial" w:hAnsi="Arial" w:cs="Arial"/>
        </w:rPr>
        <w:t>Boletim</w:t>
      </w:r>
      <w:r w:rsidRPr="001D47DF">
        <w:rPr>
          <w:rFonts w:ascii="Arial" w:hAnsi="Arial" w:cs="Arial"/>
          <w:spacing w:val="-2"/>
        </w:rPr>
        <w:t xml:space="preserve"> </w:t>
      </w:r>
      <w:r w:rsidRPr="001D47DF">
        <w:rPr>
          <w:rFonts w:ascii="Arial" w:hAnsi="Arial" w:cs="Arial"/>
        </w:rPr>
        <w:t>Oficial</w:t>
      </w:r>
      <w:r w:rsidRPr="001D47DF">
        <w:rPr>
          <w:rFonts w:ascii="Arial" w:hAnsi="Arial" w:cs="Arial"/>
          <w:spacing w:val="1"/>
        </w:rPr>
        <w:t xml:space="preserve"> </w:t>
      </w:r>
      <w:r w:rsidRPr="001D47DF">
        <w:rPr>
          <w:rFonts w:ascii="Arial" w:hAnsi="Arial" w:cs="Arial"/>
        </w:rPr>
        <w:t>do</w:t>
      </w:r>
      <w:r w:rsidRPr="001D47DF">
        <w:rPr>
          <w:rFonts w:ascii="Arial" w:hAnsi="Arial" w:cs="Arial"/>
          <w:spacing w:val="-4"/>
        </w:rPr>
        <w:t xml:space="preserve"> </w:t>
      </w:r>
      <w:r w:rsidRPr="001D47DF">
        <w:rPr>
          <w:rFonts w:ascii="Arial" w:hAnsi="Arial" w:cs="Arial"/>
        </w:rPr>
        <w:t>Município</w:t>
      </w:r>
      <w:r w:rsidRPr="001D47DF">
        <w:rPr>
          <w:rFonts w:ascii="Arial" w:hAnsi="Arial" w:cs="Arial"/>
          <w:spacing w:val="-1"/>
        </w:rPr>
        <w:t xml:space="preserve"> </w:t>
      </w:r>
      <w:r w:rsidRPr="001D47DF">
        <w:rPr>
          <w:rFonts w:ascii="Arial" w:hAnsi="Arial" w:cs="Arial"/>
        </w:rPr>
        <w:t>de</w:t>
      </w:r>
      <w:r w:rsidRPr="001D47DF">
        <w:rPr>
          <w:rFonts w:ascii="Arial" w:hAnsi="Arial" w:cs="Arial"/>
          <w:spacing w:val="-1"/>
        </w:rPr>
        <w:t xml:space="preserve"> </w:t>
      </w:r>
      <w:r>
        <w:rPr>
          <w:rFonts w:ascii="Arial" w:hAnsi="Arial" w:cs="Arial"/>
        </w:rPr>
        <w:t>Doutor Ulysses</w:t>
      </w:r>
      <w:r w:rsidRPr="001D47DF">
        <w:rPr>
          <w:rFonts w:ascii="Arial" w:hAnsi="Arial" w:cs="Arial"/>
        </w:rPr>
        <w:t>/Pr.</w:t>
      </w:r>
    </w:p>
    <w:p w:rsidR="00E2094C" w:rsidRPr="001D47DF" w:rsidRDefault="00E2094C" w:rsidP="00E2094C">
      <w:pPr>
        <w:pStyle w:val="PargrafodaLista"/>
        <w:widowControl w:val="0"/>
        <w:tabs>
          <w:tab w:val="left" w:pos="921"/>
        </w:tabs>
        <w:autoSpaceDE w:val="0"/>
        <w:autoSpaceDN w:val="0"/>
        <w:ind w:left="0" w:right="-1"/>
        <w:contextualSpacing w:val="0"/>
        <w:jc w:val="both"/>
        <w:rPr>
          <w:rFonts w:ascii="Arial" w:hAnsi="Arial" w:cs="Arial"/>
        </w:rPr>
      </w:pPr>
    </w:p>
    <w:p w:rsidR="00107A86" w:rsidRPr="001D47DF" w:rsidRDefault="00107A86" w:rsidP="00A61587">
      <w:pPr>
        <w:pStyle w:val="Ttulo2"/>
        <w:keepNext w:val="0"/>
        <w:widowControl w:val="0"/>
        <w:numPr>
          <w:ilvl w:val="0"/>
          <w:numId w:val="40"/>
        </w:numPr>
        <w:tabs>
          <w:tab w:val="clear" w:pos="1701"/>
          <w:tab w:val="left" w:pos="781"/>
          <w:tab w:val="left" w:pos="782"/>
        </w:tabs>
        <w:autoSpaceDE w:val="0"/>
        <w:autoSpaceDN w:val="0"/>
        <w:ind w:left="0" w:right="-1" w:firstLine="0"/>
        <w:jc w:val="left"/>
        <w:rPr>
          <w:rFonts w:ascii="Arial" w:hAnsi="Arial" w:cs="Arial"/>
        </w:rPr>
      </w:pPr>
      <w:bookmarkStart w:id="153" w:name="18.CLÁUSULA_DÉCIMA_OITAVA_–_FORO_("/>
      <w:bookmarkStart w:id="154" w:name="_Toc155969530"/>
      <w:bookmarkStart w:id="155" w:name="_Toc155970274"/>
      <w:bookmarkStart w:id="156" w:name="_Toc155970570"/>
      <w:bookmarkStart w:id="157" w:name="_Toc155970691"/>
      <w:bookmarkEnd w:id="153"/>
      <w:r w:rsidRPr="001D47DF">
        <w:rPr>
          <w:rFonts w:ascii="Arial" w:hAnsi="Arial" w:cs="Arial"/>
        </w:rPr>
        <w:t>CLÁUSULA</w:t>
      </w:r>
      <w:r w:rsidRPr="001D47DF">
        <w:rPr>
          <w:rFonts w:ascii="Arial" w:hAnsi="Arial" w:cs="Arial"/>
          <w:spacing w:val="-3"/>
        </w:rPr>
        <w:t xml:space="preserve"> </w:t>
      </w:r>
      <w:r w:rsidRPr="001D47DF">
        <w:rPr>
          <w:rFonts w:ascii="Arial" w:hAnsi="Arial" w:cs="Arial"/>
        </w:rPr>
        <w:t>DÉCIMA</w:t>
      </w:r>
      <w:r w:rsidRPr="001D47DF">
        <w:rPr>
          <w:rFonts w:ascii="Arial" w:hAnsi="Arial" w:cs="Arial"/>
          <w:spacing w:val="-3"/>
        </w:rPr>
        <w:t xml:space="preserve"> </w:t>
      </w:r>
      <w:r w:rsidRPr="001D47DF">
        <w:rPr>
          <w:rFonts w:ascii="Arial" w:hAnsi="Arial" w:cs="Arial"/>
        </w:rPr>
        <w:t>OITAVA</w:t>
      </w:r>
      <w:r w:rsidRPr="001D47DF">
        <w:rPr>
          <w:rFonts w:ascii="Arial" w:hAnsi="Arial" w:cs="Arial"/>
          <w:spacing w:val="-2"/>
        </w:rPr>
        <w:t xml:space="preserve"> </w:t>
      </w:r>
      <w:r w:rsidRPr="001D47DF">
        <w:rPr>
          <w:rFonts w:ascii="Arial" w:hAnsi="Arial" w:cs="Arial"/>
        </w:rPr>
        <w:t>–</w:t>
      </w:r>
      <w:r w:rsidRPr="001D47DF">
        <w:rPr>
          <w:rFonts w:ascii="Arial" w:hAnsi="Arial" w:cs="Arial"/>
          <w:spacing w:val="-1"/>
        </w:rPr>
        <w:t xml:space="preserve"> </w:t>
      </w:r>
      <w:r w:rsidRPr="001D47DF">
        <w:rPr>
          <w:rFonts w:ascii="Arial" w:hAnsi="Arial" w:cs="Arial"/>
        </w:rPr>
        <w:t>FORO</w:t>
      </w:r>
      <w:r w:rsidRPr="001D47DF">
        <w:rPr>
          <w:rFonts w:ascii="Arial" w:hAnsi="Arial" w:cs="Arial"/>
          <w:spacing w:val="-3"/>
        </w:rPr>
        <w:t xml:space="preserve"> </w:t>
      </w:r>
      <w:r w:rsidRPr="001D47DF">
        <w:rPr>
          <w:rFonts w:ascii="Arial" w:hAnsi="Arial" w:cs="Arial"/>
        </w:rPr>
        <w:t>(</w:t>
      </w:r>
      <w:hyperlink r:id="rId76">
        <w:r w:rsidRPr="001D47DF">
          <w:rPr>
            <w:rFonts w:ascii="Arial" w:hAnsi="Arial" w:cs="Arial"/>
          </w:rPr>
          <w:t>art.</w:t>
        </w:r>
        <w:r w:rsidRPr="001D47DF">
          <w:rPr>
            <w:rFonts w:ascii="Arial" w:hAnsi="Arial" w:cs="Arial"/>
            <w:spacing w:val="-2"/>
          </w:rPr>
          <w:t xml:space="preserve"> </w:t>
        </w:r>
        <w:r w:rsidRPr="001D47DF">
          <w:rPr>
            <w:rFonts w:ascii="Arial" w:hAnsi="Arial" w:cs="Arial"/>
          </w:rPr>
          <w:t>92,</w:t>
        </w:r>
        <w:r w:rsidRPr="001D47DF">
          <w:rPr>
            <w:rFonts w:ascii="Arial" w:hAnsi="Arial" w:cs="Arial"/>
            <w:spacing w:val="-3"/>
          </w:rPr>
          <w:t xml:space="preserve"> </w:t>
        </w:r>
        <w:r w:rsidRPr="001D47DF">
          <w:rPr>
            <w:rFonts w:ascii="Arial" w:hAnsi="Arial" w:cs="Arial"/>
          </w:rPr>
          <w:t>§1º</w:t>
        </w:r>
      </w:hyperlink>
      <w:proofErr w:type="gramStart"/>
      <w:r w:rsidRPr="001D47DF">
        <w:rPr>
          <w:rFonts w:ascii="Arial" w:hAnsi="Arial" w:cs="Arial"/>
        </w:rPr>
        <w:t>)</w:t>
      </w:r>
      <w:bookmarkEnd w:id="154"/>
      <w:bookmarkEnd w:id="155"/>
      <w:bookmarkEnd w:id="156"/>
      <w:bookmarkEnd w:id="157"/>
      <w:proofErr w:type="gramEnd"/>
    </w:p>
    <w:p w:rsidR="00107A86" w:rsidRPr="001D47DF" w:rsidRDefault="00107A86" w:rsidP="00107A86">
      <w:pPr>
        <w:pStyle w:val="Corpodetexto"/>
        <w:spacing w:before="0" w:beforeAutospacing="0" w:after="0" w:afterAutospacing="0"/>
        <w:ind w:right="-1"/>
        <w:rPr>
          <w:rFonts w:ascii="Arial" w:hAnsi="Arial" w:cs="Arial"/>
          <w:sz w:val="2"/>
        </w:rPr>
      </w:pPr>
    </w:p>
    <w:p w:rsidR="00107A86" w:rsidRPr="001D47DF" w:rsidRDefault="00107A86" w:rsidP="00A61587">
      <w:pPr>
        <w:pStyle w:val="PargrafodaLista"/>
        <w:widowControl w:val="0"/>
        <w:numPr>
          <w:ilvl w:val="1"/>
          <w:numId w:val="40"/>
        </w:numPr>
        <w:tabs>
          <w:tab w:val="left" w:pos="921"/>
        </w:tabs>
        <w:autoSpaceDE w:val="0"/>
        <w:autoSpaceDN w:val="0"/>
        <w:ind w:left="0" w:right="-1" w:firstLine="0"/>
        <w:contextualSpacing w:val="0"/>
        <w:jc w:val="both"/>
        <w:rPr>
          <w:rFonts w:ascii="Arial" w:hAnsi="Arial" w:cs="Arial"/>
        </w:rPr>
      </w:pPr>
      <w:r w:rsidRPr="001D47DF">
        <w:rPr>
          <w:rFonts w:ascii="Arial" w:hAnsi="Arial" w:cs="Arial"/>
        </w:rPr>
        <w:t xml:space="preserve">Fica eleito o Foro da Comarca de </w:t>
      </w:r>
      <w:r>
        <w:rPr>
          <w:rFonts w:ascii="Arial" w:hAnsi="Arial" w:cs="Arial"/>
        </w:rPr>
        <w:t>Cerro Azul</w:t>
      </w:r>
      <w:r w:rsidRPr="001D47DF">
        <w:rPr>
          <w:rFonts w:ascii="Arial" w:hAnsi="Arial" w:cs="Arial"/>
        </w:rPr>
        <w:t>/PR para dirimir os litígios que decorrerem da</w:t>
      </w:r>
      <w:r w:rsidRPr="001D47DF">
        <w:rPr>
          <w:rFonts w:ascii="Arial" w:hAnsi="Arial" w:cs="Arial"/>
          <w:spacing w:val="1"/>
        </w:rPr>
        <w:t xml:space="preserve"> </w:t>
      </w:r>
      <w:r w:rsidRPr="001D47DF">
        <w:rPr>
          <w:rFonts w:ascii="Arial" w:hAnsi="Arial" w:cs="Arial"/>
        </w:rPr>
        <w:t>execução deste Termo de Contrato que não puderem ser compostos pela conciliação, conforme</w:t>
      </w:r>
      <w:r w:rsidRPr="001D47DF">
        <w:rPr>
          <w:rFonts w:ascii="Arial" w:hAnsi="Arial" w:cs="Arial"/>
          <w:spacing w:val="1"/>
        </w:rPr>
        <w:t xml:space="preserve"> </w:t>
      </w:r>
      <w:hyperlink r:id="rId77">
        <w:r w:rsidRPr="001D47DF">
          <w:rPr>
            <w:rFonts w:ascii="Arial" w:hAnsi="Arial" w:cs="Arial"/>
          </w:rPr>
          <w:t>art.</w:t>
        </w:r>
        <w:r w:rsidRPr="001D47DF">
          <w:rPr>
            <w:rFonts w:ascii="Arial" w:hAnsi="Arial" w:cs="Arial"/>
            <w:spacing w:val="-4"/>
          </w:rPr>
          <w:t xml:space="preserve"> </w:t>
        </w:r>
        <w:r w:rsidRPr="001D47DF">
          <w:rPr>
            <w:rFonts w:ascii="Arial" w:hAnsi="Arial" w:cs="Arial"/>
          </w:rPr>
          <w:t>92,</w:t>
        </w:r>
        <w:r w:rsidRPr="001D47DF">
          <w:rPr>
            <w:rFonts w:ascii="Arial" w:hAnsi="Arial" w:cs="Arial"/>
            <w:spacing w:val="-2"/>
          </w:rPr>
          <w:t xml:space="preserve"> </w:t>
        </w:r>
        <w:r w:rsidRPr="001D47DF">
          <w:rPr>
            <w:rFonts w:ascii="Arial" w:hAnsi="Arial" w:cs="Arial"/>
          </w:rPr>
          <w:t>§1º,</w:t>
        </w:r>
        <w:r w:rsidRPr="001D47DF">
          <w:rPr>
            <w:rFonts w:ascii="Arial" w:hAnsi="Arial" w:cs="Arial"/>
            <w:spacing w:val="-2"/>
          </w:rPr>
          <w:t xml:space="preserve"> </w:t>
        </w:r>
        <w:r w:rsidRPr="001D47DF">
          <w:rPr>
            <w:rFonts w:ascii="Arial" w:hAnsi="Arial" w:cs="Arial"/>
          </w:rPr>
          <w:t>da</w:t>
        </w:r>
        <w:r w:rsidRPr="001D47DF">
          <w:rPr>
            <w:rFonts w:ascii="Arial" w:hAnsi="Arial" w:cs="Arial"/>
            <w:spacing w:val="1"/>
          </w:rPr>
          <w:t xml:space="preserve"> </w:t>
        </w:r>
        <w:r w:rsidRPr="001D47DF">
          <w:rPr>
            <w:rFonts w:ascii="Arial" w:hAnsi="Arial" w:cs="Arial"/>
          </w:rPr>
          <w:t>Lei</w:t>
        </w:r>
        <w:r w:rsidRPr="001D47DF">
          <w:rPr>
            <w:rFonts w:ascii="Arial" w:hAnsi="Arial" w:cs="Arial"/>
            <w:spacing w:val="-2"/>
          </w:rPr>
          <w:t xml:space="preserve"> </w:t>
        </w:r>
        <w:r w:rsidRPr="001D47DF">
          <w:rPr>
            <w:rFonts w:ascii="Arial" w:hAnsi="Arial" w:cs="Arial"/>
          </w:rPr>
          <w:t>nº</w:t>
        </w:r>
        <w:r w:rsidRPr="001D47DF">
          <w:rPr>
            <w:rFonts w:ascii="Arial" w:hAnsi="Arial" w:cs="Arial"/>
            <w:spacing w:val="-3"/>
          </w:rPr>
          <w:t xml:space="preserve"> </w:t>
        </w:r>
        <w:r w:rsidRPr="001D47DF">
          <w:rPr>
            <w:rFonts w:ascii="Arial" w:hAnsi="Arial" w:cs="Arial"/>
          </w:rPr>
          <w:t>14.133/</w:t>
        </w:r>
        <w:proofErr w:type="gramStart"/>
        <w:r w:rsidRPr="001D47DF">
          <w:rPr>
            <w:rFonts w:ascii="Arial" w:hAnsi="Arial" w:cs="Arial"/>
          </w:rPr>
          <w:t>21.</w:t>
        </w:r>
        <w:proofErr w:type="gramEnd"/>
      </w:hyperlink>
    </w:p>
    <w:p w:rsidR="00107A86" w:rsidRPr="001D47DF" w:rsidRDefault="00107A86" w:rsidP="00107A86">
      <w:pPr>
        <w:pStyle w:val="PargrafodaLista"/>
        <w:widowControl w:val="0"/>
        <w:tabs>
          <w:tab w:val="left" w:pos="921"/>
        </w:tabs>
        <w:autoSpaceDE w:val="0"/>
        <w:autoSpaceDN w:val="0"/>
        <w:spacing w:line="276" w:lineRule="auto"/>
        <w:ind w:left="212" w:right="211"/>
        <w:contextualSpacing w:val="0"/>
        <w:jc w:val="both"/>
        <w:rPr>
          <w:rFonts w:ascii="Arial" w:hAnsi="Arial" w:cs="Arial"/>
        </w:rPr>
      </w:pPr>
    </w:p>
    <w:p w:rsidR="00107A86" w:rsidRPr="001D47DF" w:rsidRDefault="00107A86" w:rsidP="00107A86">
      <w:pPr>
        <w:pStyle w:val="Corpodetexto"/>
        <w:spacing w:before="0" w:beforeAutospacing="0" w:after="0" w:afterAutospacing="0"/>
        <w:ind w:right="567"/>
        <w:rPr>
          <w:rFonts w:ascii="Arial" w:hAnsi="Arial" w:cs="Arial"/>
        </w:rPr>
      </w:pPr>
      <w:r w:rsidRPr="001D47DF">
        <w:rPr>
          <w:rFonts w:ascii="Arial" w:hAnsi="Arial" w:cs="Arial"/>
        </w:rPr>
        <w:t>Doutor Ulysses/PR,</w:t>
      </w:r>
      <w:r w:rsidRPr="001D47DF">
        <w:rPr>
          <w:rFonts w:ascii="Arial" w:hAnsi="Arial" w:cs="Arial"/>
          <w:spacing w:val="-8"/>
        </w:rPr>
        <w:t xml:space="preserve"> </w:t>
      </w:r>
      <w:r w:rsidRPr="001D47DF">
        <w:rPr>
          <w:rFonts w:ascii="Arial" w:hAnsi="Arial" w:cs="Arial"/>
        </w:rPr>
        <w:t>XX</w:t>
      </w:r>
      <w:r w:rsidRPr="001D47DF">
        <w:rPr>
          <w:rFonts w:ascii="Arial" w:hAnsi="Arial" w:cs="Arial"/>
          <w:spacing w:val="-4"/>
        </w:rPr>
        <w:t xml:space="preserve"> </w:t>
      </w:r>
      <w:r w:rsidRPr="001D47DF">
        <w:rPr>
          <w:rFonts w:ascii="Arial" w:hAnsi="Arial" w:cs="Arial"/>
        </w:rPr>
        <w:t>de</w:t>
      </w:r>
      <w:r w:rsidRPr="001D47DF">
        <w:rPr>
          <w:rFonts w:ascii="Arial" w:hAnsi="Arial" w:cs="Arial"/>
          <w:spacing w:val="-6"/>
        </w:rPr>
        <w:t xml:space="preserve"> </w:t>
      </w:r>
      <w:r w:rsidRPr="001D47DF">
        <w:rPr>
          <w:rFonts w:ascii="Arial" w:hAnsi="Arial" w:cs="Arial"/>
        </w:rPr>
        <w:t>XX</w:t>
      </w:r>
      <w:r w:rsidRPr="001D47DF">
        <w:rPr>
          <w:rFonts w:ascii="Arial" w:hAnsi="Arial" w:cs="Arial"/>
          <w:spacing w:val="-5"/>
        </w:rPr>
        <w:t xml:space="preserve"> </w:t>
      </w:r>
      <w:r w:rsidRPr="001D47DF">
        <w:rPr>
          <w:rFonts w:ascii="Arial" w:hAnsi="Arial" w:cs="Arial"/>
        </w:rPr>
        <w:t>de</w:t>
      </w:r>
      <w:r w:rsidRPr="001D47DF">
        <w:rPr>
          <w:rFonts w:ascii="Arial" w:hAnsi="Arial" w:cs="Arial"/>
          <w:spacing w:val="-4"/>
        </w:rPr>
        <w:t xml:space="preserve"> </w:t>
      </w:r>
      <w:r w:rsidRPr="001D47DF">
        <w:rPr>
          <w:rFonts w:ascii="Arial" w:hAnsi="Arial" w:cs="Arial"/>
        </w:rPr>
        <w:t>202</w:t>
      </w:r>
      <w:r w:rsidR="00E20C77">
        <w:rPr>
          <w:rFonts w:ascii="Arial" w:hAnsi="Arial" w:cs="Arial"/>
        </w:rPr>
        <w:t>6</w:t>
      </w:r>
      <w:r w:rsidRPr="001D47DF">
        <w:rPr>
          <w:rFonts w:ascii="Arial" w:hAnsi="Arial" w:cs="Arial"/>
        </w:rPr>
        <w:t>.</w:t>
      </w:r>
    </w:p>
    <w:p w:rsidR="00107A86" w:rsidRDefault="00107A86" w:rsidP="00107A86">
      <w:pPr>
        <w:ind w:right="-1"/>
        <w:jc w:val="both"/>
        <w:rPr>
          <w:rFonts w:ascii="Arial" w:hAnsi="Arial" w:cs="Arial"/>
          <w:lang w:val="pt-PT"/>
        </w:rPr>
      </w:pPr>
    </w:p>
    <w:p w:rsidR="00107A86" w:rsidRPr="001D47DF" w:rsidRDefault="00107A86" w:rsidP="00107A86">
      <w:pPr>
        <w:ind w:right="-1"/>
        <w:jc w:val="both"/>
        <w:rPr>
          <w:rFonts w:ascii="Arial" w:hAnsi="Arial" w:cs="Arial"/>
          <w:lang w:val="pt-PT"/>
        </w:rPr>
      </w:pPr>
    </w:p>
    <w:p w:rsidR="00107A86" w:rsidRPr="001D47DF" w:rsidRDefault="00E2094C" w:rsidP="00107A86">
      <w:pPr>
        <w:jc w:val="center"/>
        <w:rPr>
          <w:rFonts w:ascii="Arial" w:hAnsi="Arial" w:cs="Arial"/>
        </w:rPr>
      </w:pPr>
      <w:r>
        <w:rPr>
          <w:rFonts w:ascii="Arial" w:hAnsi="Arial" w:cs="Arial"/>
        </w:rPr>
        <w:t>ESEQUIEL BESTEL JÚNIOR</w:t>
      </w:r>
    </w:p>
    <w:p w:rsidR="00107A86" w:rsidRPr="001D47DF" w:rsidRDefault="00107A86" w:rsidP="00107A86">
      <w:pPr>
        <w:jc w:val="center"/>
        <w:rPr>
          <w:rFonts w:ascii="Arial" w:hAnsi="Arial" w:cs="Arial"/>
        </w:rPr>
      </w:pPr>
      <w:r w:rsidRPr="001D47DF">
        <w:rPr>
          <w:rFonts w:ascii="Arial" w:hAnsi="Arial" w:cs="Arial"/>
        </w:rPr>
        <w:t>PREFEITO MUNICIPAL</w:t>
      </w:r>
    </w:p>
    <w:p w:rsidR="00107A86" w:rsidRPr="001D47DF" w:rsidRDefault="00107A86" w:rsidP="00107A86">
      <w:pPr>
        <w:jc w:val="center"/>
        <w:rPr>
          <w:rFonts w:ascii="Arial" w:hAnsi="Arial" w:cs="Arial"/>
        </w:rPr>
      </w:pPr>
      <w:r w:rsidRPr="001D47DF">
        <w:rPr>
          <w:rFonts w:ascii="Arial" w:hAnsi="Arial" w:cs="Arial"/>
        </w:rPr>
        <w:t>CONTRATANTE</w:t>
      </w:r>
    </w:p>
    <w:p w:rsidR="00107A86" w:rsidRDefault="00107A86" w:rsidP="00107A86">
      <w:pPr>
        <w:jc w:val="center"/>
        <w:rPr>
          <w:rFonts w:ascii="Arial" w:hAnsi="Arial" w:cs="Arial"/>
        </w:rPr>
      </w:pPr>
    </w:p>
    <w:p w:rsidR="00A61587" w:rsidRPr="001D47DF" w:rsidRDefault="00A61587" w:rsidP="00107A86">
      <w:pPr>
        <w:jc w:val="center"/>
        <w:rPr>
          <w:rFonts w:ascii="Arial" w:hAnsi="Arial" w:cs="Arial"/>
        </w:rPr>
      </w:pPr>
    </w:p>
    <w:p w:rsidR="00107A86" w:rsidRPr="001D47DF" w:rsidRDefault="00107A86" w:rsidP="00107A86">
      <w:pPr>
        <w:jc w:val="center"/>
        <w:rPr>
          <w:rFonts w:ascii="Arial" w:hAnsi="Arial" w:cs="Arial"/>
        </w:rPr>
      </w:pPr>
      <w:r w:rsidRPr="001D47DF">
        <w:rPr>
          <w:rFonts w:ascii="Arial" w:hAnsi="Arial" w:cs="Arial"/>
        </w:rPr>
        <w:t>REPRESENTANTE</w:t>
      </w:r>
    </w:p>
    <w:p w:rsidR="00107A86" w:rsidRPr="001D47DF" w:rsidRDefault="00107A86" w:rsidP="00107A86">
      <w:pPr>
        <w:jc w:val="center"/>
        <w:rPr>
          <w:rFonts w:ascii="Arial" w:hAnsi="Arial" w:cs="Arial"/>
        </w:rPr>
      </w:pPr>
      <w:r w:rsidRPr="001D47DF">
        <w:rPr>
          <w:rFonts w:ascii="Arial" w:hAnsi="Arial" w:cs="Arial"/>
        </w:rPr>
        <w:t>RAZÃO SOCIAL</w:t>
      </w:r>
    </w:p>
    <w:p w:rsidR="00107A86" w:rsidRPr="001D47DF" w:rsidRDefault="00107A86" w:rsidP="00107A86">
      <w:pPr>
        <w:jc w:val="center"/>
        <w:rPr>
          <w:rFonts w:ascii="Arial" w:hAnsi="Arial" w:cs="Arial"/>
        </w:rPr>
      </w:pPr>
      <w:r w:rsidRPr="001D47DF">
        <w:rPr>
          <w:rFonts w:ascii="Arial" w:hAnsi="Arial" w:cs="Arial"/>
        </w:rPr>
        <w:t>CONTRATADO</w:t>
      </w:r>
    </w:p>
    <w:p w:rsidR="00107A86" w:rsidRDefault="00107A86" w:rsidP="00107A86">
      <w:pPr>
        <w:jc w:val="center"/>
        <w:rPr>
          <w:rFonts w:ascii="Arial" w:hAnsi="Arial" w:cs="Arial"/>
        </w:rPr>
      </w:pPr>
    </w:p>
    <w:p w:rsidR="00107A86" w:rsidRDefault="00107A86" w:rsidP="00107A86">
      <w:pPr>
        <w:jc w:val="center"/>
        <w:rPr>
          <w:rFonts w:ascii="Arial" w:hAnsi="Arial" w:cs="Arial"/>
        </w:rPr>
      </w:pPr>
    </w:p>
    <w:p w:rsidR="00E2094C" w:rsidRPr="001D47DF" w:rsidRDefault="00E2094C" w:rsidP="00E2094C">
      <w:pPr>
        <w:jc w:val="center"/>
        <w:rPr>
          <w:rFonts w:ascii="Arial" w:hAnsi="Arial" w:cs="Arial"/>
        </w:rPr>
      </w:pPr>
      <w:r>
        <w:rPr>
          <w:rFonts w:ascii="Arial" w:hAnsi="Arial" w:cs="Arial"/>
        </w:rPr>
        <w:t>ANDIARO DA CUNHA BACELAR</w:t>
      </w:r>
    </w:p>
    <w:p w:rsidR="00107A86" w:rsidRPr="001D47DF" w:rsidRDefault="00107A86" w:rsidP="00107A86">
      <w:pPr>
        <w:jc w:val="center"/>
        <w:rPr>
          <w:rFonts w:ascii="Arial" w:hAnsi="Arial" w:cs="Arial"/>
        </w:rPr>
      </w:pPr>
      <w:r w:rsidRPr="001D47DF">
        <w:rPr>
          <w:rFonts w:ascii="Arial" w:hAnsi="Arial" w:cs="Arial"/>
        </w:rPr>
        <w:t>GESTOR DO CONTRATO</w:t>
      </w:r>
    </w:p>
    <w:p w:rsidR="00107A86" w:rsidRPr="001D47DF" w:rsidRDefault="00E2094C" w:rsidP="00107A86">
      <w:pPr>
        <w:jc w:val="center"/>
        <w:rPr>
          <w:rFonts w:ascii="Arial" w:hAnsi="Arial" w:cs="Arial"/>
        </w:rPr>
      </w:pPr>
      <w:r>
        <w:rPr>
          <w:rFonts w:ascii="Arial" w:hAnsi="Arial" w:cs="Arial"/>
        </w:rPr>
        <w:t>SECRETÁRIO</w:t>
      </w:r>
      <w:r w:rsidR="00107A86" w:rsidRPr="001D47DF">
        <w:rPr>
          <w:rFonts w:ascii="Arial" w:hAnsi="Arial" w:cs="Arial"/>
        </w:rPr>
        <w:t xml:space="preserve"> MUNICIPAL DE EDUCAÇÃO</w:t>
      </w:r>
    </w:p>
    <w:p w:rsidR="00107A86" w:rsidRDefault="00107A86" w:rsidP="00107A86">
      <w:pPr>
        <w:jc w:val="center"/>
        <w:rPr>
          <w:rFonts w:ascii="Arial" w:hAnsi="Arial" w:cs="Arial"/>
        </w:rPr>
      </w:pPr>
    </w:p>
    <w:p w:rsidR="005E16BA" w:rsidRDefault="005E16BA" w:rsidP="00107A86">
      <w:pPr>
        <w:jc w:val="center"/>
        <w:rPr>
          <w:rFonts w:ascii="Arial" w:hAnsi="Arial" w:cs="Arial"/>
        </w:rPr>
      </w:pPr>
    </w:p>
    <w:p w:rsidR="005E16BA" w:rsidRDefault="005E16BA" w:rsidP="00107A86">
      <w:pPr>
        <w:jc w:val="center"/>
        <w:rPr>
          <w:rFonts w:ascii="Arial" w:hAnsi="Arial" w:cs="Arial"/>
        </w:rPr>
      </w:pPr>
    </w:p>
    <w:p w:rsidR="005E16BA" w:rsidRPr="001D47DF" w:rsidRDefault="005E16BA" w:rsidP="00107A86">
      <w:pPr>
        <w:jc w:val="center"/>
        <w:rPr>
          <w:rFonts w:ascii="Arial" w:hAnsi="Arial" w:cs="Arial"/>
        </w:rPr>
      </w:pPr>
    </w:p>
    <w:p w:rsidR="00107A86" w:rsidRPr="001D47DF" w:rsidRDefault="00107A86" w:rsidP="00107A86">
      <w:pPr>
        <w:rPr>
          <w:rFonts w:ascii="Arial" w:hAnsi="Arial" w:cs="Arial"/>
        </w:rPr>
      </w:pPr>
      <w:r w:rsidRPr="001D47DF">
        <w:rPr>
          <w:rFonts w:ascii="Arial" w:hAnsi="Arial" w:cs="Arial"/>
        </w:rPr>
        <w:t>TESTEMUNHAS:</w:t>
      </w:r>
    </w:p>
    <w:p w:rsidR="00107A86" w:rsidRPr="001D47DF" w:rsidRDefault="00107A86" w:rsidP="00107A86">
      <w:pPr>
        <w:rPr>
          <w:rFonts w:ascii="Arial" w:hAnsi="Arial" w:cs="Arial"/>
        </w:rPr>
      </w:pPr>
    </w:p>
    <w:p w:rsidR="00107A86" w:rsidRPr="001D47DF" w:rsidRDefault="00107A86" w:rsidP="00107A86">
      <w:pPr>
        <w:rPr>
          <w:rFonts w:ascii="Arial" w:hAnsi="Arial" w:cs="Arial"/>
        </w:rPr>
      </w:pPr>
      <w:r w:rsidRPr="001D47DF">
        <w:rPr>
          <w:rFonts w:ascii="Arial" w:hAnsi="Arial" w:cs="Arial"/>
        </w:rPr>
        <w:t>_______________________________</w:t>
      </w:r>
    </w:p>
    <w:p w:rsidR="00107A86" w:rsidRPr="001D47DF" w:rsidRDefault="00107A86" w:rsidP="00107A86">
      <w:pPr>
        <w:rPr>
          <w:rFonts w:ascii="Arial" w:hAnsi="Arial" w:cs="Arial"/>
        </w:rPr>
      </w:pPr>
      <w:r w:rsidRPr="001D47DF">
        <w:rPr>
          <w:rFonts w:ascii="Arial" w:hAnsi="Arial" w:cs="Arial"/>
        </w:rPr>
        <w:t>NOME:</w:t>
      </w:r>
    </w:p>
    <w:p w:rsidR="00107A86" w:rsidRPr="001D47DF" w:rsidRDefault="00107A86" w:rsidP="00107A86">
      <w:pPr>
        <w:rPr>
          <w:rFonts w:ascii="Arial" w:hAnsi="Arial" w:cs="Arial"/>
        </w:rPr>
      </w:pPr>
      <w:r w:rsidRPr="001D47DF">
        <w:rPr>
          <w:rFonts w:ascii="Arial" w:hAnsi="Arial" w:cs="Arial"/>
        </w:rPr>
        <w:t>RG:</w:t>
      </w:r>
    </w:p>
    <w:p w:rsidR="00107A86" w:rsidRPr="001D47DF" w:rsidRDefault="00107A86" w:rsidP="00107A86">
      <w:pPr>
        <w:rPr>
          <w:rFonts w:ascii="Arial" w:hAnsi="Arial" w:cs="Arial"/>
        </w:rPr>
      </w:pPr>
    </w:p>
    <w:p w:rsidR="00107A86" w:rsidRPr="001D47DF" w:rsidRDefault="00107A86" w:rsidP="00107A86">
      <w:pPr>
        <w:rPr>
          <w:rFonts w:ascii="Arial" w:hAnsi="Arial" w:cs="Arial"/>
        </w:rPr>
      </w:pPr>
      <w:r w:rsidRPr="001D47DF">
        <w:rPr>
          <w:rFonts w:ascii="Arial" w:hAnsi="Arial" w:cs="Arial"/>
        </w:rPr>
        <w:t>_______________________________</w:t>
      </w:r>
    </w:p>
    <w:p w:rsidR="00A61587" w:rsidRPr="001D47DF" w:rsidRDefault="00A61587" w:rsidP="00A61587">
      <w:pPr>
        <w:rPr>
          <w:rFonts w:ascii="Arial" w:hAnsi="Arial" w:cs="Arial"/>
        </w:rPr>
      </w:pPr>
      <w:r w:rsidRPr="001D47DF">
        <w:rPr>
          <w:rFonts w:ascii="Arial" w:hAnsi="Arial" w:cs="Arial"/>
        </w:rPr>
        <w:t>NOME:</w:t>
      </w:r>
    </w:p>
    <w:p w:rsidR="00A61587" w:rsidRPr="001D47DF" w:rsidRDefault="00A61587" w:rsidP="00A61587">
      <w:pPr>
        <w:rPr>
          <w:rFonts w:ascii="Arial" w:hAnsi="Arial" w:cs="Arial"/>
        </w:rPr>
      </w:pPr>
      <w:r w:rsidRPr="001D47DF">
        <w:rPr>
          <w:rFonts w:ascii="Arial" w:hAnsi="Arial" w:cs="Arial"/>
        </w:rPr>
        <w:t>RG:</w:t>
      </w:r>
    </w:p>
    <w:p w:rsidR="00AF2D30" w:rsidRPr="00DC2427" w:rsidRDefault="00AF2D30" w:rsidP="00107A86">
      <w:pPr>
        <w:jc w:val="both"/>
        <w:rPr>
          <w:rFonts w:ascii="Arial" w:eastAsia="Calibri" w:hAnsi="Arial" w:cs="Arial"/>
        </w:rPr>
      </w:pPr>
    </w:p>
    <w:sectPr w:rsidR="00AF2D30" w:rsidRPr="00DC2427" w:rsidSect="000B5111">
      <w:headerReference w:type="default" r:id="rId78"/>
      <w:footerReference w:type="default" r:id="rId79"/>
      <w:pgSz w:w="11910" w:h="16840"/>
      <w:pgMar w:top="709" w:right="1137" w:bottom="709" w:left="1134" w:header="420" w:footer="5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FDF" w:rsidRDefault="00696FDF">
      <w:r>
        <w:separator/>
      </w:r>
    </w:p>
  </w:endnote>
  <w:endnote w:type="continuationSeparator" w:id="0">
    <w:p w:rsidR="00696FDF" w:rsidRDefault="0069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BoldOblique">
    <w:altName w:val="Times New Roman"/>
    <w:panose1 w:val="00000000000000000000"/>
    <w:charset w:val="00"/>
    <w:family w:val="roman"/>
    <w:notTrueType/>
    <w:pitch w:val="default"/>
    <w:sig w:usb0="00000003" w:usb1="00000000" w:usb2="00000000" w:usb3="00000000" w:csb0="00000001" w:csb1="00000000"/>
  </w:font>
  <w:font w:name="Helvetica-Oblique">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553744"/>
      <w:docPartObj>
        <w:docPartGallery w:val="Page Numbers (Bottom of Page)"/>
        <w:docPartUnique/>
      </w:docPartObj>
    </w:sdtPr>
    <w:sdtEndPr/>
    <w:sdtContent>
      <w:sdt>
        <w:sdtPr>
          <w:id w:val="2079785321"/>
          <w:docPartObj>
            <w:docPartGallery w:val="Page Numbers (Top of Page)"/>
            <w:docPartUnique/>
          </w:docPartObj>
        </w:sdtPr>
        <w:sdtEndPr/>
        <w:sdtContent>
          <w:p w:rsidR="00696FDF" w:rsidRDefault="00696FDF">
            <w:pPr>
              <w:pStyle w:val="Rodap"/>
              <w:jc w:val="right"/>
            </w:pPr>
            <w:r>
              <w:t xml:space="preserve">Página </w:t>
            </w:r>
            <w:r>
              <w:rPr>
                <w:b/>
                <w:bCs/>
              </w:rPr>
              <w:fldChar w:fldCharType="begin"/>
            </w:r>
            <w:r>
              <w:rPr>
                <w:b/>
                <w:bCs/>
              </w:rPr>
              <w:instrText>PAGE</w:instrText>
            </w:r>
            <w:r>
              <w:rPr>
                <w:b/>
                <w:bCs/>
              </w:rPr>
              <w:fldChar w:fldCharType="separate"/>
            </w:r>
            <w:r w:rsidR="00C95A72">
              <w:rPr>
                <w:b/>
                <w:bCs/>
                <w:noProof/>
              </w:rPr>
              <w:t>37</w:t>
            </w:r>
            <w:r>
              <w:rPr>
                <w:b/>
                <w:bCs/>
              </w:rPr>
              <w:fldChar w:fldCharType="end"/>
            </w:r>
            <w:r>
              <w:t xml:space="preserve"> de </w:t>
            </w:r>
            <w:r>
              <w:rPr>
                <w:b/>
                <w:bCs/>
              </w:rPr>
              <w:fldChar w:fldCharType="begin"/>
            </w:r>
            <w:r>
              <w:rPr>
                <w:b/>
                <w:bCs/>
              </w:rPr>
              <w:instrText>NUMPAGES</w:instrText>
            </w:r>
            <w:r>
              <w:rPr>
                <w:b/>
                <w:bCs/>
              </w:rPr>
              <w:fldChar w:fldCharType="separate"/>
            </w:r>
            <w:r w:rsidR="00C95A72">
              <w:rPr>
                <w:b/>
                <w:bCs/>
                <w:noProof/>
              </w:rPr>
              <w:t>90</w:t>
            </w:r>
            <w:r>
              <w:rPr>
                <w:b/>
                <w:bCs/>
              </w:rPr>
              <w:fldChar w:fldCharType="end"/>
            </w:r>
          </w:p>
        </w:sdtContent>
      </w:sdt>
    </w:sdtContent>
  </w:sdt>
  <w:p w:rsidR="00696FDF" w:rsidRDefault="00696FD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523224"/>
      <w:docPartObj>
        <w:docPartGallery w:val="Page Numbers (Bottom of Page)"/>
        <w:docPartUnique/>
      </w:docPartObj>
    </w:sdtPr>
    <w:sdtEndPr/>
    <w:sdtContent>
      <w:sdt>
        <w:sdtPr>
          <w:id w:val="860082579"/>
          <w:docPartObj>
            <w:docPartGallery w:val="Page Numbers (Top of Page)"/>
            <w:docPartUnique/>
          </w:docPartObj>
        </w:sdtPr>
        <w:sdtEndPr/>
        <w:sdtContent>
          <w:p w:rsidR="00696FDF" w:rsidRDefault="00696FDF" w:rsidP="00334109">
            <w:pPr>
              <w:pStyle w:val="Rodap"/>
              <w:jc w:val="center"/>
            </w:pPr>
            <w:r>
              <w:t>_________________________________________________________________________________</w:t>
            </w:r>
          </w:p>
          <w:p w:rsidR="00696FDF" w:rsidRDefault="00696FDF">
            <w:pPr>
              <w:pStyle w:val="Rodap"/>
              <w:jc w:val="right"/>
            </w:pPr>
          </w:p>
          <w:p w:rsidR="00696FDF" w:rsidRDefault="00696FDF" w:rsidP="00334109">
            <w:pPr>
              <w:pStyle w:val="Rodap"/>
              <w:tabs>
                <w:tab w:val="left" w:pos="9072"/>
              </w:tabs>
              <w:jc w:val="right"/>
            </w:pPr>
            <w:r>
              <w:t xml:space="preserve">Página </w:t>
            </w:r>
            <w:r>
              <w:rPr>
                <w:b/>
                <w:bCs/>
              </w:rPr>
              <w:fldChar w:fldCharType="begin"/>
            </w:r>
            <w:r>
              <w:rPr>
                <w:b/>
                <w:bCs/>
              </w:rPr>
              <w:instrText>PAGE</w:instrText>
            </w:r>
            <w:r>
              <w:rPr>
                <w:b/>
                <w:bCs/>
              </w:rPr>
              <w:fldChar w:fldCharType="separate"/>
            </w:r>
            <w:r w:rsidR="00C95A72">
              <w:rPr>
                <w:b/>
                <w:bCs/>
                <w:noProof/>
              </w:rPr>
              <w:t>53</w:t>
            </w:r>
            <w:r>
              <w:rPr>
                <w:b/>
                <w:bCs/>
              </w:rPr>
              <w:fldChar w:fldCharType="end"/>
            </w:r>
            <w:r>
              <w:t xml:space="preserve"> de </w:t>
            </w:r>
            <w:r>
              <w:rPr>
                <w:b/>
                <w:bCs/>
              </w:rPr>
              <w:fldChar w:fldCharType="begin"/>
            </w:r>
            <w:r>
              <w:rPr>
                <w:b/>
                <w:bCs/>
              </w:rPr>
              <w:instrText>NUMPAGES</w:instrText>
            </w:r>
            <w:r>
              <w:rPr>
                <w:b/>
                <w:bCs/>
              </w:rPr>
              <w:fldChar w:fldCharType="separate"/>
            </w:r>
            <w:r w:rsidR="00C95A72">
              <w:rPr>
                <w:b/>
                <w:bCs/>
                <w:noProof/>
              </w:rPr>
              <w:t>90</w:t>
            </w:r>
            <w:r>
              <w:rPr>
                <w:b/>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388112"/>
      <w:docPartObj>
        <w:docPartGallery w:val="Page Numbers (Bottom of Page)"/>
        <w:docPartUnique/>
      </w:docPartObj>
    </w:sdtPr>
    <w:sdtEndPr/>
    <w:sdtContent>
      <w:sdt>
        <w:sdtPr>
          <w:id w:val="-532802469"/>
          <w:docPartObj>
            <w:docPartGallery w:val="Page Numbers (Top of Page)"/>
            <w:docPartUnique/>
          </w:docPartObj>
        </w:sdtPr>
        <w:sdtEndPr/>
        <w:sdtContent>
          <w:p w:rsidR="00696FDF" w:rsidRDefault="00696FDF">
            <w:pPr>
              <w:pStyle w:val="Rodap"/>
              <w:jc w:val="right"/>
            </w:pPr>
            <w:r>
              <w:t xml:space="preserve">Página </w:t>
            </w:r>
            <w:r>
              <w:rPr>
                <w:b/>
                <w:bCs/>
              </w:rPr>
              <w:fldChar w:fldCharType="begin"/>
            </w:r>
            <w:r>
              <w:rPr>
                <w:b/>
                <w:bCs/>
              </w:rPr>
              <w:instrText>PAGE</w:instrText>
            </w:r>
            <w:r>
              <w:rPr>
                <w:b/>
                <w:bCs/>
              </w:rPr>
              <w:fldChar w:fldCharType="separate"/>
            </w:r>
            <w:r w:rsidR="00C95A72">
              <w:rPr>
                <w:b/>
                <w:bCs/>
                <w:noProof/>
              </w:rPr>
              <w:t>90</w:t>
            </w:r>
            <w:r>
              <w:rPr>
                <w:b/>
                <w:bCs/>
              </w:rPr>
              <w:fldChar w:fldCharType="end"/>
            </w:r>
            <w:r>
              <w:t xml:space="preserve"> de </w:t>
            </w:r>
            <w:r>
              <w:rPr>
                <w:b/>
                <w:bCs/>
              </w:rPr>
              <w:fldChar w:fldCharType="begin"/>
            </w:r>
            <w:r>
              <w:rPr>
                <w:b/>
                <w:bCs/>
              </w:rPr>
              <w:instrText>NUMPAGES</w:instrText>
            </w:r>
            <w:r>
              <w:rPr>
                <w:b/>
                <w:bCs/>
              </w:rPr>
              <w:fldChar w:fldCharType="separate"/>
            </w:r>
            <w:r w:rsidR="00C95A72">
              <w:rPr>
                <w:b/>
                <w:bCs/>
                <w:noProof/>
              </w:rPr>
              <w:t>90</w:t>
            </w:r>
            <w:r>
              <w:rPr>
                <w:b/>
                <w:bCs/>
              </w:rPr>
              <w:fldChar w:fldCharType="end"/>
            </w:r>
          </w:p>
        </w:sdtContent>
      </w:sdt>
    </w:sdtContent>
  </w:sdt>
  <w:p w:rsidR="00696FDF" w:rsidRDefault="00696F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FDF" w:rsidRDefault="00696FDF">
      <w:r>
        <w:separator/>
      </w:r>
    </w:p>
  </w:footnote>
  <w:footnote w:type="continuationSeparator" w:id="0">
    <w:p w:rsidR="00696FDF" w:rsidRDefault="00696FDF">
      <w:r>
        <w:continuationSeparator/>
      </w:r>
    </w:p>
  </w:footnote>
  <w:footnote w:id="1">
    <w:p w:rsidR="00696FDF" w:rsidRDefault="00696FDF">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DF" w:rsidRDefault="00C95A72" w:rsidP="00F22901">
    <w:pPr>
      <w:pStyle w:val="Cabealho"/>
      <w:jc w:val="center"/>
      <w:rPr>
        <w:rFonts w:ascii="Arial" w:hAnsi="Arial" w:cs="Arial"/>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8.95pt;margin-top:10.8pt;width:64.45pt;height:66.15pt;z-index:251667456;mso-wrap-distance-left:9.05pt;mso-wrap-distance-right:9.05pt" wrapcoords="-187 0 -187 20061 21600 20061 21600 0 -187 0" filled="t">
          <v:fill color2="black"/>
          <v:imagedata r:id="rId1" o:title=""/>
          <w10:wrap type="tight"/>
        </v:shape>
        <o:OLEObject Type="Embed" ProgID="PBrush" ShapeID="_x0000_s2056" DrawAspect="Content" ObjectID="_1832497528" r:id="rId2"/>
      </w:pict>
    </w:r>
    <w:r w:rsidR="00696FDF">
      <w:rPr>
        <w:rFonts w:ascii="Arial" w:hAnsi="Arial" w:cs="Arial"/>
        <w:b/>
        <w:i/>
        <w:sz w:val="28"/>
        <w:szCs w:val="28"/>
      </w:rPr>
      <w:t>PREFEITURA MUNICIPAL DE DOUTOR ULYSSES</w:t>
    </w:r>
  </w:p>
  <w:p w:rsidR="00696FDF" w:rsidRDefault="00696FDF" w:rsidP="00F22901">
    <w:pPr>
      <w:pStyle w:val="Cabealho"/>
      <w:jc w:val="center"/>
      <w:rPr>
        <w:rFonts w:ascii="Arial" w:hAnsi="Arial" w:cs="Arial"/>
        <w:b/>
      </w:rPr>
    </w:pPr>
    <w:r>
      <w:rPr>
        <w:rFonts w:ascii="Arial" w:hAnsi="Arial" w:cs="Arial"/>
        <w:b/>
      </w:rPr>
      <w:t>Secretaria Municipal de Administração</w:t>
    </w:r>
  </w:p>
  <w:p w:rsidR="00696FDF" w:rsidRDefault="00696FDF" w:rsidP="00F22901">
    <w:pPr>
      <w:pStyle w:val="Cabealho"/>
      <w:jc w:val="center"/>
      <w:rPr>
        <w:rFonts w:ascii="Arial" w:hAnsi="Arial" w:cs="Arial"/>
        <w:b/>
        <w:sz w:val="10"/>
        <w:szCs w:val="10"/>
      </w:rPr>
    </w:pPr>
    <w:r>
      <w:rPr>
        <w:rFonts w:ascii="Arial" w:hAnsi="Arial" w:cs="Arial"/>
        <w:b/>
      </w:rPr>
      <w:t>Superintendência de Compras e Licitações</w:t>
    </w:r>
  </w:p>
  <w:p w:rsidR="00696FDF" w:rsidRDefault="00696FDF" w:rsidP="00F22901">
    <w:pPr>
      <w:pStyle w:val="Cabealho"/>
      <w:jc w:val="center"/>
      <w:rPr>
        <w:rFonts w:ascii="Arial" w:hAnsi="Arial" w:cs="Arial"/>
        <w:b/>
        <w:sz w:val="10"/>
        <w:szCs w:val="10"/>
      </w:rPr>
    </w:pPr>
  </w:p>
  <w:p w:rsidR="00696FDF" w:rsidRDefault="00696FDF" w:rsidP="00F22901">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rsidR="00696FDF" w:rsidRDefault="00696FDF" w:rsidP="00F22901">
    <w:pPr>
      <w:pStyle w:val="Cabealho"/>
      <w:jc w:val="center"/>
      <w:rPr>
        <w:rFonts w:ascii="Arial" w:hAnsi="Arial" w:cs="Arial"/>
        <w:sz w:val="16"/>
        <w:szCs w:val="16"/>
      </w:rPr>
    </w:pPr>
    <w:r>
      <w:rPr>
        <w:rFonts w:ascii="Arial" w:hAnsi="Arial" w:cs="Arial"/>
        <w:sz w:val="16"/>
        <w:szCs w:val="16"/>
      </w:rPr>
      <w:t>TELEFONE (41) 3664-1165 - (41) 3664-1214</w:t>
    </w:r>
  </w:p>
  <w:p w:rsidR="00696FDF" w:rsidRDefault="00696FDF" w:rsidP="00F22901">
    <w:pPr>
      <w:jc w:val="center"/>
      <w:rPr>
        <w:sz w:val="16"/>
        <w:szCs w:val="16"/>
      </w:rPr>
    </w:pPr>
    <w:r>
      <w:rPr>
        <w:sz w:val="16"/>
        <w:szCs w:val="16"/>
      </w:rPr>
      <w:t>Site: www.doutorulysses.pr.gov.br</w:t>
    </w:r>
  </w:p>
  <w:p w:rsidR="00696FDF" w:rsidRDefault="00696FDF" w:rsidP="00F22901">
    <w:pPr>
      <w:pStyle w:val="Cabealho"/>
      <w:pBdr>
        <w:bottom w:val="single" w:sz="12" w:space="1" w:color="auto"/>
      </w:pBdr>
      <w:jc w:val="center"/>
      <w:rPr>
        <w:rStyle w:val="Hyperlink"/>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rsidR="00696FDF" w:rsidRDefault="00696FDF">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DF" w:rsidRDefault="00C95A72" w:rsidP="002C7D57">
    <w:pPr>
      <w:pStyle w:val="Cabealho"/>
      <w:jc w:val="center"/>
      <w:rPr>
        <w:rFonts w:ascii="Arial" w:hAnsi="Arial" w:cs="Arial"/>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8.95pt;margin-top:10.8pt;width:64.45pt;height:66.15pt;z-index:251669504;mso-wrap-distance-left:9.05pt;mso-wrap-distance-right:9.05pt" wrapcoords="-187 0 -187 20061 21600 20061 21600 0 -187 0" filled="t">
          <v:fill color2="black"/>
          <v:imagedata r:id="rId1" o:title=""/>
          <w10:wrap type="tight"/>
        </v:shape>
        <o:OLEObject Type="Embed" ProgID="PBrush" ShapeID="_x0000_s2057" DrawAspect="Content" ObjectID="_1832497529" r:id="rId2"/>
      </w:pict>
    </w:r>
    <w:r w:rsidR="00696FDF">
      <w:rPr>
        <w:rFonts w:ascii="Arial" w:hAnsi="Arial" w:cs="Arial"/>
        <w:b/>
        <w:i/>
        <w:sz w:val="28"/>
        <w:szCs w:val="28"/>
      </w:rPr>
      <w:t>PREFEITURA MUNICIPAL DE DOUTOR ULYSSES</w:t>
    </w:r>
  </w:p>
  <w:p w:rsidR="00696FDF" w:rsidRDefault="00696FDF" w:rsidP="002C7D57">
    <w:pPr>
      <w:pStyle w:val="Cabealho"/>
      <w:jc w:val="center"/>
      <w:rPr>
        <w:rFonts w:ascii="Arial" w:hAnsi="Arial" w:cs="Arial"/>
        <w:b/>
      </w:rPr>
    </w:pPr>
    <w:r>
      <w:rPr>
        <w:rFonts w:ascii="Arial" w:hAnsi="Arial" w:cs="Arial"/>
        <w:b/>
      </w:rPr>
      <w:t>Secretaria Municipal de Administração</w:t>
    </w:r>
  </w:p>
  <w:p w:rsidR="00696FDF" w:rsidRDefault="00696FDF" w:rsidP="002C7D57">
    <w:pPr>
      <w:pStyle w:val="Cabealho"/>
      <w:jc w:val="center"/>
      <w:rPr>
        <w:rFonts w:ascii="Arial" w:hAnsi="Arial" w:cs="Arial"/>
        <w:b/>
        <w:sz w:val="10"/>
        <w:szCs w:val="10"/>
      </w:rPr>
    </w:pPr>
    <w:r>
      <w:rPr>
        <w:rFonts w:ascii="Arial" w:hAnsi="Arial" w:cs="Arial"/>
        <w:b/>
      </w:rPr>
      <w:t>Superintendência de Compras e Licitações</w:t>
    </w:r>
  </w:p>
  <w:p w:rsidR="00696FDF" w:rsidRDefault="00696FDF" w:rsidP="002C7D57">
    <w:pPr>
      <w:pStyle w:val="Cabealho"/>
      <w:jc w:val="center"/>
      <w:rPr>
        <w:rFonts w:ascii="Arial" w:hAnsi="Arial" w:cs="Arial"/>
        <w:b/>
        <w:sz w:val="10"/>
        <w:szCs w:val="10"/>
      </w:rPr>
    </w:pPr>
  </w:p>
  <w:p w:rsidR="00696FDF" w:rsidRDefault="00696FDF" w:rsidP="002C7D57">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rsidR="00696FDF" w:rsidRDefault="00696FDF" w:rsidP="002C7D57">
    <w:pPr>
      <w:pStyle w:val="Cabealho"/>
      <w:jc w:val="center"/>
      <w:rPr>
        <w:rFonts w:ascii="Arial" w:hAnsi="Arial" w:cs="Arial"/>
        <w:sz w:val="16"/>
        <w:szCs w:val="16"/>
      </w:rPr>
    </w:pPr>
    <w:r>
      <w:rPr>
        <w:rFonts w:ascii="Arial" w:hAnsi="Arial" w:cs="Arial"/>
        <w:sz w:val="16"/>
        <w:szCs w:val="16"/>
      </w:rPr>
      <w:t>TELEFONE (41) 3664-1165 - (41) 3664-1214</w:t>
    </w:r>
  </w:p>
  <w:p w:rsidR="00696FDF" w:rsidRDefault="00696FDF" w:rsidP="002C7D57">
    <w:pPr>
      <w:jc w:val="center"/>
      <w:rPr>
        <w:sz w:val="16"/>
        <w:szCs w:val="16"/>
      </w:rPr>
    </w:pPr>
    <w:r>
      <w:rPr>
        <w:sz w:val="16"/>
        <w:szCs w:val="16"/>
      </w:rPr>
      <w:t>Site: www.doutorulysses.pr.gov.br</w:t>
    </w:r>
  </w:p>
  <w:p w:rsidR="00696FDF" w:rsidRDefault="00696FDF" w:rsidP="002C7D57">
    <w:pPr>
      <w:pStyle w:val="Cabealho"/>
      <w:pBdr>
        <w:bottom w:val="single" w:sz="12" w:space="1" w:color="auto"/>
      </w:pBdr>
      <w:jc w:val="center"/>
      <w:rPr>
        <w:rStyle w:val="Hyperlink"/>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rsidR="00696FDF" w:rsidRPr="00001086" w:rsidRDefault="00696FDF" w:rsidP="00334109">
    <w:pPr>
      <w:pBdr>
        <w:bottom w:val="single" w:sz="12" w:space="1" w:color="auto"/>
      </w:pBdr>
      <w:jc w:val="center"/>
      <w:rPr>
        <w:sz w:val="16"/>
        <w:szCs w:val="16"/>
      </w:rPr>
    </w:pPr>
  </w:p>
  <w:p w:rsidR="00696FDF" w:rsidRPr="005E4974" w:rsidRDefault="00696FDF" w:rsidP="00334109">
    <w:pPr>
      <w:pStyle w:val="Cabealho"/>
    </w:pPr>
    <w:r>
      <w:ptab w:relativeTo="margin" w:alignment="right" w:leader="none"/>
    </w:r>
  </w:p>
  <w:p w:rsidR="00696FDF" w:rsidRDefault="00696FDF">
    <w:pPr>
      <w:pStyle w:val="Corpodetexto"/>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DF" w:rsidRDefault="00C95A72" w:rsidP="005467C3">
    <w:pPr>
      <w:pStyle w:val="Cabealho"/>
      <w:jc w:val="center"/>
      <w:rPr>
        <w:rFonts w:ascii="Arial" w:hAnsi="Arial" w:cs="Arial"/>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95pt;margin-top:10.8pt;width:64.45pt;height:66.15pt;z-index:251659264;mso-wrap-distance-left:9.05pt;mso-wrap-distance-right:9.05pt" wrapcoords="-187 0 -187 20061 21600 20061 21600 0 -187 0" filled="t">
          <v:fill color2="black"/>
          <v:imagedata r:id="rId1" o:title=""/>
          <w10:wrap type="tight"/>
        </v:shape>
        <o:OLEObject Type="Embed" ProgID="PBrush" ShapeID="_x0000_s2049" DrawAspect="Content" ObjectID="_1832497530" r:id="rId2"/>
      </w:pict>
    </w:r>
    <w:r w:rsidR="00696FDF">
      <w:rPr>
        <w:rFonts w:ascii="Arial" w:hAnsi="Arial" w:cs="Arial"/>
        <w:b/>
        <w:i/>
        <w:sz w:val="28"/>
        <w:szCs w:val="28"/>
      </w:rPr>
      <w:t>PREFEITURA MUNICIPAL DE DOUTOR ULYSSES</w:t>
    </w:r>
  </w:p>
  <w:p w:rsidR="00696FDF" w:rsidRDefault="00696FDF" w:rsidP="005467C3">
    <w:pPr>
      <w:pStyle w:val="Cabealho"/>
      <w:jc w:val="center"/>
      <w:rPr>
        <w:rFonts w:ascii="Arial" w:hAnsi="Arial" w:cs="Arial"/>
        <w:b/>
      </w:rPr>
    </w:pPr>
    <w:r>
      <w:rPr>
        <w:rFonts w:ascii="Arial" w:hAnsi="Arial" w:cs="Arial"/>
        <w:b/>
      </w:rPr>
      <w:t>Secretaria Municipal de Administração</w:t>
    </w:r>
  </w:p>
  <w:p w:rsidR="00696FDF" w:rsidRDefault="00696FDF" w:rsidP="00061907">
    <w:pPr>
      <w:pStyle w:val="Cabealho"/>
      <w:jc w:val="center"/>
      <w:rPr>
        <w:rFonts w:ascii="Arial" w:hAnsi="Arial" w:cs="Arial"/>
        <w:b/>
        <w:sz w:val="10"/>
        <w:szCs w:val="10"/>
      </w:rPr>
    </w:pPr>
    <w:r>
      <w:rPr>
        <w:rFonts w:ascii="Arial" w:hAnsi="Arial" w:cs="Arial"/>
        <w:b/>
      </w:rPr>
      <w:t>Superintendência de Compras e Licitações</w:t>
    </w:r>
  </w:p>
  <w:p w:rsidR="00696FDF" w:rsidRDefault="00696FDF" w:rsidP="00061907">
    <w:pPr>
      <w:pStyle w:val="Cabealho"/>
      <w:jc w:val="center"/>
      <w:rPr>
        <w:rFonts w:ascii="Arial" w:hAnsi="Arial" w:cs="Arial"/>
        <w:b/>
        <w:sz w:val="10"/>
        <w:szCs w:val="10"/>
      </w:rPr>
    </w:pPr>
  </w:p>
  <w:p w:rsidR="00696FDF" w:rsidRDefault="00696FDF" w:rsidP="00061907">
    <w:pPr>
      <w:pStyle w:val="Cabealho"/>
      <w:jc w:val="center"/>
      <w:rPr>
        <w:rFonts w:ascii="Arial" w:hAnsi="Arial" w:cs="Arial"/>
        <w:sz w:val="16"/>
        <w:szCs w:val="16"/>
      </w:rPr>
    </w:pPr>
    <w:r>
      <w:rPr>
        <w:rFonts w:ascii="Arial" w:hAnsi="Arial" w:cs="Arial"/>
        <w:sz w:val="16"/>
        <w:szCs w:val="16"/>
      </w:rPr>
      <w:t>Rua Olívio Gabriel de Oliveira, Centro, Doutor Ulysses - PR, CEP: 83.590-</w:t>
    </w:r>
    <w:proofErr w:type="gramStart"/>
    <w:r>
      <w:rPr>
        <w:rFonts w:ascii="Arial" w:hAnsi="Arial" w:cs="Arial"/>
        <w:sz w:val="16"/>
        <w:szCs w:val="16"/>
      </w:rPr>
      <w:t>000</w:t>
    </w:r>
    <w:proofErr w:type="gramEnd"/>
  </w:p>
  <w:p w:rsidR="00696FDF" w:rsidRDefault="00696FDF" w:rsidP="00061907">
    <w:pPr>
      <w:pStyle w:val="Cabealho"/>
      <w:jc w:val="center"/>
      <w:rPr>
        <w:rFonts w:ascii="Arial" w:hAnsi="Arial" w:cs="Arial"/>
        <w:sz w:val="16"/>
        <w:szCs w:val="16"/>
      </w:rPr>
    </w:pPr>
    <w:r>
      <w:rPr>
        <w:rFonts w:ascii="Arial" w:hAnsi="Arial" w:cs="Arial"/>
        <w:sz w:val="16"/>
        <w:szCs w:val="16"/>
      </w:rPr>
      <w:t>TELEFONE (41) 3664-1165 - (41) 3664-1214</w:t>
    </w:r>
  </w:p>
  <w:p w:rsidR="00696FDF" w:rsidRDefault="00696FDF" w:rsidP="00061907">
    <w:pPr>
      <w:jc w:val="center"/>
      <w:rPr>
        <w:sz w:val="16"/>
        <w:szCs w:val="16"/>
      </w:rPr>
    </w:pPr>
    <w:r>
      <w:rPr>
        <w:sz w:val="16"/>
        <w:szCs w:val="16"/>
      </w:rPr>
      <w:t>Site: www.doutorulysses.pr.gov.br</w:t>
    </w:r>
  </w:p>
  <w:p w:rsidR="00696FDF" w:rsidRDefault="00696FDF" w:rsidP="00061907">
    <w:pPr>
      <w:pStyle w:val="Cabealho"/>
      <w:pBdr>
        <w:bottom w:val="single" w:sz="12" w:space="1" w:color="auto"/>
      </w:pBdr>
      <w:jc w:val="center"/>
      <w:rPr>
        <w:rStyle w:val="Hyperlink"/>
        <w:rFonts w:ascii="Arial" w:hAnsi="Arial" w:cs="Arial"/>
        <w:sz w:val="16"/>
        <w:szCs w:val="16"/>
      </w:rPr>
    </w:pPr>
    <w:r>
      <w:rPr>
        <w:rFonts w:ascii="Arial" w:hAnsi="Arial" w:cs="Arial"/>
        <w:sz w:val="16"/>
        <w:szCs w:val="16"/>
      </w:rPr>
      <w:t xml:space="preserve">E-mail: </w:t>
    </w:r>
    <w:hyperlink r:id="rId3" w:history="1">
      <w:r w:rsidRPr="00947EAA">
        <w:rPr>
          <w:rStyle w:val="Hyperlink"/>
          <w:rFonts w:ascii="Arial" w:hAnsi="Arial" w:cs="Arial"/>
          <w:sz w:val="16"/>
          <w:szCs w:val="16"/>
        </w:rPr>
        <w:t>licita.pmdu@gmail.com</w:t>
      </w:r>
    </w:hyperlink>
  </w:p>
  <w:p w:rsidR="00696FDF" w:rsidRDefault="00696FDF" w:rsidP="00061907">
    <w:pPr>
      <w:pStyle w:val="Cabealho"/>
      <w:pBdr>
        <w:bottom w:val="single" w:sz="12" w:space="1" w:color="auto"/>
      </w:pBdr>
      <w:jc w:val="center"/>
      <w:rPr>
        <w:rFonts w:ascii="Arial" w:hAnsi="Arial" w:cs="Arial"/>
        <w:sz w:val="16"/>
        <w:szCs w:val="16"/>
      </w:rPr>
    </w:pPr>
  </w:p>
  <w:p w:rsidR="00696FDF" w:rsidRDefault="00696F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hint="default"/>
        <w:b/>
        <w:bCs w:val="0"/>
        <w:sz w:val="24"/>
        <w:szCs w:val="24"/>
      </w:rPr>
    </w:lvl>
    <w:lvl w:ilvl="1">
      <w:start w:val="1"/>
      <w:numFmt w:val="decimal"/>
      <w:lvlText w:val="%1.%2."/>
      <w:lvlJc w:val="left"/>
      <w:pPr>
        <w:tabs>
          <w:tab w:val="num" w:pos="0"/>
        </w:tabs>
        <w:ind w:left="716" w:hanging="432"/>
      </w:pPr>
      <w:rPr>
        <w:rFonts w:hint="default"/>
        <w:b w:val="0"/>
        <w:bCs w:val="0"/>
        <w:color w:val="auto"/>
        <w:sz w:val="24"/>
        <w:szCs w:val="24"/>
      </w:rPr>
    </w:lvl>
    <w:lvl w:ilvl="2">
      <w:start w:val="1"/>
      <w:numFmt w:val="decimal"/>
      <w:lvlText w:val="%1.%2.%3."/>
      <w:lvlJc w:val="left"/>
      <w:pPr>
        <w:tabs>
          <w:tab w:val="num" w:pos="0"/>
        </w:tabs>
        <w:ind w:left="1224" w:hanging="504"/>
      </w:pPr>
      <w:rPr>
        <w:rFonts w:hint="default"/>
        <w:b w:val="0"/>
        <w:bCs w:val="0"/>
        <w:sz w:val="24"/>
        <w:szCs w:val="24"/>
      </w:rPr>
    </w:lvl>
    <w:lvl w:ilvl="3">
      <w:start w:val="1"/>
      <w:numFmt w:val="decimal"/>
      <w:lvlText w:val="%1.%2.%3.%4."/>
      <w:lvlJc w:val="left"/>
      <w:pPr>
        <w:tabs>
          <w:tab w:val="num" w:pos="0"/>
        </w:tabs>
        <w:ind w:left="1728" w:hanging="648"/>
      </w:pPr>
      <w:rPr>
        <w:rFonts w:hint="default"/>
        <w:b w:val="0"/>
        <w:bCs w:val="0"/>
        <w:sz w:val="24"/>
        <w:szCs w:val="24"/>
      </w:rPr>
    </w:lvl>
    <w:lvl w:ilvl="4">
      <w:start w:val="1"/>
      <w:numFmt w:val="decimal"/>
      <w:lvlText w:val="%1.%2.%3.%4.%5."/>
      <w:lvlJc w:val="left"/>
      <w:pPr>
        <w:tabs>
          <w:tab w:val="num" w:pos="0"/>
        </w:tabs>
        <w:ind w:left="2232" w:hanging="792"/>
      </w:pPr>
      <w:rPr>
        <w:rFonts w:hint="default"/>
        <w:b w:val="0"/>
        <w:bCs w:val="0"/>
        <w:sz w:val="24"/>
        <w:szCs w:val="24"/>
      </w:rPr>
    </w:lvl>
    <w:lvl w:ilvl="5">
      <w:start w:val="1"/>
      <w:numFmt w:val="decimal"/>
      <w:lvlText w:val="%1.%2.%3.%4.%5.%6."/>
      <w:lvlJc w:val="left"/>
      <w:pPr>
        <w:tabs>
          <w:tab w:val="num" w:pos="0"/>
        </w:tabs>
        <w:ind w:left="2736" w:hanging="936"/>
      </w:pPr>
      <w:rPr>
        <w:rFonts w:hint="default"/>
        <w:b w:val="0"/>
        <w:bCs w:val="0"/>
        <w:sz w:val="24"/>
        <w:szCs w:val="24"/>
      </w:rPr>
    </w:lvl>
    <w:lvl w:ilvl="6">
      <w:start w:val="1"/>
      <w:numFmt w:val="decimal"/>
      <w:lvlText w:val="%1.%2.%3.%4.%5.%6.%7."/>
      <w:lvlJc w:val="left"/>
      <w:pPr>
        <w:tabs>
          <w:tab w:val="num" w:pos="0"/>
        </w:tabs>
        <w:ind w:left="3240" w:hanging="1080"/>
      </w:pPr>
      <w:rPr>
        <w:rFonts w:hint="default"/>
        <w:b w:val="0"/>
        <w:bCs w:val="0"/>
        <w:sz w:val="24"/>
        <w:szCs w:val="24"/>
      </w:rPr>
    </w:lvl>
    <w:lvl w:ilvl="7">
      <w:start w:val="1"/>
      <w:numFmt w:val="decimal"/>
      <w:lvlText w:val="%1.%2.%3.%4.%5.%6.%7.%8."/>
      <w:lvlJc w:val="left"/>
      <w:pPr>
        <w:tabs>
          <w:tab w:val="num" w:pos="0"/>
        </w:tabs>
        <w:ind w:left="3744" w:hanging="1224"/>
      </w:pPr>
      <w:rPr>
        <w:rFonts w:hint="default"/>
        <w:b w:val="0"/>
        <w:bCs w:val="0"/>
        <w:sz w:val="24"/>
        <w:szCs w:val="24"/>
      </w:rPr>
    </w:lvl>
    <w:lvl w:ilvl="8">
      <w:start w:val="1"/>
      <w:numFmt w:val="decimal"/>
      <w:lvlText w:val="%1.%2.%3.%4.%5.%6.%7.%8.%9."/>
      <w:lvlJc w:val="left"/>
      <w:pPr>
        <w:tabs>
          <w:tab w:val="num" w:pos="0"/>
        </w:tabs>
        <w:ind w:left="4320" w:hanging="1440"/>
      </w:pPr>
      <w:rPr>
        <w:rFonts w:hint="default"/>
        <w:b w:val="0"/>
        <w:bCs w:val="0"/>
        <w:sz w:val="24"/>
        <w:szCs w:val="24"/>
      </w:rPr>
    </w:lvl>
  </w:abstractNum>
  <w:abstractNum w:abstractNumId="2">
    <w:nsid w:val="00000003"/>
    <w:multiLevelType w:val="multilevel"/>
    <w:tmpl w:val="EDB6EFA4"/>
    <w:name w:val="WW8Num5223"/>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Arial" w:hAnsi="Arial" w:cs="Arial" w:hint="default"/>
        <w:b w:val="0"/>
      </w:rPr>
    </w:lvl>
    <w:lvl w:ilvl="2">
      <w:start w:val="1"/>
      <w:numFmt w:val="lowerLetter"/>
      <w:lvlText w:val="%3)"/>
      <w:lvlJc w:val="left"/>
      <w:pPr>
        <w:tabs>
          <w:tab w:val="num" w:pos="0"/>
        </w:tabs>
        <w:ind w:left="1224" w:hanging="504"/>
      </w:pPr>
      <w:rPr>
        <w:rFonts w:cs="Arial"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00000008"/>
    <w:name w:val="WW8Num9"/>
    <w:lvl w:ilvl="0">
      <w:start w:val="1"/>
      <w:numFmt w:val="decimal"/>
      <w:lvlText w:val="%1."/>
      <w:lvlJc w:val="left"/>
      <w:pPr>
        <w:tabs>
          <w:tab w:val="num" w:pos="705"/>
        </w:tabs>
        <w:ind w:left="705" w:hanging="705"/>
      </w:pPr>
      <w:rPr>
        <w:rFonts w:ascii="Arial" w:hAnsi="Arial" w:cs="Times New Roman"/>
        <w:b w:val="0"/>
        <w:bCs w:val="0"/>
        <w:sz w:val="24"/>
        <w:szCs w:val="24"/>
      </w:rPr>
    </w:lvl>
    <w:lvl w:ilvl="1">
      <w:start w:val="1"/>
      <w:numFmt w:val="decimal"/>
      <w:lvlText w:val="%1.%2."/>
      <w:lvlJc w:val="left"/>
      <w:pPr>
        <w:tabs>
          <w:tab w:val="num" w:pos="705"/>
        </w:tabs>
        <w:ind w:left="705" w:hanging="705"/>
      </w:pPr>
      <w:rPr>
        <w:rFonts w:ascii="Arial" w:hAnsi="Arial" w:cs="Times New Roman"/>
        <w:b w:val="0"/>
        <w:bCs w:val="0"/>
        <w:sz w:val="24"/>
        <w:szCs w:val="24"/>
      </w:rPr>
    </w:lvl>
    <w:lvl w:ilvl="2">
      <w:start w:val="1"/>
      <w:numFmt w:val="decimal"/>
      <w:lvlText w:val="%1.%2.%3."/>
      <w:lvlJc w:val="left"/>
      <w:pPr>
        <w:tabs>
          <w:tab w:val="num" w:pos="720"/>
        </w:tabs>
        <w:ind w:left="720" w:hanging="720"/>
      </w:pPr>
      <w:rPr>
        <w:rFonts w:ascii="Arial" w:hAnsi="Arial" w:cs="Times New Roman"/>
        <w:b w:val="0"/>
        <w:bCs w:val="0"/>
        <w:sz w:val="24"/>
        <w:szCs w:val="24"/>
      </w:rPr>
    </w:lvl>
    <w:lvl w:ilvl="3">
      <w:start w:val="1"/>
      <w:numFmt w:val="decimal"/>
      <w:lvlText w:val="%1.%2.%3.%4."/>
      <w:lvlJc w:val="left"/>
      <w:pPr>
        <w:tabs>
          <w:tab w:val="num" w:pos="720"/>
        </w:tabs>
        <w:ind w:left="720" w:hanging="720"/>
      </w:pPr>
      <w:rPr>
        <w:rFonts w:ascii="Arial" w:hAnsi="Arial" w:cs="Times New Roman"/>
        <w:b w:val="0"/>
        <w:bCs w:val="0"/>
        <w:sz w:val="24"/>
        <w:szCs w:val="24"/>
      </w:rPr>
    </w:lvl>
    <w:lvl w:ilvl="4">
      <w:start w:val="1"/>
      <w:numFmt w:val="decimal"/>
      <w:lvlText w:val="%1.%2.%3.%4.%5."/>
      <w:lvlJc w:val="left"/>
      <w:pPr>
        <w:tabs>
          <w:tab w:val="num" w:pos="1080"/>
        </w:tabs>
        <w:ind w:left="1080" w:hanging="1080"/>
      </w:pPr>
      <w:rPr>
        <w:rFonts w:ascii="Arial" w:hAnsi="Arial" w:cs="Times New Roman"/>
        <w:b w:val="0"/>
        <w:bCs w:val="0"/>
        <w:sz w:val="24"/>
        <w:szCs w:val="24"/>
      </w:rPr>
    </w:lvl>
    <w:lvl w:ilvl="5">
      <w:start w:val="1"/>
      <w:numFmt w:val="decimal"/>
      <w:lvlText w:val="%1.%2.%3.%4.%5.%6."/>
      <w:lvlJc w:val="left"/>
      <w:pPr>
        <w:tabs>
          <w:tab w:val="num" w:pos="1080"/>
        </w:tabs>
        <w:ind w:left="1080" w:hanging="1080"/>
      </w:pPr>
      <w:rPr>
        <w:rFonts w:ascii="Arial" w:hAnsi="Arial" w:cs="Times New Roman"/>
        <w:b w:val="0"/>
        <w:bCs w:val="0"/>
        <w:sz w:val="24"/>
        <w:szCs w:val="24"/>
      </w:rPr>
    </w:lvl>
    <w:lvl w:ilvl="6">
      <w:start w:val="1"/>
      <w:numFmt w:val="decimal"/>
      <w:lvlText w:val="%1.%2.%3.%4.%5.%6.%7."/>
      <w:lvlJc w:val="left"/>
      <w:pPr>
        <w:tabs>
          <w:tab w:val="num" w:pos="1440"/>
        </w:tabs>
        <w:ind w:left="1440" w:hanging="1440"/>
      </w:pPr>
      <w:rPr>
        <w:rFonts w:ascii="Arial" w:hAnsi="Arial" w:cs="Times New Roman"/>
        <w:b w:val="0"/>
        <w:bCs w:val="0"/>
        <w:sz w:val="24"/>
        <w:szCs w:val="24"/>
      </w:rPr>
    </w:lvl>
    <w:lvl w:ilvl="7">
      <w:start w:val="1"/>
      <w:numFmt w:val="decimal"/>
      <w:lvlText w:val="%1.%2.%3.%4.%5.%6.%7.%8."/>
      <w:lvlJc w:val="left"/>
      <w:pPr>
        <w:tabs>
          <w:tab w:val="num" w:pos="1440"/>
        </w:tabs>
        <w:ind w:left="1440" w:hanging="1440"/>
      </w:pPr>
      <w:rPr>
        <w:rFonts w:ascii="Arial" w:hAnsi="Arial" w:cs="Times New Roman"/>
        <w:b w:val="0"/>
        <w:bCs w:val="0"/>
        <w:sz w:val="24"/>
        <w:szCs w:val="24"/>
      </w:rPr>
    </w:lvl>
    <w:lvl w:ilvl="8">
      <w:start w:val="1"/>
      <w:numFmt w:val="decimal"/>
      <w:lvlText w:val="%1.%2.%3.%4.%5.%6.%7.%8.%9."/>
      <w:lvlJc w:val="left"/>
      <w:pPr>
        <w:tabs>
          <w:tab w:val="num" w:pos="1800"/>
        </w:tabs>
        <w:ind w:left="1800" w:hanging="1800"/>
      </w:pPr>
      <w:rPr>
        <w:rFonts w:ascii="Arial" w:hAnsi="Arial" w:cs="Times New Roman"/>
        <w:b w:val="0"/>
        <w:bCs w:val="0"/>
        <w:sz w:val="24"/>
        <w:szCs w:val="24"/>
      </w:rPr>
    </w:lvl>
  </w:abstractNum>
  <w:abstractNum w:abstractNumId="5">
    <w:nsid w:val="00000009"/>
    <w:multiLevelType w:val="multilevel"/>
    <w:tmpl w:val="00000009"/>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A"/>
    <w:multiLevelType w:val="multilevel"/>
    <w:tmpl w:val="A462B164"/>
    <w:name w:val="WW8Num11"/>
    <w:lvl w:ilvl="0">
      <w:start w:val="7"/>
      <w:numFmt w:val="decimal"/>
      <w:lvlText w:val="%1."/>
      <w:lvlJc w:val="left"/>
      <w:pPr>
        <w:tabs>
          <w:tab w:val="num" w:pos="705"/>
        </w:tabs>
        <w:ind w:left="705" w:hanging="705"/>
      </w:pPr>
      <w:rPr>
        <w:rFonts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
    <w:nsid w:val="05E256AB"/>
    <w:multiLevelType w:val="multilevel"/>
    <w:tmpl w:val="15465B8A"/>
    <w:lvl w:ilvl="0">
      <w:start w:val="1"/>
      <w:numFmt w:val="decimal"/>
      <w:lvlText w:val="%1."/>
      <w:lvlJc w:val="left"/>
      <w:pPr>
        <w:ind w:left="360" w:hanging="360"/>
      </w:pPr>
      <w:rPr>
        <w:rFonts w:hint="default"/>
        <w:b/>
        <w:bCs/>
        <w:w w:val="100"/>
        <w:sz w:val="24"/>
        <w:szCs w:val="24"/>
        <w:lang w:val="pt-PT" w:eastAsia="en-US" w:bidi="ar-SA"/>
      </w:rPr>
    </w:lvl>
    <w:lvl w:ilvl="1">
      <w:start w:val="1"/>
      <w:numFmt w:val="decimal"/>
      <w:lvlText w:val="%1.%2."/>
      <w:lvlJc w:val="left"/>
      <w:pPr>
        <w:ind w:left="792" w:hanging="432"/>
      </w:pPr>
      <w:rPr>
        <w:rFonts w:hint="default"/>
        <w:b w:val="0"/>
        <w:bCs/>
        <w:i w:val="0"/>
        <w:w w:val="100"/>
        <w:sz w:val="24"/>
        <w:szCs w:val="24"/>
        <w:lang w:val="pt-PT" w:eastAsia="en-US" w:bidi="ar-SA"/>
      </w:rPr>
    </w:lvl>
    <w:lvl w:ilvl="2">
      <w:start w:val="1"/>
      <w:numFmt w:val="decimal"/>
      <w:lvlText w:val="%1.%2.%3."/>
      <w:lvlJc w:val="left"/>
      <w:pPr>
        <w:ind w:left="1224" w:hanging="504"/>
      </w:pPr>
      <w:rPr>
        <w:rFonts w:hint="default"/>
        <w:b w:val="0"/>
        <w:bCs/>
        <w:spacing w:val="-2"/>
        <w:w w:val="100"/>
        <w:sz w:val="24"/>
        <w:szCs w:val="24"/>
        <w:lang w:val="pt-PT" w:eastAsia="en-US" w:bidi="ar-SA"/>
      </w:r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8">
    <w:nsid w:val="0624491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6F878D0"/>
    <w:multiLevelType w:val="multilevel"/>
    <w:tmpl w:val="78B4369A"/>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97F0170"/>
    <w:multiLevelType w:val="multilevel"/>
    <w:tmpl w:val="AFB06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0FF15423"/>
    <w:multiLevelType w:val="multilevel"/>
    <w:tmpl w:val="72E8C14A"/>
    <w:lvl w:ilvl="0">
      <w:start w:val="1"/>
      <w:numFmt w:val="decimal"/>
      <w:lvlText w:val="%1."/>
      <w:lvlJc w:val="left"/>
      <w:pPr>
        <w:ind w:left="781" w:hanging="569"/>
      </w:pPr>
      <w:rPr>
        <w:rFonts w:ascii="Arial" w:eastAsia="Calibri" w:hAnsi="Arial" w:cs="Arial" w:hint="default"/>
        <w:b/>
        <w:bCs/>
        <w:w w:val="100"/>
        <w:sz w:val="24"/>
        <w:szCs w:val="24"/>
        <w:lang w:val="pt-PT" w:eastAsia="en-US" w:bidi="ar-SA"/>
      </w:rPr>
    </w:lvl>
    <w:lvl w:ilvl="1">
      <w:start w:val="1"/>
      <w:numFmt w:val="decimal"/>
      <w:lvlText w:val="%1.%2."/>
      <w:lvlJc w:val="left"/>
      <w:pPr>
        <w:ind w:left="918" w:hanging="492"/>
      </w:pPr>
      <w:rPr>
        <w:rFonts w:ascii="Arial" w:eastAsia="Calibri" w:hAnsi="Arial" w:cs="Arial" w:hint="default"/>
        <w:b w:val="0"/>
        <w:bCs/>
        <w:w w:val="100"/>
        <w:sz w:val="24"/>
        <w:szCs w:val="24"/>
        <w:lang w:val="pt-PT" w:eastAsia="en-US" w:bidi="ar-SA"/>
      </w:rPr>
    </w:lvl>
    <w:lvl w:ilvl="2">
      <w:start w:val="1"/>
      <w:numFmt w:val="decimal"/>
      <w:lvlText w:val="%1.%2.%3."/>
      <w:lvlJc w:val="left"/>
      <w:pPr>
        <w:ind w:left="892" w:hanging="680"/>
      </w:pPr>
      <w:rPr>
        <w:rFonts w:ascii="Arial" w:eastAsia="Calibri" w:hAnsi="Arial" w:cs="Arial" w:hint="default"/>
        <w:b w:val="0"/>
        <w:bCs/>
        <w:spacing w:val="-2"/>
        <w:w w:val="100"/>
        <w:sz w:val="24"/>
        <w:szCs w:val="24"/>
        <w:lang w:val="pt-PT" w:eastAsia="en-US" w:bidi="ar-SA"/>
      </w:rPr>
    </w:lvl>
    <w:lvl w:ilvl="3">
      <w:numFmt w:val="bullet"/>
      <w:lvlText w:val="•"/>
      <w:lvlJc w:val="left"/>
      <w:pPr>
        <w:ind w:left="920" w:hanging="680"/>
      </w:pPr>
      <w:rPr>
        <w:rFonts w:hint="default"/>
        <w:lang w:val="pt-PT" w:eastAsia="en-US" w:bidi="ar-SA"/>
      </w:rPr>
    </w:lvl>
    <w:lvl w:ilvl="4">
      <w:numFmt w:val="bullet"/>
      <w:lvlText w:val="•"/>
      <w:lvlJc w:val="left"/>
      <w:pPr>
        <w:ind w:left="2226" w:hanging="680"/>
      </w:pPr>
      <w:rPr>
        <w:rFonts w:hint="default"/>
        <w:lang w:val="pt-PT" w:eastAsia="en-US" w:bidi="ar-SA"/>
      </w:rPr>
    </w:lvl>
    <w:lvl w:ilvl="5">
      <w:numFmt w:val="bullet"/>
      <w:lvlText w:val="•"/>
      <w:lvlJc w:val="left"/>
      <w:pPr>
        <w:ind w:left="3533" w:hanging="680"/>
      </w:pPr>
      <w:rPr>
        <w:rFonts w:hint="default"/>
        <w:lang w:val="pt-PT" w:eastAsia="en-US" w:bidi="ar-SA"/>
      </w:rPr>
    </w:lvl>
    <w:lvl w:ilvl="6">
      <w:numFmt w:val="bullet"/>
      <w:lvlText w:val="•"/>
      <w:lvlJc w:val="left"/>
      <w:pPr>
        <w:ind w:left="4839" w:hanging="680"/>
      </w:pPr>
      <w:rPr>
        <w:rFonts w:hint="default"/>
        <w:lang w:val="pt-PT" w:eastAsia="en-US" w:bidi="ar-SA"/>
      </w:rPr>
    </w:lvl>
    <w:lvl w:ilvl="7">
      <w:numFmt w:val="bullet"/>
      <w:lvlText w:val="•"/>
      <w:lvlJc w:val="left"/>
      <w:pPr>
        <w:ind w:left="6146" w:hanging="680"/>
      </w:pPr>
      <w:rPr>
        <w:rFonts w:hint="default"/>
        <w:lang w:val="pt-PT" w:eastAsia="en-US" w:bidi="ar-SA"/>
      </w:rPr>
    </w:lvl>
    <w:lvl w:ilvl="8">
      <w:numFmt w:val="bullet"/>
      <w:lvlText w:val="•"/>
      <w:lvlJc w:val="left"/>
      <w:pPr>
        <w:ind w:left="7452" w:hanging="680"/>
      </w:pPr>
      <w:rPr>
        <w:rFonts w:hint="default"/>
        <w:lang w:val="pt-PT" w:eastAsia="en-US" w:bidi="ar-SA"/>
      </w:rPr>
    </w:lvl>
  </w:abstractNum>
  <w:abstractNum w:abstractNumId="12">
    <w:nsid w:val="136839F1"/>
    <w:multiLevelType w:val="multilevel"/>
    <w:tmpl w:val="6F628E78"/>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72D4DD0"/>
    <w:multiLevelType w:val="multilevel"/>
    <w:tmpl w:val="2B86170A"/>
    <w:lvl w:ilvl="0">
      <w:start w:val="2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80124EA"/>
    <w:multiLevelType w:val="multilevel"/>
    <w:tmpl w:val="A9B4EA4A"/>
    <w:lvl w:ilvl="0">
      <w:start w:val="22"/>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8C57EE8"/>
    <w:multiLevelType w:val="multilevel"/>
    <w:tmpl w:val="945E47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8D008A3"/>
    <w:multiLevelType w:val="multilevel"/>
    <w:tmpl w:val="BE5C743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1AF6787F"/>
    <w:multiLevelType w:val="hybridMultilevel"/>
    <w:tmpl w:val="C82245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1CC859A4"/>
    <w:multiLevelType w:val="multilevel"/>
    <w:tmpl w:val="163C6EF2"/>
    <w:lvl w:ilvl="0">
      <w:start w:val="7"/>
      <w:numFmt w:val="decimal"/>
      <w:lvlText w:val="%1."/>
      <w:lvlJc w:val="left"/>
      <w:pPr>
        <w:ind w:left="360" w:hanging="360"/>
      </w:pPr>
      <w:rPr>
        <w:rFonts w:ascii="Arial" w:eastAsia="Calibri" w:hAnsi="Arial" w:cs="Arial" w:hint="default"/>
        <w:b/>
        <w:sz w:val="24"/>
        <w:szCs w:val="24"/>
      </w:rPr>
    </w:lvl>
    <w:lvl w:ilvl="1">
      <w:start w:val="1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D5C100D"/>
    <w:multiLevelType w:val="multilevel"/>
    <w:tmpl w:val="B3EACF40"/>
    <w:lvl w:ilvl="0">
      <w:start w:val="15"/>
      <w:numFmt w:val="decimal"/>
      <w:pStyle w:val="Nivel01"/>
      <w:lvlText w:val="%1."/>
      <w:lvlJc w:val="left"/>
      <w:pPr>
        <w:ind w:left="644" w:hanging="360"/>
      </w:pPr>
      <w:rPr>
        <w:rFonts w:hint="default"/>
        <w:b/>
        <w:color w:val="auto"/>
        <w:sz w:val="24"/>
        <w:szCs w:val="24"/>
      </w:rPr>
    </w:lvl>
    <w:lvl w:ilvl="1">
      <w:start w:val="1"/>
      <w:numFmt w:val="decimal"/>
      <w:lvlText w:val="%1.%2."/>
      <w:lvlJc w:val="left"/>
      <w:pPr>
        <w:ind w:left="1000" w:hanging="432"/>
      </w:pPr>
      <w:rPr>
        <w:rFonts w:ascii="Arial" w:hAnsi="Arial" w:cs="Arial" w:hint="default"/>
        <w:b w:val="0"/>
        <w:i w:val="0"/>
        <w:strike w:val="0"/>
        <w:color w:val="auto"/>
        <w:sz w:val="24"/>
        <w:szCs w:val="24"/>
        <w:u w:val="none"/>
      </w:rPr>
    </w:lvl>
    <w:lvl w:ilvl="2">
      <w:start w:val="1"/>
      <w:numFmt w:val="decimal"/>
      <w:lvlText w:val="%1.%2.%3."/>
      <w:lvlJc w:val="left"/>
      <w:pPr>
        <w:ind w:left="1638" w:hanging="504"/>
      </w:pPr>
      <w:rPr>
        <w:rFonts w:ascii="Arial" w:hAnsi="Arial" w:cs="Arial" w:hint="default"/>
        <w:b w:val="0"/>
        <w:i w:val="0"/>
        <w:strike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16B2FC2"/>
    <w:multiLevelType w:val="multilevel"/>
    <w:tmpl w:val="BEF2DC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26C625BF"/>
    <w:multiLevelType w:val="multilevel"/>
    <w:tmpl w:val="39282EDA"/>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29BC45D1"/>
    <w:multiLevelType w:val="multilevel"/>
    <w:tmpl w:val="304E72E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i w:val="0"/>
        <w:strike w:val="0"/>
        <w:color w:val="auto"/>
        <w:sz w:val="24"/>
        <w:szCs w:val="24"/>
        <w:u w:val="none"/>
      </w:rPr>
    </w:lvl>
    <w:lvl w:ilvl="2">
      <w:start w:val="1"/>
      <w:numFmt w:val="decimal"/>
      <w:lvlText w:val="%1.%2.%3."/>
      <w:lvlJc w:val="left"/>
      <w:pPr>
        <w:ind w:left="1224" w:hanging="504"/>
      </w:pPr>
      <w:rPr>
        <w:rFonts w:hint="default"/>
        <w:b/>
        <w:i w:val="0"/>
        <w:strike w:val="0"/>
        <w:color w:val="auto"/>
        <w:sz w:val="24"/>
        <w:szCs w:val="24"/>
      </w:rPr>
    </w:lvl>
    <w:lvl w:ilvl="3">
      <w:start w:val="1"/>
      <w:numFmt w:val="decimal"/>
      <w:lvlText w:val="%1.%2.%3.%4."/>
      <w:lvlJc w:val="left"/>
      <w:pPr>
        <w:ind w:left="1728" w:hanging="648"/>
      </w:pPr>
      <w:rPr>
        <w:rFonts w:ascii="Arial" w:hAnsi="Arial" w:cs="Arial" w:hint="default"/>
        <w:b/>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566787"/>
    <w:multiLevelType w:val="multilevel"/>
    <w:tmpl w:val="CD88945C"/>
    <w:lvl w:ilvl="0">
      <w:start w:val="20"/>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Calibri" w:eastAsia="Calibri" w:hAnsi="Calibri" w:cs="Calibri" w:hint="default"/>
        <w:b/>
        <w:i w:val="0"/>
        <w:strike w:val="0"/>
        <w:color w:val="000000"/>
        <w:sz w:val="22"/>
        <w:szCs w:val="22"/>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AC8657E"/>
    <w:multiLevelType w:val="multilevel"/>
    <w:tmpl w:val="D3EE06E8"/>
    <w:lvl w:ilvl="0">
      <w:start w:val="22"/>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B040669"/>
    <w:multiLevelType w:val="hybridMultilevel"/>
    <w:tmpl w:val="32C8A804"/>
    <w:lvl w:ilvl="0" w:tplc="4F283080">
      <w:start w:val="1"/>
      <w:numFmt w:val="lowerLetter"/>
      <w:lvlText w:val="%1)"/>
      <w:lvlJc w:val="left"/>
      <w:pPr>
        <w:ind w:left="920" w:hanging="708"/>
        <w:jc w:val="left"/>
      </w:pPr>
      <w:rPr>
        <w:rFonts w:ascii="Calibri" w:eastAsia="Calibri" w:hAnsi="Calibri" w:cs="Calibri" w:hint="default"/>
        <w:b/>
        <w:bCs/>
        <w:spacing w:val="-1"/>
        <w:w w:val="100"/>
        <w:sz w:val="24"/>
        <w:szCs w:val="24"/>
        <w:lang w:val="pt-PT" w:eastAsia="en-US" w:bidi="ar-SA"/>
      </w:rPr>
    </w:lvl>
    <w:lvl w:ilvl="1" w:tplc="01962034">
      <w:numFmt w:val="bullet"/>
      <w:lvlText w:val="•"/>
      <w:lvlJc w:val="left"/>
      <w:pPr>
        <w:ind w:left="1834" w:hanging="708"/>
      </w:pPr>
      <w:rPr>
        <w:rFonts w:hint="default"/>
        <w:lang w:val="pt-PT" w:eastAsia="en-US" w:bidi="ar-SA"/>
      </w:rPr>
    </w:lvl>
    <w:lvl w:ilvl="2" w:tplc="CA466AF0">
      <w:numFmt w:val="bullet"/>
      <w:lvlText w:val="•"/>
      <w:lvlJc w:val="left"/>
      <w:pPr>
        <w:ind w:left="2749" w:hanging="708"/>
      </w:pPr>
      <w:rPr>
        <w:rFonts w:hint="default"/>
        <w:lang w:val="pt-PT" w:eastAsia="en-US" w:bidi="ar-SA"/>
      </w:rPr>
    </w:lvl>
    <w:lvl w:ilvl="3" w:tplc="F8568D82">
      <w:numFmt w:val="bullet"/>
      <w:lvlText w:val="•"/>
      <w:lvlJc w:val="left"/>
      <w:pPr>
        <w:ind w:left="3663" w:hanging="708"/>
      </w:pPr>
      <w:rPr>
        <w:rFonts w:hint="default"/>
        <w:lang w:val="pt-PT" w:eastAsia="en-US" w:bidi="ar-SA"/>
      </w:rPr>
    </w:lvl>
    <w:lvl w:ilvl="4" w:tplc="3F5AD996">
      <w:numFmt w:val="bullet"/>
      <w:lvlText w:val="•"/>
      <w:lvlJc w:val="left"/>
      <w:pPr>
        <w:ind w:left="4578" w:hanging="708"/>
      </w:pPr>
      <w:rPr>
        <w:rFonts w:hint="default"/>
        <w:lang w:val="pt-PT" w:eastAsia="en-US" w:bidi="ar-SA"/>
      </w:rPr>
    </w:lvl>
    <w:lvl w:ilvl="5" w:tplc="EBAE2D06">
      <w:numFmt w:val="bullet"/>
      <w:lvlText w:val="•"/>
      <w:lvlJc w:val="left"/>
      <w:pPr>
        <w:ind w:left="5493" w:hanging="708"/>
      </w:pPr>
      <w:rPr>
        <w:rFonts w:hint="default"/>
        <w:lang w:val="pt-PT" w:eastAsia="en-US" w:bidi="ar-SA"/>
      </w:rPr>
    </w:lvl>
    <w:lvl w:ilvl="6" w:tplc="C598CD88">
      <w:numFmt w:val="bullet"/>
      <w:lvlText w:val="•"/>
      <w:lvlJc w:val="left"/>
      <w:pPr>
        <w:ind w:left="6407" w:hanging="708"/>
      </w:pPr>
      <w:rPr>
        <w:rFonts w:hint="default"/>
        <w:lang w:val="pt-PT" w:eastAsia="en-US" w:bidi="ar-SA"/>
      </w:rPr>
    </w:lvl>
    <w:lvl w:ilvl="7" w:tplc="5A1411EC">
      <w:numFmt w:val="bullet"/>
      <w:lvlText w:val="•"/>
      <w:lvlJc w:val="left"/>
      <w:pPr>
        <w:ind w:left="7322" w:hanging="708"/>
      </w:pPr>
      <w:rPr>
        <w:rFonts w:hint="default"/>
        <w:lang w:val="pt-PT" w:eastAsia="en-US" w:bidi="ar-SA"/>
      </w:rPr>
    </w:lvl>
    <w:lvl w:ilvl="8" w:tplc="F71ED170">
      <w:numFmt w:val="bullet"/>
      <w:lvlText w:val="•"/>
      <w:lvlJc w:val="left"/>
      <w:pPr>
        <w:ind w:left="8236" w:hanging="708"/>
      </w:pPr>
      <w:rPr>
        <w:rFonts w:hint="default"/>
        <w:lang w:val="pt-PT" w:eastAsia="en-US" w:bidi="ar-SA"/>
      </w:rPr>
    </w:lvl>
  </w:abstractNum>
  <w:abstractNum w:abstractNumId="26">
    <w:nsid w:val="2D53738F"/>
    <w:multiLevelType w:val="hybridMultilevel"/>
    <w:tmpl w:val="05D413D0"/>
    <w:name w:val="WW8Num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EFE7C00"/>
    <w:multiLevelType w:val="hybridMultilevel"/>
    <w:tmpl w:val="41D6FE86"/>
    <w:lvl w:ilvl="0" w:tplc="5132804E">
      <w:start w:val="8"/>
      <w:numFmt w:val="bullet"/>
      <w:lvlText w:val="•"/>
      <w:lvlJc w:val="left"/>
      <w:pPr>
        <w:ind w:left="1080" w:hanging="360"/>
      </w:pPr>
      <w:rPr>
        <w:rFonts w:ascii="Arial" w:eastAsia="Times New Roman" w:hAnsi="Aria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5FC0E22">
      <w:start w:val="8"/>
      <w:numFmt w:val="bullet"/>
      <w:lvlText w:val="•"/>
      <w:lvlJc w:val="left"/>
      <w:pPr>
        <w:ind w:left="3240" w:hanging="360"/>
      </w:pPr>
      <w:rPr>
        <w:rFonts w:ascii="Arial" w:eastAsia="Times New Roman" w:hAnsi="Arial" w:cs="Arial" w:hint="default"/>
        <w:color w:val="auto"/>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8">
    <w:nsid w:val="2F0750AC"/>
    <w:multiLevelType w:val="multilevel"/>
    <w:tmpl w:val="279E2AE8"/>
    <w:lvl w:ilvl="0">
      <w:start w:val="22"/>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0F44FB3"/>
    <w:multiLevelType w:val="multilevel"/>
    <w:tmpl w:val="E4703C0E"/>
    <w:name w:val="WW8Num223222"/>
    <w:lvl w:ilvl="0">
      <w:start w:val="34"/>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3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681376C"/>
    <w:multiLevelType w:val="multilevel"/>
    <w:tmpl w:val="50F41F20"/>
    <w:name w:val="WW8Num222"/>
    <w:lvl w:ilvl="0">
      <w:start w:val="28"/>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32">
    <w:nsid w:val="374F1A0F"/>
    <w:multiLevelType w:val="hybridMultilevel"/>
    <w:tmpl w:val="B088DEDE"/>
    <w:lvl w:ilvl="0" w:tplc="699CE398">
      <w:start w:val="1"/>
      <w:numFmt w:val="decimal"/>
      <w:lvlText w:val="(%1)"/>
      <w:lvlJc w:val="left"/>
      <w:pPr>
        <w:ind w:left="212" w:hanging="708"/>
        <w:jc w:val="left"/>
      </w:pPr>
      <w:rPr>
        <w:rFonts w:hint="default"/>
        <w:b/>
        <w:bCs/>
        <w:spacing w:val="-1"/>
        <w:w w:val="100"/>
        <w:lang w:val="pt-PT" w:eastAsia="en-US" w:bidi="ar-SA"/>
      </w:rPr>
    </w:lvl>
    <w:lvl w:ilvl="1" w:tplc="011842AE">
      <w:numFmt w:val="bullet"/>
      <w:lvlText w:val="•"/>
      <w:lvlJc w:val="left"/>
      <w:pPr>
        <w:ind w:left="1204" w:hanging="708"/>
      </w:pPr>
      <w:rPr>
        <w:rFonts w:hint="default"/>
        <w:lang w:val="pt-PT" w:eastAsia="en-US" w:bidi="ar-SA"/>
      </w:rPr>
    </w:lvl>
    <w:lvl w:ilvl="2" w:tplc="5790AA12">
      <w:numFmt w:val="bullet"/>
      <w:lvlText w:val="•"/>
      <w:lvlJc w:val="left"/>
      <w:pPr>
        <w:ind w:left="2189" w:hanging="708"/>
      </w:pPr>
      <w:rPr>
        <w:rFonts w:hint="default"/>
        <w:lang w:val="pt-PT" w:eastAsia="en-US" w:bidi="ar-SA"/>
      </w:rPr>
    </w:lvl>
    <w:lvl w:ilvl="3" w:tplc="F42A701E">
      <w:numFmt w:val="bullet"/>
      <w:lvlText w:val="•"/>
      <w:lvlJc w:val="left"/>
      <w:pPr>
        <w:ind w:left="3173" w:hanging="708"/>
      </w:pPr>
      <w:rPr>
        <w:rFonts w:hint="default"/>
        <w:lang w:val="pt-PT" w:eastAsia="en-US" w:bidi="ar-SA"/>
      </w:rPr>
    </w:lvl>
    <w:lvl w:ilvl="4" w:tplc="B3C4129A">
      <w:numFmt w:val="bullet"/>
      <w:lvlText w:val="•"/>
      <w:lvlJc w:val="left"/>
      <w:pPr>
        <w:ind w:left="4158" w:hanging="708"/>
      </w:pPr>
      <w:rPr>
        <w:rFonts w:hint="default"/>
        <w:lang w:val="pt-PT" w:eastAsia="en-US" w:bidi="ar-SA"/>
      </w:rPr>
    </w:lvl>
    <w:lvl w:ilvl="5" w:tplc="0B0C1312">
      <w:numFmt w:val="bullet"/>
      <w:lvlText w:val="•"/>
      <w:lvlJc w:val="left"/>
      <w:pPr>
        <w:ind w:left="5143" w:hanging="708"/>
      </w:pPr>
      <w:rPr>
        <w:rFonts w:hint="default"/>
        <w:lang w:val="pt-PT" w:eastAsia="en-US" w:bidi="ar-SA"/>
      </w:rPr>
    </w:lvl>
    <w:lvl w:ilvl="6" w:tplc="DFB83DB0">
      <w:numFmt w:val="bullet"/>
      <w:lvlText w:val="•"/>
      <w:lvlJc w:val="left"/>
      <w:pPr>
        <w:ind w:left="6127" w:hanging="708"/>
      </w:pPr>
      <w:rPr>
        <w:rFonts w:hint="default"/>
        <w:lang w:val="pt-PT" w:eastAsia="en-US" w:bidi="ar-SA"/>
      </w:rPr>
    </w:lvl>
    <w:lvl w:ilvl="7" w:tplc="F52E68D6">
      <w:numFmt w:val="bullet"/>
      <w:lvlText w:val="•"/>
      <w:lvlJc w:val="left"/>
      <w:pPr>
        <w:ind w:left="7112" w:hanging="708"/>
      </w:pPr>
      <w:rPr>
        <w:rFonts w:hint="default"/>
        <w:lang w:val="pt-PT" w:eastAsia="en-US" w:bidi="ar-SA"/>
      </w:rPr>
    </w:lvl>
    <w:lvl w:ilvl="8" w:tplc="6E66C3A0">
      <w:numFmt w:val="bullet"/>
      <w:lvlText w:val="•"/>
      <w:lvlJc w:val="left"/>
      <w:pPr>
        <w:ind w:left="8096" w:hanging="708"/>
      </w:pPr>
      <w:rPr>
        <w:rFonts w:hint="default"/>
        <w:lang w:val="pt-PT" w:eastAsia="en-US" w:bidi="ar-SA"/>
      </w:rPr>
    </w:lvl>
  </w:abstractNum>
  <w:abstractNum w:abstractNumId="33">
    <w:nsid w:val="3867111B"/>
    <w:multiLevelType w:val="hybridMultilevel"/>
    <w:tmpl w:val="C778BF16"/>
    <w:lvl w:ilvl="0" w:tplc="525C17E6">
      <w:start w:val="1"/>
      <w:numFmt w:val="lowerRoman"/>
      <w:lvlText w:val="%1)"/>
      <w:lvlJc w:val="left"/>
      <w:pPr>
        <w:ind w:left="212" w:hanging="708"/>
        <w:jc w:val="left"/>
      </w:pPr>
      <w:rPr>
        <w:rFonts w:ascii="Calibri" w:eastAsia="Calibri" w:hAnsi="Calibri" w:cs="Calibri" w:hint="default"/>
        <w:b/>
        <w:bCs/>
        <w:spacing w:val="0"/>
        <w:w w:val="100"/>
        <w:sz w:val="24"/>
        <w:szCs w:val="24"/>
        <w:lang w:val="pt-PT" w:eastAsia="en-US" w:bidi="ar-SA"/>
      </w:rPr>
    </w:lvl>
    <w:lvl w:ilvl="1" w:tplc="35183A42">
      <w:numFmt w:val="bullet"/>
      <w:lvlText w:val="•"/>
      <w:lvlJc w:val="left"/>
      <w:pPr>
        <w:ind w:left="1204" w:hanging="708"/>
      </w:pPr>
      <w:rPr>
        <w:rFonts w:hint="default"/>
        <w:lang w:val="pt-PT" w:eastAsia="en-US" w:bidi="ar-SA"/>
      </w:rPr>
    </w:lvl>
    <w:lvl w:ilvl="2" w:tplc="4E5A5DF8">
      <w:numFmt w:val="bullet"/>
      <w:lvlText w:val="•"/>
      <w:lvlJc w:val="left"/>
      <w:pPr>
        <w:ind w:left="2189" w:hanging="708"/>
      </w:pPr>
      <w:rPr>
        <w:rFonts w:hint="default"/>
        <w:lang w:val="pt-PT" w:eastAsia="en-US" w:bidi="ar-SA"/>
      </w:rPr>
    </w:lvl>
    <w:lvl w:ilvl="3" w:tplc="6324E91E">
      <w:numFmt w:val="bullet"/>
      <w:lvlText w:val="•"/>
      <w:lvlJc w:val="left"/>
      <w:pPr>
        <w:ind w:left="3173" w:hanging="708"/>
      </w:pPr>
      <w:rPr>
        <w:rFonts w:hint="default"/>
        <w:lang w:val="pt-PT" w:eastAsia="en-US" w:bidi="ar-SA"/>
      </w:rPr>
    </w:lvl>
    <w:lvl w:ilvl="4" w:tplc="DC66C590">
      <w:numFmt w:val="bullet"/>
      <w:lvlText w:val="•"/>
      <w:lvlJc w:val="left"/>
      <w:pPr>
        <w:ind w:left="4158" w:hanging="708"/>
      </w:pPr>
      <w:rPr>
        <w:rFonts w:hint="default"/>
        <w:lang w:val="pt-PT" w:eastAsia="en-US" w:bidi="ar-SA"/>
      </w:rPr>
    </w:lvl>
    <w:lvl w:ilvl="5" w:tplc="CDD6FFD8">
      <w:numFmt w:val="bullet"/>
      <w:lvlText w:val="•"/>
      <w:lvlJc w:val="left"/>
      <w:pPr>
        <w:ind w:left="5143" w:hanging="708"/>
      </w:pPr>
      <w:rPr>
        <w:rFonts w:hint="default"/>
        <w:lang w:val="pt-PT" w:eastAsia="en-US" w:bidi="ar-SA"/>
      </w:rPr>
    </w:lvl>
    <w:lvl w:ilvl="6" w:tplc="BF361166">
      <w:numFmt w:val="bullet"/>
      <w:lvlText w:val="•"/>
      <w:lvlJc w:val="left"/>
      <w:pPr>
        <w:ind w:left="6127" w:hanging="708"/>
      </w:pPr>
      <w:rPr>
        <w:rFonts w:hint="default"/>
        <w:lang w:val="pt-PT" w:eastAsia="en-US" w:bidi="ar-SA"/>
      </w:rPr>
    </w:lvl>
    <w:lvl w:ilvl="7" w:tplc="F59C0C42">
      <w:numFmt w:val="bullet"/>
      <w:lvlText w:val="•"/>
      <w:lvlJc w:val="left"/>
      <w:pPr>
        <w:ind w:left="7112" w:hanging="708"/>
      </w:pPr>
      <w:rPr>
        <w:rFonts w:hint="default"/>
        <w:lang w:val="pt-PT" w:eastAsia="en-US" w:bidi="ar-SA"/>
      </w:rPr>
    </w:lvl>
    <w:lvl w:ilvl="8" w:tplc="A0FEDDDC">
      <w:numFmt w:val="bullet"/>
      <w:lvlText w:val="•"/>
      <w:lvlJc w:val="left"/>
      <w:pPr>
        <w:ind w:left="8096" w:hanging="708"/>
      </w:pPr>
      <w:rPr>
        <w:rFonts w:hint="default"/>
        <w:lang w:val="pt-PT" w:eastAsia="en-US" w:bidi="ar-SA"/>
      </w:rPr>
    </w:lvl>
  </w:abstractNum>
  <w:abstractNum w:abstractNumId="34">
    <w:nsid w:val="3BD51D7C"/>
    <w:multiLevelType w:val="multilevel"/>
    <w:tmpl w:val="B9800920"/>
    <w:lvl w:ilvl="0">
      <w:start w:val="8"/>
      <w:numFmt w:val="decimal"/>
      <w:lvlText w:val="%1"/>
      <w:lvlJc w:val="left"/>
      <w:pPr>
        <w:ind w:left="212" w:hanging="708"/>
        <w:jc w:val="left"/>
      </w:pPr>
      <w:rPr>
        <w:rFonts w:hint="default"/>
        <w:lang w:val="pt-PT" w:eastAsia="en-US" w:bidi="ar-SA"/>
      </w:rPr>
    </w:lvl>
    <w:lvl w:ilvl="1">
      <w:start w:val="2"/>
      <w:numFmt w:val="decimal"/>
      <w:lvlText w:val="%1.%2."/>
      <w:lvlJc w:val="left"/>
      <w:pPr>
        <w:ind w:left="212" w:hanging="708"/>
        <w:jc w:val="left"/>
      </w:pPr>
      <w:rPr>
        <w:rFonts w:ascii="Arial" w:eastAsia="Calibri" w:hAnsi="Arial" w:cs="Arial" w:hint="default"/>
        <w:b w:val="0"/>
        <w:bCs/>
        <w:w w:val="100"/>
        <w:sz w:val="24"/>
        <w:szCs w:val="24"/>
        <w:lang w:val="pt-PT" w:eastAsia="en-US" w:bidi="ar-SA"/>
      </w:rPr>
    </w:lvl>
    <w:lvl w:ilvl="2">
      <w:numFmt w:val="bullet"/>
      <w:lvlText w:val="•"/>
      <w:lvlJc w:val="left"/>
      <w:pPr>
        <w:ind w:left="2189" w:hanging="708"/>
      </w:pPr>
      <w:rPr>
        <w:rFonts w:hint="default"/>
        <w:lang w:val="pt-PT" w:eastAsia="en-US" w:bidi="ar-SA"/>
      </w:rPr>
    </w:lvl>
    <w:lvl w:ilvl="3">
      <w:numFmt w:val="bullet"/>
      <w:lvlText w:val="•"/>
      <w:lvlJc w:val="left"/>
      <w:pPr>
        <w:ind w:left="3173" w:hanging="708"/>
      </w:pPr>
      <w:rPr>
        <w:rFonts w:hint="default"/>
        <w:lang w:val="pt-PT" w:eastAsia="en-US" w:bidi="ar-SA"/>
      </w:rPr>
    </w:lvl>
    <w:lvl w:ilvl="4">
      <w:numFmt w:val="bullet"/>
      <w:lvlText w:val="•"/>
      <w:lvlJc w:val="left"/>
      <w:pPr>
        <w:ind w:left="4158" w:hanging="708"/>
      </w:pPr>
      <w:rPr>
        <w:rFonts w:hint="default"/>
        <w:lang w:val="pt-PT" w:eastAsia="en-US" w:bidi="ar-SA"/>
      </w:rPr>
    </w:lvl>
    <w:lvl w:ilvl="5">
      <w:numFmt w:val="bullet"/>
      <w:lvlText w:val="•"/>
      <w:lvlJc w:val="left"/>
      <w:pPr>
        <w:ind w:left="5143" w:hanging="708"/>
      </w:pPr>
      <w:rPr>
        <w:rFonts w:hint="default"/>
        <w:lang w:val="pt-PT" w:eastAsia="en-US" w:bidi="ar-SA"/>
      </w:rPr>
    </w:lvl>
    <w:lvl w:ilvl="6">
      <w:numFmt w:val="bullet"/>
      <w:lvlText w:val="•"/>
      <w:lvlJc w:val="left"/>
      <w:pPr>
        <w:ind w:left="6127" w:hanging="708"/>
      </w:pPr>
      <w:rPr>
        <w:rFonts w:hint="default"/>
        <w:lang w:val="pt-PT" w:eastAsia="en-US" w:bidi="ar-SA"/>
      </w:rPr>
    </w:lvl>
    <w:lvl w:ilvl="7">
      <w:numFmt w:val="bullet"/>
      <w:lvlText w:val="•"/>
      <w:lvlJc w:val="left"/>
      <w:pPr>
        <w:ind w:left="7112" w:hanging="708"/>
      </w:pPr>
      <w:rPr>
        <w:rFonts w:hint="default"/>
        <w:lang w:val="pt-PT" w:eastAsia="en-US" w:bidi="ar-SA"/>
      </w:rPr>
    </w:lvl>
    <w:lvl w:ilvl="8">
      <w:numFmt w:val="bullet"/>
      <w:lvlText w:val="•"/>
      <w:lvlJc w:val="left"/>
      <w:pPr>
        <w:ind w:left="8096" w:hanging="708"/>
      </w:pPr>
      <w:rPr>
        <w:rFonts w:hint="default"/>
        <w:lang w:val="pt-PT" w:eastAsia="en-US" w:bidi="ar-SA"/>
      </w:rPr>
    </w:lvl>
  </w:abstractNum>
  <w:abstractNum w:abstractNumId="35">
    <w:nsid w:val="3E1E507F"/>
    <w:multiLevelType w:val="hybridMultilevel"/>
    <w:tmpl w:val="BC4096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3EC669D4"/>
    <w:multiLevelType w:val="hybridMultilevel"/>
    <w:tmpl w:val="934658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F2C2E6D"/>
    <w:multiLevelType w:val="hybridMultilevel"/>
    <w:tmpl w:val="78E8BA0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33D2D8B"/>
    <w:multiLevelType w:val="hybridMultilevel"/>
    <w:tmpl w:val="E940C578"/>
    <w:lvl w:ilvl="0" w:tplc="445E49A2">
      <w:start w:val="1"/>
      <w:numFmt w:val="lowerLetter"/>
      <w:lvlText w:val="%1)"/>
      <w:lvlJc w:val="left"/>
      <w:pPr>
        <w:ind w:left="212" w:hanging="708"/>
        <w:jc w:val="left"/>
      </w:pPr>
      <w:rPr>
        <w:rFonts w:ascii="Arial" w:eastAsia="Calibri" w:hAnsi="Arial" w:cs="Arial" w:hint="default"/>
        <w:b w:val="0"/>
        <w:bCs/>
        <w:spacing w:val="-1"/>
        <w:w w:val="100"/>
        <w:sz w:val="24"/>
        <w:szCs w:val="24"/>
        <w:lang w:val="pt-PT" w:eastAsia="en-US" w:bidi="ar-SA"/>
      </w:rPr>
    </w:lvl>
    <w:lvl w:ilvl="1" w:tplc="536E37AC">
      <w:numFmt w:val="bullet"/>
      <w:lvlText w:val="•"/>
      <w:lvlJc w:val="left"/>
      <w:pPr>
        <w:ind w:left="1204" w:hanging="708"/>
      </w:pPr>
      <w:rPr>
        <w:rFonts w:hint="default"/>
        <w:lang w:val="pt-PT" w:eastAsia="en-US" w:bidi="ar-SA"/>
      </w:rPr>
    </w:lvl>
    <w:lvl w:ilvl="2" w:tplc="34505F8A">
      <w:numFmt w:val="bullet"/>
      <w:lvlText w:val="•"/>
      <w:lvlJc w:val="left"/>
      <w:pPr>
        <w:ind w:left="2189" w:hanging="708"/>
      </w:pPr>
      <w:rPr>
        <w:rFonts w:hint="default"/>
        <w:lang w:val="pt-PT" w:eastAsia="en-US" w:bidi="ar-SA"/>
      </w:rPr>
    </w:lvl>
    <w:lvl w:ilvl="3" w:tplc="AFF621B0">
      <w:numFmt w:val="bullet"/>
      <w:lvlText w:val="•"/>
      <w:lvlJc w:val="left"/>
      <w:pPr>
        <w:ind w:left="3173" w:hanging="708"/>
      </w:pPr>
      <w:rPr>
        <w:rFonts w:hint="default"/>
        <w:lang w:val="pt-PT" w:eastAsia="en-US" w:bidi="ar-SA"/>
      </w:rPr>
    </w:lvl>
    <w:lvl w:ilvl="4" w:tplc="B3AEC1E0">
      <w:numFmt w:val="bullet"/>
      <w:lvlText w:val="•"/>
      <w:lvlJc w:val="left"/>
      <w:pPr>
        <w:ind w:left="4158" w:hanging="708"/>
      </w:pPr>
      <w:rPr>
        <w:rFonts w:hint="default"/>
        <w:lang w:val="pt-PT" w:eastAsia="en-US" w:bidi="ar-SA"/>
      </w:rPr>
    </w:lvl>
    <w:lvl w:ilvl="5" w:tplc="559CB14C">
      <w:numFmt w:val="bullet"/>
      <w:lvlText w:val="•"/>
      <w:lvlJc w:val="left"/>
      <w:pPr>
        <w:ind w:left="5143" w:hanging="708"/>
      </w:pPr>
      <w:rPr>
        <w:rFonts w:hint="default"/>
        <w:lang w:val="pt-PT" w:eastAsia="en-US" w:bidi="ar-SA"/>
      </w:rPr>
    </w:lvl>
    <w:lvl w:ilvl="6" w:tplc="5E0C6F68">
      <w:numFmt w:val="bullet"/>
      <w:lvlText w:val="•"/>
      <w:lvlJc w:val="left"/>
      <w:pPr>
        <w:ind w:left="6127" w:hanging="708"/>
      </w:pPr>
      <w:rPr>
        <w:rFonts w:hint="default"/>
        <w:lang w:val="pt-PT" w:eastAsia="en-US" w:bidi="ar-SA"/>
      </w:rPr>
    </w:lvl>
    <w:lvl w:ilvl="7" w:tplc="4A1A5404">
      <w:numFmt w:val="bullet"/>
      <w:lvlText w:val="•"/>
      <w:lvlJc w:val="left"/>
      <w:pPr>
        <w:ind w:left="7112" w:hanging="708"/>
      </w:pPr>
      <w:rPr>
        <w:rFonts w:hint="default"/>
        <w:lang w:val="pt-PT" w:eastAsia="en-US" w:bidi="ar-SA"/>
      </w:rPr>
    </w:lvl>
    <w:lvl w:ilvl="8" w:tplc="6D6068E4">
      <w:numFmt w:val="bullet"/>
      <w:lvlText w:val="•"/>
      <w:lvlJc w:val="left"/>
      <w:pPr>
        <w:ind w:left="8096" w:hanging="708"/>
      </w:pPr>
      <w:rPr>
        <w:rFonts w:hint="default"/>
        <w:lang w:val="pt-PT" w:eastAsia="en-US" w:bidi="ar-SA"/>
      </w:rPr>
    </w:lvl>
  </w:abstractNum>
  <w:abstractNum w:abstractNumId="40">
    <w:nsid w:val="43683AAF"/>
    <w:multiLevelType w:val="multilevel"/>
    <w:tmpl w:val="D9504FCA"/>
    <w:lvl w:ilvl="0">
      <w:start w:val="8"/>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6515875"/>
    <w:multiLevelType w:val="hybridMultilevel"/>
    <w:tmpl w:val="919CA16A"/>
    <w:lvl w:ilvl="0" w:tplc="5132804E">
      <w:start w:val="8"/>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46E462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BB11633"/>
    <w:multiLevelType w:val="multilevel"/>
    <w:tmpl w:val="F0E64BD4"/>
    <w:lvl w:ilvl="0">
      <w:start w:val="7"/>
      <w:numFmt w:val="decimal"/>
      <w:lvlText w:val="%1."/>
      <w:lvlJc w:val="left"/>
      <w:pPr>
        <w:ind w:left="781" w:hanging="569"/>
      </w:pPr>
      <w:rPr>
        <w:rFonts w:ascii="Calibri" w:eastAsia="Calibri" w:hAnsi="Calibri" w:cs="Calibri" w:hint="default"/>
        <w:b/>
        <w:bCs/>
        <w:w w:val="100"/>
        <w:sz w:val="24"/>
        <w:szCs w:val="24"/>
      </w:rPr>
    </w:lvl>
    <w:lvl w:ilvl="1">
      <w:start w:val="1"/>
      <w:numFmt w:val="decimal"/>
      <w:lvlText w:val="%1.%2."/>
      <w:lvlJc w:val="left"/>
      <w:pPr>
        <w:ind w:left="212" w:hanging="492"/>
      </w:pPr>
      <w:rPr>
        <w:rFonts w:ascii="Arial" w:eastAsia="Calibri" w:hAnsi="Arial" w:cs="Arial" w:hint="default"/>
        <w:b w:val="0"/>
        <w:bCs/>
        <w:w w:val="100"/>
        <w:sz w:val="24"/>
        <w:szCs w:val="24"/>
      </w:rPr>
    </w:lvl>
    <w:lvl w:ilvl="2">
      <w:start w:val="1"/>
      <w:numFmt w:val="decimal"/>
      <w:lvlText w:val="%1.%2.%3."/>
      <w:lvlJc w:val="left"/>
      <w:pPr>
        <w:ind w:left="892" w:hanging="680"/>
      </w:pPr>
      <w:rPr>
        <w:rFonts w:ascii="Arial" w:eastAsia="Calibri" w:hAnsi="Arial" w:cs="Arial" w:hint="default"/>
        <w:b w:val="0"/>
        <w:bCs/>
        <w:spacing w:val="-2"/>
        <w:w w:val="100"/>
        <w:sz w:val="24"/>
        <w:szCs w:val="24"/>
      </w:rPr>
    </w:lvl>
    <w:lvl w:ilvl="3">
      <w:numFmt w:val="bullet"/>
      <w:lvlText w:val="•"/>
      <w:lvlJc w:val="left"/>
      <w:pPr>
        <w:ind w:left="920" w:hanging="680"/>
      </w:pPr>
      <w:rPr>
        <w:rFonts w:hint="default"/>
      </w:rPr>
    </w:lvl>
    <w:lvl w:ilvl="4">
      <w:numFmt w:val="bullet"/>
      <w:lvlText w:val="•"/>
      <w:lvlJc w:val="left"/>
      <w:pPr>
        <w:ind w:left="2226" w:hanging="680"/>
      </w:pPr>
      <w:rPr>
        <w:rFonts w:hint="default"/>
      </w:rPr>
    </w:lvl>
    <w:lvl w:ilvl="5">
      <w:numFmt w:val="bullet"/>
      <w:lvlText w:val="•"/>
      <w:lvlJc w:val="left"/>
      <w:pPr>
        <w:ind w:left="3533" w:hanging="680"/>
      </w:pPr>
      <w:rPr>
        <w:rFonts w:hint="default"/>
      </w:rPr>
    </w:lvl>
    <w:lvl w:ilvl="6">
      <w:numFmt w:val="bullet"/>
      <w:lvlText w:val="•"/>
      <w:lvlJc w:val="left"/>
      <w:pPr>
        <w:ind w:left="4839" w:hanging="680"/>
      </w:pPr>
      <w:rPr>
        <w:rFonts w:hint="default"/>
      </w:rPr>
    </w:lvl>
    <w:lvl w:ilvl="7">
      <w:numFmt w:val="bullet"/>
      <w:lvlText w:val="•"/>
      <w:lvlJc w:val="left"/>
      <w:pPr>
        <w:ind w:left="6146" w:hanging="680"/>
      </w:pPr>
      <w:rPr>
        <w:rFonts w:hint="default"/>
      </w:rPr>
    </w:lvl>
    <w:lvl w:ilvl="8">
      <w:numFmt w:val="bullet"/>
      <w:lvlText w:val="•"/>
      <w:lvlJc w:val="left"/>
      <w:pPr>
        <w:ind w:left="7452" w:hanging="680"/>
      </w:pPr>
      <w:rPr>
        <w:rFonts w:hint="default"/>
      </w:rPr>
    </w:lvl>
  </w:abstractNum>
  <w:abstractNum w:abstractNumId="44">
    <w:nsid w:val="4C576E67"/>
    <w:multiLevelType w:val="multilevel"/>
    <w:tmpl w:val="018EE9C8"/>
    <w:lvl w:ilvl="0">
      <w:start w:val="15"/>
      <w:numFmt w:val="decimal"/>
      <w:lvlText w:val="%1."/>
      <w:lvlJc w:val="left"/>
      <w:pPr>
        <w:ind w:left="360" w:hanging="360"/>
      </w:pPr>
      <w:rPr>
        <w:rFonts w:ascii="Arial" w:eastAsia="Calibri" w:hAnsi="Arial" w:cs="Arial" w:hint="default"/>
        <w:b/>
        <w:sz w:val="24"/>
        <w:szCs w:val="24"/>
      </w:rPr>
    </w:lvl>
    <w:lvl w:ilvl="1">
      <w:start w:val="1"/>
      <w:numFmt w:val="decimal"/>
      <w:lvlText w:val="%1.%2."/>
      <w:lvlJc w:val="left"/>
      <w:pPr>
        <w:ind w:left="715"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5425552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6400AA7"/>
    <w:multiLevelType w:val="multilevel"/>
    <w:tmpl w:val="7842FC1E"/>
    <w:lvl w:ilvl="0">
      <w:start w:val="8"/>
      <w:numFmt w:val="decimal"/>
      <w:lvlText w:val="%1"/>
      <w:lvlJc w:val="left"/>
      <w:pPr>
        <w:ind w:left="212" w:hanging="708"/>
      </w:pPr>
      <w:rPr>
        <w:rFonts w:hint="default"/>
      </w:rPr>
    </w:lvl>
    <w:lvl w:ilvl="1">
      <w:start w:val="1"/>
      <w:numFmt w:val="decimal"/>
      <w:lvlText w:val="%1.%2"/>
      <w:lvlJc w:val="left"/>
      <w:pPr>
        <w:ind w:left="212" w:hanging="708"/>
      </w:pPr>
      <w:rPr>
        <w:rFonts w:hint="default"/>
      </w:rPr>
    </w:lvl>
    <w:lvl w:ilvl="2">
      <w:start w:val="8"/>
      <w:numFmt w:val="decimal"/>
      <w:lvlText w:val="%1.%2.%3."/>
      <w:lvlJc w:val="left"/>
      <w:pPr>
        <w:ind w:left="212" w:hanging="708"/>
      </w:pPr>
      <w:rPr>
        <w:rFonts w:ascii="Arial" w:eastAsia="Calibri" w:hAnsi="Arial" w:cs="Arial" w:hint="default"/>
        <w:b w:val="0"/>
        <w:bCs/>
        <w:spacing w:val="-2"/>
        <w:w w:val="100"/>
        <w:sz w:val="24"/>
        <w:szCs w:val="24"/>
      </w:rPr>
    </w:lvl>
    <w:lvl w:ilvl="3">
      <w:start w:val="1"/>
      <w:numFmt w:val="decimal"/>
      <w:lvlText w:val="%1.%2.%3.%4."/>
      <w:lvlJc w:val="left"/>
      <w:pPr>
        <w:ind w:left="212" w:hanging="1416"/>
      </w:pPr>
      <w:rPr>
        <w:rFonts w:hint="default"/>
        <w:b/>
        <w:bCs/>
        <w:spacing w:val="-2"/>
        <w:w w:val="100"/>
      </w:rPr>
    </w:lvl>
    <w:lvl w:ilvl="4">
      <w:numFmt w:val="bullet"/>
      <w:lvlText w:val="•"/>
      <w:lvlJc w:val="left"/>
      <w:pPr>
        <w:ind w:left="4158" w:hanging="1416"/>
      </w:pPr>
      <w:rPr>
        <w:rFonts w:hint="default"/>
      </w:rPr>
    </w:lvl>
    <w:lvl w:ilvl="5">
      <w:numFmt w:val="bullet"/>
      <w:lvlText w:val="•"/>
      <w:lvlJc w:val="left"/>
      <w:pPr>
        <w:ind w:left="5143" w:hanging="1416"/>
      </w:pPr>
      <w:rPr>
        <w:rFonts w:hint="default"/>
      </w:rPr>
    </w:lvl>
    <w:lvl w:ilvl="6">
      <w:numFmt w:val="bullet"/>
      <w:lvlText w:val="•"/>
      <w:lvlJc w:val="left"/>
      <w:pPr>
        <w:ind w:left="6127" w:hanging="1416"/>
      </w:pPr>
      <w:rPr>
        <w:rFonts w:hint="default"/>
      </w:rPr>
    </w:lvl>
    <w:lvl w:ilvl="7">
      <w:numFmt w:val="bullet"/>
      <w:lvlText w:val="•"/>
      <w:lvlJc w:val="left"/>
      <w:pPr>
        <w:ind w:left="7112" w:hanging="1416"/>
      </w:pPr>
      <w:rPr>
        <w:rFonts w:hint="default"/>
      </w:rPr>
    </w:lvl>
    <w:lvl w:ilvl="8">
      <w:numFmt w:val="bullet"/>
      <w:lvlText w:val="•"/>
      <w:lvlJc w:val="left"/>
      <w:pPr>
        <w:ind w:left="8096" w:hanging="1416"/>
      </w:pPr>
      <w:rPr>
        <w:rFonts w:hint="default"/>
      </w:rPr>
    </w:lvl>
  </w:abstractNum>
  <w:abstractNum w:abstractNumId="48">
    <w:nsid w:val="56507530"/>
    <w:multiLevelType w:val="hybridMultilevel"/>
    <w:tmpl w:val="E4820522"/>
    <w:lvl w:ilvl="0" w:tplc="5132804E">
      <w:start w:val="8"/>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5C7536DF"/>
    <w:multiLevelType w:val="multilevel"/>
    <w:tmpl w:val="36D60FE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0450192"/>
    <w:multiLevelType w:val="hybridMultilevel"/>
    <w:tmpl w:val="A1B08B3E"/>
    <w:lvl w:ilvl="0" w:tplc="04160017">
      <w:start w:val="1"/>
      <w:numFmt w:val="lowerLetter"/>
      <w:lvlText w:val="%1)"/>
      <w:lvlJc w:val="left"/>
      <w:pPr>
        <w:ind w:left="720" w:hanging="360"/>
      </w:pPr>
    </w:lvl>
    <w:lvl w:ilvl="1" w:tplc="5132804E">
      <w:start w:val="8"/>
      <w:numFmt w:val="bullet"/>
      <w:lvlText w:val="•"/>
      <w:lvlJc w:val="left"/>
      <w:pPr>
        <w:ind w:left="1440" w:hanging="360"/>
      </w:pPr>
      <w:rPr>
        <w:rFonts w:ascii="Arial" w:eastAsia="Times New Roman"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604E63BE"/>
    <w:multiLevelType w:val="multilevel"/>
    <w:tmpl w:val="8430C1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2FF2353"/>
    <w:multiLevelType w:val="multilevel"/>
    <w:tmpl w:val="29B69AF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nsid w:val="631F60DE"/>
    <w:multiLevelType w:val="hybridMultilevel"/>
    <w:tmpl w:val="38E0557E"/>
    <w:lvl w:ilvl="0" w:tplc="4360489A">
      <w:start w:val="1"/>
      <w:numFmt w:val="lowerLetter"/>
      <w:lvlText w:val="%1)"/>
      <w:lvlJc w:val="left"/>
      <w:pPr>
        <w:ind w:left="920" w:hanging="708"/>
        <w:jc w:val="left"/>
      </w:pPr>
      <w:rPr>
        <w:rFonts w:ascii="Arial" w:eastAsia="Calibri" w:hAnsi="Arial" w:cs="Arial" w:hint="default"/>
        <w:b/>
        <w:bCs/>
        <w:spacing w:val="-1"/>
        <w:w w:val="100"/>
        <w:sz w:val="24"/>
        <w:szCs w:val="24"/>
        <w:lang w:val="pt-PT" w:eastAsia="en-US" w:bidi="ar-SA"/>
      </w:rPr>
    </w:lvl>
    <w:lvl w:ilvl="1" w:tplc="1F8CB790">
      <w:numFmt w:val="bullet"/>
      <w:lvlText w:val="•"/>
      <w:lvlJc w:val="left"/>
      <w:pPr>
        <w:ind w:left="1834" w:hanging="708"/>
      </w:pPr>
      <w:rPr>
        <w:rFonts w:hint="default"/>
        <w:lang w:val="pt-PT" w:eastAsia="en-US" w:bidi="ar-SA"/>
      </w:rPr>
    </w:lvl>
    <w:lvl w:ilvl="2" w:tplc="8460BF88">
      <w:numFmt w:val="bullet"/>
      <w:lvlText w:val="•"/>
      <w:lvlJc w:val="left"/>
      <w:pPr>
        <w:ind w:left="2749" w:hanging="708"/>
      </w:pPr>
      <w:rPr>
        <w:rFonts w:hint="default"/>
        <w:lang w:val="pt-PT" w:eastAsia="en-US" w:bidi="ar-SA"/>
      </w:rPr>
    </w:lvl>
    <w:lvl w:ilvl="3" w:tplc="3836D09A">
      <w:numFmt w:val="bullet"/>
      <w:lvlText w:val="•"/>
      <w:lvlJc w:val="left"/>
      <w:pPr>
        <w:ind w:left="3663" w:hanging="708"/>
      </w:pPr>
      <w:rPr>
        <w:rFonts w:hint="default"/>
        <w:lang w:val="pt-PT" w:eastAsia="en-US" w:bidi="ar-SA"/>
      </w:rPr>
    </w:lvl>
    <w:lvl w:ilvl="4" w:tplc="55B8EA92">
      <w:numFmt w:val="bullet"/>
      <w:lvlText w:val="•"/>
      <w:lvlJc w:val="left"/>
      <w:pPr>
        <w:ind w:left="4578" w:hanging="708"/>
      </w:pPr>
      <w:rPr>
        <w:rFonts w:hint="default"/>
        <w:lang w:val="pt-PT" w:eastAsia="en-US" w:bidi="ar-SA"/>
      </w:rPr>
    </w:lvl>
    <w:lvl w:ilvl="5" w:tplc="7B329ACA">
      <w:numFmt w:val="bullet"/>
      <w:lvlText w:val="•"/>
      <w:lvlJc w:val="left"/>
      <w:pPr>
        <w:ind w:left="5493" w:hanging="708"/>
      </w:pPr>
      <w:rPr>
        <w:rFonts w:hint="default"/>
        <w:lang w:val="pt-PT" w:eastAsia="en-US" w:bidi="ar-SA"/>
      </w:rPr>
    </w:lvl>
    <w:lvl w:ilvl="6" w:tplc="A8AC5B7A">
      <w:numFmt w:val="bullet"/>
      <w:lvlText w:val="•"/>
      <w:lvlJc w:val="left"/>
      <w:pPr>
        <w:ind w:left="6407" w:hanging="708"/>
      </w:pPr>
      <w:rPr>
        <w:rFonts w:hint="default"/>
        <w:lang w:val="pt-PT" w:eastAsia="en-US" w:bidi="ar-SA"/>
      </w:rPr>
    </w:lvl>
    <w:lvl w:ilvl="7" w:tplc="BEB82D9C">
      <w:numFmt w:val="bullet"/>
      <w:lvlText w:val="•"/>
      <w:lvlJc w:val="left"/>
      <w:pPr>
        <w:ind w:left="7322" w:hanging="708"/>
      </w:pPr>
      <w:rPr>
        <w:rFonts w:hint="default"/>
        <w:lang w:val="pt-PT" w:eastAsia="en-US" w:bidi="ar-SA"/>
      </w:rPr>
    </w:lvl>
    <w:lvl w:ilvl="8" w:tplc="08EED4F6">
      <w:numFmt w:val="bullet"/>
      <w:lvlText w:val="•"/>
      <w:lvlJc w:val="left"/>
      <w:pPr>
        <w:ind w:left="8236" w:hanging="708"/>
      </w:pPr>
      <w:rPr>
        <w:rFonts w:hint="default"/>
        <w:lang w:val="pt-PT" w:eastAsia="en-US" w:bidi="ar-SA"/>
      </w:rPr>
    </w:lvl>
  </w:abstractNum>
  <w:abstractNum w:abstractNumId="54">
    <w:nsid w:val="668435DF"/>
    <w:multiLevelType w:val="multilevel"/>
    <w:tmpl w:val="C770A9C6"/>
    <w:lvl w:ilvl="0">
      <w:start w:val="8"/>
      <w:numFmt w:val="decimal"/>
      <w:lvlText w:val="%1"/>
      <w:lvlJc w:val="left"/>
      <w:pPr>
        <w:ind w:left="212" w:hanging="708"/>
      </w:pPr>
      <w:rPr>
        <w:rFonts w:hint="default"/>
        <w:lang w:val="pt-PT" w:eastAsia="en-US" w:bidi="ar-SA"/>
      </w:rPr>
    </w:lvl>
    <w:lvl w:ilvl="1">
      <w:start w:val="1"/>
      <w:numFmt w:val="decimal"/>
      <w:lvlText w:val="%1.%2"/>
      <w:lvlJc w:val="left"/>
      <w:pPr>
        <w:ind w:left="212" w:hanging="708"/>
      </w:pPr>
      <w:rPr>
        <w:rFonts w:hint="default"/>
        <w:lang w:val="pt-PT" w:eastAsia="en-US" w:bidi="ar-SA"/>
      </w:rPr>
    </w:lvl>
    <w:lvl w:ilvl="2">
      <w:start w:val="4"/>
      <w:numFmt w:val="decimal"/>
      <w:lvlText w:val="%1.%2.%3."/>
      <w:lvlJc w:val="left"/>
      <w:pPr>
        <w:ind w:left="212" w:hanging="708"/>
      </w:pPr>
      <w:rPr>
        <w:rFonts w:ascii="Arial" w:eastAsia="Calibri" w:hAnsi="Arial" w:cs="Arial" w:hint="default"/>
        <w:b w:val="0"/>
        <w:bCs/>
        <w:spacing w:val="-2"/>
        <w:w w:val="100"/>
        <w:sz w:val="24"/>
        <w:szCs w:val="24"/>
        <w:lang w:val="pt-PT" w:eastAsia="en-US" w:bidi="ar-SA"/>
      </w:rPr>
    </w:lvl>
    <w:lvl w:ilvl="3">
      <w:start w:val="1"/>
      <w:numFmt w:val="decimal"/>
      <w:lvlText w:val="%1.%2.%3.%4."/>
      <w:lvlJc w:val="left"/>
      <w:pPr>
        <w:ind w:left="212" w:hanging="1416"/>
      </w:pPr>
      <w:rPr>
        <w:rFonts w:hint="default"/>
        <w:b/>
        <w:bCs/>
        <w:spacing w:val="-2"/>
        <w:w w:val="100"/>
        <w:lang w:val="pt-PT" w:eastAsia="en-US" w:bidi="ar-SA"/>
      </w:rPr>
    </w:lvl>
    <w:lvl w:ilvl="4">
      <w:numFmt w:val="bullet"/>
      <w:lvlText w:val="•"/>
      <w:lvlJc w:val="left"/>
      <w:pPr>
        <w:ind w:left="4158" w:hanging="1416"/>
      </w:pPr>
      <w:rPr>
        <w:rFonts w:hint="default"/>
        <w:lang w:val="pt-PT" w:eastAsia="en-US" w:bidi="ar-SA"/>
      </w:rPr>
    </w:lvl>
    <w:lvl w:ilvl="5">
      <w:numFmt w:val="bullet"/>
      <w:lvlText w:val="•"/>
      <w:lvlJc w:val="left"/>
      <w:pPr>
        <w:ind w:left="5143" w:hanging="1416"/>
      </w:pPr>
      <w:rPr>
        <w:rFonts w:hint="default"/>
        <w:lang w:val="pt-PT" w:eastAsia="en-US" w:bidi="ar-SA"/>
      </w:rPr>
    </w:lvl>
    <w:lvl w:ilvl="6">
      <w:numFmt w:val="bullet"/>
      <w:lvlText w:val="•"/>
      <w:lvlJc w:val="left"/>
      <w:pPr>
        <w:ind w:left="6127" w:hanging="1416"/>
      </w:pPr>
      <w:rPr>
        <w:rFonts w:hint="default"/>
        <w:lang w:val="pt-PT" w:eastAsia="en-US" w:bidi="ar-SA"/>
      </w:rPr>
    </w:lvl>
    <w:lvl w:ilvl="7">
      <w:numFmt w:val="bullet"/>
      <w:lvlText w:val="•"/>
      <w:lvlJc w:val="left"/>
      <w:pPr>
        <w:ind w:left="7112" w:hanging="1416"/>
      </w:pPr>
      <w:rPr>
        <w:rFonts w:hint="default"/>
        <w:lang w:val="pt-PT" w:eastAsia="en-US" w:bidi="ar-SA"/>
      </w:rPr>
    </w:lvl>
    <w:lvl w:ilvl="8">
      <w:numFmt w:val="bullet"/>
      <w:lvlText w:val="•"/>
      <w:lvlJc w:val="left"/>
      <w:pPr>
        <w:ind w:left="8096" w:hanging="1416"/>
      </w:pPr>
      <w:rPr>
        <w:rFonts w:hint="default"/>
        <w:lang w:val="pt-PT" w:eastAsia="en-US" w:bidi="ar-SA"/>
      </w:rPr>
    </w:lvl>
  </w:abstractNum>
  <w:abstractNum w:abstractNumId="55">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67FD322F"/>
    <w:multiLevelType w:val="multilevel"/>
    <w:tmpl w:val="3F32E9CC"/>
    <w:lvl w:ilvl="0">
      <w:start w:val="8"/>
      <w:numFmt w:val="decimal"/>
      <w:lvlText w:val="%1."/>
      <w:lvlJc w:val="left"/>
      <w:pPr>
        <w:ind w:left="360" w:hanging="360"/>
      </w:pPr>
      <w:rPr>
        <w:rFonts w:ascii="Arial" w:eastAsia="Calibri" w:hAnsi="Arial" w:cs="Arial" w:hint="default"/>
        <w:b/>
        <w:sz w:val="24"/>
        <w:szCs w:val="24"/>
      </w:rPr>
    </w:lvl>
    <w:lvl w:ilvl="1">
      <w:start w:val="5"/>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A504D04"/>
    <w:multiLevelType w:val="multilevel"/>
    <w:tmpl w:val="7604DAE2"/>
    <w:lvl w:ilvl="0">
      <w:start w:val="1"/>
      <w:numFmt w:val="decimal"/>
      <w:lvlText w:val="%1."/>
      <w:lvlJc w:val="left"/>
      <w:pPr>
        <w:ind w:left="781" w:hanging="569"/>
      </w:pPr>
      <w:rPr>
        <w:rFonts w:ascii="Arial" w:eastAsia="Calibri" w:hAnsi="Arial" w:cs="Arial" w:hint="default"/>
        <w:b/>
        <w:bCs/>
        <w:w w:val="100"/>
        <w:sz w:val="24"/>
        <w:szCs w:val="24"/>
        <w:lang w:val="pt-PT" w:eastAsia="en-US" w:bidi="ar-SA"/>
      </w:rPr>
    </w:lvl>
    <w:lvl w:ilvl="1">
      <w:start w:val="1"/>
      <w:numFmt w:val="decimal"/>
      <w:lvlText w:val="%1.%2."/>
      <w:lvlJc w:val="left"/>
      <w:pPr>
        <w:ind w:left="212" w:hanging="492"/>
      </w:pPr>
      <w:rPr>
        <w:rFonts w:ascii="Arial" w:eastAsia="Calibri" w:hAnsi="Arial" w:cs="Arial" w:hint="default"/>
        <w:b w:val="0"/>
        <w:bCs/>
        <w:w w:val="100"/>
        <w:sz w:val="24"/>
        <w:szCs w:val="24"/>
        <w:lang w:val="pt-PT" w:eastAsia="en-US" w:bidi="ar-SA"/>
      </w:rPr>
    </w:lvl>
    <w:lvl w:ilvl="2">
      <w:start w:val="1"/>
      <w:numFmt w:val="decimal"/>
      <w:lvlText w:val="%1.%2.%3."/>
      <w:lvlJc w:val="left"/>
      <w:pPr>
        <w:ind w:left="892" w:hanging="680"/>
      </w:pPr>
      <w:rPr>
        <w:rFonts w:ascii="Arial" w:eastAsia="Calibri" w:hAnsi="Arial" w:cs="Arial" w:hint="default"/>
        <w:b w:val="0"/>
        <w:bCs/>
        <w:spacing w:val="-2"/>
        <w:w w:val="100"/>
        <w:sz w:val="24"/>
        <w:szCs w:val="24"/>
        <w:lang w:val="pt-PT" w:eastAsia="en-US" w:bidi="ar-SA"/>
      </w:rPr>
    </w:lvl>
    <w:lvl w:ilvl="3">
      <w:numFmt w:val="bullet"/>
      <w:lvlText w:val="•"/>
      <w:lvlJc w:val="left"/>
      <w:pPr>
        <w:ind w:left="920" w:hanging="680"/>
      </w:pPr>
      <w:rPr>
        <w:rFonts w:hint="default"/>
        <w:lang w:val="pt-PT" w:eastAsia="en-US" w:bidi="ar-SA"/>
      </w:rPr>
    </w:lvl>
    <w:lvl w:ilvl="4">
      <w:numFmt w:val="bullet"/>
      <w:lvlText w:val="•"/>
      <w:lvlJc w:val="left"/>
      <w:pPr>
        <w:ind w:left="2226" w:hanging="680"/>
      </w:pPr>
      <w:rPr>
        <w:rFonts w:hint="default"/>
        <w:lang w:val="pt-PT" w:eastAsia="en-US" w:bidi="ar-SA"/>
      </w:rPr>
    </w:lvl>
    <w:lvl w:ilvl="5">
      <w:numFmt w:val="bullet"/>
      <w:lvlText w:val="•"/>
      <w:lvlJc w:val="left"/>
      <w:pPr>
        <w:ind w:left="3533" w:hanging="680"/>
      </w:pPr>
      <w:rPr>
        <w:rFonts w:hint="default"/>
        <w:lang w:val="pt-PT" w:eastAsia="en-US" w:bidi="ar-SA"/>
      </w:rPr>
    </w:lvl>
    <w:lvl w:ilvl="6">
      <w:numFmt w:val="bullet"/>
      <w:lvlText w:val="•"/>
      <w:lvlJc w:val="left"/>
      <w:pPr>
        <w:ind w:left="4839" w:hanging="680"/>
      </w:pPr>
      <w:rPr>
        <w:rFonts w:hint="default"/>
        <w:lang w:val="pt-PT" w:eastAsia="en-US" w:bidi="ar-SA"/>
      </w:rPr>
    </w:lvl>
    <w:lvl w:ilvl="7">
      <w:numFmt w:val="bullet"/>
      <w:lvlText w:val="•"/>
      <w:lvlJc w:val="left"/>
      <w:pPr>
        <w:ind w:left="6146" w:hanging="680"/>
      </w:pPr>
      <w:rPr>
        <w:rFonts w:hint="default"/>
        <w:lang w:val="pt-PT" w:eastAsia="en-US" w:bidi="ar-SA"/>
      </w:rPr>
    </w:lvl>
    <w:lvl w:ilvl="8">
      <w:numFmt w:val="bullet"/>
      <w:lvlText w:val="•"/>
      <w:lvlJc w:val="left"/>
      <w:pPr>
        <w:ind w:left="7452" w:hanging="680"/>
      </w:pPr>
      <w:rPr>
        <w:rFonts w:hint="default"/>
        <w:lang w:val="pt-PT" w:eastAsia="en-US" w:bidi="ar-SA"/>
      </w:rPr>
    </w:lvl>
  </w:abstractNum>
  <w:abstractNum w:abstractNumId="58">
    <w:nsid w:val="6B492F22"/>
    <w:multiLevelType w:val="hybridMultilevel"/>
    <w:tmpl w:val="B6EE7A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DC56BEE"/>
    <w:multiLevelType w:val="hybridMultilevel"/>
    <w:tmpl w:val="CB68CC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nsid w:val="72F45E42"/>
    <w:multiLevelType w:val="multilevel"/>
    <w:tmpl w:val="BE8ECAD4"/>
    <w:lvl w:ilvl="0">
      <w:start w:val="6"/>
      <w:numFmt w:val="decimal"/>
      <w:lvlText w:val="%1."/>
      <w:lvlJc w:val="left"/>
      <w:pPr>
        <w:ind w:left="781" w:hanging="569"/>
      </w:pPr>
      <w:rPr>
        <w:rFonts w:ascii="Arial" w:eastAsia="Calibri" w:hAnsi="Arial" w:cs="Arial" w:hint="default"/>
        <w:b/>
        <w:bCs/>
        <w:w w:val="100"/>
        <w:sz w:val="24"/>
        <w:szCs w:val="24"/>
      </w:rPr>
    </w:lvl>
    <w:lvl w:ilvl="1">
      <w:start w:val="1"/>
      <w:numFmt w:val="decimal"/>
      <w:lvlText w:val="%1.%2."/>
      <w:lvlJc w:val="left"/>
      <w:pPr>
        <w:ind w:left="212" w:hanging="492"/>
      </w:pPr>
      <w:rPr>
        <w:rFonts w:ascii="Arial" w:eastAsia="Calibri" w:hAnsi="Arial" w:cs="Arial" w:hint="default"/>
        <w:b w:val="0"/>
        <w:bCs/>
        <w:w w:val="100"/>
        <w:sz w:val="24"/>
        <w:szCs w:val="24"/>
      </w:rPr>
    </w:lvl>
    <w:lvl w:ilvl="2">
      <w:start w:val="1"/>
      <w:numFmt w:val="decimal"/>
      <w:lvlText w:val="%1.%2.%3."/>
      <w:lvlJc w:val="left"/>
      <w:pPr>
        <w:ind w:left="892" w:hanging="680"/>
      </w:pPr>
      <w:rPr>
        <w:rFonts w:ascii="Arial" w:eastAsia="Calibri" w:hAnsi="Arial" w:cs="Arial" w:hint="default"/>
        <w:b w:val="0"/>
        <w:bCs/>
        <w:spacing w:val="-2"/>
        <w:w w:val="100"/>
        <w:sz w:val="24"/>
        <w:szCs w:val="24"/>
      </w:rPr>
    </w:lvl>
    <w:lvl w:ilvl="3">
      <w:numFmt w:val="bullet"/>
      <w:lvlText w:val="•"/>
      <w:lvlJc w:val="left"/>
      <w:pPr>
        <w:ind w:left="920" w:hanging="680"/>
      </w:pPr>
      <w:rPr>
        <w:rFonts w:hint="default"/>
      </w:rPr>
    </w:lvl>
    <w:lvl w:ilvl="4">
      <w:numFmt w:val="bullet"/>
      <w:lvlText w:val="•"/>
      <w:lvlJc w:val="left"/>
      <w:pPr>
        <w:ind w:left="2226" w:hanging="680"/>
      </w:pPr>
      <w:rPr>
        <w:rFonts w:hint="default"/>
      </w:rPr>
    </w:lvl>
    <w:lvl w:ilvl="5">
      <w:numFmt w:val="bullet"/>
      <w:lvlText w:val="•"/>
      <w:lvlJc w:val="left"/>
      <w:pPr>
        <w:ind w:left="3533" w:hanging="680"/>
      </w:pPr>
      <w:rPr>
        <w:rFonts w:hint="default"/>
      </w:rPr>
    </w:lvl>
    <w:lvl w:ilvl="6">
      <w:numFmt w:val="bullet"/>
      <w:lvlText w:val="•"/>
      <w:lvlJc w:val="left"/>
      <w:pPr>
        <w:ind w:left="4839" w:hanging="680"/>
      </w:pPr>
      <w:rPr>
        <w:rFonts w:hint="default"/>
      </w:rPr>
    </w:lvl>
    <w:lvl w:ilvl="7">
      <w:numFmt w:val="bullet"/>
      <w:lvlText w:val="•"/>
      <w:lvlJc w:val="left"/>
      <w:pPr>
        <w:ind w:left="6146" w:hanging="680"/>
      </w:pPr>
      <w:rPr>
        <w:rFonts w:hint="default"/>
      </w:rPr>
    </w:lvl>
    <w:lvl w:ilvl="8">
      <w:numFmt w:val="bullet"/>
      <w:lvlText w:val="•"/>
      <w:lvlJc w:val="left"/>
      <w:pPr>
        <w:ind w:left="7452" w:hanging="680"/>
      </w:pPr>
      <w:rPr>
        <w:rFonts w:hint="default"/>
      </w:rPr>
    </w:lvl>
  </w:abstractNum>
  <w:abstractNum w:abstractNumId="61">
    <w:nsid w:val="737A686F"/>
    <w:multiLevelType w:val="hybridMultilevel"/>
    <w:tmpl w:val="720EED04"/>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62">
    <w:nsid w:val="73927F6D"/>
    <w:multiLevelType w:val="multilevel"/>
    <w:tmpl w:val="DFBCC4A4"/>
    <w:lvl w:ilvl="0">
      <w:start w:val="19"/>
      <w:numFmt w:val="decimal"/>
      <w:lvlText w:val="%1."/>
      <w:lvlJc w:val="left"/>
      <w:pPr>
        <w:ind w:left="540" w:hanging="54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40712E5"/>
    <w:multiLevelType w:val="multilevel"/>
    <w:tmpl w:val="EC46F148"/>
    <w:lvl w:ilvl="0">
      <w:start w:val="9"/>
      <w:numFmt w:val="decimal"/>
      <w:lvlText w:val="%1."/>
      <w:lvlJc w:val="left"/>
      <w:pPr>
        <w:ind w:left="360" w:hanging="360"/>
      </w:pPr>
      <w:rPr>
        <w:rFonts w:ascii="Arial" w:eastAsia="Calibri" w:hAnsi="Arial" w:cs="Arial" w:hint="default"/>
        <w:b/>
        <w:sz w:val="24"/>
        <w:szCs w:val="24"/>
      </w:rPr>
    </w:lvl>
    <w:lvl w:ilvl="1">
      <w:start w:val="12"/>
      <w:numFmt w:val="decimal"/>
      <w:lvlText w:val="%1.%2."/>
      <w:lvlJc w:val="left"/>
      <w:pPr>
        <w:ind w:left="858"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4E703DA"/>
    <w:multiLevelType w:val="multilevel"/>
    <w:tmpl w:val="4AF4DA5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54365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nsid w:val="7930058D"/>
    <w:multiLevelType w:val="multilevel"/>
    <w:tmpl w:val="64FC866E"/>
    <w:lvl w:ilvl="0">
      <w:start w:val="20"/>
      <w:numFmt w:val="decimal"/>
      <w:lvlText w:val="%1."/>
      <w:lvlJc w:val="left"/>
      <w:pPr>
        <w:ind w:left="360" w:hanging="360"/>
      </w:pPr>
      <w:rPr>
        <w:rFonts w:ascii="Arial Rounded MT Bold" w:eastAsia="Calibri" w:hAnsi="Arial Rounded MT Bold" w:cs="Calibri" w:hint="default"/>
        <w:b/>
      </w:rPr>
    </w:lvl>
    <w:lvl w:ilvl="1">
      <w:start w:val="1"/>
      <w:numFmt w:val="decimal"/>
      <w:lvlText w:val="%1.%2."/>
      <w:lvlJc w:val="left"/>
      <w:pPr>
        <w:ind w:left="574" w:hanging="432"/>
      </w:pPr>
      <w:rPr>
        <w:rFonts w:ascii="Arial" w:eastAsia="Calibri" w:hAnsi="Arial" w:cs="Arial" w:hint="default"/>
        <w:b w:val="0"/>
        <w:color w:val="000000"/>
        <w:sz w:val="24"/>
        <w:szCs w:val="24"/>
      </w:rPr>
    </w:lvl>
    <w:lvl w:ilvl="2">
      <w:start w:val="1"/>
      <w:numFmt w:val="decimal"/>
      <w:lvlText w:val="%1.%2.%3."/>
      <w:lvlJc w:val="left"/>
      <w:pPr>
        <w:ind w:left="646" w:hanging="504"/>
      </w:pPr>
      <w:rPr>
        <w:rFonts w:ascii="Arial" w:eastAsia="Calibri" w:hAnsi="Arial" w:cs="Arial"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7AF72158"/>
    <w:multiLevelType w:val="multilevel"/>
    <w:tmpl w:val="E9CAA84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9">
    <w:nsid w:val="7BA125AA"/>
    <w:multiLevelType w:val="multilevel"/>
    <w:tmpl w:val="9ED83EE2"/>
    <w:name w:val="WW8Num2232222"/>
    <w:lvl w:ilvl="0">
      <w:start w:val="34"/>
      <w:numFmt w:val="decimal"/>
      <w:lvlText w:val="%1."/>
      <w:lvlJc w:val="left"/>
      <w:pPr>
        <w:tabs>
          <w:tab w:val="num" w:pos="705"/>
        </w:tabs>
        <w:ind w:left="705" w:hanging="705"/>
      </w:pPr>
      <w:rPr>
        <w:rFonts w:ascii="Arial" w:hAnsi="Arial" w:cs="Times New Roman" w:hint="default"/>
        <w:b w:val="0"/>
        <w:bCs w:val="0"/>
        <w:sz w:val="24"/>
        <w:szCs w:val="24"/>
      </w:rPr>
    </w:lvl>
    <w:lvl w:ilvl="1">
      <w:start w:val="1"/>
      <w:numFmt w:val="decimal"/>
      <w:lvlText w:val="%1.%2."/>
      <w:lvlJc w:val="left"/>
      <w:pPr>
        <w:tabs>
          <w:tab w:val="num" w:pos="705"/>
        </w:tabs>
        <w:ind w:left="705" w:hanging="705"/>
      </w:pPr>
      <w:rPr>
        <w:rFonts w:ascii="Arial" w:hAnsi="Arial" w:cs="Times New Roman" w:hint="default"/>
        <w:b w:val="0"/>
        <w:bCs w:val="0"/>
        <w:sz w:val="24"/>
        <w:szCs w:val="24"/>
      </w:rPr>
    </w:lvl>
    <w:lvl w:ilvl="2">
      <w:start w:val="1"/>
      <w:numFmt w:val="decimal"/>
      <w:lvlText w:val="%1.%2.%3."/>
      <w:lvlJc w:val="left"/>
      <w:pPr>
        <w:tabs>
          <w:tab w:val="num" w:pos="720"/>
        </w:tabs>
        <w:ind w:left="720" w:hanging="720"/>
      </w:pPr>
      <w:rPr>
        <w:rFonts w:ascii="Arial" w:hAnsi="Arial" w:cs="Times New Roman" w:hint="default"/>
        <w:b w:val="0"/>
        <w:bCs w:val="0"/>
        <w:sz w:val="24"/>
        <w:szCs w:val="24"/>
      </w:rPr>
    </w:lvl>
    <w:lvl w:ilvl="3">
      <w:start w:val="1"/>
      <w:numFmt w:val="decimal"/>
      <w:lvlText w:val="%1.%2.%3.%4."/>
      <w:lvlJc w:val="left"/>
      <w:pPr>
        <w:tabs>
          <w:tab w:val="num" w:pos="720"/>
        </w:tabs>
        <w:ind w:left="720" w:hanging="720"/>
      </w:pPr>
      <w:rPr>
        <w:rFonts w:ascii="Arial" w:hAnsi="Arial" w:cs="Times New Roman" w:hint="default"/>
        <w:b w:val="0"/>
        <w:bCs w:val="0"/>
        <w:sz w:val="24"/>
        <w:szCs w:val="24"/>
      </w:rPr>
    </w:lvl>
    <w:lvl w:ilvl="4">
      <w:start w:val="1"/>
      <w:numFmt w:val="decimal"/>
      <w:lvlText w:val="%1.%2.%3.%4.%5."/>
      <w:lvlJc w:val="left"/>
      <w:pPr>
        <w:tabs>
          <w:tab w:val="num" w:pos="1080"/>
        </w:tabs>
        <w:ind w:left="1080" w:hanging="1080"/>
      </w:pPr>
      <w:rPr>
        <w:rFonts w:ascii="Arial" w:hAnsi="Arial" w:cs="Times New Roman" w:hint="default"/>
        <w:b w:val="0"/>
        <w:bCs w:val="0"/>
        <w:sz w:val="24"/>
        <w:szCs w:val="24"/>
      </w:rPr>
    </w:lvl>
    <w:lvl w:ilvl="5">
      <w:start w:val="1"/>
      <w:numFmt w:val="decimal"/>
      <w:lvlText w:val="%1.%2.%3.%4.%5.%6."/>
      <w:lvlJc w:val="left"/>
      <w:pPr>
        <w:tabs>
          <w:tab w:val="num" w:pos="1080"/>
        </w:tabs>
        <w:ind w:left="1080" w:hanging="1080"/>
      </w:pPr>
      <w:rPr>
        <w:rFonts w:ascii="Arial" w:hAnsi="Arial" w:cs="Times New Roman" w:hint="default"/>
        <w:b w:val="0"/>
        <w:bCs w:val="0"/>
        <w:sz w:val="24"/>
        <w:szCs w:val="24"/>
      </w:rPr>
    </w:lvl>
    <w:lvl w:ilvl="6">
      <w:start w:val="1"/>
      <w:numFmt w:val="decimal"/>
      <w:lvlText w:val="%1.%2.%3.%4.%5.%6.%7."/>
      <w:lvlJc w:val="left"/>
      <w:pPr>
        <w:tabs>
          <w:tab w:val="num" w:pos="1440"/>
        </w:tabs>
        <w:ind w:left="1440" w:hanging="1440"/>
      </w:pPr>
      <w:rPr>
        <w:rFonts w:ascii="Arial" w:hAnsi="Arial" w:cs="Times New Roman" w:hint="default"/>
        <w:b w:val="0"/>
        <w:bCs w:val="0"/>
        <w:sz w:val="24"/>
        <w:szCs w:val="24"/>
      </w:rPr>
    </w:lvl>
    <w:lvl w:ilvl="7">
      <w:start w:val="1"/>
      <w:numFmt w:val="decimal"/>
      <w:lvlText w:val="%1.%2.%3.%4.%5.%6.%7.%8."/>
      <w:lvlJc w:val="left"/>
      <w:pPr>
        <w:tabs>
          <w:tab w:val="num" w:pos="1440"/>
        </w:tabs>
        <w:ind w:left="1440" w:hanging="1440"/>
      </w:pPr>
      <w:rPr>
        <w:rFonts w:ascii="Arial" w:hAnsi="Arial" w:cs="Times New Roman" w:hint="default"/>
        <w:b w:val="0"/>
        <w:bCs w:val="0"/>
        <w:sz w:val="24"/>
        <w:szCs w:val="24"/>
      </w:rPr>
    </w:lvl>
    <w:lvl w:ilvl="8">
      <w:start w:val="1"/>
      <w:numFmt w:val="decimal"/>
      <w:lvlText w:val="%1.%2.%3.%4.%5.%6.%7.%8.%9."/>
      <w:lvlJc w:val="left"/>
      <w:pPr>
        <w:tabs>
          <w:tab w:val="num" w:pos="1800"/>
        </w:tabs>
        <w:ind w:left="1800" w:hanging="1800"/>
      </w:pPr>
      <w:rPr>
        <w:rFonts w:ascii="Arial" w:hAnsi="Arial" w:cs="Times New Roman" w:hint="default"/>
        <w:b w:val="0"/>
        <w:bCs w:val="0"/>
        <w:sz w:val="24"/>
        <w:szCs w:val="24"/>
      </w:rPr>
    </w:lvl>
  </w:abstractNum>
  <w:abstractNum w:abstractNumId="7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64"/>
  </w:num>
  <w:num w:numId="3">
    <w:abstractNumId w:val="13"/>
  </w:num>
  <w:num w:numId="4">
    <w:abstractNumId w:val="67"/>
  </w:num>
  <w:num w:numId="5">
    <w:abstractNumId w:val="10"/>
  </w:num>
  <w:num w:numId="6">
    <w:abstractNumId w:val="23"/>
  </w:num>
  <w:num w:numId="7">
    <w:abstractNumId w:val="12"/>
  </w:num>
  <w:num w:numId="8">
    <w:abstractNumId w:val="68"/>
  </w:num>
  <w:num w:numId="9">
    <w:abstractNumId w:val="18"/>
  </w:num>
  <w:num w:numId="10">
    <w:abstractNumId w:val="9"/>
  </w:num>
  <w:num w:numId="11">
    <w:abstractNumId w:val="63"/>
  </w:num>
  <w:num w:numId="12">
    <w:abstractNumId w:val="19"/>
  </w:num>
  <w:num w:numId="13">
    <w:abstractNumId w:val="15"/>
  </w:num>
  <w:num w:numId="14">
    <w:abstractNumId w:val="61"/>
  </w:num>
  <w:num w:numId="15">
    <w:abstractNumId w:val="51"/>
  </w:num>
  <w:num w:numId="16">
    <w:abstractNumId w:val="62"/>
  </w:num>
  <w:num w:numId="17">
    <w:abstractNumId w:val="40"/>
  </w:num>
  <w:num w:numId="18">
    <w:abstractNumId w:val="8"/>
  </w:num>
  <w:num w:numId="19">
    <w:abstractNumId w:val="44"/>
  </w:num>
  <w:num w:numId="20">
    <w:abstractNumId w:val="49"/>
  </w:num>
  <w:num w:numId="21">
    <w:abstractNumId w:val="65"/>
  </w:num>
  <w:num w:numId="22">
    <w:abstractNumId w:val="42"/>
  </w:num>
  <w:num w:numId="23">
    <w:abstractNumId w:val="16"/>
  </w:num>
  <w:num w:numId="24">
    <w:abstractNumId w:val="56"/>
  </w:num>
  <w:num w:numId="25">
    <w:abstractNumId w:val="50"/>
  </w:num>
  <w:num w:numId="26">
    <w:abstractNumId w:val="27"/>
  </w:num>
  <w:num w:numId="27">
    <w:abstractNumId w:val="41"/>
  </w:num>
  <w:num w:numId="28">
    <w:abstractNumId w:val="48"/>
  </w:num>
  <w:num w:numId="29">
    <w:abstractNumId w:val="20"/>
  </w:num>
  <w:num w:numId="30">
    <w:abstractNumId w:val="59"/>
  </w:num>
  <w:num w:numId="31">
    <w:abstractNumId w:val="17"/>
  </w:num>
  <w:num w:numId="32">
    <w:abstractNumId w:val="0"/>
  </w:num>
  <w:num w:numId="33">
    <w:abstractNumId w:val="66"/>
  </w:num>
  <w:num w:numId="34">
    <w:abstractNumId w:val="70"/>
  </w:num>
  <w:num w:numId="35">
    <w:abstractNumId w:val="38"/>
  </w:num>
  <w:num w:numId="36">
    <w:abstractNumId w:val="30"/>
  </w:num>
  <w:num w:numId="37">
    <w:abstractNumId w:val="45"/>
  </w:num>
  <w:num w:numId="38">
    <w:abstractNumId w:val="55"/>
  </w:num>
  <w:num w:numId="39">
    <w:abstractNumId w:val="39"/>
  </w:num>
  <w:num w:numId="40">
    <w:abstractNumId w:val="7"/>
  </w:num>
  <w:num w:numId="41">
    <w:abstractNumId w:val="11"/>
  </w:num>
  <w:num w:numId="42">
    <w:abstractNumId w:val="60"/>
  </w:num>
  <w:num w:numId="43">
    <w:abstractNumId w:val="43"/>
  </w:num>
  <w:num w:numId="44">
    <w:abstractNumId w:val="54"/>
  </w:num>
  <w:num w:numId="45">
    <w:abstractNumId w:val="34"/>
  </w:num>
  <w:num w:numId="46">
    <w:abstractNumId w:val="57"/>
  </w:num>
  <w:num w:numId="47">
    <w:abstractNumId w:val="53"/>
  </w:num>
  <w:num w:numId="48">
    <w:abstractNumId w:val="32"/>
  </w:num>
  <w:num w:numId="49">
    <w:abstractNumId w:val="33"/>
  </w:num>
  <w:num w:numId="50">
    <w:abstractNumId w:val="25"/>
  </w:num>
  <w:num w:numId="51">
    <w:abstractNumId w:val="22"/>
  </w:num>
  <w:num w:numId="52">
    <w:abstractNumId w:val="52"/>
  </w:num>
  <w:num w:numId="53">
    <w:abstractNumId w:val="46"/>
  </w:num>
  <w:num w:numId="54">
    <w:abstractNumId w:val="47"/>
  </w:num>
  <w:num w:numId="55">
    <w:abstractNumId w:val="37"/>
  </w:num>
  <w:num w:numId="56">
    <w:abstractNumId w:val="35"/>
  </w:num>
  <w:num w:numId="57">
    <w:abstractNumId w:val="26"/>
  </w:num>
  <w:num w:numId="58">
    <w:abstractNumId w:val="36"/>
  </w:num>
  <w:num w:numId="59">
    <w:abstractNumId w:val="58"/>
  </w:num>
  <w:num w:numId="60">
    <w:abstractNumId w:val="24"/>
  </w:num>
  <w:num w:numId="61">
    <w:abstractNumId w:val="28"/>
  </w:num>
  <w:num w:numId="62">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7516B3"/>
    <w:rsid w:val="00012382"/>
    <w:rsid w:val="00024A0D"/>
    <w:rsid w:val="00041A08"/>
    <w:rsid w:val="00050CC0"/>
    <w:rsid w:val="00061907"/>
    <w:rsid w:val="00062C94"/>
    <w:rsid w:val="0007013E"/>
    <w:rsid w:val="00075AAD"/>
    <w:rsid w:val="00077A93"/>
    <w:rsid w:val="000814E5"/>
    <w:rsid w:val="000851DC"/>
    <w:rsid w:val="00094B5C"/>
    <w:rsid w:val="000A072B"/>
    <w:rsid w:val="000A3752"/>
    <w:rsid w:val="000B12E4"/>
    <w:rsid w:val="000B5111"/>
    <w:rsid w:val="000C291D"/>
    <w:rsid w:val="000C3E8C"/>
    <w:rsid w:val="000C4E9A"/>
    <w:rsid w:val="000D4C10"/>
    <w:rsid w:val="000E3CA9"/>
    <w:rsid w:val="000F5352"/>
    <w:rsid w:val="00107A86"/>
    <w:rsid w:val="00131503"/>
    <w:rsid w:val="0013237B"/>
    <w:rsid w:val="00133477"/>
    <w:rsid w:val="00137536"/>
    <w:rsid w:val="00137E2E"/>
    <w:rsid w:val="00164E43"/>
    <w:rsid w:val="001757E5"/>
    <w:rsid w:val="00176116"/>
    <w:rsid w:val="001871E4"/>
    <w:rsid w:val="001877EF"/>
    <w:rsid w:val="00192035"/>
    <w:rsid w:val="001A503D"/>
    <w:rsid w:val="001A73AB"/>
    <w:rsid w:val="001D3A89"/>
    <w:rsid w:val="0022344A"/>
    <w:rsid w:val="00226944"/>
    <w:rsid w:val="00233CEA"/>
    <w:rsid w:val="0024603E"/>
    <w:rsid w:val="00262834"/>
    <w:rsid w:val="002667DF"/>
    <w:rsid w:val="00281931"/>
    <w:rsid w:val="00291CBF"/>
    <w:rsid w:val="00297F83"/>
    <w:rsid w:val="002A33A1"/>
    <w:rsid w:val="002C7D57"/>
    <w:rsid w:val="002D5649"/>
    <w:rsid w:val="00303431"/>
    <w:rsid w:val="00305E35"/>
    <w:rsid w:val="0030605B"/>
    <w:rsid w:val="00323A99"/>
    <w:rsid w:val="00334109"/>
    <w:rsid w:val="00334587"/>
    <w:rsid w:val="0034325D"/>
    <w:rsid w:val="00343BC6"/>
    <w:rsid w:val="00373110"/>
    <w:rsid w:val="00374DE7"/>
    <w:rsid w:val="0039511F"/>
    <w:rsid w:val="003C2508"/>
    <w:rsid w:val="003D05A7"/>
    <w:rsid w:val="003D4877"/>
    <w:rsid w:val="003F0D6E"/>
    <w:rsid w:val="00401BF6"/>
    <w:rsid w:val="004070FC"/>
    <w:rsid w:val="00415000"/>
    <w:rsid w:val="00420345"/>
    <w:rsid w:val="0044315B"/>
    <w:rsid w:val="00444169"/>
    <w:rsid w:val="00450284"/>
    <w:rsid w:val="00452685"/>
    <w:rsid w:val="00454362"/>
    <w:rsid w:val="004547FE"/>
    <w:rsid w:val="004616D7"/>
    <w:rsid w:val="004658F8"/>
    <w:rsid w:val="00474122"/>
    <w:rsid w:val="00481BB6"/>
    <w:rsid w:val="0048443E"/>
    <w:rsid w:val="00493AFA"/>
    <w:rsid w:val="004B0E6E"/>
    <w:rsid w:val="004B2650"/>
    <w:rsid w:val="004B652B"/>
    <w:rsid w:val="004D4FAA"/>
    <w:rsid w:val="004D7C3F"/>
    <w:rsid w:val="004E60FB"/>
    <w:rsid w:val="004F1F69"/>
    <w:rsid w:val="00515B21"/>
    <w:rsid w:val="005308C1"/>
    <w:rsid w:val="005467C3"/>
    <w:rsid w:val="005512BE"/>
    <w:rsid w:val="0057129A"/>
    <w:rsid w:val="005719B6"/>
    <w:rsid w:val="00574E74"/>
    <w:rsid w:val="00594FDF"/>
    <w:rsid w:val="005A5B44"/>
    <w:rsid w:val="005B2A4F"/>
    <w:rsid w:val="005B5811"/>
    <w:rsid w:val="005D224F"/>
    <w:rsid w:val="005D3EF2"/>
    <w:rsid w:val="005D4900"/>
    <w:rsid w:val="005D7B6E"/>
    <w:rsid w:val="005E16BA"/>
    <w:rsid w:val="005E1776"/>
    <w:rsid w:val="00612075"/>
    <w:rsid w:val="00614C15"/>
    <w:rsid w:val="00633B7E"/>
    <w:rsid w:val="00637611"/>
    <w:rsid w:val="00654E21"/>
    <w:rsid w:val="00666A9D"/>
    <w:rsid w:val="00696FDF"/>
    <w:rsid w:val="00697327"/>
    <w:rsid w:val="006A588D"/>
    <w:rsid w:val="006C182E"/>
    <w:rsid w:val="006D5196"/>
    <w:rsid w:val="007108A1"/>
    <w:rsid w:val="007130DB"/>
    <w:rsid w:val="007168A6"/>
    <w:rsid w:val="0073003E"/>
    <w:rsid w:val="00731840"/>
    <w:rsid w:val="007420E6"/>
    <w:rsid w:val="007506ED"/>
    <w:rsid w:val="007516B3"/>
    <w:rsid w:val="0075408E"/>
    <w:rsid w:val="00754102"/>
    <w:rsid w:val="00761B28"/>
    <w:rsid w:val="00764E02"/>
    <w:rsid w:val="00772E64"/>
    <w:rsid w:val="00784C27"/>
    <w:rsid w:val="007915AB"/>
    <w:rsid w:val="00792769"/>
    <w:rsid w:val="0079327E"/>
    <w:rsid w:val="00796040"/>
    <w:rsid w:val="007A27A3"/>
    <w:rsid w:val="007B58C7"/>
    <w:rsid w:val="007C2BF0"/>
    <w:rsid w:val="007C568E"/>
    <w:rsid w:val="007E1755"/>
    <w:rsid w:val="007E4B8A"/>
    <w:rsid w:val="007F0CDE"/>
    <w:rsid w:val="007F1D4F"/>
    <w:rsid w:val="00812008"/>
    <w:rsid w:val="00820B5B"/>
    <w:rsid w:val="00824430"/>
    <w:rsid w:val="008262A5"/>
    <w:rsid w:val="00832FE1"/>
    <w:rsid w:val="0084274D"/>
    <w:rsid w:val="00844ECB"/>
    <w:rsid w:val="008460DE"/>
    <w:rsid w:val="008677DC"/>
    <w:rsid w:val="008832F4"/>
    <w:rsid w:val="00886FB7"/>
    <w:rsid w:val="008A1A71"/>
    <w:rsid w:val="008B3033"/>
    <w:rsid w:val="008C668A"/>
    <w:rsid w:val="008D199B"/>
    <w:rsid w:val="008D3FD0"/>
    <w:rsid w:val="008E3763"/>
    <w:rsid w:val="008F4633"/>
    <w:rsid w:val="00902130"/>
    <w:rsid w:val="00902DED"/>
    <w:rsid w:val="00904CC1"/>
    <w:rsid w:val="00913A04"/>
    <w:rsid w:val="00915AD6"/>
    <w:rsid w:val="00915D19"/>
    <w:rsid w:val="009532DD"/>
    <w:rsid w:val="009635F4"/>
    <w:rsid w:val="00973F95"/>
    <w:rsid w:val="009A5EBF"/>
    <w:rsid w:val="009B254E"/>
    <w:rsid w:val="009B6B69"/>
    <w:rsid w:val="009C00E9"/>
    <w:rsid w:val="009D19B5"/>
    <w:rsid w:val="009D5492"/>
    <w:rsid w:val="00A15FA1"/>
    <w:rsid w:val="00A37EAD"/>
    <w:rsid w:val="00A4206C"/>
    <w:rsid w:val="00A4268B"/>
    <w:rsid w:val="00A51BD6"/>
    <w:rsid w:val="00A60679"/>
    <w:rsid w:val="00A61587"/>
    <w:rsid w:val="00A663CD"/>
    <w:rsid w:val="00A71625"/>
    <w:rsid w:val="00A815B3"/>
    <w:rsid w:val="00A865A2"/>
    <w:rsid w:val="00A9223C"/>
    <w:rsid w:val="00AA1D0E"/>
    <w:rsid w:val="00AA7925"/>
    <w:rsid w:val="00AB2DF2"/>
    <w:rsid w:val="00AB4096"/>
    <w:rsid w:val="00AB6F10"/>
    <w:rsid w:val="00AC0D87"/>
    <w:rsid w:val="00AD013B"/>
    <w:rsid w:val="00AD2ED8"/>
    <w:rsid w:val="00AD484E"/>
    <w:rsid w:val="00AF1735"/>
    <w:rsid w:val="00AF2D30"/>
    <w:rsid w:val="00AF74C4"/>
    <w:rsid w:val="00B1282A"/>
    <w:rsid w:val="00B1370B"/>
    <w:rsid w:val="00B21A42"/>
    <w:rsid w:val="00B230A5"/>
    <w:rsid w:val="00B3126E"/>
    <w:rsid w:val="00B43D13"/>
    <w:rsid w:val="00B468E2"/>
    <w:rsid w:val="00B52573"/>
    <w:rsid w:val="00B60C43"/>
    <w:rsid w:val="00B74169"/>
    <w:rsid w:val="00B749D9"/>
    <w:rsid w:val="00B8471B"/>
    <w:rsid w:val="00B92DF6"/>
    <w:rsid w:val="00B948B2"/>
    <w:rsid w:val="00BB5E83"/>
    <w:rsid w:val="00BD559C"/>
    <w:rsid w:val="00BD670B"/>
    <w:rsid w:val="00BF2138"/>
    <w:rsid w:val="00BF5C55"/>
    <w:rsid w:val="00BF636A"/>
    <w:rsid w:val="00C02D86"/>
    <w:rsid w:val="00C04920"/>
    <w:rsid w:val="00C342E8"/>
    <w:rsid w:val="00C47E0A"/>
    <w:rsid w:val="00C52F4C"/>
    <w:rsid w:val="00C53842"/>
    <w:rsid w:val="00C7620A"/>
    <w:rsid w:val="00C76E40"/>
    <w:rsid w:val="00C86749"/>
    <w:rsid w:val="00C9226D"/>
    <w:rsid w:val="00C941D0"/>
    <w:rsid w:val="00C947C9"/>
    <w:rsid w:val="00C95A72"/>
    <w:rsid w:val="00CA0578"/>
    <w:rsid w:val="00CA2807"/>
    <w:rsid w:val="00CD5710"/>
    <w:rsid w:val="00CE3FF3"/>
    <w:rsid w:val="00CF26C7"/>
    <w:rsid w:val="00CF3E59"/>
    <w:rsid w:val="00CF62FC"/>
    <w:rsid w:val="00D0683E"/>
    <w:rsid w:val="00D14D1F"/>
    <w:rsid w:val="00D211B3"/>
    <w:rsid w:val="00D21FA1"/>
    <w:rsid w:val="00D259EC"/>
    <w:rsid w:val="00D25CF7"/>
    <w:rsid w:val="00D263CB"/>
    <w:rsid w:val="00D336B0"/>
    <w:rsid w:val="00D43C3E"/>
    <w:rsid w:val="00D60415"/>
    <w:rsid w:val="00D60802"/>
    <w:rsid w:val="00D614F7"/>
    <w:rsid w:val="00D61A9D"/>
    <w:rsid w:val="00D63FA9"/>
    <w:rsid w:val="00D713E0"/>
    <w:rsid w:val="00D763D0"/>
    <w:rsid w:val="00DA5901"/>
    <w:rsid w:val="00DB1AC5"/>
    <w:rsid w:val="00DB4F76"/>
    <w:rsid w:val="00DB6FFC"/>
    <w:rsid w:val="00DC142F"/>
    <w:rsid w:val="00DC2427"/>
    <w:rsid w:val="00DE4BB8"/>
    <w:rsid w:val="00DE776F"/>
    <w:rsid w:val="00DF4EA5"/>
    <w:rsid w:val="00E02C42"/>
    <w:rsid w:val="00E2094C"/>
    <w:rsid w:val="00E20C77"/>
    <w:rsid w:val="00E27622"/>
    <w:rsid w:val="00E30767"/>
    <w:rsid w:val="00E45061"/>
    <w:rsid w:val="00E66582"/>
    <w:rsid w:val="00E75518"/>
    <w:rsid w:val="00E76A11"/>
    <w:rsid w:val="00E76B08"/>
    <w:rsid w:val="00E91D12"/>
    <w:rsid w:val="00EA46AF"/>
    <w:rsid w:val="00EA4E39"/>
    <w:rsid w:val="00EB7BE9"/>
    <w:rsid w:val="00ED34ED"/>
    <w:rsid w:val="00ED6981"/>
    <w:rsid w:val="00EF162E"/>
    <w:rsid w:val="00F16560"/>
    <w:rsid w:val="00F22901"/>
    <w:rsid w:val="00F23172"/>
    <w:rsid w:val="00F329E5"/>
    <w:rsid w:val="00F3560E"/>
    <w:rsid w:val="00F36B81"/>
    <w:rsid w:val="00F4505A"/>
    <w:rsid w:val="00F4598E"/>
    <w:rsid w:val="00F6061F"/>
    <w:rsid w:val="00F72465"/>
    <w:rsid w:val="00F8244B"/>
    <w:rsid w:val="00FA5437"/>
    <w:rsid w:val="00FC2403"/>
    <w:rsid w:val="00FC33DF"/>
    <w:rsid w:val="00FC5935"/>
    <w:rsid w:val="00FC5E77"/>
    <w:rsid w:val="00FE5F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iPriority="67"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0E9"/>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1"/>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1"/>
    <w:qFormat/>
    <w:pPr>
      <w:keepNext/>
      <w:keepLines/>
      <w:spacing w:before="40"/>
      <w:outlineLvl w:val="3"/>
    </w:pPr>
    <w:rPr>
      <w:rFonts w:ascii="Calibri" w:eastAsia="Calibri" w:hAnsi="Calibri" w:cs="Calibri"/>
      <w:i/>
      <w:color w:val="366091"/>
    </w:rPr>
  </w:style>
  <w:style w:type="paragraph" w:styleId="Ttulo5">
    <w:name w:val="heading 5"/>
    <w:basedOn w:val="Normal"/>
    <w:next w:val="Normal"/>
    <w:uiPriority w:val="1"/>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5467C3"/>
    <w:pPr>
      <w:tabs>
        <w:tab w:val="center" w:pos="4252"/>
        <w:tab w:val="right" w:pos="8504"/>
      </w:tabs>
    </w:pPr>
  </w:style>
  <w:style w:type="character" w:customStyle="1" w:styleId="CabealhoChar">
    <w:name w:val="Cabeçalho Char"/>
    <w:basedOn w:val="Fontepargpadro"/>
    <w:link w:val="Cabealho"/>
    <w:uiPriority w:val="99"/>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qFormat/>
    <w:rsid w:val="005467C3"/>
  </w:style>
  <w:style w:type="table" w:styleId="Tabelacomgrade">
    <w:name w:val="Table Grid"/>
    <w:basedOn w:val="Tabelanormal"/>
    <w:uiPriority w:val="39"/>
    <w:rsid w:val="00546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DOCs_Paragrafo-1,SheParágrafo da Lista"/>
    <w:basedOn w:val="Normal"/>
    <w:link w:val="PargrafodaListaChar"/>
    <w:uiPriority w:val="1"/>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2"/>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qFormat/>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link w:val="Nvel4-RChar"/>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unhideWhenUsed/>
    <w:rsid w:val="00AB4096"/>
    <w:rPr>
      <w:rFonts w:ascii="Tahoma" w:hAnsi="Tahoma" w:cs="Tahoma"/>
      <w:sz w:val="16"/>
      <w:szCs w:val="16"/>
    </w:rPr>
  </w:style>
  <w:style w:type="character" w:customStyle="1" w:styleId="TextodebaloChar">
    <w:name w:val="Texto de balão Char"/>
    <w:basedOn w:val="Fontepargpadro"/>
    <w:link w:val="Textodebalo"/>
    <w:uiPriority w:val="99"/>
    <w:rsid w:val="00AB4096"/>
    <w:rPr>
      <w:rFonts w:ascii="Tahoma" w:hAnsi="Tahoma" w:cs="Tahoma"/>
      <w:sz w:val="16"/>
      <w:szCs w:val="16"/>
    </w:rPr>
  </w:style>
  <w:style w:type="character" w:customStyle="1" w:styleId="markedcontent">
    <w:name w:val="markedcontent"/>
    <w:rsid w:val="00A9223C"/>
  </w:style>
  <w:style w:type="paragraph" w:styleId="CabealhodoSumrio">
    <w:name w:val="TOC Heading"/>
    <w:basedOn w:val="Ttulo1"/>
    <w:next w:val="Normal"/>
    <w:uiPriority w:val="39"/>
    <w:unhideWhenUsed/>
    <w:qFormat/>
    <w:rsid w:val="00A9223C"/>
    <w:pPr>
      <w:spacing w:line="276" w:lineRule="auto"/>
      <w:jc w:val="both"/>
      <w:outlineLvl w:val="9"/>
    </w:pPr>
    <w:rPr>
      <w:rFonts w:asciiTheme="majorHAnsi" w:eastAsiaTheme="majorEastAsia" w:hAnsiTheme="majorHAnsi" w:cstheme="majorBidi"/>
      <w:bCs/>
      <w:color w:val="365F91" w:themeColor="accent1" w:themeShade="BF"/>
    </w:rPr>
  </w:style>
  <w:style w:type="paragraph" w:styleId="Sumrio1">
    <w:name w:val="toc 1"/>
    <w:basedOn w:val="Normal"/>
    <w:next w:val="Normal"/>
    <w:autoRedefine/>
    <w:uiPriority w:val="39"/>
    <w:unhideWhenUsed/>
    <w:qFormat/>
    <w:rsid w:val="00A9223C"/>
    <w:pPr>
      <w:tabs>
        <w:tab w:val="right" w:leader="dot" w:pos="9628"/>
      </w:tabs>
      <w:spacing w:before="120" w:after="100"/>
      <w:jc w:val="both"/>
    </w:pPr>
    <w:rPr>
      <w:rFonts w:ascii="Arial" w:eastAsia="Arial" w:hAnsi="Arial" w:cs="Arial"/>
      <w:noProof/>
    </w:rPr>
  </w:style>
  <w:style w:type="paragraph" w:customStyle="1" w:styleId="TableParagraph">
    <w:name w:val="Table Paragraph"/>
    <w:basedOn w:val="Normal"/>
    <w:uiPriority w:val="1"/>
    <w:qFormat/>
    <w:rsid w:val="009D19B5"/>
    <w:pPr>
      <w:widowControl w:val="0"/>
      <w:autoSpaceDE w:val="0"/>
      <w:autoSpaceDN w:val="0"/>
      <w:spacing w:before="117"/>
    </w:pPr>
    <w:rPr>
      <w:rFonts w:ascii="Arial MT" w:eastAsia="Arial MT" w:hAnsi="Arial MT" w:cs="Arial MT"/>
      <w:sz w:val="22"/>
      <w:szCs w:val="22"/>
      <w:lang w:val="pt-PT" w:eastAsia="en-US"/>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9C00E9"/>
  </w:style>
  <w:style w:type="character" w:customStyle="1" w:styleId="TtuloChar">
    <w:name w:val="Título Char"/>
    <w:basedOn w:val="Fontepargpadro"/>
    <w:link w:val="Ttulo"/>
    <w:uiPriority w:val="10"/>
    <w:rsid w:val="00F3560E"/>
    <w:rPr>
      <w:rFonts w:ascii="Calibri" w:eastAsia="Calibri" w:hAnsi="Calibri" w:cs="Calibri"/>
      <w:color w:val="17365D"/>
      <w:sz w:val="52"/>
      <w:szCs w:val="52"/>
    </w:rPr>
  </w:style>
  <w:style w:type="paragraph" w:styleId="NormalWeb">
    <w:name w:val="Normal (Web)"/>
    <w:basedOn w:val="Normal"/>
    <w:uiPriority w:val="99"/>
    <w:rsid w:val="00107A86"/>
    <w:pPr>
      <w:spacing w:before="100" w:beforeAutospacing="1" w:after="100" w:afterAutospacing="1"/>
    </w:pPr>
    <w:rPr>
      <w:rFonts w:ascii="Times New Roman" w:eastAsiaTheme="minorEastAsia" w:hAnsi="Times New Roman" w:cs="Times New Roman"/>
    </w:rPr>
  </w:style>
  <w:style w:type="character" w:customStyle="1" w:styleId="Ttulo2Char">
    <w:name w:val="Título 2 Char"/>
    <w:link w:val="Ttulo2"/>
    <w:uiPriority w:val="9"/>
    <w:rsid w:val="00107A86"/>
    <w:rPr>
      <w:rFonts w:ascii="Times New Roman" w:eastAsia="Times New Roman" w:hAnsi="Times New Roman" w:cs="Times New Roman"/>
      <w:b/>
      <w:color w:val="000000"/>
    </w:rPr>
  </w:style>
  <w:style w:type="paragraph" w:customStyle="1" w:styleId="Nvel2">
    <w:name w:val="Nível 2"/>
    <w:basedOn w:val="Normal"/>
    <w:next w:val="Normal"/>
    <w:rsid w:val="00107A86"/>
    <w:pPr>
      <w:spacing w:after="120"/>
      <w:jc w:val="both"/>
    </w:pPr>
    <w:rPr>
      <w:rFonts w:ascii="Arial" w:eastAsiaTheme="minorEastAsia" w:hAnsi="Arial" w:cs="Times New Roman"/>
      <w:b/>
      <w:szCs w:val="20"/>
    </w:rPr>
  </w:style>
  <w:style w:type="character" w:customStyle="1" w:styleId="normalchar1">
    <w:name w:val="normal__char1"/>
    <w:rsid w:val="00107A86"/>
    <w:rPr>
      <w:rFonts w:ascii="Arial" w:hAnsi="Arial" w:cs="Arial" w:hint="default"/>
      <w:strike w:val="0"/>
      <w:dstrike w:val="0"/>
      <w:sz w:val="24"/>
      <w:szCs w:val="24"/>
      <w:u w:val="none"/>
      <w:effect w:val="none"/>
    </w:rPr>
  </w:style>
  <w:style w:type="character" w:customStyle="1" w:styleId="apple-style-span">
    <w:name w:val="apple-style-span"/>
    <w:basedOn w:val="Fontepargpadro"/>
    <w:rsid w:val="00107A86"/>
  </w:style>
  <w:style w:type="paragraph" w:styleId="Citao">
    <w:name w:val="Quote"/>
    <w:aliases w:val="TCU,Citação AGU,NotaExplicativa"/>
    <w:basedOn w:val="Normal"/>
    <w:next w:val="Normal"/>
    <w:link w:val="CitaoChar"/>
    <w:qFormat/>
    <w:rsid w:val="00107A8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basedOn w:val="Fontepargpadro"/>
    <w:link w:val="Citao"/>
    <w:qFormat/>
    <w:rsid w:val="00107A86"/>
    <w:rPr>
      <w:rFonts w:ascii="Arial" w:eastAsia="Calibri" w:hAnsi="Arial" w:cs="Tahoma"/>
      <w:i/>
      <w:iCs/>
      <w:color w:val="000000"/>
      <w:sz w:val="20"/>
      <w:shd w:val="clear" w:color="auto" w:fill="FFFFCC"/>
      <w:lang w:eastAsia="en-US"/>
    </w:rPr>
  </w:style>
  <w:style w:type="paragraph" w:styleId="Commarcadores5">
    <w:name w:val="List Bullet 5"/>
    <w:basedOn w:val="Normal"/>
    <w:rsid w:val="00107A86"/>
    <w:pPr>
      <w:numPr>
        <w:numId w:val="32"/>
      </w:numPr>
      <w:contextualSpacing/>
    </w:pPr>
    <w:rPr>
      <w:rFonts w:eastAsiaTheme="minorEastAsia" w:cs="Tahoma"/>
    </w:rPr>
  </w:style>
  <w:style w:type="paragraph" w:customStyle="1" w:styleId="Notaexplicativa">
    <w:name w:val="Nota explicativa"/>
    <w:basedOn w:val="Citao"/>
    <w:link w:val="NotaexplicativaChar"/>
    <w:rsid w:val="00107A86"/>
    <w:rPr>
      <w:szCs w:val="20"/>
    </w:rPr>
  </w:style>
  <w:style w:type="character" w:customStyle="1" w:styleId="NotaexplicativaChar">
    <w:name w:val="Nota explicativa Char"/>
    <w:basedOn w:val="CitaoChar"/>
    <w:link w:val="Notaexplicativa"/>
    <w:rsid w:val="00107A86"/>
    <w:rPr>
      <w:rFonts w:ascii="Arial" w:eastAsia="Calibri" w:hAnsi="Arial" w:cs="Tahoma"/>
      <w:i/>
      <w:iCs/>
      <w:color w:val="000000"/>
      <w:sz w:val="20"/>
      <w:szCs w:val="20"/>
      <w:shd w:val="clear" w:color="auto" w:fill="FFFFCC"/>
      <w:lang w:eastAsia="en-US"/>
    </w:rPr>
  </w:style>
  <w:style w:type="numbering" w:customStyle="1" w:styleId="Estilo1">
    <w:name w:val="Estilo1"/>
    <w:uiPriority w:val="99"/>
    <w:rsid w:val="00107A86"/>
    <w:pPr>
      <w:numPr>
        <w:numId w:val="33"/>
      </w:numPr>
    </w:pPr>
  </w:style>
  <w:style w:type="numbering" w:customStyle="1" w:styleId="Estilo2">
    <w:name w:val="Estilo2"/>
    <w:uiPriority w:val="99"/>
    <w:rsid w:val="00107A86"/>
    <w:pPr>
      <w:numPr>
        <w:numId w:val="34"/>
      </w:numPr>
    </w:pPr>
  </w:style>
  <w:style w:type="numbering" w:customStyle="1" w:styleId="Estilo3">
    <w:name w:val="Estilo3"/>
    <w:uiPriority w:val="99"/>
    <w:rsid w:val="00107A86"/>
    <w:pPr>
      <w:numPr>
        <w:numId w:val="35"/>
      </w:numPr>
    </w:pPr>
  </w:style>
  <w:style w:type="numbering" w:customStyle="1" w:styleId="Estilo4">
    <w:name w:val="Estilo4"/>
    <w:uiPriority w:val="99"/>
    <w:rsid w:val="00107A86"/>
    <w:pPr>
      <w:numPr>
        <w:numId w:val="36"/>
      </w:numPr>
    </w:pPr>
  </w:style>
  <w:style w:type="numbering" w:customStyle="1" w:styleId="Estilo5">
    <w:name w:val="Estilo5"/>
    <w:uiPriority w:val="99"/>
    <w:rsid w:val="00107A86"/>
    <w:pPr>
      <w:numPr>
        <w:numId w:val="37"/>
      </w:numPr>
    </w:pPr>
  </w:style>
  <w:style w:type="numbering" w:customStyle="1" w:styleId="Estilo6">
    <w:name w:val="Estilo6"/>
    <w:uiPriority w:val="99"/>
    <w:rsid w:val="00107A86"/>
    <w:pPr>
      <w:numPr>
        <w:numId w:val="38"/>
      </w:numPr>
    </w:pPr>
  </w:style>
  <w:style w:type="character" w:styleId="Refdecomentrio">
    <w:name w:val="annotation reference"/>
    <w:basedOn w:val="Fontepargpadro"/>
    <w:unhideWhenUsed/>
    <w:rsid w:val="00107A86"/>
    <w:rPr>
      <w:sz w:val="16"/>
      <w:szCs w:val="16"/>
    </w:rPr>
  </w:style>
  <w:style w:type="paragraph" w:styleId="Textodecomentrio">
    <w:name w:val="annotation text"/>
    <w:basedOn w:val="Normal"/>
    <w:link w:val="TextodecomentrioChar"/>
    <w:unhideWhenUsed/>
    <w:rsid w:val="00107A86"/>
    <w:rPr>
      <w:rFonts w:eastAsiaTheme="minorEastAsia" w:cs="Tahoma"/>
      <w:sz w:val="20"/>
      <w:szCs w:val="20"/>
    </w:rPr>
  </w:style>
  <w:style w:type="character" w:customStyle="1" w:styleId="TextodecomentrioChar">
    <w:name w:val="Texto de comentário Char"/>
    <w:basedOn w:val="Fontepargpadro"/>
    <w:link w:val="Textodecomentrio"/>
    <w:qFormat/>
    <w:rsid w:val="00107A86"/>
    <w:rPr>
      <w:rFonts w:eastAsiaTheme="minorEastAsia" w:cs="Tahoma"/>
      <w:sz w:val="20"/>
      <w:szCs w:val="20"/>
    </w:rPr>
  </w:style>
  <w:style w:type="paragraph" w:styleId="Assuntodocomentrio">
    <w:name w:val="annotation subject"/>
    <w:basedOn w:val="Textodecomentrio"/>
    <w:next w:val="Textodecomentrio"/>
    <w:link w:val="AssuntodocomentrioChar"/>
    <w:uiPriority w:val="99"/>
    <w:semiHidden/>
    <w:unhideWhenUsed/>
    <w:rsid w:val="00107A86"/>
    <w:rPr>
      <w:b/>
      <w:bCs/>
    </w:rPr>
  </w:style>
  <w:style w:type="character" w:customStyle="1" w:styleId="AssuntodocomentrioChar">
    <w:name w:val="Assunto do comentário Char"/>
    <w:basedOn w:val="TextodecomentrioChar"/>
    <w:link w:val="Assuntodocomentrio"/>
    <w:uiPriority w:val="99"/>
    <w:semiHidden/>
    <w:rsid w:val="00107A86"/>
    <w:rPr>
      <w:rFonts w:eastAsiaTheme="minorEastAsia" w:cs="Tahoma"/>
      <w:b/>
      <w:bCs/>
      <w:sz w:val="20"/>
      <w:szCs w:val="20"/>
    </w:rPr>
  </w:style>
  <w:style w:type="character" w:customStyle="1" w:styleId="Ttulo4Char">
    <w:name w:val="Título 4 Char"/>
    <w:basedOn w:val="Fontepargpadro"/>
    <w:link w:val="Ttulo4"/>
    <w:rsid w:val="00107A86"/>
    <w:rPr>
      <w:rFonts w:ascii="Calibri" w:eastAsia="Calibri" w:hAnsi="Calibri" w:cs="Calibri"/>
      <w:i/>
      <w:color w:val="366091"/>
    </w:rPr>
  </w:style>
  <w:style w:type="paragraph" w:customStyle="1" w:styleId="Nivel01Titulo">
    <w:name w:val="Nivel_01_Titulo"/>
    <w:basedOn w:val="Nivel01"/>
    <w:link w:val="Nivel01TituloChar"/>
    <w:qFormat/>
    <w:rsid w:val="00107A86"/>
    <w:pPr>
      <w:numPr>
        <w:numId w:val="0"/>
      </w:numPr>
      <w:spacing w:beforeLines="120" w:before="288" w:afterLines="120" w:after="288" w:line="312" w:lineRule="auto"/>
    </w:pPr>
    <w:rPr>
      <w:rFonts w:ascii="Arial" w:hAnsi="Arial" w:cstheme="majorBidi"/>
      <w:color w:val="000000" w:themeColor="text1"/>
      <w:spacing w:val="5"/>
      <w:kern w:val="28"/>
      <w:sz w:val="52"/>
      <w:szCs w:val="52"/>
    </w:rPr>
  </w:style>
  <w:style w:type="character" w:customStyle="1" w:styleId="Ttulo1Char">
    <w:name w:val="Título 1 Char"/>
    <w:basedOn w:val="Fontepargpadro"/>
    <w:link w:val="Ttulo1"/>
    <w:rsid w:val="00107A86"/>
    <w:rPr>
      <w:rFonts w:ascii="Calibri" w:eastAsia="Calibri" w:hAnsi="Calibri" w:cs="Calibri"/>
      <w:b/>
      <w:color w:val="366091"/>
      <w:sz w:val="28"/>
      <w:szCs w:val="28"/>
    </w:rPr>
  </w:style>
  <w:style w:type="character" w:customStyle="1" w:styleId="Nivel01TituloChar">
    <w:name w:val="Nivel_01_Titulo Char"/>
    <w:basedOn w:val="Nivel01Char"/>
    <w:link w:val="Nivel01Titulo"/>
    <w:qFormat/>
    <w:rsid w:val="00107A86"/>
    <w:rPr>
      <w:rFonts w:ascii="Arial" w:eastAsiaTheme="majorEastAsia" w:hAnsi="Arial" w:cstheme="majorBidi"/>
      <w:b/>
      <w:bCs/>
      <w:color w:val="000000" w:themeColor="text1"/>
      <w:spacing w:val="5"/>
      <w:kern w:val="28"/>
      <w:sz w:val="52"/>
      <w:szCs w:val="52"/>
    </w:rPr>
  </w:style>
  <w:style w:type="paragraph" w:customStyle="1" w:styleId="PADRO">
    <w:name w:val="PADRÃO"/>
    <w:rsid w:val="00107A86"/>
    <w:pPr>
      <w:keepNext/>
      <w:widowControl w:val="0"/>
      <w:shd w:val="clear" w:color="auto" w:fill="FFFFFF"/>
      <w:spacing w:before="119" w:after="119" w:line="276" w:lineRule="auto"/>
      <w:ind w:firstLine="567"/>
      <w:jc w:val="both"/>
      <w:textAlignment w:val="baseline"/>
    </w:pPr>
    <w:rPr>
      <w:rFonts w:eastAsia="WenQuanYi Micro Hei" w:cs="Lohit Hindi"/>
      <w:sz w:val="20"/>
      <w:lang w:eastAsia="zh-CN" w:bidi="hi-IN"/>
    </w:rPr>
  </w:style>
  <w:style w:type="character" w:customStyle="1" w:styleId="QuoteChar">
    <w:name w:val="Quote Char"/>
    <w:basedOn w:val="Fontepargpadro"/>
    <w:link w:val="Citao1"/>
    <w:rsid w:val="00107A86"/>
    <w:rPr>
      <w:rFonts w:eastAsia="Calibri" w:cs="Tahoma"/>
      <w:i/>
      <w:iCs/>
      <w:color w:val="000000"/>
      <w:shd w:val="clear" w:color="auto" w:fill="FFFFCC"/>
    </w:rPr>
  </w:style>
  <w:style w:type="paragraph" w:customStyle="1" w:styleId="Citao1">
    <w:name w:val="Citação1"/>
    <w:basedOn w:val="Normal"/>
    <w:next w:val="Normal"/>
    <w:link w:val="QuoteChar"/>
    <w:rsid w:val="00107A8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ahoma"/>
      <w:i/>
      <w:iCs/>
      <w:color w:val="000000"/>
    </w:rPr>
  </w:style>
  <w:style w:type="paragraph" w:customStyle="1" w:styleId="paragraph">
    <w:name w:val="paragraph"/>
    <w:basedOn w:val="Normal"/>
    <w:rsid w:val="00107A8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107A86"/>
  </w:style>
  <w:style w:type="character" w:customStyle="1" w:styleId="eop">
    <w:name w:val="eop"/>
    <w:basedOn w:val="Fontepargpadro"/>
    <w:rsid w:val="00107A86"/>
  </w:style>
  <w:style w:type="character" w:customStyle="1" w:styleId="spellingerror">
    <w:name w:val="spellingerror"/>
    <w:basedOn w:val="Fontepargpadro"/>
    <w:rsid w:val="00107A86"/>
  </w:style>
  <w:style w:type="paragraph" w:customStyle="1" w:styleId="Nivel1">
    <w:name w:val="Nivel1"/>
    <w:basedOn w:val="Ttulo1"/>
    <w:link w:val="Nivel1Char"/>
    <w:qFormat/>
    <w:rsid w:val="00107A86"/>
    <w:pPr>
      <w:spacing w:line="276" w:lineRule="auto"/>
      <w:ind w:left="357" w:hanging="357"/>
      <w:jc w:val="both"/>
    </w:pPr>
    <w:rPr>
      <w:rFonts w:ascii="Arial" w:eastAsiaTheme="majorEastAsia" w:hAnsi="Arial" w:cs="Arial"/>
      <w:color w:val="000000"/>
    </w:rPr>
  </w:style>
  <w:style w:type="character" w:customStyle="1" w:styleId="Nivel1Char">
    <w:name w:val="Nivel1 Char"/>
    <w:basedOn w:val="Ttulo1Char"/>
    <w:link w:val="Nivel1"/>
    <w:rsid w:val="00107A86"/>
    <w:rPr>
      <w:rFonts w:ascii="Arial" w:eastAsiaTheme="majorEastAsia" w:hAnsi="Arial" w:cs="Arial"/>
      <w:b/>
      <w:color w:val="000000"/>
      <w:sz w:val="28"/>
      <w:szCs w:val="28"/>
    </w:rPr>
  </w:style>
  <w:style w:type="paragraph" w:customStyle="1" w:styleId="PargrafodaLista1">
    <w:name w:val="Parágrafo da Lista1"/>
    <w:basedOn w:val="Normal"/>
    <w:qFormat/>
    <w:rsid w:val="00107A86"/>
    <w:pPr>
      <w:ind w:left="720"/>
    </w:pPr>
    <w:rPr>
      <w:rFonts w:eastAsia="Times New Roman"/>
    </w:rPr>
  </w:style>
  <w:style w:type="paragraph" w:customStyle="1" w:styleId="Nivel10">
    <w:name w:val="Nivel 1"/>
    <w:basedOn w:val="Nivel2"/>
    <w:next w:val="Nivel2"/>
    <w:qFormat/>
    <w:rsid w:val="00107A86"/>
    <w:pPr>
      <w:ind w:left="360" w:hanging="360"/>
    </w:pPr>
    <w:rPr>
      <w:rFonts w:eastAsiaTheme="minorEastAsia"/>
      <w:b/>
      <w:sz w:val="20"/>
      <w:szCs w:val="20"/>
    </w:rPr>
  </w:style>
  <w:style w:type="paragraph" w:customStyle="1" w:styleId="textbody">
    <w:name w:val="textbody"/>
    <w:basedOn w:val="Normal"/>
    <w:rsid w:val="00107A8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107A8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107A8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07A8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107A86"/>
    <w:rPr>
      <w:rFonts w:eastAsia="Times New Roman" w:cs="Tahoma"/>
    </w:rPr>
  </w:style>
  <w:style w:type="character" w:styleId="nfase">
    <w:name w:val="Emphasis"/>
    <w:basedOn w:val="Fontepargpadro"/>
    <w:rsid w:val="00107A86"/>
    <w:rPr>
      <w:i/>
      <w:iCs/>
    </w:rPr>
  </w:style>
  <w:style w:type="character" w:customStyle="1" w:styleId="Manoel">
    <w:name w:val="Manoel"/>
    <w:rsid w:val="00107A86"/>
    <w:rPr>
      <w:rFonts w:ascii="Arial" w:hAnsi="Arial" w:cs="Arial"/>
      <w:color w:val="7030A0"/>
      <w:sz w:val="20"/>
    </w:rPr>
  </w:style>
  <w:style w:type="character" w:customStyle="1" w:styleId="ListLabel12">
    <w:name w:val="ListLabel 12"/>
    <w:rsid w:val="00107A86"/>
    <w:rPr>
      <w:b/>
    </w:rPr>
  </w:style>
  <w:style w:type="paragraph" w:customStyle="1" w:styleId="texto1">
    <w:name w:val="texto1"/>
    <w:basedOn w:val="Normal"/>
    <w:rsid w:val="00107A8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107A8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107A86"/>
    <w:rPr>
      <w:rFonts w:ascii="Arial" w:eastAsia="Calibri" w:hAnsi="Arial" w:cs="Times New Roman"/>
      <w:i/>
      <w:iCs/>
      <w:color w:val="000000"/>
      <w:sz w:val="20"/>
      <w:shd w:val="clear" w:color="auto" w:fill="FFFFCC"/>
      <w:lang w:eastAsia="en-US"/>
    </w:rPr>
  </w:style>
  <w:style w:type="paragraph" w:customStyle="1" w:styleId="xwestern">
    <w:name w:val="x_western"/>
    <w:basedOn w:val="Normal"/>
    <w:rsid w:val="00107A8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107A86"/>
    <w:pPr>
      <w:ind w:firstLine="1134"/>
      <w:jc w:val="both"/>
    </w:pPr>
    <w:rPr>
      <w:rFonts w:ascii="Times New Roman" w:eastAsia="Times New Roman" w:hAnsi="Times New Roman" w:cs="Times New Roman"/>
      <w:szCs w:val="22"/>
      <w:lang w:eastAsia="en-US"/>
    </w:rPr>
  </w:style>
  <w:style w:type="paragraph" w:customStyle="1" w:styleId="Normal1">
    <w:name w:val="Normal_1"/>
    <w:rsid w:val="00107A86"/>
    <w:rPr>
      <w:rFonts w:ascii="Times New Roman" w:eastAsia="Times New Roman" w:hAnsi="Times New Roman" w:cs="Times New Roman"/>
      <w:szCs w:val="22"/>
      <w:lang w:eastAsia="en-US"/>
    </w:rPr>
  </w:style>
  <w:style w:type="paragraph" w:customStyle="1" w:styleId="tcu-ac-item9-1linha">
    <w:name w:val="tcu_-__ac_-_item_9_-_1ª_linha"/>
    <w:basedOn w:val="Normal"/>
    <w:rsid w:val="00107A8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107A8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107A86"/>
  </w:style>
  <w:style w:type="paragraph" w:customStyle="1" w:styleId="textojustificado">
    <w:name w:val="texto_justificado"/>
    <w:basedOn w:val="Normal"/>
    <w:rsid w:val="00107A86"/>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rsid w:val="00107A86"/>
    <w:rPr>
      <w:color w:val="605E5C"/>
      <w:shd w:val="clear" w:color="auto" w:fill="E1DFDD"/>
    </w:rPr>
  </w:style>
  <w:style w:type="character" w:customStyle="1" w:styleId="MenoPendente2">
    <w:name w:val="Menção Pendente2"/>
    <w:basedOn w:val="Fontepargpadro"/>
    <w:uiPriority w:val="99"/>
    <w:semiHidden/>
    <w:unhideWhenUsed/>
    <w:rsid w:val="00107A86"/>
    <w:rPr>
      <w:color w:val="605E5C"/>
      <w:shd w:val="clear" w:color="auto" w:fill="E1DFDD"/>
    </w:rPr>
  </w:style>
  <w:style w:type="paragraph" w:customStyle="1" w:styleId="Nvel2Opcional">
    <w:name w:val="Nível 2 Opcional"/>
    <w:basedOn w:val="Nivel2"/>
    <w:link w:val="Nvel2OpcionalChar"/>
    <w:rsid w:val="00107A86"/>
    <w:pPr>
      <w:ind w:left="432" w:hanging="432"/>
    </w:pPr>
    <w:rPr>
      <w:rFonts w:eastAsia="Times New Roman"/>
      <w:i/>
      <w:noProof/>
      <w:color w:val="FF0000"/>
      <w:sz w:val="20"/>
      <w:szCs w:val="20"/>
    </w:rPr>
  </w:style>
  <w:style w:type="paragraph" w:customStyle="1" w:styleId="Nvel3Opcional">
    <w:name w:val="Nível 3 Opcional"/>
    <w:basedOn w:val="Nivel3"/>
    <w:link w:val="Nvel3OpcionalChar"/>
    <w:rsid w:val="00107A86"/>
    <w:pPr>
      <w:ind w:left="1072" w:hanging="504"/>
    </w:pPr>
    <w:rPr>
      <w:rFonts w:eastAsia="Times New Roman"/>
      <w:i/>
      <w:iCs/>
      <w:noProof/>
      <w:color w:val="FF0000"/>
      <w:sz w:val="20"/>
      <w:szCs w:val="20"/>
    </w:rPr>
  </w:style>
  <w:style w:type="character" w:customStyle="1" w:styleId="Nvel2OpcionalChar">
    <w:name w:val="Nível 2 Opcional Char"/>
    <w:basedOn w:val="Fontepargpadro"/>
    <w:link w:val="Nvel2Opcional"/>
    <w:rsid w:val="00107A86"/>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107A86"/>
    <w:rPr>
      <w:rFonts w:ascii="Arial" w:eastAsia="Times New Roman" w:hAnsi="Arial" w:cs="Arial"/>
      <w:i/>
      <w:iCs/>
      <w:noProof/>
      <w:color w:val="FF0000"/>
      <w:sz w:val="20"/>
      <w:szCs w:val="20"/>
    </w:rPr>
  </w:style>
  <w:style w:type="character" w:styleId="TextodoEspaoReservado">
    <w:name w:val="Placeholder Text"/>
    <w:basedOn w:val="Fontepargpadro"/>
    <w:uiPriority w:val="67"/>
    <w:semiHidden/>
    <w:rsid w:val="00107A86"/>
    <w:rPr>
      <w:color w:val="808080"/>
    </w:rPr>
  </w:style>
  <w:style w:type="character" w:customStyle="1" w:styleId="Ttulo3Char">
    <w:name w:val="Título 3 Char"/>
    <w:basedOn w:val="Fontepargpadro"/>
    <w:link w:val="Ttulo3"/>
    <w:uiPriority w:val="9"/>
    <w:rsid w:val="00107A86"/>
    <w:rPr>
      <w:rFonts w:ascii="Cambria" w:eastAsia="Cambria" w:hAnsi="Cambria" w:cs="Cambria"/>
      <w:b/>
      <w:sz w:val="26"/>
      <w:szCs w:val="26"/>
    </w:rPr>
  </w:style>
  <w:style w:type="character" w:customStyle="1" w:styleId="Ttulo6Char">
    <w:name w:val="Título 6 Char"/>
    <w:basedOn w:val="Fontepargpadro"/>
    <w:link w:val="Ttulo6"/>
    <w:uiPriority w:val="9"/>
    <w:rsid w:val="00107A86"/>
    <w:rPr>
      <w:rFonts w:ascii="Georgia" w:eastAsia="Georgia" w:hAnsi="Georgia" w:cs="Georgia"/>
      <w:b/>
      <w:sz w:val="28"/>
      <w:szCs w:val="28"/>
    </w:rPr>
  </w:style>
  <w:style w:type="paragraph" w:customStyle="1" w:styleId="SombreamentoMdio1-nfase31">
    <w:name w:val="Sombreamento Médio 1 - Ênfase 31"/>
    <w:basedOn w:val="Normal"/>
    <w:next w:val="Normal"/>
    <w:rsid w:val="00107A8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cs="Tahoma"/>
      <w:i/>
      <w:iCs/>
      <w:color w:val="000000"/>
      <w:sz w:val="20"/>
      <w:lang w:eastAsia="zh-CN"/>
    </w:rPr>
  </w:style>
  <w:style w:type="paragraph" w:customStyle="1" w:styleId="corpo">
    <w:name w:val="corpo"/>
    <w:basedOn w:val="Normal"/>
    <w:rsid w:val="00107A8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107A8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107A8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107A86"/>
    <w:pPr>
      <w:spacing w:before="100" w:beforeAutospacing="1" w:after="100" w:afterAutospacing="1"/>
    </w:pPr>
    <w:rPr>
      <w:rFonts w:ascii="Times New Roman" w:eastAsia="Times New Roman" w:hAnsi="Times New Roman" w:cs="Times New Roman"/>
    </w:rPr>
  </w:style>
  <w:style w:type="paragraph" w:customStyle="1" w:styleId="Standard">
    <w:name w:val="Standard"/>
    <w:rsid w:val="00107A86"/>
    <w:pPr>
      <w:suppressAutoHyphens/>
      <w:autoSpaceDN w:val="0"/>
    </w:pPr>
    <w:rPr>
      <w:rFonts w:ascii="Liberation Serif" w:eastAsia="NSimSun" w:hAnsi="Liberation Serif" w:cs="Lucida Sans"/>
      <w:kern w:val="3"/>
      <w:lang w:eastAsia="zh-CN" w:bidi="hi-IN"/>
    </w:rPr>
  </w:style>
  <w:style w:type="paragraph" w:customStyle="1" w:styleId="Textbody0">
    <w:name w:val="Text body"/>
    <w:basedOn w:val="Standard"/>
    <w:rsid w:val="00107A86"/>
    <w:pPr>
      <w:spacing w:after="140" w:line="276" w:lineRule="auto"/>
    </w:pPr>
  </w:style>
  <w:style w:type="character" w:customStyle="1" w:styleId="MenoPendente3">
    <w:name w:val="Menção Pendente3"/>
    <w:basedOn w:val="Fontepargpadro"/>
    <w:uiPriority w:val="99"/>
    <w:semiHidden/>
    <w:unhideWhenUsed/>
    <w:rsid w:val="00107A86"/>
    <w:rPr>
      <w:color w:val="605E5C"/>
      <w:shd w:val="clear" w:color="auto" w:fill="E1DFDD"/>
    </w:rPr>
  </w:style>
  <w:style w:type="character" w:customStyle="1" w:styleId="MenoPendente4">
    <w:name w:val="Menção Pendente4"/>
    <w:basedOn w:val="Fontepargpadro"/>
    <w:uiPriority w:val="99"/>
    <w:semiHidden/>
    <w:unhideWhenUsed/>
    <w:rsid w:val="00107A86"/>
    <w:rPr>
      <w:color w:val="605E5C"/>
      <w:shd w:val="clear" w:color="auto" w:fill="E1DFDD"/>
    </w:rPr>
  </w:style>
  <w:style w:type="paragraph" w:customStyle="1" w:styleId="ou">
    <w:name w:val="ou"/>
    <w:basedOn w:val="PargrafodaLista"/>
    <w:link w:val="ouChar"/>
    <w:qFormat/>
    <w:rsid w:val="00107A86"/>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107A86"/>
    <w:rPr>
      <w:rFonts w:ascii="Arial" w:eastAsiaTheme="minorHAnsi" w:hAnsi="Arial" w:cs="Arial"/>
      <w:b/>
      <w:bCs/>
      <w:i/>
      <w:iCs/>
      <w:color w:val="FF0000"/>
      <w:u w:val="single"/>
    </w:rPr>
  </w:style>
  <w:style w:type="paragraph" w:customStyle="1" w:styleId="Nvel1-SemNum">
    <w:name w:val="Nível 1-Sem Num"/>
    <w:basedOn w:val="Nivel01"/>
    <w:link w:val="Nvel1-SemNumChar"/>
    <w:qFormat/>
    <w:rsid w:val="00107A86"/>
    <w:pPr>
      <w:numPr>
        <w:numId w:val="0"/>
      </w:numPr>
      <w:spacing w:beforeLines="120" w:before="288" w:afterLines="120" w:after="288" w:line="312" w:lineRule="auto"/>
      <w:outlineLvl w:val="1"/>
    </w:pPr>
    <w:rPr>
      <w:rFonts w:ascii="Arial" w:hAnsi="Arial" w:cs="Arial"/>
      <w:color w:val="FF0000"/>
    </w:rPr>
  </w:style>
  <w:style w:type="character" w:customStyle="1" w:styleId="Nvel4-RChar">
    <w:name w:val="Nível 4-R Char"/>
    <w:basedOn w:val="Nivel4Char"/>
    <w:link w:val="Nvel4-R"/>
    <w:rsid w:val="00107A86"/>
    <w:rPr>
      <w:rFonts w:ascii="Arial" w:eastAsiaTheme="minorEastAsia" w:hAnsi="Arial" w:cs="Arial"/>
      <w:i/>
      <w:iCs/>
      <w:color w:val="FF0000"/>
      <w:sz w:val="20"/>
      <w:szCs w:val="20"/>
    </w:rPr>
  </w:style>
  <w:style w:type="character" w:customStyle="1" w:styleId="LinkdaInternet">
    <w:name w:val="Link da Internet"/>
    <w:basedOn w:val="Fontepargpadro"/>
    <w:uiPriority w:val="99"/>
    <w:unhideWhenUsed/>
    <w:rsid w:val="00107A86"/>
    <w:rPr>
      <w:color w:val="0000FF" w:themeColor="hyperlink"/>
      <w:u w:val="single"/>
    </w:rPr>
  </w:style>
  <w:style w:type="character" w:customStyle="1" w:styleId="Nvel1-SemNumChar">
    <w:name w:val="Nível 1-Sem Num Char"/>
    <w:basedOn w:val="Nivel01Char"/>
    <w:link w:val="Nvel1-SemNum"/>
    <w:rsid w:val="00107A86"/>
    <w:rPr>
      <w:rFonts w:ascii="Arial" w:eastAsiaTheme="majorEastAsia" w:hAnsi="Arial" w:cs="Arial"/>
      <w:b/>
      <w:bCs/>
      <w:color w:val="FF0000"/>
      <w:sz w:val="20"/>
      <w:szCs w:val="20"/>
    </w:rPr>
  </w:style>
  <w:style w:type="paragraph" w:customStyle="1" w:styleId="citao2">
    <w:name w:val="citação 2"/>
    <w:basedOn w:val="Citao"/>
    <w:link w:val="citao2Char"/>
    <w:qFormat/>
    <w:rsid w:val="00107A86"/>
    <w:pPr>
      <w:overflowPunct w:val="0"/>
    </w:pPr>
    <w:rPr>
      <w:szCs w:val="20"/>
    </w:rPr>
  </w:style>
  <w:style w:type="paragraph" w:customStyle="1" w:styleId="Prembulo">
    <w:name w:val="Preâmbulo"/>
    <w:basedOn w:val="Normal"/>
    <w:link w:val="PrembuloChar"/>
    <w:rsid w:val="00107A8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107A86"/>
    <w:rPr>
      <w:rFonts w:ascii="Arial" w:eastAsia="Arial" w:hAnsi="Arial" w:cs="Arial"/>
      <w:bCs/>
      <w:sz w:val="20"/>
      <w:szCs w:val="20"/>
    </w:rPr>
  </w:style>
  <w:style w:type="character" w:customStyle="1" w:styleId="MenoPendente5">
    <w:name w:val="Menção Pendente5"/>
    <w:basedOn w:val="Fontepargpadro"/>
    <w:uiPriority w:val="99"/>
    <w:semiHidden/>
    <w:unhideWhenUsed/>
    <w:rsid w:val="00107A86"/>
    <w:rPr>
      <w:color w:val="605E5C"/>
      <w:shd w:val="clear" w:color="auto" w:fill="E1DFDD"/>
    </w:rPr>
  </w:style>
  <w:style w:type="character" w:customStyle="1" w:styleId="citao2Char">
    <w:name w:val="citação 2 Char"/>
    <w:basedOn w:val="CitaoChar"/>
    <w:link w:val="citao2"/>
    <w:rsid w:val="00107A86"/>
    <w:rPr>
      <w:rFonts w:ascii="Arial" w:eastAsia="Calibri" w:hAnsi="Arial" w:cs="Tahoma"/>
      <w:i/>
      <w:iCs/>
      <w:color w:val="000000"/>
      <w:sz w:val="20"/>
      <w:szCs w:val="20"/>
      <w:shd w:val="clear" w:color="auto" w:fill="FFFFCC"/>
      <w:lang w:eastAsia="en-US"/>
    </w:rPr>
  </w:style>
  <w:style w:type="character" w:customStyle="1" w:styleId="MenoPendente6">
    <w:name w:val="Menção Pendente6"/>
    <w:basedOn w:val="Fontepargpadro"/>
    <w:uiPriority w:val="99"/>
    <w:semiHidden/>
    <w:unhideWhenUsed/>
    <w:rsid w:val="00107A86"/>
    <w:rPr>
      <w:color w:val="605E5C"/>
      <w:shd w:val="clear" w:color="auto" w:fill="E1DFDD"/>
    </w:rPr>
  </w:style>
  <w:style w:type="character" w:customStyle="1" w:styleId="Mentionnonrsolue1">
    <w:name w:val="Mention non résolue1"/>
    <w:basedOn w:val="Fontepargpadro"/>
    <w:uiPriority w:val="99"/>
    <w:semiHidden/>
    <w:unhideWhenUsed/>
    <w:rsid w:val="00107A86"/>
    <w:rPr>
      <w:color w:val="605E5C"/>
      <w:shd w:val="clear" w:color="auto" w:fill="E1DFDD"/>
    </w:rPr>
  </w:style>
  <w:style w:type="paragraph" w:customStyle="1" w:styleId="TextosemFormatao1">
    <w:name w:val="Texto sem Formatação1"/>
    <w:basedOn w:val="Normal"/>
    <w:rsid w:val="00107A86"/>
    <w:pPr>
      <w:widowControl w:val="0"/>
      <w:suppressAutoHyphens/>
    </w:pPr>
    <w:rPr>
      <w:rFonts w:ascii="Courier New" w:eastAsia="Times New Roman" w:hAnsi="Courier New" w:cs="Courier New"/>
      <w:sz w:val="20"/>
      <w:szCs w:val="20"/>
      <w:lang w:eastAsia="ar-SA"/>
    </w:rPr>
  </w:style>
  <w:style w:type="paragraph" w:styleId="Sumrio2">
    <w:name w:val="toc 2"/>
    <w:basedOn w:val="Normal"/>
    <w:next w:val="Normal"/>
    <w:autoRedefine/>
    <w:uiPriority w:val="39"/>
    <w:unhideWhenUsed/>
    <w:rsid w:val="00107A86"/>
    <w:pPr>
      <w:tabs>
        <w:tab w:val="right" w:leader="dot" w:pos="9486"/>
      </w:tabs>
      <w:spacing w:after="100"/>
    </w:pPr>
    <w:rPr>
      <w:rFonts w:eastAsiaTheme="minorEastAsia" w:cs="Tahoma"/>
    </w:rPr>
  </w:style>
  <w:style w:type="character" w:customStyle="1" w:styleId="WW8Num2z0">
    <w:name w:val="WW8Num2z0"/>
    <w:rsid w:val="001871E4"/>
    <w:rPr>
      <w:rFonts w:ascii="Arial" w:hAnsi="Arial" w:cs="Times New Roman"/>
      <w:b w:val="0"/>
      <w:bCs w:val="0"/>
      <w:sz w:val="24"/>
      <w:szCs w:val="24"/>
    </w:rPr>
  </w:style>
  <w:style w:type="character" w:customStyle="1" w:styleId="WW8Num3z0">
    <w:name w:val="WW8Num3z0"/>
    <w:rsid w:val="001871E4"/>
    <w:rPr>
      <w:rFonts w:ascii="Arial" w:hAnsi="Arial" w:cs="Times New Roman"/>
      <w:b w:val="0"/>
      <w:bCs w:val="0"/>
      <w:sz w:val="24"/>
      <w:szCs w:val="24"/>
    </w:rPr>
  </w:style>
  <w:style w:type="character" w:customStyle="1" w:styleId="WW8Num5z0">
    <w:name w:val="WW8Num5z0"/>
    <w:rsid w:val="001871E4"/>
    <w:rPr>
      <w:rFonts w:ascii="Symbol" w:hAnsi="Symbol" w:cs="OpenSymbol"/>
    </w:rPr>
  </w:style>
  <w:style w:type="character" w:customStyle="1" w:styleId="WW8Num5z1">
    <w:name w:val="WW8Num5z1"/>
    <w:rsid w:val="001871E4"/>
    <w:rPr>
      <w:rFonts w:ascii="OpenSymbol" w:hAnsi="OpenSymbol" w:cs="OpenSymbol"/>
    </w:rPr>
  </w:style>
  <w:style w:type="character" w:customStyle="1" w:styleId="WW8Num6z0">
    <w:name w:val="WW8Num6z0"/>
    <w:rsid w:val="001871E4"/>
    <w:rPr>
      <w:rFonts w:ascii="Symbol" w:hAnsi="Symbol" w:cs="OpenSymbol"/>
    </w:rPr>
  </w:style>
  <w:style w:type="character" w:customStyle="1" w:styleId="WW8Num6z1">
    <w:name w:val="WW8Num6z1"/>
    <w:rsid w:val="001871E4"/>
    <w:rPr>
      <w:rFonts w:ascii="OpenSymbol" w:hAnsi="OpenSymbol" w:cs="OpenSymbol"/>
    </w:rPr>
  </w:style>
  <w:style w:type="character" w:customStyle="1" w:styleId="Fontepargpadro2">
    <w:name w:val="Fonte parág. padrão2"/>
    <w:rsid w:val="001871E4"/>
  </w:style>
  <w:style w:type="character" w:customStyle="1" w:styleId="WW8Num4z0">
    <w:name w:val="WW8Num4z0"/>
    <w:rsid w:val="001871E4"/>
    <w:rPr>
      <w:rFonts w:ascii="Arial" w:hAnsi="Arial" w:cs="Times New Roman"/>
    </w:rPr>
  </w:style>
  <w:style w:type="character" w:customStyle="1" w:styleId="WW8Num7z0">
    <w:name w:val="WW8Num7z0"/>
    <w:rsid w:val="001871E4"/>
    <w:rPr>
      <w:rFonts w:ascii="Symbol" w:hAnsi="Symbol" w:cs="OpenSymbol"/>
    </w:rPr>
  </w:style>
  <w:style w:type="character" w:customStyle="1" w:styleId="WW8Num6z2">
    <w:name w:val="WW8Num6z2"/>
    <w:rsid w:val="001871E4"/>
    <w:rPr>
      <w:b/>
      <w:sz w:val="24"/>
      <w:szCs w:val="24"/>
    </w:rPr>
  </w:style>
  <w:style w:type="character" w:customStyle="1" w:styleId="WW8Num7z2">
    <w:name w:val="WW8Num7z2"/>
    <w:rsid w:val="001871E4"/>
    <w:rPr>
      <w:b/>
      <w:sz w:val="24"/>
      <w:szCs w:val="24"/>
    </w:rPr>
  </w:style>
  <w:style w:type="character" w:customStyle="1" w:styleId="WW8Num8z0">
    <w:name w:val="WW8Num8z0"/>
    <w:rsid w:val="001871E4"/>
    <w:rPr>
      <w:rFonts w:ascii="Symbol" w:hAnsi="Symbol" w:cs="OpenSymbol"/>
    </w:rPr>
  </w:style>
  <w:style w:type="character" w:customStyle="1" w:styleId="WW8Num9z0">
    <w:name w:val="WW8Num9z0"/>
    <w:rsid w:val="001871E4"/>
    <w:rPr>
      <w:rFonts w:ascii="Symbol" w:hAnsi="Symbol" w:cs="OpenSymbol"/>
    </w:rPr>
  </w:style>
  <w:style w:type="character" w:customStyle="1" w:styleId="WW8Num5z2">
    <w:name w:val="WW8Num5z2"/>
    <w:rsid w:val="001871E4"/>
    <w:rPr>
      <w:rFonts w:ascii="Arial" w:hAnsi="Arial" w:cs="Arial"/>
      <w:b/>
      <w:sz w:val="24"/>
      <w:szCs w:val="24"/>
    </w:rPr>
  </w:style>
  <w:style w:type="character" w:customStyle="1" w:styleId="Fontepargpadro1">
    <w:name w:val="Fonte parág. padrão1"/>
    <w:rsid w:val="001871E4"/>
  </w:style>
  <w:style w:type="character" w:customStyle="1" w:styleId="RTFNum91">
    <w:name w:val="RTF_Num 9 1"/>
    <w:rsid w:val="001871E4"/>
    <w:rPr>
      <w:rFonts w:cs="Times New Roman"/>
    </w:rPr>
  </w:style>
  <w:style w:type="character" w:customStyle="1" w:styleId="RTFNum92">
    <w:name w:val="RTF_Num 9 2"/>
    <w:rsid w:val="001871E4"/>
    <w:rPr>
      <w:rFonts w:cs="Times New Roman"/>
      <w:color w:val="auto"/>
    </w:rPr>
  </w:style>
  <w:style w:type="character" w:customStyle="1" w:styleId="RTFNum93">
    <w:name w:val="RTF_Num 9 3"/>
    <w:rsid w:val="001871E4"/>
    <w:rPr>
      <w:rFonts w:cs="Times New Roman"/>
    </w:rPr>
  </w:style>
  <w:style w:type="character" w:customStyle="1" w:styleId="RTFNum94">
    <w:name w:val="RTF_Num 9 4"/>
    <w:rsid w:val="001871E4"/>
    <w:rPr>
      <w:rFonts w:cs="Times New Roman"/>
    </w:rPr>
  </w:style>
  <w:style w:type="character" w:customStyle="1" w:styleId="RTFNum95">
    <w:name w:val="RTF_Num 9 5"/>
    <w:rsid w:val="001871E4"/>
    <w:rPr>
      <w:rFonts w:cs="Times New Roman"/>
    </w:rPr>
  </w:style>
  <w:style w:type="character" w:customStyle="1" w:styleId="RTFNum96">
    <w:name w:val="RTF_Num 9 6"/>
    <w:rsid w:val="001871E4"/>
    <w:rPr>
      <w:rFonts w:cs="Times New Roman"/>
    </w:rPr>
  </w:style>
  <w:style w:type="character" w:customStyle="1" w:styleId="RTFNum97">
    <w:name w:val="RTF_Num 9 7"/>
    <w:rsid w:val="001871E4"/>
    <w:rPr>
      <w:rFonts w:cs="Times New Roman"/>
    </w:rPr>
  </w:style>
  <w:style w:type="character" w:customStyle="1" w:styleId="RTFNum98">
    <w:name w:val="RTF_Num 9 8"/>
    <w:rsid w:val="001871E4"/>
    <w:rPr>
      <w:rFonts w:cs="Times New Roman"/>
    </w:rPr>
  </w:style>
  <w:style w:type="character" w:customStyle="1" w:styleId="RTFNum99">
    <w:name w:val="RTF_Num 9 9"/>
    <w:rsid w:val="001871E4"/>
    <w:rPr>
      <w:rFonts w:cs="Times New Roman"/>
    </w:rPr>
  </w:style>
  <w:style w:type="character" w:customStyle="1" w:styleId="RTFNum81">
    <w:name w:val="RTF_Num 8 1"/>
    <w:rsid w:val="001871E4"/>
    <w:rPr>
      <w:rFonts w:ascii="Symbol" w:eastAsia="Times New Roman" w:hAnsi="Symbol" w:cs="Symbol"/>
    </w:rPr>
  </w:style>
  <w:style w:type="character" w:customStyle="1" w:styleId="RTFNum82">
    <w:name w:val="RTF_Num 8 2"/>
    <w:rsid w:val="001871E4"/>
    <w:rPr>
      <w:rFonts w:ascii="Courier New" w:eastAsia="Courier New" w:hAnsi="Courier New" w:cs="Courier New"/>
    </w:rPr>
  </w:style>
  <w:style w:type="character" w:customStyle="1" w:styleId="RTFNum83">
    <w:name w:val="RTF_Num 8 3"/>
    <w:rsid w:val="001871E4"/>
    <w:rPr>
      <w:rFonts w:ascii="Wingdings" w:eastAsia="Wingdings" w:hAnsi="Wingdings" w:cs="Wingdings"/>
    </w:rPr>
  </w:style>
  <w:style w:type="character" w:customStyle="1" w:styleId="RTFNum84">
    <w:name w:val="RTF_Num 8 4"/>
    <w:rsid w:val="001871E4"/>
    <w:rPr>
      <w:rFonts w:ascii="Symbol" w:eastAsia="Symbol" w:hAnsi="Symbol" w:cs="Symbol"/>
    </w:rPr>
  </w:style>
  <w:style w:type="character" w:customStyle="1" w:styleId="RTFNum85">
    <w:name w:val="RTF_Num 8 5"/>
    <w:rsid w:val="001871E4"/>
    <w:rPr>
      <w:rFonts w:ascii="Courier New" w:eastAsia="Courier New" w:hAnsi="Courier New" w:cs="Courier New"/>
    </w:rPr>
  </w:style>
  <w:style w:type="character" w:customStyle="1" w:styleId="RTFNum86">
    <w:name w:val="RTF_Num 8 6"/>
    <w:rsid w:val="001871E4"/>
    <w:rPr>
      <w:rFonts w:ascii="Wingdings" w:eastAsia="Wingdings" w:hAnsi="Wingdings" w:cs="Wingdings"/>
    </w:rPr>
  </w:style>
  <w:style w:type="character" w:customStyle="1" w:styleId="RTFNum87">
    <w:name w:val="RTF_Num 8 7"/>
    <w:rsid w:val="001871E4"/>
    <w:rPr>
      <w:rFonts w:ascii="Symbol" w:eastAsia="Symbol" w:hAnsi="Symbol" w:cs="Symbol"/>
    </w:rPr>
  </w:style>
  <w:style w:type="character" w:customStyle="1" w:styleId="RTFNum88">
    <w:name w:val="RTF_Num 8 8"/>
    <w:rsid w:val="001871E4"/>
    <w:rPr>
      <w:rFonts w:ascii="Courier New" w:eastAsia="Courier New" w:hAnsi="Courier New" w:cs="Courier New"/>
    </w:rPr>
  </w:style>
  <w:style w:type="character" w:customStyle="1" w:styleId="RTFNum89">
    <w:name w:val="RTF_Num 8 9"/>
    <w:rsid w:val="001871E4"/>
    <w:rPr>
      <w:rFonts w:ascii="Wingdings" w:eastAsia="Wingdings" w:hAnsi="Wingdings" w:cs="Wingdings"/>
    </w:rPr>
  </w:style>
  <w:style w:type="character" w:customStyle="1" w:styleId="Marcadores">
    <w:name w:val="Marcadores"/>
    <w:rsid w:val="001871E4"/>
    <w:rPr>
      <w:rFonts w:ascii="OpenSymbol" w:eastAsia="OpenSymbol" w:hAnsi="OpenSymbol" w:cs="OpenSymbol"/>
    </w:rPr>
  </w:style>
  <w:style w:type="paragraph" w:customStyle="1" w:styleId="Ttulo20">
    <w:name w:val="Título2"/>
    <w:basedOn w:val="Normal"/>
    <w:next w:val="Corpodetexto"/>
    <w:rsid w:val="001871E4"/>
    <w:pPr>
      <w:keepNext/>
      <w:suppressAutoHyphens/>
      <w:spacing w:before="240" w:after="120"/>
    </w:pPr>
    <w:rPr>
      <w:rFonts w:ascii="Arial" w:eastAsia="Microsoft YaHei" w:hAnsi="Arial" w:cs="Arial"/>
      <w:sz w:val="28"/>
      <w:szCs w:val="28"/>
      <w:lang w:eastAsia="ar-SA"/>
    </w:rPr>
  </w:style>
  <w:style w:type="paragraph" w:styleId="Lista">
    <w:name w:val="List"/>
    <w:basedOn w:val="Corpodetexto"/>
    <w:rsid w:val="001871E4"/>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1871E4"/>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1871E4"/>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1871E4"/>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1871E4"/>
    <w:pPr>
      <w:suppressLineNumbers/>
      <w:suppressAutoHyphens/>
      <w:spacing w:before="120" w:after="120"/>
    </w:pPr>
    <w:rPr>
      <w:rFonts w:ascii="Times New Roman" w:eastAsia="Times New Roman" w:hAnsi="Times New Roman" w:cs="Arial"/>
      <w:i/>
      <w:iCs/>
      <w:lang w:eastAsia="ar-SA"/>
    </w:rPr>
  </w:style>
  <w:style w:type="paragraph" w:customStyle="1" w:styleId="Contedodetabela">
    <w:name w:val="Conteúdo de tabela"/>
    <w:basedOn w:val="Normal"/>
    <w:rsid w:val="001871E4"/>
    <w:pPr>
      <w:widowControl w:val="0"/>
      <w:suppressLineNumbers/>
      <w:suppressAutoHyphens/>
    </w:pPr>
    <w:rPr>
      <w:rFonts w:ascii="Times New Roman" w:eastAsia="SimSun" w:hAnsi="Times New Roman" w:cs="Arial"/>
      <w:kern w:val="1"/>
      <w:lang w:eastAsia="hi-IN" w:bidi="hi-IN"/>
    </w:rPr>
  </w:style>
  <w:style w:type="paragraph" w:customStyle="1" w:styleId="Commarcadores51">
    <w:name w:val="Com marcadores 51"/>
    <w:basedOn w:val="Normal"/>
    <w:rsid w:val="001871E4"/>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1">
    <w:name w:val="Sem Espaçamento1"/>
    <w:rsid w:val="001871E4"/>
    <w:pPr>
      <w:widowControl w:val="0"/>
      <w:suppressAutoHyphens/>
    </w:pPr>
    <w:rPr>
      <w:rFonts w:ascii="Calibri" w:eastAsia="Calibri" w:hAnsi="Calibri" w:cs="Calibri"/>
      <w:sz w:val="20"/>
      <w:szCs w:val="20"/>
      <w:lang w:eastAsia="ar-SA"/>
    </w:rPr>
  </w:style>
  <w:style w:type="paragraph" w:customStyle="1" w:styleId="Corpo0">
    <w:name w:val="Corpo"/>
    <w:rsid w:val="001871E4"/>
    <w:pPr>
      <w:widowControl w:val="0"/>
      <w:suppressAutoHyphens/>
    </w:pPr>
    <w:rPr>
      <w:rFonts w:ascii="Calibri" w:eastAsia="Calibri" w:hAnsi="Calibri" w:cs="Calibri"/>
      <w:color w:val="000000"/>
      <w:sz w:val="20"/>
      <w:szCs w:val="20"/>
      <w:lang w:eastAsia="ar-SA"/>
    </w:rPr>
  </w:style>
  <w:style w:type="paragraph" w:customStyle="1" w:styleId="Corpodetexto21">
    <w:name w:val="Corpo de texto 21"/>
    <w:basedOn w:val="Normal"/>
    <w:rsid w:val="001871E4"/>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1871E4"/>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1871E4"/>
    <w:pPr>
      <w:jc w:val="center"/>
    </w:pPr>
    <w:rPr>
      <w:b/>
      <w:bCs/>
    </w:rPr>
  </w:style>
  <w:style w:type="character" w:customStyle="1" w:styleId="fontstyle31">
    <w:name w:val="fontstyle31"/>
    <w:rsid w:val="001871E4"/>
    <w:rPr>
      <w:rFonts w:ascii="Helvetica-BoldOblique" w:hAnsi="Helvetica-BoldOblique" w:hint="default"/>
      <w:b/>
      <w:bCs/>
      <w:i/>
      <w:iCs/>
      <w:color w:val="000000"/>
      <w:sz w:val="20"/>
      <w:szCs w:val="20"/>
    </w:rPr>
  </w:style>
  <w:style w:type="character" w:customStyle="1" w:styleId="fontstyle41">
    <w:name w:val="fontstyle41"/>
    <w:rsid w:val="001871E4"/>
    <w:rPr>
      <w:rFonts w:ascii="Helvetica-Oblique" w:hAnsi="Helvetica-Oblique" w:hint="default"/>
      <w:b w:val="0"/>
      <w:bCs w:val="0"/>
      <w:i/>
      <w:iCs/>
      <w:color w:val="000000"/>
      <w:sz w:val="20"/>
      <w:szCs w:val="20"/>
    </w:rPr>
  </w:style>
  <w:style w:type="paragraph" w:customStyle="1" w:styleId="Corpodetexto210">
    <w:name w:val="Corpo de texto 21"/>
    <w:basedOn w:val="Normal"/>
    <w:rsid w:val="001871E4"/>
    <w:pPr>
      <w:widowControl w:val="0"/>
      <w:suppressAutoHyphens/>
      <w:ind w:right="-63"/>
      <w:jc w:val="both"/>
    </w:pPr>
    <w:rPr>
      <w:rFonts w:ascii="Arial" w:eastAsia="Times New Roman" w:hAnsi="Arial" w:cs="Times New Roman"/>
      <w:sz w:val="22"/>
      <w:szCs w:val="20"/>
      <w:lang w:eastAsia="ar-SA"/>
    </w:rPr>
  </w:style>
  <w:style w:type="paragraph" w:customStyle="1" w:styleId="Corpodetexto31">
    <w:name w:val="Corpo de texto 31"/>
    <w:basedOn w:val="Normal"/>
    <w:rsid w:val="001871E4"/>
    <w:pPr>
      <w:widowControl w:val="0"/>
      <w:suppressAutoHyphens/>
      <w:ind w:right="-63"/>
      <w:jc w:val="both"/>
    </w:pPr>
    <w:rPr>
      <w:rFonts w:ascii="Courier New" w:eastAsia="Times New Roman" w:hAnsi="Courier New" w:cs="Times New Roman"/>
      <w:b/>
      <w:bCs/>
      <w:szCs w:val="20"/>
      <w:u w:val="single"/>
      <w:lang w:eastAsia="ar-SA"/>
    </w:rPr>
  </w:style>
  <w:style w:type="paragraph" w:styleId="Recuodecorpodetexto">
    <w:name w:val="Body Text Indent"/>
    <w:basedOn w:val="Normal"/>
    <w:link w:val="RecuodecorpodetextoChar"/>
    <w:uiPriority w:val="99"/>
    <w:semiHidden/>
    <w:unhideWhenUsed/>
    <w:rsid w:val="001871E4"/>
    <w:pPr>
      <w:suppressAutoHyphens/>
      <w:spacing w:after="120"/>
      <w:ind w:left="283"/>
    </w:pPr>
    <w:rPr>
      <w:rFonts w:ascii="Times New Roman" w:eastAsia="Times New Roman" w:hAnsi="Times New Roman" w:cs="Times New Roman"/>
      <w:szCs w:val="20"/>
      <w:lang w:val="x-none" w:eastAsia="ar-SA"/>
    </w:rPr>
  </w:style>
  <w:style w:type="character" w:customStyle="1" w:styleId="RecuodecorpodetextoChar">
    <w:name w:val="Recuo de corpo de texto Char"/>
    <w:basedOn w:val="Fontepargpadro"/>
    <w:link w:val="Recuodecorpodetexto"/>
    <w:uiPriority w:val="99"/>
    <w:semiHidden/>
    <w:rsid w:val="001871E4"/>
    <w:rPr>
      <w:rFonts w:ascii="Times New Roman" w:eastAsia="Times New Roman" w:hAnsi="Times New Roman" w:cs="Times New Roman"/>
      <w:szCs w:val="20"/>
      <w:lang w:val="x-none" w:eastAsia="ar-SA"/>
    </w:rPr>
  </w:style>
  <w:style w:type="paragraph" w:styleId="Corpodetexto2">
    <w:name w:val="Body Text 2"/>
    <w:basedOn w:val="Normal"/>
    <w:link w:val="Corpodetexto2Char"/>
    <w:uiPriority w:val="99"/>
    <w:unhideWhenUsed/>
    <w:rsid w:val="001871E4"/>
    <w:pPr>
      <w:suppressAutoHyphens/>
      <w:spacing w:after="120" w:line="480" w:lineRule="auto"/>
    </w:pPr>
    <w:rPr>
      <w:rFonts w:ascii="Times New Roman" w:eastAsia="Times New Roman" w:hAnsi="Times New Roman" w:cs="Times New Roman"/>
      <w:szCs w:val="20"/>
      <w:lang w:val="x-none" w:eastAsia="ar-SA"/>
    </w:rPr>
  </w:style>
  <w:style w:type="character" w:customStyle="1" w:styleId="Corpodetexto2Char">
    <w:name w:val="Corpo de texto 2 Char"/>
    <w:basedOn w:val="Fontepargpadro"/>
    <w:link w:val="Corpodetexto2"/>
    <w:uiPriority w:val="99"/>
    <w:rsid w:val="001871E4"/>
    <w:rPr>
      <w:rFonts w:ascii="Times New Roman" w:eastAsia="Times New Roman" w:hAnsi="Times New Roman" w:cs="Times New Roman"/>
      <w:szCs w:val="20"/>
      <w:lang w:val="x-none" w:eastAsia="ar-SA"/>
    </w:rPr>
  </w:style>
  <w:style w:type="paragraph" w:customStyle="1" w:styleId="A321065">
    <w:name w:val="_A321065"/>
    <w:basedOn w:val="Normal"/>
    <w:rsid w:val="001871E4"/>
    <w:pPr>
      <w:widowControl w:val="0"/>
      <w:suppressAutoHyphens/>
      <w:autoSpaceDE w:val="0"/>
      <w:ind w:left="1296" w:right="1440" w:firstLine="4464"/>
      <w:jc w:val="both"/>
    </w:pPr>
    <w:rPr>
      <w:rFonts w:ascii="Tms Rmn" w:eastAsia="Times New Roman" w:hAnsi="Tms Rmn" w:cs="Times New Roman"/>
      <w:sz w:val="20"/>
      <w:lang w:eastAsia="ar-SA"/>
    </w:rPr>
  </w:style>
  <w:style w:type="paragraph" w:customStyle="1" w:styleId="A161065">
    <w:name w:val="_A161065"/>
    <w:basedOn w:val="Normal"/>
    <w:rsid w:val="001871E4"/>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1871E4"/>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paragraph" w:customStyle="1" w:styleId="Padro0">
    <w:name w:val="Padrão"/>
    <w:rsid w:val="001871E4"/>
    <w:pPr>
      <w:widowControl w:val="0"/>
      <w:snapToGrid w:val="0"/>
    </w:pPr>
    <w:rPr>
      <w:rFonts w:ascii="Times New Roman" w:eastAsia="Times New Roman" w:hAnsi="Times New Roman" w:cs="Times New Roman"/>
      <w:szCs w:val="20"/>
    </w:rPr>
  </w:style>
  <w:style w:type="table" w:customStyle="1" w:styleId="TableGrid">
    <w:name w:val="TableGrid"/>
    <w:rsid w:val="001871E4"/>
    <w:rPr>
      <w:rFonts w:ascii="Calibri" w:eastAsia="Times New Roman" w:hAnsi="Calibri" w:cs="Times New Roman"/>
      <w:sz w:val="22"/>
      <w:szCs w:val="22"/>
    </w:rPr>
    <w:tblPr>
      <w:tblCellMar>
        <w:top w:w="0" w:type="dxa"/>
        <w:left w:w="0" w:type="dxa"/>
        <w:bottom w:w="0" w:type="dxa"/>
        <w:right w:w="0" w:type="dxa"/>
      </w:tblCellMar>
    </w:tblPr>
  </w:style>
  <w:style w:type="numbering" w:customStyle="1" w:styleId="Semlista1">
    <w:name w:val="Sem lista1"/>
    <w:next w:val="Semlista"/>
    <w:uiPriority w:val="99"/>
    <w:semiHidden/>
    <w:unhideWhenUsed/>
    <w:rsid w:val="001871E4"/>
  </w:style>
  <w:style w:type="table" w:customStyle="1" w:styleId="TableGrid1">
    <w:name w:val="TableGrid1"/>
    <w:rsid w:val="001871E4"/>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tgc">
    <w:name w:val="_tgc"/>
    <w:rsid w:val="001871E4"/>
  </w:style>
  <w:style w:type="paragraph" w:customStyle="1" w:styleId="Nvel01-SemNumerao">
    <w:name w:val="Nível 01-Sem Numeração"/>
    <w:basedOn w:val="Normal"/>
    <w:link w:val="Nvel01-SemNumeraoChar"/>
    <w:autoRedefine/>
    <w:uiPriority w:val="1"/>
    <w:qFormat/>
    <w:rsid w:val="001871E4"/>
    <w:pPr>
      <w:keepNext/>
      <w:keepLines/>
      <w:spacing w:before="240" w:after="120" w:line="276" w:lineRule="auto"/>
      <w:jc w:val="both"/>
      <w:outlineLvl w:val="1"/>
    </w:pPr>
    <w:rPr>
      <w:rFonts w:ascii="Arial" w:eastAsia="Times New Roman" w:hAnsi="Arial" w:cs="Arial"/>
      <w:b/>
      <w:bCs/>
      <w:sz w:val="20"/>
      <w:szCs w:val="20"/>
    </w:rPr>
  </w:style>
  <w:style w:type="character" w:customStyle="1" w:styleId="Nvel01-SemNumeraoChar">
    <w:name w:val="Nível 01-Sem Numeração Char"/>
    <w:link w:val="Nvel01-SemNumerao"/>
    <w:uiPriority w:val="1"/>
    <w:rsid w:val="001871E4"/>
    <w:rPr>
      <w:rFonts w:ascii="Arial" w:eastAsia="Times New Roman" w:hAnsi="Arial" w:cs="Arial"/>
      <w:b/>
      <w:bCs/>
      <w:sz w:val="20"/>
      <w:szCs w:val="20"/>
    </w:rPr>
  </w:style>
  <w:style w:type="paragraph" w:customStyle="1" w:styleId="xgmail-nospacing">
    <w:name w:val="x_gmail-nospacing"/>
    <w:basedOn w:val="Normal"/>
    <w:rsid w:val="001871E4"/>
    <w:pPr>
      <w:spacing w:before="100" w:beforeAutospacing="1" w:after="100" w:afterAutospacing="1"/>
    </w:pPr>
    <w:rPr>
      <w:rFonts w:ascii="Times New Roman" w:eastAsia="Times New Roman" w:hAnsi="Times New Roman" w:cs="Times New Roman"/>
    </w:rPr>
  </w:style>
  <w:style w:type="character" w:customStyle="1" w:styleId="CorpodetextoChar1">
    <w:name w:val="Corpo de texto Char1"/>
    <w:basedOn w:val="Fontepargpadro"/>
    <w:rsid w:val="00AA7925"/>
    <w:rPr>
      <w:sz w:val="24"/>
      <w:lang w:eastAsia="ar-SA"/>
    </w:rPr>
  </w:style>
  <w:style w:type="character" w:customStyle="1" w:styleId="CabealhoChar1">
    <w:name w:val="Cabeçalho Char1"/>
    <w:basedOn w:val="Fontepargpadro"/>
    <w:uiPriority w:val="99"/>
    <w:rsid w:val="00AA7925"/>
    <w:rPr>
      <w:sz w:val="24"/>
      <w:lang w:eastAsia="ar-SA"/>
    </w:rPr>
  </w:style>
  <w:style w:type="character" w:customStyle="1" w:styleId="RodapChar1">
    <w:name w:val="Rodapé Char1"/>
    <w:basedOn w:val="Fontepargpadro"/>
    <w:rsid w:val="00AA7925"/>
    <w:rPr>
      <w:sz w:val="24"/>
      <w:lang w:eastAsia="ar-SA"/>
    </w:rPr>
  </w:style>
  <w:style w:type="paragraph" w:customStyle="1" w:styleId="Commarcadores52">
    <w:name w:val="Com marcadores 52"/>
    <w:basedOn w:val="Normal"/>
    <w:rsid w:val="00AA7925"/>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2">
    <w:name w:val="Sem Espaçamento2"/>
    <w:rsid w:val="00AA7925"/>
    <w:pPr>
      <w:widowControl w:val="0"/>
      <w:suppressAutoHyphens/>
    </w:pPr>
    <w:rPr>
      <w:rFonts w:ascii="Calibri" w:eastAsia="Calibri" w:hAnsi="Calibri" w:cs="Calibri"/>
      <w:sz w:val="20"/>
      <w:szCs w:val="20"/>
      <w:lang w:eastAsia="ar-SA"/>
    </w:rPr>
  </w:style>
  <w:style w:type="paragraph" w:customStyle="1" w:styleId="Corpodetexto22">
    <w:name w:val="Corpo de texto 22"/>
    <w:basedOn w:val="Normal"/>
    <w:rsid w:val="00AA7925"/>
    <w:pPr>
      <w:widowControl w:val="0"/>
      <w:suppressAutoHyphens/>
      <w:spacing w:after="120" w:line="480" w:lineRule="auto"/>
    </w:pPr>
    <w:rPr>
      <w:rFonts w:ascii="Arial" w:eastAsia="Arial" w:hAnsi="Arial" w:cs="Arial"/>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iPriority="67"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0E9"/>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1"/>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1"/>
    <w:qFormat/>
    <w:pPr>
      <w:keepNext/>
      <w:keepLines/>
      <w:spacing w:before="40"/>
      <w:outlineLvl w:val="3"/>
    </w:pPr>
    <w:rPr>
      <w:rFonts w:ascii="Calibri" w:eastAsia="Calibri" w:hAnsi="Calibri" w:cs="Calibri"/>
      <w:i/>
      <w:color w:val="366091"/>
    </w:rPr>
  </w:style>
  <w:style w:type="paragraph" w:styleId="Ttulo5">
    <w:name w:val="heading 5"/>
    <w:basedOn w:val="Normal"/>
    <w:next w:val="Normal"/>
    <w:uiPriority w:val="1"/>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5467C3"/>
    <w:pPr>
      <w:tabs>
        <w:tab w:val="center" w:pos="4252"/>
        <w:tab w:val="right" w:pos="8504"/>
      </w:tabs>
    </w:pPr>
  </w:style>
  <w:style w:type="character" w:customStyle="1" w:styleId="CabealhoChar">
    <w:name w:val="Cabeçalho Char"/>
    <w:basedOn w:val="Fontepargpadro"/>
    <w:link w:val="Cabealho"/>
    <w:uiPriority w:val="99"/>
    <w:rsid w:val="005467C3"/>
  </w:style>
  <w:style w:type="paragraph" w:styleId="Rodap">
    <w:name w:val="footer"/>
    <w:basedOn w:val="Normal"/>
    <w:link w:val="RodapChar"/>
    <w:uiPriority w:val="99"/>
    <w:unhideWhenUsed/>
    <w:rsid w:val="005467C3"/>
    <w:pPr>
      <w:tabs>
        <w:tab w:val="center" w:pos="4252"/>
        <w:tab w:val="right" w:pos="8504"/>
      </w:tabs>
    </w:pPr>
  </w:style>
  <w:style w:type="character" w:customStyle="1" w:styleId="RodapChar">
    <w:name w:val="Rodapé Char"/>
    <w:basedOn w:val="Fontepargpadro"/>
    <w:link w:val="Rodap"/>
    <w:uiPriority w:val="99"/>
    <w:qFormat/>
    <w:rsid w:val="005467C3"/>
  </w:style>
  <w:style w:type="table" w:styleId="Tabelacomgrade">
    <w:name w:val="Table Grid"/>
    <w:basedOn w:val="Tabelanormal"/>
    <w:uiPriority w:val="39"/>
    <w:rsid w:val="00546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aliases w:val="List I Paragraph,DOCs_Paragrafo-1,SheParágrafo da Lista"/>
    <w:basedOn w:val="Normal"/>
    <w:link w:val="PargrafodaListaChar"/>
    <w:uiPriority w:val="1"/>
    <w:qFormat/>
    <w:rsid w:val="00D60415"/>
    <w:pPr>
      <w:ind w:left="720"/>
      <w:contextualSpacing/>
    </w:pPr>
  </w:style>
  <w:style w:type="character" w:styleId="Hyperlink">
    <w:name w:val="Hyperlink"/>
    <w:uiPriority w:val="99"/>
    <w:rsid w:val="00D60415"/>
    <w:rPr>
      <w:color w:val="000080"/>
      <w:u w:val="single"/>
    </w:rPr>
  </w:style>
  <w:style w:type="paragraph" w:customStyle="1" w:styleId="Nivel01">
    <w:name w:val="Nivel 01"/>
    <w:basedOn w:val="Ttulo1"/>
    <w:next w:val="Normal"/>
    <w:link w:val="Nivel01Char"/>
    <w:qFormat/>
    <w:rsid w:val="007915AB"/>
    <w:pPr>
      <w:numPr>
        <w:numId w:val="12"/>
      </w:numPr>
      <w:tabs>
        <w:tab w:val="left" w:pos="567"/>
      </w:tabs>
      <w:spacing w:before="240"/>
      <w:jc w:val="both"/>
    </w:pPr>
    <w:rPr>
      <w:rFonts w:ascii="Ecofont_Spranq_eco_Sans" w:eastAsiaTheme="majorEastAsia" w:hAnsi="Ecofont_Spranq_eco_Sans" w:cs="Times New Roman"/>
      <w:bCs/>
      <w:color w:val="000000"/>
      <w:sz w:val="20"/>
      <w:szCs w:val="20"/>
    </w:rPr>
  </w:style>
  <w:style w:type="character" w:customStyle="1" w:styleId="Nivel01Char">
    <w:name w:val="Nivel 01 Char"/>
    <w:basedOn w:val="Fontepargpadro"/>
    <w:link w:val="Nivel01"/>
    <w:rsid w:val="007915AB"/>
    <w:rPr>
      <w:rFonts w:eastAsiaTheme="majorEastAsia" w:cs="Times New Roman"/>
      <w:b/>
      <w:bCs/>
      <w:color w:val="000000"/>
      <w:sz w:val="20"/>
      <w:szCs w:val="20"/>
    </w:rPr>
  </w:style>
  <w:style w:type="paragraph" w:styleId="SemEspaamento">
    <w:name w:val="No Spacing"/>
    <w:qFormat/>
    <w:rsid w:val="0048443E"/>
    <w:pPr>
      <w:ind w:left="10" w:right="1" w:hanging="10"/>
      <w:jc w:val="both"/>
    </w:pPr>
    <w:rPr>
      <w:rFonts w:ascii="Arial" w:eastAsia="Arial" w:hAnsi="Arial" w:cs="Arial"/>
      <w:color w:val="000000"/>
      <w:szCs w:val="22"/>
    </w:rPr>
  </w:style>
  <w:style w:type="paragraph" w:styleId="Corpodetexto">
    <w:name w:val="Body Text"/>
    <w:basedOn w:val="Normal"/>
    <w:link w:val="CorpodetextoChar"/>
    <w:unhideWhenUsed/>
    <w:qFormat/>
    <w:rsid w:val="00B43D1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B43D13"/>
    <w:rPr>
      <w:rFonts w:ascii="Times New Roman" w:eastAsia="Times New Roman" w:hAnsi="Times New Roman" w:cs="Times New Roman"/>
    </w:rPr>
  </w:style>
  <w:style w:type="character" w:customStyle="1" w:styleId="fontstyle01">
    <w:name w:val="fontstyle01"/>
    <w:basedOn w:val="Fontepargpadro"/>
    <w:rsid w:val="00B43D13"/>
    <w:rPr>
      <w:rFonts w:ascii="Helvetica-Bold" w:hAnsi="Helvetica-Bold" w:hint="default"/>
      <w:b/>
      <w:bCs/>
      <w:i w:val="0"/>
      <w:iCs w:val="0"/>
      <w:color w:val="000000"/>
      <w:sz w:val="22"/>
      <w:szCs w:val="22"/>
    </w:rPr>
  </w:style>
  <w:style w:type="character" w:customStyle="1" w:styleId="fontstyle11">
    <w:name w:val="fontstyle11"/>
    <w:rsid w:val="00B43D13"/>
    <w:rPr>
      <w:rFonts w:ascii="Arial" w:hAnsi="Arial" w:cs="Arial" w:hint="default"/>
      <w:b w:val="0"/>
      <w:bCs w:val="0"/>
      <w:i w:val="0"/>
      <w:iCs w:val="0"/>
      <w:color w:val="000000"/>
      <w:sz w:val="28"/>
      <w:szCs w:val="28"/>
    </w:rPr>
  </w:style>
  <w:style w:type="paragraph" w:customStyle="1" w:styleId="Default">
    <w:name w:val="Default"/>
    <w:rsid w:val="00B43D13"/>
    <w:pPr>
      <w:suppressAutoHyphens/>
      <w:autoSpaceDE w:val="0"/>
    </w:pPr>
    <w:rPr>
      <w:rFonts w:ascii="Times New Roman" w:eastAsia="Times New Roman" w:hAnsi="Times New Roman" w:cs="Times New Roman"/>
      <w:color w:val="000000"/>
      <w:lang w:eastAsia="zh-CN"/>
    </w:rPr>
  </w:style>
  <w:style w:type="paragraph" w:customStyle="1" w:styleId="SemEspaamento6">
    <w:name w:val="Sem Espaçamento6"/>
    <w:rsid w:val="00B43D13"/>
    <w:pPr>
      <w:widowControl w:val="0"/>
      <w:suppressAutoHyphens/>
    </w:pPr>
    <w:rPr>
      <w:rFonts w:ascii="Calibri" w:eastAsia="Calibri" w:hAnsi="Calibri" w:cs="Calibri"/>
      <w:sz w:val="20"/>
      <w:szCs w:val="20"/>
      <w:lang w:eastAsia="zh-CN"/>
    </w:rPr>
  </w:style>
  <w:style w:type="paragraph" w:customStyle="1" w:styleId="ParagraphStyle">
    <w:name w:val="Paragraph Style"/>
    <w:rsid w:val="00B43D13"/>
    <w:pPr>
      <w:widowControl w:val="0"/>
      <w:autoSpaceDE w:val="0"/>
      <w:autoSpaceDN w:val="0"/>
      <w:adjustRightInd w:val="0"/>
    </w:pPr>
    <w:rPr>
      <w:rFonts w:ascii="Arial" w:eastAsia="Times New Roman" w:hAnsi="Arial" w:cs="Arial"/>
    </w:rPr>
  </w:style>
  <w:style w:type="character" w:customStyle="1" w:styleId="fontstyle21">
    <w:name w:val="fontstyle21"/>
    <w:basedOn w:val="Fontepargpadro"/>
    <w:rsid w:val="00305E35"/>
    <w:rPr>
      <w:rFonts w:ascii="Courier New" w:hAnsi="Courier New" w:cs="Courier New" w:hint="default"/>
      <w:b w:val="0"/>
      <w:bCs w:val="0"/>
      <w:i w:val="0"/>
      <w:iCs w:val="0"/>
      <w:color w:val="000000"/>
      <w:sz w:val="20"/>
      <w:szCs w:val="20"/>
    </w:rPr>
  </w:style>
  <w:style w:type="paragraph" w:customStyle="1" w:styleId="western">
    <w:name w:val="western"/>
    <w:basedOn w:val="Normal"/>
    <w:rsid w:val="00305E35"/>
    <w:pPr>
      <w:spacing w:before="100" w:beforeAutospacing="1" w:after="119"/>
    </w:pPr>
    <w:rPr>
      <w:rFonts w:ascii="Times New Roman" w:eastAsia="Times New Roman" w:hAnsi="Times New Roman" w:cs="Times New Roman"/>
    </w:rPr>
  </w:style>
  <w:style w:type="character" w:styleId="Forte">
    <w:name w:val="Strong"/>
    <w:basedOn w:val="Fontepargpadro"/>
    <w:uiPriority w:val="22"/>
    <w:qFormat/>
    <w:rsid w:val="00C9226D"/>
    <w:rPr>
      <w:b/>
      <w:bCs/>
    </w:rPr>
  </w:style>
  <w:style w:type="character" w:customStyle="1" w:styleId="Nivel2Char">
    <w:name w:val="Nivel 2 Char"/>
    <w:basedOn w:val="Fontepargpadro"/>
    <w:link w:val="Nivel2"/>
    <w:qFormat/>
    <w:locked/>
    <w:rsid w:val="00ED34ED"/>
    <w:rPr>
      <w:rFonts w:ascii="Arial" w:hAnsi="Arial" w:cs="Arial"/>
      <w:color w:val="000000"/>
    </w:rPr>
  </w:style>
  <w:style w:type="paragraph" w:customStyle="1" w:styleId="Nivel2">
    <w:name w:val="Nivel 2"/>
    <w:basedOn w:val="Normal"/>
    <w:link w:val="Nivel2Char"/>
    <w:qFormat/>
    <w:rsid w:val="00ED34ED"/>
    <w:pPr>
      <w:spacing w:before="120" w:after="120" w:line="276" w:lineRule="auto"/>
      <w:jc w:val="both"/>
    </w:pPr>
    <w:rPr>
      <w:rFonts w:ascii="Arial" w:hAnsi="Arial" w:cs="Arial"/>
      <w:color w:val="000000"/>
    </w:rPr>
  </w:style>
  <w:style w:type="character" w:customStyle="1" w:styleId="Nivel3Char">
    <w:name w:val="Nivel 3 Char"/>
    <w:basedOn w:val="Fontepargpadro"/>
    <w:link w:val="Nivel3"/>
    <w:qFormat/>
    <w:locked/>
    <w:rsid w:val="00ED34ED"/>
    <w:rPr>
      <w:rFonts w:ascii="Arial" w:hAnsi="Arial" w:cs="Arial"/>
      <w:color w:val="000000"/>
    </w:rPr>
  </w:style>
  <w:style w:type="paragraph" w:customStyle="1" w:styleId="Nivel3">
    <w:name w:val="Nivel 3"/>
    <w:basedOn w:val="Normal"/>
    <w:link w:val="Nivel3Char"/>
    <w:qFormat/>
    <w:rsid w:val="00ED34ED"/>
    <w:pPr>
      <w:spacing w:before="120" w:after="120" w:line="276" w:lineRule="auto"/>
      <w:ind w:left="284"/>
      <w:jc w:val="both"/>
    </w:pPr>
    <w:rPr>
      <w:rFonts w:ascii="Arial" w:hAnsi="Arial" w:cs="Arial"/>
      <w:color w:val="000000"/>
    </w:rPr>
  </w:style>
  <w:style w:type="character" w:customStyle="1" w:styleId="Nvel3-RChar">
    <w:name w:val="Nível 3-R Char"/>
    <w:basedOn w:val="Nivel3Char"/>
    <w:link w:val="Nvel3-R"/>
    <w:locked/>
    <w:rsid w:val="00ED34ED"/>
    <w:rPr>
      <w:rFonts w:ascii="Arial" w:hAnsi="Arial" w:cs="Arial"/>
      <w:i/>
      <w:iCs/>
      <w:color w:val="FF0000"/>
    </w:rPr>
  </w:style>
  <w:style w:type="paragraph" w:customStyle="1" w:styleId="Nvel3-R">
    <w:name w:val="Nível 3-R"/>
    <w:basedOn w:val="Nivel3"/>
    <w:link w:val="Nvel3-RChar"/>
    <w:qFormat/>
    <w:rsid w:val="00ED34ED"/>
    <w:rPr>
      <w:i/>
      <w:iCs/>
      <w:color w:val="FF0000"/>
    </w:rPr>
  </w:style>
  <w:style w:type="character" w:customStyle="1" w:styleId="Nvel2-RedChar">
    <w:name w:val="Nível 2 -Red Char"/>
    <w:basedOn w:val="Nivel2Char"/>
    <w:link w:val="Nvel2-Red"/>
    <w:locked/>
    <w:rsid w:val="00B21A42"/>
    <w:rPr>
      <w:rFonts w:ascii="Arial" w:hAnsi="Arial" w:cs="Arial"/>
      <w:i/>
      <w:iCs/>
      <w:color w:val="FF0000"/>
    </w:rPr>
  </w:style>
  <w:style w:type="paragraph" w:customStyle="1" w:styleId="Nvel2-Red">
    <w:name w:val="Nível 2 -Red"/>
    <w:basedOn w:val="Nivel2"/>
    <w:link w:val="Nvel2-RedChar"/>
    <w:qFormat/>
    <w:rsid w:val="00B21A42"/>
    <w:rPr>
      <w:i/>
      <w:iCs/>
      <w:color w:val="FF0000"/>
    </w:rPr>
  </w:style>
  <w:style w:type="paragraph" w:customStyle="1" w:styleId="Nivel4">
    <w:name w:val="Nivel 4"/>
    <w:basedOn w:val="Nivel3"/>
    <w:link w:val="Nivel4Char"/>
    <w:qFormat/>
    <w:rsid w:val="00D60802"/>
    <w:pPr>
      <w:ind w:left="567"/>
    </w:pPr>
    <w:rPr>
      <w:rFonts w:eastAsiaTheme="minorEastAsia"/>
      <w:color w:val="auto"/>
      <w:sz w:val="20"/>
      <w:szCs w:val="20"/>
    </w:rPr>
  </w:style>
  <w:style w:type="paragraph" w:customStyle="1" w:styleId="Nivel5">
    <w:name w:val="Nivel 5"/>
    <w:basedOn w:val="Nivel4"/>
    <w:qFormat/>
    <w:rsid w:val="00D60802"/>
    <w:pPr>
      <w:ind w:left="851"/>
    </w:pPr>
  </w:style>
  <w:style w:type="paragraph" w:customStyle="1" w:styleId="Nvel3">
    <w:name w:val="Nível 3"/>
    <w:basedOn w:val="Normal"/>
    <w:qFormat/>
    <w:rsid w:val="00D60802"/>
    <w:pPr>
      <w:spacing w:before="120" w:after="120" w:line="276" w:lineRule="auto"/>
      <w:ind w:left="284"/>
      <w:jc w:val="both"/>
    </w:pPr>
    <w:rPr>
      <w:rFonts w:ascii="Arial" w:eastAsia="Times New Roman" w:hAnsi="Arial" w:cs="Arial"/>
      <w:color w:val="FF0000"/>
      <w:sz w:val="20"/>
      <w:szCs w:val="20"/>
    </w:rPr>
  </w:style>
  <w:style w:type="character" w:customStyle="1" w:styleId="Nivel4Char">
    <w:name w:val="Nivel 4 Char"/>
    <w:basedOn w:val="Fontepargpadro"/>
    <w:link w:val="Nivel4"/>
    <w:qFormat/>
    <w:rsid w:val="00D60802"/>
    <w:rPr>
      <w:rFonts w:ascii="Arial" w:eastAsiaTheme="minorEastAsia" w:hAnsi="Arial" w:cs="Arial"/>
      <w:sz w:val="20"/>
      <w:szCs w:val="20"/>
    </w:rPr>
  </w:style>
  <w:style w:type="paragraph" w:customStyle="1" w:styleId="Nvel4-R">
    <w:name w:val="Nível 4-R"/>
    <w:basedOn w:val="Nivel4"/>
    <w:link w:val="Nvel4-RChar"/>
    <w:qFormat/>
    <w:rsid w:val="00D60802"/>
    <w:pPr>
      <w:ind w:left="720" w:hanging="720"/>
    </w:pPr>
    <w:rPr>
      <w:i/>
      <w:iCs/>
      <w:color w:val="FF0000"/>
    </w:rPr>
  </w:style>
  <w:style w:type="character" w:styleId="HiperlinkVisitado">
    <w:name w:val="FollowedHyperlink"/>
    <w:basedOn w:val="Fontepargpadro"/>
    <w:uiPriority w:val="99"/>
    <w:semiHidden/>
    <w:unhideWhenUsed/>
    <w:rsid w:val="007E1755"/>
    <w:rPr>
      <w:color w:val="800080" w:themeColor="followedHyperlink"/>
      <w:u w:val="single"/>
    </w:rPr>
  </w:style>
  <w:style w:type="paragraph" w:customStyle="1" w:styleId="dou-paragraph">
    <w:name w:val="dou-paragraph"/>
    <w:basedOn w:val="Normal"/>
    <w:rsid w:val="00DE4BB8"/>
    <w:pPr>
      <w:spacing w:before="100" w:beforeAutospacing="1" w:after="100" w:afterAutospacing="1"/>
    </w:pPr>
    <w:rPr>
      <w:rFonts w:ascii="Times New Roman" w:eastAsia="Times New Roman" w:hAnsi="Times New Roman" w:cs="Times New Roman"/>
    </w:rPr>
  </w:style>
  <w:style w:type="paragraph" w:styleId="Textodebalo">
    <w:name w:val="Balloon Text"/>
    <w:basedOn w:val="Normal"/>
    <w:link w:val="TextodebaloChar"/>
    <w:uiPriority w:val="99"/>
    <w:unhideWhenUsed/>
    <w:rsid w:val="00AB4096"/>
    <w:rPr>
      <w:rFonts w:ascii="Tahoma" w:hAnsi="Tahoma" w:cs="Tahoma"/>
      <w:sz w:val="16"/>
      <w:szCs w:val="16"/>
    </w:rPr>
  </w:style>
  <w:style w:type="character" w:customStyle="1" w:styleId="TextodebaloChar">
    <w:name w:val="Texto de balão Char"/>
    <w:basedOn w:val="Fontepargpadro"/>
    <w:link w:val="Textodebalo"/>
    <w:uiPriority w:val="99"/>
    <w:rsid w:val="00AB4096"/>
    <w:rPr>
      <w:rFonts w:ascii="Tahoma" w:hAnsi="Tahoma" w:cs="Tahoma"/>
      <w:sz w:val="16"/>
      <w:szCs w:val="16"/>
    </w:rPr>
  </w:style>
  <w:style w:type="character" w:customStyle="1" w:styleId="markedcontent">
    <w:name w:val="markedcontent"/>
    <w:rsid w:val="00A9223C"/>
  </w:style>
  <w:style w:type="paragraph" w:styleId="CabealhodoSumrio">
    <w:name w:val="TOC Heading"/>
    <w:basedOn w:val="Ttulo1"/>
    <w:next w:val="Normal"/>
    <w:uiPriority w:val="39"/>
    <w:unhideWhenUsed/>
    <w:qFormat/>
    <w:rsid w:val="00A9223C"/>
    <w:pPr>
      <w:spacing w:line="276" w:lineRule="auto"/>
      <w:jc w:val="both"/>
      <w:outlineLvl w:val="9"/>
    </w:pPr>
    <w:rPr>
      <w:rFonts w:asciiTheme="majorHAnsi" w:eastAsiaTheme="majorEastAsia" w:hAnsiTheme="majorHAnsi" w:cstheme="majorBidi"/>
      <w:bCs/>
      <w:color w:val="365F91" w:themeColor="accent1" w:themeShade="BF"/>
    </w:rPr>
  </w:style>
  <w:style w:type="paragraph" w:styleId="Sumrio1">
    <w:name w:val="toc 1"/>
    <w:basedOn w:val="Normal"/>
    <w:next w:val="Normal"/>
    <w:autoRedefine/>
    <w:uiPriority w:val="39"/>
    <w:unhideWhenUsed/>
    <w:qFormat/>
    <w:rsid w:val="00A9223C"/>
    <w:pPr>
      <w:tabs>
        <w:tab w:val="right" w:leader="dot" w:pos="9628"/>
      </w:tabs>
      <w:spacing w:before="120" w:after="100"/>
      <w:jc w:val="both"/>
    </w:pPr>
    <w:rPr>
      <w:rFonts w:ascii="Arial" w:eastAsia="Arial" w:hAnsi="Arial" w:cs="Arial"/>
      <w:noProof/>
    </w:rPr>
  </w:style>
  <w:style w:type="paragraph" w:customStyle="1" w:styleId="TableParagraph">
    <w:name w:val="Table Paragraph"/>
    <w:basedOn w:val="Normal"/>
    <w:uiPriority w:val="1"/>
    <w:qFormat/>
    <w:rsid w:val="009D19B5"/>
    <w:pPr>
      <w:widowControl w:val="0"/>
      <w:autoSpaceDE w:val="0"/>
      <w:autoSpaceDN w:val="0"/>
      <w:spacing w:before="117"/>
    </w:pPr>
    <w:rPr>
      <w:rFonts w:ascii="Arial MT" w:eastAsia="Arial MT" w:hAnsi="Arial MT" w:cs="Arial MT"/>
      <w:sz w:val="22"/>
      <w:szCs w:val="22"/>
      <w:lang w:val="pt-PT" w:eastAsia="en-US"/>
    </w:rPr>
  </w:style>
  <w:style w:type="character" w:customStyle="1" w:styleId="PargrafodaListaChar">
    <w:name w:val="Parágrafo da Lista Char"/>
    <w:aliases w:val="List I Paragraph Char,DOCs_Paragrafo-1 Char,SheParágrafo da Lista Char"/>
    <w:basedOn w:val="Fontepargpadro"/>
    <w:link w:val="PargrafodaLista"/>
    <w:uiPriority w:val="34"/>
    <w:qFormat/>
    <w:rsid w:val="009C00E9"/>
  </w:style>
  <w:style w:type="character" w:customStyle="1" w:styleId="TtuloChar">
    <w:name w:val="Título Char"/>
    <w:basedOn w:val="Fontepargpadro"/>
    <w:link w:val="Ttulo"/>
    <w:uiPriority w:val="10"/>
    <w:rsid w:val="00F3560E"/>
    <w:rPr>
      <w:rFonts w:ascii="Calibri" w:eastAsia="Calibri" w:hAnsi="Calibri" w:cs="Calibri"/>
      <w:color w:val="17365D"/>
      <w:sz w:val="52"/>
      <w:szCs w:val="52"/>
    </w:rPr>
  </w:style>
  <w:style w:type="paragraph" w:styleId="NormalWeb">
    <w:name w:val="Normal (Web)"/>
    <w:basedOn w:val="Normal"/>
    <w:uiPriority w:val="99"/>
    <w:rsid w:val="00107A86"/>
    <w:pPr>
      <w:spacing w:before="100" w:beforeAutospacing="1" w:after="100" w:afterAutospacing="1"/>
    </w:pPr>
    <w:rPr>
      <w:rFonts w:ascii="Times New Roman" w:eastAsiaTheme="minorEastAsia" w:hAnsi="Times New Roman" w:cs="Times New Roman"/>
    </w:rPr>
  </w:style>
  <w:style w:type="character" w:customStyle="1" w:styleId="Ttulo2Char">
    <w:name w:val="Título 2 Char"/>
    <w:link w:val="Ttulo2"/>
    <w:uiPriority w:val="9"/>
    <w:rsid w:val="00107A86"/>
    <w:rPr>
      <w:rFonts w:ascii="Times New Roman" w:eastAsia="Times New Roman" w:hAnsi="Times New Roman" w:cs="Times New Roman"/>
      <w:b/>
      <w:color w:val="000000"/>
    </w:rPr>
  </w:style>
  <w:style w:type="paragraph" w:customStyle="1" w:styleId="Nvel2">
    <w:name w:val="Nível 2"/>
    <w:basedOn w:val="Normal"/>
    <w:next w:val="Normal"/>
    <w:rsid w:val="00107A86"/>
    <w:pPr>
      <w:spacing w:after="120"/>
      <w:jc w:val="both"/>
    </w:pPr>
    <w:rPr>
      <w:rFonts w:ascii="Arial" w:eastAsiaTheme="minorEastAsia" w:hAnsi="Arial" w:cs="Times New Roman"/>
      <w:b/>
      <w:szCs w:val="20"/>
    </w:rPr>
  </w:style>
  <w:style w:type="character" w:customStyle="1" w:styleId="normalchar1">
    <w:name w:val="normal__char1"/>
    <w:rsid w:val="00107A86"/>
    <w:rPr>
      <w:rFonts w:ascii="Arial" w:hAnsi="Arial" w:cs="Arial" w:hint="default"/>
      <w:strike w:val="0"/>
      <w:dstrike w:val="0"/>
      <w:sz w:val="24"/>
      <w:szCs w:val="24"/>
      <w:u w:val="none"/>
      <w:effect w:val="none"/>
    </w:rPr>
  </w:style>
  <w:style w:type="character" w:customStyle="1" w:styleId="apple-style-span">
    <w:name w:val="apple-style-span"/>
    <w:basedOn w:val="Fontepargpadro"/>
    <w:rsid w:val="00107A86"/>
  </w:style>
  <w:style w:type="paragraph" w:styleId="Citao">
    <w:name w:val="Quote"/>
    <w:aliases w:val="TCU,Citação AGU,NotaExplicativa"/>
    <w:basedOn w:val="Normal"/>
    <w:next w:val="Normal"/>
    <w:link w:val="CitaoChar"/>
    <w:qFormat/>
    <w:rsid w:val="00107A8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basedOn w:val="Fontepargpadro"/>
    <w:link w:val="Citao"/>
    <w:qFormat/>
    <w:rsid w:val="00107A86"/>
    <w:rPr>
      <w:rFonts w:ascii="Arial" w:eastAsia="Calibri" w:hAnsi="Arial" w:cs="Tahoma"/>
      <w:i/>
      <w:iCs/>
      <w:color w:val="000000"/>
      <w:sz w:val="20"/>
      <w:shd w:val="clear" w:color="auto" w:fill="FFFFCC"/>
      <w:lang w:eastAsia="en-US"/>
    </w:rPr>
  </w:style>
  <w:style w:type="paragraph" w:styleId="Commarcadores5">
    <w:name w:val="List Bullet 5"/>
    <w:basedOn w:val="Normal"/>
    <w:rsid w:val="00107A86"/>
    <w:pPr>
      <w:numPr>
        <w:numId w:val="32"/>
      </w:numPr>
      <w:contextualSpacing/>
    </w:pPr>
    <w:rPr>
      <w:rFonts w:eastAsiaTheme="minorEastAsia" w:cs="Tahoma"/>
    </w:rPr>
  </w:style>
  <w:style w:type="paragraph" w:customStyle="1" w:styleId="Notaexplicativa">
    <w:name w:val="Nota explicativa"/>
    <w:basedOn w:val="Citao"/>
    <w:link w:val="NotaexplicativaChar"/>
    <w:rsid w:val="00107A86"/>
    <w:rPr>
      <w:szCs w:val="20"/>
    </w:rPr>
  </w:style>
  <w:style w:type="character" w:customStyle="1" w:styleId="NotaexplicativaChar">
    <w:name w:val="Nota explicativa Char"/>
    <w:basedOn w:val="CitaoChar"/>
    <w:link w:val="Notaexplicativa"/>
    <w:rsid w:val="00107A86"/>
    <w:rPr>
      <w:rFonts w:ascii="Arial" w:eastAsia="Calibri" w:hAnsi="Arial" w:cs="Tahoma"/>
      <w:i/>
      <w:iCs/>
      <w:color w:val="000000"/>
      <w:sz w:val="20"/>
      <w:szCs w:val="20"/>
      <w:shd w:val="clear" w:color="auto" w:fill="FFFFCC"/>
      <w:lang w:eastAsia="en-US"/>
    </w:rPr>
  </w:style>
  <w:style w:type="numbering" w:customStyle="1" w:styleId="Estilo1">
    <w:name w:val="Estilo1"/>
    <w:uiPriority w:val="99"/>
    <w:rsid w:val="00107A86"/>
    <w:pPr>
      <w:numPr>
        <w:numId w:val="33"/>
      </w:numPr>
    </w:pPr>
  </w:style>
  <w:style w:type="numbering" w:customStyle="1" w:styleId="Estilo2">
    <w:name w:val="Estilo2"/>
    <w:uiPriority w:val="99"/>
    <w:rsid w:val="00107A86"/>
    <w:pPr>
      <w:numPr>
        <w:numId w:val="34"/>
      </w:numPr>
    </w:pPr>
  </w:style>
  <w:style w:type="numbering" w:customStyle="1" w:styleId="Estilo3">
    <w:name w:val="Estilo3"/>
    <w:uiPriority w:val="99"/>
    <w:rsid w:val="00107A86"/>
    <w:pPr>
      <w:numPr>
        <w:numId w:val="35"/>
      </w:numPr>
    </w:pPr>
  </w:style>
  <w:style w:type="numbering" w:customStyle="1" w:styleId="Estilo4">
    <w:name w:val="Estilo4"/>
    <w:uiPriority w:val="99"/>
    <w:rsid w:val="00107A86"/>
    <w:pPr>
      <w:numPr>
        <w:numId w:val="36"/>
      </w:numPr>
    </w:pPr>
  </w:style>
  <w:style w:type="numbering" w:customStyle="1" w:styleId="Estilo5">
    <w:name w:val="Estilo5"/>
    <w:uiPriority w:val="99"/>
    <w:rsid w:val="00107A86"/>
    <w:pPr>
      <w:numPr>
        <w:numId w:val="37"/>
      </w:numPr>
    </w:pPr>
  </w:style>
  <w:style w:type="numbering" w:customStyle="1" w:styleId="Estilo6">
    <w:name w:val="Estilo6"/>
    <w:uiPriority w:val="99"/>
    <w:rsid w:val="00107A86"/>
    <w:pPr>
      <w:numPr>
        <w:numId w:val="38"/>
      </w:numPr>
    </w:pPr>
  </w:style>
  <w:style w:type="character" w:styleId="Refdecomentrio">
    <w:name w:val="annotation reference"/>
    <w:basedOn w:val="Fontepargpadro"/>
    <w:unhideWhenUsed/>
    <w:rsid w:val="00107A86"/>
    <w:rPr>
      <w:sz w:val="16"/>
      <w:szCs w:val="16"/>
    </w:rPr>
  </w:style>
  <w:style w:type="paragraph" w:styleId="Textodecomentrio">
    <w:name w:val="annotation text"/>
    <w:basedOn w:val="Normal"/>
    <w:link w:val="TextodecomentrioChar"/>
    <w:unhideWhenUsed/>
    <w:rsid w:val="00107A86"/>
    <w:rPr>
      <w:rFonts w:eastAsiaTheme="minorEastAsia" w:cs="Tahoma"/>
      <w:sz w:val="20"/>
      <w:szCs w:val="20"/>
    </w:rPr>
  </w:style>
  <w:style w:type="character" w:customStyle="1" w:styleId="TextodecomentrioChar">
    <w:name w:val="Texto de comentário Char"/>
    <w:basedOn w:val="Fontepargpadro"/>
    <w:link w:val="Textodecomentrio"/>
    <w:qFormat/>
    <w:rsid w:val="00107A86"/>
    <w:rPr>
      <w:rFonts w:eastAsiaTheme="minorEastAsia" w:cs="Tahoma"/>
      <w:sz w:val="20"/>
      <w:szCs w:val="20"/>
    </w:rPr>
  </w:style>
  <w:style w:type="paragraph" w:styleId="Assuntodocomentrio">
    <w:name w:val="annotation subject"/>
    <w:basedOn w:val="Textodecomentrio"/>
    <w:next w:val="Textodecomentrio"/>
    <w:link w:val="AssuntodocomentrioChar"/>
    <w:uiPriority w:val="99"/>
    <w:semiHidden/>
    <w:unhideWhenUsed/>
    <w:rsid w:val="00107A86"/>
    <w:rPr>
      <w:b/>
      <w:bCs/>
    </w:rPr>
  </w:style>
  <w:style w:type="character" w:customStyle="1" w:styleId="AssuntodocomentrioChar">
    <w:name w:val="Assunto do comentário Char"/>
    <w:basedOn w:val="TextodecomentrioChar"/>
    <w:link w:val="Assuntodocomentrio"/>
    <w:uiPriority w:val="99"/>
    <w:semiHidden/>
    <w:rsid w:val="00107A86"/>
    <w:rPr>
      <w:rFonts w:eastAsiaTheme="minorEastAsia" w:cs="Tahoma"/>
      <w:b/>
      <w:bCs/>
      <w:sz w:val="20"/>
      <w:szCs w:val="20"/>
    </w:rPr>
  </w:style>
  <w:style w:type="character" w:customStyle="1" w:styleId="Ttulo4Char">
    <w:name w:val="Título 4 Char"/>
    <w:basedOn w:val="Fontepargpadro"/>
    <w:link w:val="Ttulo4"/>
    <w:rsid w:val="00107A86"/>
    <w:rPr>
      <w:rFonts w:ascii="Calibri" w:eastAsia="Calibri" w:hAnsi="Calibri" w:cs="Calibri"/>
      <w:i/>
      <w:color w:val="366091"/>
    </w:rPr>
  </w:style>
  <w:style w:type="paragraph" w:customStyle="1" w:styleId="Nivel01Titulo">
    <w:name w:val="Nivel_01_Titulo"/>
    <w:basedOn w:val="Nivel01"/>
    <w:link w:val="Nivel01TituloChar"/>
    <w:qFormat/>
    <w:rsid w:val="00107A86"/>
    <w:pPr>
      <w:numPr>
        <w:numId w:val="0"/>
      </w:numPr>
      <w:spacing w:beforeLines="120" w:before="288" w:afterLines="120" w:after="288" w:line="312" w:lineRule="auto"/>
    </w:pPr>
    <w:rPr>
      <w:rFonts w:ascii="Arial" w:hAnsi="Arial" w:cstheme="majorBidi"/>
      <w:color w:val="000000" w:themeColor="text1"/>
      <w:spacing w:val="5"/>
      <w:kern w:val="28"/>
      <w:sz w:val="52"/>
      <w:szCs w:val="52"/>
    </w:rPr>
  </w:style>
  <w:style w:type="character" w:customStyle="1" w:styleId="Ttulo1Char">
    <w:name w:val="Título 1 Char"/>
    <w:basedOn w:val="Fontepargpadro"/>
    <w:link w:val="Ttulo1"/>
    <w:rsid w:val="00107A86"/>
    <w:rPr>
      <w:rFonts w:ascii="Calibri" w:eastAsia="Calibri" w:hAnsi="Calibri" w:cs="Calibri"/>
      <w:b/>
      <w:color w:val="366091"/>
      <w:sz w:val="28"/>
      <w:szCs w:val="28"/>
    </w:rPr>
  </w:style>
  <w:style w:type="character" w:customStyle="1" w:styleId="Nivel01TituloChar">
    <w:name w:val="Nivel_01_Titulo Char"/>
    <w:basedOn w:val="Nivel01Char"/>
    <w:link w:val="Nivel01Titulo"/>
    <w:qFormat/>
    <w:rsid w:val="00107A86"/>
    <w:rPr>
      <w:rFonts w:ascii="Arial" w:eastAsiaTheme="majorEastAsia" w:hAnsi="Arial" w:cstheme="majorBidi"/>
      <w:b/>
      <w:bCs/>
      <w:color w:val="000000" w:themeColor="text1"/>
      <w:spacing w:val="5"/>
      <w:kern w:val="28"/>
      <w:sz w:val="52"/>
      <w:szCs w:val="52"/>
    </w:rPr>
  </w:style>
  <w:style w:type="paragraph" w:customStyle="1" w:styleId="PADRO">
    <w:name w:val="PADRÃO"/>
    <w:rsid w:val="00107A86"/>
    <w:pPr>
      <w:keepNext/>
      <w:widowControl w:val="0"/>
      <w:shd w:val="clear" w:color="auto" w:fill="FFFFFF"/>
      <w:spacing w:before="119" w:after="119" w:line="276" w:lineRule="auto"/>
      <w:ind w:firstLine="567"/>
      <w:jc w:val="both"/>
      <w:textAlignment w:val="baseline"/>
    </w:pPr>
    <w:rPr>
      <w:rFonts w:eastAsia="WenQuanYi Micro Hei" w:cs="Lohit Hindi"/>
      <w:sz w:val="20"/>
      <w:lang w:eastAsia="zh-CN" w:bidi="hi-IN"/>
    </w:rPr>
  </w:style>
  <w:style w:type="character" w:customStyle="1" w:styleId="QuoteChar">
    <w:name w:val="Quote Char"/>
    <w:basedOn w:val="Fontepargpadro"/>
    <w:link w:val="Citao1"/>
    <w:rsid w:val="00107A86"/>
    <w:rPr>
      <w:rFonts w:eastAsia="Calibri" w:cs="Tahoma"/>
      <w:i/>
      <w:iCs/>
      <w:color w:val="000000"/>
      <w:shd w:val="clear" w:color="auto" w:fill="FFFFCC"/>
    </w:rPr>
  </w:style>
  <w:style w:type="paragraph" w:customStyle="1" w:styleId="Citao1">
    <w:name w:val="Citação1"/>
    <w:basedOn w:val="Normal"/>
    <w:next w:val="Normal"/>
    <w:link w:val="QuoteChar"/>
    <w:rsid w:val="00107A8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ahoma"/>
      <w:i/>
      <w:iCs/>
      <w:color w:val="000000"/>
    </w:rPr>
  </w:style>
  <w:style w:type="paragraph" w:customStyle="1" w:styleId="paragraph">
    <w:name w:val="paragraph"/>
    <w:basedOn w:val="Normal"/>
    <w:rsid w:val="00107A8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107A86"/>
  </w:style>
  <w:style w:type="character" w:customStyle="1" w:styleId="eop">
    <w:name w:val="eop"/>
    <w:basedOn w:val="Fontepargpadro"/>
    <w:rsid w:val="00107A86"/>
  </w:style>
  <w:style w:type="character" w:customStyle="1" w:styleId="spellingerror">
    <w:name w:val="spellingerror"/>
    <w:basedOn w:val="Fontepargpadro"/>
    <w:rsid w:val="00107A86"/>
  </w:style>
  <w:style w:type="paragraph" w:customStyle="1" w:styleId="Nivel1">
    <w:name w:val="Nivel1"/>
    <w:basedOn w:val="Ttulo1"/>
    <w:link w:val="Nivel1Char"/>
    <w:qFormat/>
    <w:rsid w:val="00107A86"/>
    <w:pPr>
      <w:spacing w:line="276" w:lineRule="auto"/>
      <w:ind w:left="357" w:hanging="357"/>
      <w:jc w:val="both"/>
    </w:pPr>
    <w:rPr>
      <w:rFonts w:ascii="Arial" w:eastAsiaTheme="majorEastAsia" w:hAnsi="Arial" w:cs="Arial"/>
      <w:color w:val="000000"/>
    </w:rPr>
  </w:style>
  <w:style w:type="character" w:customStyle="1" w:styleId="Nivel1Char">
    <w:name w:val="Nivel1 Char"/>
    <w:basedOn w:val="Ttulo1Char"/>
    <w:link w:val="Nivel1"/>
    <w:rsid w:val="00107A86"/>
    <w:rPr>
      <w:rFonts w:ascii="Arial" w:eastAsiaTheme="majorEastAsia" w:hAnsi="Arial" w:cs="Arial"/>
      <w:b/>
      <w:color w:val="000000"/>
      <w:sz w:val="28"/>
      <w:szCs w:val="28"/>
    </w:rPr>
  </w:style>
  <w:style w:type="paragraph" w:customStyle="1" w:styleId="PargrafodaLista1">
    <w:name w:val="Parágrafo da Lista1"/>
    <w:basedOn w:val="Normal"/>
    <w:qFormat/>
    <w:rsid w:val="00107A86"/>
    <w:pPr>
      <w:ind w:left="720"/>
    </w:pPr>
    <w:rPr>
      <w:rFonts w:eastAsia="Times New Roman"/>
    </w:rPr>
  </w:style>
  <w:style w:type="paragraph" w:customStyle="1" w:styleId="Nivel10">
    <w:name w:val="Nivel 1"/>
    <w:basedOn w:val="Nivel2"/>
    <w:next w:val="Nivel2"/>
    <w:qFormat/>
    <w:rsid w:val="00107A86"/>
    <w:pPr>
      <w:ind w:left="360" w:hanging="360"/>
    </w:pPr>
    <w:rPr>
      <w:rFonts w:eastAsiaTheme="minorEastAsia"/>
      <w:b/>
      <w:sz w:val="20"/>
      <w:szCs w:val="20"/>
    </w:rPr>
  </w:style>
  <w:style w:type="paragraph" w:customStyle="1" w:styleId="textbody">
    <w:name w:val="textbody"/>
    <w:basedOn w:val="Normal"/>
    <w:rsid w:val="00107A8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107A8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107A8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07A8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107A86"/>
    <w:rPr>
      <w:rFonts w:eastAsia="Times New Roman" w:cs="Tahoma"/>
    </w:rPr>
  </w:style>
  <w:style w:type="character" w:styleId="nfase">
    <w:name w:val="Emphasis"/>
    <w:basedOn w:val="Fontepargpadro"/>
    <w:rsid w:val="00107A86"/>
    <w:rPr>
      <w:i/>
      <w:iCs/>
    </w:rPr>
  </w:style>
  <w:style w:type="character" w:customStyle="1" w:styleId="Manoel">
    <w:name w:val="Manoel"/>
    <w:rsid w:val="00107A86"/>
    <w:rPr>
      <w:rFonts w:ascii="Arial" w:hAnsi="Arial" w:cs="Arial"/>
      <w:color w:val="7030A0"/>
      <w:sz w:val="20"/>
    </w:rPr>
  </w:style>
  <w:style w:type="character" w:customStyle="1" w:styleId="ListLabel12">
    <w:name w:val="ListLabel 12"/>
    <w:rsid w:val="00107A86"/>
    <w:rPr>
      <w:b/>
    </w:rPr>
  </w:style>
  <w:style w:type="paragraph" w:customStyle="1" w:styleId="texto1">
    <w:name w:val="texto1"/>
    <w:basedOn w:val="Normal"/>
    <w:rsid w:val="00107A8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107A8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107A86"/>
    <w:rPr>
      <w:rFonts w:ascii="Arial" w:eastAsia="Calibri" w:hAnsi="Arial" w:cs="Times New Roman"/>
      <w:i/>
      <w:iCs/>
      <w:color w:val="000000"/>
      <w:sz w:val="20"/>
      <w:shd w:val="clear" w:color="auto" w:fill="FFFFCC"/>
      <w:lang w:eastAsia="en-US"/>
    </w:rPr>
  </w:style>
  <w:style w:type="paragraph" w:customStyle="1" w:styleId="xwestern">
    <w:name w:val="x_western"/>
    <w:basedOn w:val="Normal"/>
    <w:rsid w:val="00107A8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107A86"/>
    <w:pPr>
      <w:ind w:firstLine="1134"/>
      <w:jc w:val="both"/>
    </w:pPr>
    <w:rPr>
      <w:rFonts w:ascii="Times New Roman" w:eastAsia="Times New Roman" w:hAnsi="Times New Roman" w:cs="Times New Roman"/>
      <w:szCs w:val="22"/>
      <w:lang w:eastAsia="en-US"/>
    </w:rPr>
  </w:style>
  <w:style w:type="paragraph" w:customStyle="1" w:styleId="Normal1">
    <w:name w:val="Normal_1"/>
    <w:rsid w:val="00107A86"/>
    <w:rPr>
      <w:rFonts w:ascii="Times New Roman" w:eastAsia="Times New Roman" w:hAnsi="Times New Roman" w:cs="Times New Roman"/>
      <w:szCs w:val="22"/>
      <w:lang w:eastAsia="en-US"/>
    </w:rPr>
  </w:style>
  <w:style w:type="paragraph" w:customStyle="1" w:styleId="tcu-ac-item9-1linha">
    <w:name w:val="tcu_-__ac_-_item_9_-_1ª_linha"/>
    <w:basedOn w:val="Normal"/>
    <w:rsid w:val="00107A8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107A8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107A86"/>
  </w:style>
  <w:style w:type="paragraph" w:customStyle="1" w:styleId="textojustificado">
    <w:name w:val="texto_justificado"/>
    <w:basedOn w:val="Normal"/>
    <w:rsid w:val="00107A86"/>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rsid w:val="00107A86"/>
    <w:rPr>
      <w:color w:val="605E5C"/>
      <w:shd w:val="clear" w:color="auto" w:fill="E1DFDD"/>
    </w:rPr>
  </w:style>
  <w:style w:type="character" w:customStyle="1" w:styleId="MenoPendente2">
    <w:name w:val="Menção Pendente2"/>
    <w:basedOn w:val="Fontepargpadro"/>
    <w:uiPriority w:val="99"/>
    <w:semiHidden/>
    <w:unhideWhenUsed/>
    <w:rsid w:val="00107A86"/>
    <w:rPr>
      <w:color w:val="605E5C"/>
      <w:shd w:val="clear" w:color="auto" w:fill="E1DFDD"/>
    </w:rPr>
  </w:style>
  <w:style w:type="paragraph" w:customStyle="1" w:styleId="Nvel2Opcional">
    <w:name w:val="Nível 2 Opcional"/>
    <w:basedOn w:val="Nivel2"/>
    <w:link w:val="Nvel2OpcionalChar"/>
    <w:rsid w:val="00107A86"/>
    <w:pPr>
      <w:ind w:left="432" w:hanging="432"/>
    </w:pPr>
    <w:rPr>
      <w:rFonts w:eastAsia="Times New Roman"/>
      <w:i/>
      <w:noProof/>
      <w:color w:val="FF0000"/>
      <w:sz w:val="20"/>
      <w:szCs w:val="20"/>
    </w:rPr>
  </w:style>
  <w:style w:type="paragraph" w:customStyle="1" w:styleId="Nvel3Opcional">
    <w:name w:val="Nível 3 Opcional"/>
    <w:basedOn w:val="Nivel3"/>
    <w:link w:val="Nvel3OpcionalChar"/>
    <w:rsid w:val="00107A86"/>
    <w:pPr>
      <w:ind w:left="1072" w:hanging="504"/>
    </w:pPr>
    <w:rPr>
      <w:rFonts w:eastAsia="Times New Roman"/>
      <w:i/>
      <w:iCs/>
      <w:noProof/>
      <w:color w:val="FF0000"/>
      <w:sz w:val="20"/>
      <w:szCs w:val="20"/>
    </w:rPr>
  </w:style>
  <w:style w:type="character" w:customStyle="1" w:styleId="Nvel2OpcionalChar">
    <w:name w:val="Nível 2 Opcional Char"/>
    <w:basedOn w:val="Fontepargpadro"/>
    <w:link w:val="Nvel2Opcional"/>
    <w:rsid w:val="00107A86"/>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107A86"/>
    <w:rPr>
      <w:rFonts w:ascii="Arial" w:eastAsia="Times New Roman" w:hAnsi="Arial" w:cs="Arial"/>
      <w:i/>
      <w:iCs/>
      <w:noProof/>
      <w:color w:val="FF0000"/>
      <w:sz w:val="20"/>
      <w:szCs w:val="20"/>
    </w:rPr>
  </w:style>
  <w:style w:type="character" w:styleId="TextodoEspaoReservado">
    <w:name w:val="Placeholder Text"/>
    <w:basedOn w:val="Fontepargpadro"/>
    <w:uiPriority w:val="67"/>
    <w:semiHidden/>
    <w:rsid w:val="00107A86"/>
    <w:rPr>
      <w:color w:val="808080"/>
    </w:rPr>
  </w:style>
  <w:style w:type="character" w:customStyle="1" w:styleId="Ttulo3Char">
    <w:name w:val="Título 3 Char"/>
    <w:basedOn w:val="Fontepargpadro"/>
    <w:link w:val="Ttulo3"/>
    <w:uiPriority w:val="9"/>
    <w:rsid w:val="00107A86"/>
    <w:rPr>
      <w:rFonts w:ascii="Cambria" w:eastAsia="Cambria" w:hAnsi="Cambria" w:cs="Cambria"/>
      <w:b/>
      <w:sz w:val="26"/>
      <w:szCs w:val="26"/>
    </w:rPr>
  </w:style>
  <w:style w:type="character" w:customStyle="1" w:styleId="Ttulo6Char">
    <w:name w:val="Título 6 Char"/>
    <w:basedOn w:val="Fontepargpadro"/>
    <w:link w:val="Ttulo6"/>
    <w:uiPriority w:val="9"/>
    <w:rsid w:val="00107A86"/>
    <w:rPr>
      <w:rFonts w:ascii="Georgia" w:eastAsia="Georgia" w:hAnsi="Georgia" w:cs="Georgia"/>
      <w:b/>
      <w:sz w:val="28"/>
      <w:szCs w:val="28"/>
    </w:rPr>
  </w:style>
  <w:style w:type="paragraph" w:customStyle="1" w:styleId="SombreamentoMdio1-nfase31">
    <w:name w:val="Sombreamento Médio 1 - Ênfase 31"/>
    <w:basedOn w:val="Normal"/>
    <w:next w:val="Normal"/>
    <w:rsid w:val="00107A8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cs="Tahoma"/>
      <w:i/>
      <w:iCs/>
      <w:color w:val="000000"/>
      <w:sz w:val="20"/>
      <w:lang w:eastAsia="zh-CN"/>
    </w:rPr>
  </w:style>
  <w:style w:type="paragraph" w:customStyle="1" w:styleId="corpo">
    <w:name w:val="corpo"/>
    <w:basedOn w:val="Normal"/>
    <w:rsid w:val="00107A8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107A8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107A8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107A86"/>
    <w:pPr>
      <w:spacing w:before="100" w:beforeAutospacing="1" w:after="100" w:afterAutospacing="1"/>
    </w:pPr>
    <w:rPr>
      <w:rFonts w:ascii="Times New Roman" w:eastAsia="Times New Roman" w:hAnsi="Times New Roman" w:cs="Times New Roman"/>
    </w:rPr>
  </w:style>
  <w:style w:type="paragraph" w:customStyle="1" w:styleId="Standard">
    <w:name w:val="Standard"/>
    <w:rsid w:val="00107A86"/>
    <w:pPr>
      <w:suppressAutoHyphens/>
      <w:autoSpaceDN w:val="0"/>
    </w:pPr>
    <w:rPr>
      <w:rFonts w:ascii="Liberation Serif" w:eastAsia="NSimSun" w:hAnsi="Liberation Serif" w:cs="Lucida Sans"/>
      <w:kern w:val="3"/>
      <w:lang w:eastAsia="zh-CN" w:bidi="hi-IN"/>
    </w:rPr>
  </w:style>
  <w:style w:type="paragraph" w:customStyle="1" w:styleId="Textbody0">
    <w:name w:val="Text body"/>
    <w:basedOn w:val="Standard"/>
    <w:rsid w:val="00107A86"/>
    <w:pPr>
      <w:spacing w:after="140" w:line="276" w:lineRule="auto"/>
    </w:pPr>
  </w:style>
  <w:style w:type="character" w:customStyle="1" w:styleId="MenoPendente3">
    <w:name w:val="Menção Pendente3"/>
    <w:basedOn w:val="Fontepargpadro"/>
    <w:uiPriority w:val="99"/>
    <w:semiHidden/>
    <w:unhideWhenUsed/>
    <w:rsid w:val="00107A86"/>
    <w:rPr>
      <w:color w:val="605E5C"/>
      <w:shd w:val="clear" w:color="auto" w:fill="E1DFDD"/>
    </w:rPr>
  </w:style>
  <w:style w:type="character" w:customStyle="1" w:styleId="MenoPendente4">
    <w:name w:val="Menção Pendente4"/>
    <w:basedOn w:val="Fontepargpadro"/>
    <w:uiPriority w:val="99"/>
    <w:semiHidden/>
    <w:unhideWhenUsed/>
    <w:rsid w:val="00107A86"/>
    <w:rPr>
      <w:color w:val="605E5C"/>
      <w:shd w:val="clear" w:color="auto" w:fill="E1DFDD"/>
    </w:rPr>
  </w:style>
  <w:style w:type="paragraph" w:customStyle="1" w:styleId="ou">
    <w:name w:val="ou"/>
    <w:basedOn w:val="PargrafodaLista"/>
    <w:link w:val="ouChar"/>
    <w:qFormat/>
    <w:rsid w:val="00107A86"/>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107A86"/>
    <w:rPr>
      <w:rFonts w:ascii="Arial" w:eastAsiaTheme="minorHAnsi" w:hAnsi="Arial" w:cs="Arial"/>
      <w:b/>
      <w:bCs/>
      <w:i/>
      <w:iCs/>
      <w:color w:val="FF0000"/>
      <w:u w:val="single"/>
    </w:rPr>
  </w:style>
  <w:style w:type="paragraph" w:customStyle="1" w:styleId="Nvel1-SemNum">
    <w:name w:val="Nível 1-Sem Num"/>
    <w:basedOn w:val="Nivel01"/>
    <w:link w:val="Nvel1-SemNumChar"/>
    <w:qFormat/>
    <w:rsid w:val="00107A86"/>
    <w:pPr>
      <w:numPr>
        <w:numId w:val="0"/>
      </w:numPr>
      <w:spacing w:beforeLines="120" w:before="288" w:afterLines="120" w:after="288" w:line="312" w:lineRule="auto"/>
      <w:outlineLvl w:val="1"/>
    </w:pPr>
    <w:rPr>
      <w:rFonts w:ascii="Arial" w:hAnsi="Arial" w:cs="Arial"/>
      <w:color w:val="FF0000"/>
    </w:rPr>
  </w:style>
  <w:style w:type="character" w:customStyle="1" w:styleId="Nvel4-RChar">
    <w:name w:val="Nível 4-R Char"/>
    <w:basedOn w:val="Nivel4Char"/>
    <w:link w:val="Nvel4-R"/>
    <w:rsid w:val="00107A86"/>
    <w:rPr>
      <w:rFonts w:ascii="Arial" w:eastAsiaTheme="minorEastAsia" w:hAnsi="Arial" w:cs="Arial"/>
      <w:i/>
      <w:iCs/>
      <w:color w:val="FF0000"/>
      <w:sz w:val="20"/>
      <w:szCs w:val="20"/>
    </w:rPr>
  </w:style>
  <w:style w:type="character" w:customStyle="1" w:styleId="LinkdaInternet">
    <w:name w:val="Link da Internet"/>
    <w:basedOn w:val="Fontepargpadro"/>
    <w:uiPriority w:val="99"/>
    <w:unhideWhenUsed/>
    <w:rsid w:val="00107A86"/>
    <w:rPr>
      <w:color w:val="0000FF" w:themeColor="hyperlink"/>
      <w:u w:val="single"/>
    </w:rPr>
  </w:style>
  <w:style w:type="character" w:customStyle="1" w:styleId="Nvel1-SemNumChar">
    <w:name w:val="Nível 1-Sem Num Char"/>
    <w:basedOn w:val="Nivel01Char"/>
    <w:link w:val="Nvel1-SemNum"/>
    <w:rsid w:val="00107A86"/>
    <w:rPr>
      <w:rFonts w:ascii="Arial" w:eastAsiaTheme="majorEastAsia" w:hAnsi="Arial" w:cs="Arial"/>
      <w:b/>
      <w:bCs/>
      <w:color w:val="FF0000"/>
      <w:sz w:val="20"/>
      <w:szCs w:val="20"/>
    </w:rPr>
  </w:style>
  <w:style w:type="paragraph" w:customStyle="1" w:styleId="citao2">
    <w:name w:val="citação 2"/>
    <w:basedOn w:val="Citao"/>
    <w:link w:val="citao2Char"/>
    <w:qFormat/>
    <w:rsid w:val="00107A86"/>
    <w:pPr>
      <w:overflowPunct w:val="0"/>
    </w:pPr>
    <w:rPr>
      <w:szCs w:val="20"/>
    </w:rPr>
  </w:style>
  <w:style w:type="paragraph" w:customStyle="1" w:styleId="Prembulo">
    <w:name w:val="Preâmbulo"/>
    <w:basedOn w:val="Normal"/>
    <w:link w:val="PrembuloChar"/>
    <w:rsid w:val="00107A8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107A86"/>
    <w:rPr>
      <w:rFonts w:ascii="Arial" w:eastAsia="Arial" w:hAnsi="Arial" w:cs="Arial"/>
      <w:bCs/>
      <w:sz w:val="20"/>
      <w:szCs w:val="20"/>
    </w:rPr>
  </w:style>
  <w:style w:type="character" w:customStyle="1" w:styleId="MenoPendente5">
    <w:name w:val="Menção Pendente5"/>
    <w:basedOn w:val="Fontepargpadro"/>
    <w:uiPriority w:val="99"/>
    <w:semiHidden/>
    <w:unhideWhenUsed/>
    <w:rsid w:val="00107A86"/>
    <w:rPr>
      <w:color w:val="605E5C"/>
      <w:shd w:val="clear" w:color="auto" w:fill="E1DFDD"/>
    </w:rPr>
  </w:style>
  <w:style w:type="character" w:customStyle="1" w:styleId="citao2Char">
    <w:name w:val="citação 2 Char"/>
    <w:basedOn w:val="CitaoChar"/>
    <w:link w:val="citao2"/>
    <w:rsid w:val="00107A86"/>
    <w:rPr>
      <w:rFonts w:ascii="Arial" w:eastAsia="Calibri" w:hAnsi="Arial" w:cs="Tahoma"/>
      <w:i/>
      <w:iCs/>
      <w:color w:val="000000"/>
      <w:sz w:val="20"/>
      <w:szCs w:val="20"/>
      <w:shd w:val="clear" w:color="auto" w:fill="FFFFCC"/>
      <w:lang w:eastAsia="en-US"/>
    </w:rPr>
  </w:style>
  <w:style w:type="character" w:customStyle="1" w:styleId="MenoPendente6">
    <w:name w:val="Menção Pendente6"/>
    <w:basedOn w:val="Fontepargpadro"/>
    <w:uiPriority w:val="99"/>
    <w:semiHidden/>
    <w:unhideWhenUsed/>
    <w:rsid w:val="00107A86"/>
    <w:rPr>
      <w:color w:val="605E5C"/>
      <w:shd w:val="clear" w:color="auto" w:fill="E1DFDD"/>
    </w:rPr>
  </w:style>
  <w:style w:type="character" w:customStyle="1" w:styleId="Mentionnonrsolue1">
    <w:name w:val="Mention non résolue1"/>
    <w:basedOn w:val="Fontepargpadro"/>
    <w:uiPriority w:val="99"/>
    <w:semiHidden/>
    <w:unhideWhenUsed/>
    <w:rsid w:val="00107A86"/>
    <w:rPr>
      <w:color w:val="605E5C"/>
      <w:shd w:val="clear" w:color="auto" w:fill="E1DFDD"/>
    </w:rPr>
  </w:style>
  <w:style w:type="paragraph" w:customStyle="1" w:styleId="TextosemFormatao1">
    <w:name w:val="Texto sem Formatação1"/>
    <w:basedOn w:val="Normal"/>
    <w:rsid w:val="00107A86"/>
    <w:pPr>
      <w:widowControl w:val="0"/>
      <w:suppressAutoHyphens/>
    </w:pPr>
    <w:rPr>
      <w:rFonts w:ascii="Courier New" w:eastAsia="Times New Roman" w:hAnsi="Courier New" w:cs="Courier New"/>
      <w:sz w:val="20"/>
      <w:szCs w:val="20"/>
      <w:lang w:eastAsia="ar-SA"/>
    </w:rPr>
  </w:style>
  <w:style w:type="paragraph" w:styleId="Sumrio2">
    <w:name w:val="toc 2"/>
    <w:basedOn w:val="Normal"/>
    <w:next w:val="Normal"/>
    <w:autoRedefine/>
    <w:uiPriority w:val="39"/>
    <w:unhideWhenUsed/>
    <w:rsid w:val="00107A86"/>
    <w:pPr>
      <w:tabs>
        <w:tab w:val="right" w:leader="dot" w:pos="9486"/>
      </w:tabs>
      <w:spacing w:after="100"/>
    </w:pPr>
    <w:rPr>
      <w:rFonts w:eastAsiaTheme="minorEastAsia" w:cs="Tahoma"/>
    </w:rPr>
  </w:style>
  <w:style w:type="character" w:customStyle="1" w:styleId="WW8Num2z0">
    <w:name w:val="WW8Num2z0"/>
    <w:rsid w:val="001871E4"/>
    <w:rPr>
      <w:rFonts w:ascii="Arial" w:hAnsi="Arial" w:cs="Times New Roman"/>
      <w:b w:val="0"/>
      <w:bCs w:val="0"/>
      <w:sz w:val="24"/>
      <w:szCs w:val="24"/>
    </w:rPr>
  </w:style>
  <w:style w:type="character" w:customStyle="1" w:styleId="WW8Num3z0">
    <w:name w:val="WW8Num3z0"/>
    <w:rsid w:val="001871E4"/>
    <w:rPr>
      <w:rFonts w:ascii="Arial" w:hAnsi="Arial" w:cs="Times New Roman"/>
      <w:b w:val="0"/>
      <w:bCs w:val="0"/>
      <w:sz w:val="24"/>
      <w:szCs w:val="24"/>
    </w:rPr>
  </w:style>
  <w:style w:type="character" w:customStyle="1" w:styleId="WW8Num5z0">
    <w:name w:val="WW8Num5z0"/>
    <w:rsid w:val="001871E4"/>
    <w:rPr>
      <w:rFonts w:ascii="Symbol" w:hAnsi="Symbol" w:cs="OpenSymbol"/>
    </w:rPr>
  </w:style>
  <w:style w:type="character" w:customStyle="1" w:styleId="WW8Num5z1">
    <w:name w:val="WW8Num5z1"/>
    <w:rsid w:val="001871E4"/>
    <w:rPr>
      <w:rFonts w:ascii="OpenSymbol" w:hAnsi="OpenSymbol" w:cs="OpenSymbol"/>
    </w:rPr>
  </w:style>
  <w:style w:type="character" w:customStyle="1" w:styleId="WW8Num6z0">
    <w:name w:val="WW8Num6z0"/>
    <w:rsid w:val="001871E4"/>
    <w:rPr>
      <w:rFonts w:ascii="Symbol" w:hAnsi="Symbol" w:cs="OpenSymbol"/>
    </w:rPr>
  </w:style>
  <w:style w:type="character" w:customStyle="1" w:styleId="WW8Num6z1">
    <w:name w:val="WW8Num6z1"/>
    <w:rsid w:val="001871E4"/>
    <w:rPr>
      <w:rFonts w:ascii="OpenSymbol" w:hAnsi="OpenSymbol" w:cs="OpenSymbol"/>
    </w:rPr>
  </w:style>
  <w:style w:type="character" w:customStyle="1" w:styleId="Fontepargpadro2">
    <w:name w:val="Fonte parág. padrão2"/>
    <w:rsid w:val="001871E4"/>
  </w:style>
  <w:style w:type="character" w:customStyle="1" w:styleId="WW8Num4z0">
    <w:name w:val="WW8Num4z0"/>
    <w:rsid w:val="001871E4"/>
    <w:rPr>
      <w:rFonts w:ascii="Arial" w:hAnsi="Arial" w:cs="Times New Roman"/>
    </w:rPr>
  </w:style>
  <w:style w:type="character" w:customStyle="1" w:styleId="WW8Num7z0">
    <w:name w:val="WW8Num7z0"/>
    <w:rsid w:val="001871E4"/>
    <w:rPr>
      <w:rFonts w:ascii="Symbol" w:hAnsi="Symbol" w:cs="OpenSymbol"/>
    </w:rPr>
  </w:style>
  <w:style w:type="character" w:customStyle="1" w:styleId="WW8Num6z2">
    <w:name w:val="WW8Num6z2"/>
    <w:rsid w:val="001871E4"/>
    <w:rPr>
      <w:b/>
      <w:sz w:val="24"/>
      <w:szCs w:val="24"/>
    </w:rPr>
  </w:style>
  <w:style w:type="character" w:customStyle="1" w:styleId="WW8Num7z2">
    <w:name w:val="WW8Num7z2"/>
    <w:rsid w:val="001871E4"/>
    <w:rPr>
      <w:b/>
      <w:sz w:val="24"/>
      <w:szCs w:val="24"/>
    </w:rPr>
  </w:style>
  <w:style w:type="character" w:customStyle="1" w:styleId="WW8Num8z0">
    <w:name w:val="WW8Num8z0"/>
    <w:rsid w:val="001871E4"/>
    <w:rPr>
      <w:rFonts w:ascii="Symbol" w:hAnsi="Symbol" w:cs="OpenSymbol"/>
    </w:rPr>
  </w:style>
  <w:style w:type="character" w:customStyle="1" w:styleId="WW8Num9z0">
    <w:name w:val="WW8Num9z0"/>
    <w:rsid w:val="001871E4"/>
    <w:rPr>
      <w:rFonts w:ascii="Symbol" w:hAnsi="Symbol" w:cs="OpenSymbol"/>
    </w:rPr>
  </w:style>
  <w:style w:type="character" w:customStyle="1" w:styleId="WW8Num5z2">
    <w:name w:val="WW8Num5z2"/>
    <w:rsid w:val="001871E4"/>
    <w:rPr>
      <w:rFonts w:ascii="Arial" w:hAnsi="Arial" w:cs="Arial"/>
      <w:b/>
      <w:sz w:val="24"/>
      <w:szCs w:val="24"/>
    </w:rPr>
  </w:style>
  <w:style w:type="character" w:customStyle="1" w:styleId="Fontepargpadro1">
    <w:name w:val="Fonte parág. padrão1"/>
    <w:rsid w:val="001871E4"/>
  </w:style>
  <w:style w:type="character" w:customStyle="1" w:styleId="RTFNum91">
    <w:name w:val="RTF_Num 9 1"/>
    <w:rsid w:val="001871E4"/>
    <w:rPr>
      <w:rFonts w:cs="Times New Roman"/>
    </w:rPr>
  </w:style>
  <w:style w:type="character" w:customStyle="1" w:styleId="RTFNum92">
    <w:name w:val="RTF_Num 9 2"/>
    <w:rsid w:val="001871E4"/>
    <w:rPr>
      <w:rFonts w:cs="Times New Roman"/>
      <w:color w:val="auto"/>
    </w:rPr>
  </w:style>
  <w:style w:type="character" w:customStyle="1" w:styleId="RTFNum93">
    <w:name w:val="RTF_Num 9 3"/>
    <w:rsid w:val="001871E4"/>
    <w:rPr>
      <w:rFonts w:cs="Times New Roman"/>
    </w:rPr>
  </w:style>
  <w:style w:type="character" w:customStyle="1" w:styleId="RTFNum94">
    <w:name w:val="RTF_Num 9 4"/>
    <w:rsid w:val="001871E4"/>
    <w:rPr>
      <w:rFonts w:cs="Times New Roman"/>
    </w:rPr>
  </w:style>
  <w:style w:type="character" w:customStyle="1" w:styleId="RTFNum95">
    <w:name w:val="RTF_Num 9 5"/>
    <w:rsid w:val="001871E4"/>
    <w:rPr>
      <w:rFonts w:cs="Times New Roman"/>
    </w:rPr>
  </w:style>
  <w:style w:type="character" w:customStyle="1" w:styleId="RTFNum96">
    <w:name w:val="RTF_Num 9 6"/>
    <w:rsid w:val="001871E4"/>
    <w:rPr>
      <w:rFonts w:cs="Times New Roman"/>
    </w:rPr>
  </w:style>
  <w:style w:type="character" w:customStyle="1" w:styleId="RTFNum97">
    <w:name w:val="RTF_Num 9 7"/>
    <w:rsid w:val="001871E4"/>
    <w:rPr>
      <w:rFonts w:cs="Times New Roman"/>
    </w:rPr>
  </w:style>
  <w:style w:type="character" w:customStyle="1" w:styleId="RTFNum98">
    <w:name w:val="RTF_Num 9 8"/>
    <w:rsid w:val="001871E4"/>
    <w:rPr>
      <w:rFonts w:cs="Times New Roman"/>
    </w:rPr>
  </w:style>
  <w:style w:type="character" w:customStyle="1" w:styleId="RTFNum99">
    <w:name w:val="RTF_Num 9 9"/>
    <w:rsid w:val="001871E4"/>
    <w:rPr>
      <w:rFonts w:cs="Times New Roman"/>
    </w:rPr>
  </w:style>
  <w:style w:type="character" w:customStyle="1" w:styleId="RTFNum81">
    <w:name w:val="RTF_Num 8 1"/>
    <w:rsid w:val="001871E4"/>
    <w:rPr>
      <w:rFonts w:ascii="Symbol" w:eastAsia="Times New Roman" w:hAnsi="Symbol" w:cs="Symbol"/>
    </w:rPr>
  </w:style>
  <w:style w:type="character" w:customStyle="1" w:styleId="RTFNum82">
    <w:name w:val="RTF_Num 8 2"/>
    <w:rsid w:val="001871E4"/>
    <w:rPr>
      <w:rFonts w:ascii="Courier New" w:eastAsia="Courier New" w:hAnsi="Courier New" w:cs="Courier New"/>
    </w:rPr>
  </w:style>
  <w:style w:type="character" w:customStyle="1" w:styleId="RTFNum83">
    <w:name w:val="RTF_Num 8 3"/>
    <w:rsid w:val="001871E4"/>
    <w:rPr>
      <w:rFonts w:ascii="Wingdings" w:eastAsia="Wingdings" w:hAnsi="Wingdings" w:cs="Wingdings"/>
    </w:rPr>
  </w:style>
  <w:style w:type="character" w:customStyle="1" w:styleId="RTFNum84">
    <w:name w:val="RTF_Num 8 4"/>
    <w:rsid w:val="001871E4"/>
    <w:rPr>
      <w:rFonts w:ascii="Symbol" w:eastAsia="Symbol" w:hAnsi="Symbol" w:cs="Symbol"/>
    </w:rPr>
  </w:style>
  <w:style w:type="character" w:customStyle="1" w:styleId="RTFNum85">
    <w:name w:val="RTF_Num 8 5"/>
    <w:rsid w:val="001871E4"/>
    <w:rPr>
      <w:rFonts w:ascii="Courier New" w:eastAsia="Courier New" w:hAnsi="Courier New" w:cs="Courier New"/>
    </w:rPr>
  </w:style>
  <w:style w:type="character" w:customStyle="1" w:styleId="RTFNum86">
    <w:name w:val="RTF_Num 8 6"/>
    <w:rsid w:val="001871E4"/>
    <w:rPr>
      <w:rFonts w:ascii="Wingdings" w:eastAsia="Wingdings" w:hAnsi="Wingdings" w:cs="Wingdings"/>
    </w:rPr>
  </w:style>
  <w:style w:type="character" w:customStyle="1" w:styleId="RTFNum87">
    <w:name w:val="RTF_Num 8 7"/>
    <w:rsid w:val="001871E4"/>
    <w:rPr>
      <w:rFonts w:ascii="Symbol" w:eastAsia="Symbol" w:hAnsi="Symbol" w:cs="Symbol"/>
    </w:rPr>
  </w:style>
  <w:style w:type="character" w:customStyle="1" w:styleId="RTFNum88">
    <w:name w:val="RTF_Num 8 8"/>
    <w:rsid w:val="001871E4"/>
    <w:rPr>
      <w:rFonts w:ascii="Courier New" w:eastAsia="Courier New" w:hAnsi="Courier New" w:cs="Courier New"/>
    </w:rPr>
  </w:style>
  <w:style w:type="character" w:customStyle="1" w:styleId="RTFNum89">
    <w:name w:val="RTF_Num 8 9"/>
    <w:rsid w:val="001871E4"/>
    <w:rPr>
      <w:rFonts w:ascii="Wingdings" w:eastAsia="Wingdings" w:hAnsi="Wingdings" w:cs="Wingdings"/>
    </w:rPr>
  </w:style>
  <w:style w:type="character" w:customStyle="1" w:styleId="Marcadores">
    <w:name w:val="Marcadores"/>
    <w:rsid w:val="001871E4"/>
    <w:rPr>
      <w:rFonts w:ascii="OpenSymbol" w:eastAsia="OpenSymbol" w:hAnsi="OpenSymbol" w:cs="OpenSymbol"/>
    </w:rPr>
  </w:style>
  <w:style w:type="paragraph" w:customStyle="1" w:styleId="Ttulo20">
    <w:name w:val="Título2"/>
    <w:basedOn w:val="Normal"/>
    <w:next w:val="Corpodetexto"/>
    <w:rsid w:val="001871E4"/>
    <w:pPr>
      <w:keepNext/>
      <w:suppressAutoHyphens/>
      <w:spacing w:before="240" w:after="120"/>
    </w:pPr>
    <w:rPr>
      <w:rFonts w:ascii="Arial" w:eastAsia="Microsoft YaHei" w:hAnsi="Arial" w:cs="Arial"/>
      <w:sz w:val="28"/>
      <w:szCs w:val="28"/>
      <w:lang w:eastAsia="ar-SA"/>
    </w:rPr>
  </w:style>
  <w:style w:type="paragraph" w:styleId="Lista">
    <w:name w:val="List"/>
    <w:basedOn w:val="Corpodetexto"/>
    <w:rsid w:val="001871E4"/>
    <w:pPr>
      <w:keepLines/>
      <w:spacing w:before="0" w:beforeAutospacing="0" w:after="0" w:afterAutospacing="0" w:line="320" w:lineRule="atLeast"/>
      <w:jc w:val="both"/>
    </w:pPr>
    <w:rPr>
      <w:rFonts w:cs="Arial"/>
      <w:szCs w:val="20"/>
      <w:lang w:eastAsia="ar-SA"/>
    </w:rPr>
  </w:style>
  <w:style w:type="paragraph" w:customStyle="1" w:styleId="Legenda2">
    <w:name w:val="Legenda2"/>
    <w:basedOn w:val="Normal"/>
    <w:rsid w:val="001871E4"/>
    <w:pPr>
      <w:suppressLineNumbers/>
      <w:suppressAutoHyphens/>
      <w:spacing w:before="120" w:after="120"/>
    </w:pPr>
    <w:rPr>
      <w:rFonts w:ascii="Times New Roman" w:eastAsia="Times New Roman" w:hAnsi="Times New Roman" w:cs="Arial"/>
      <w:i/>
      <w:iCs/>
      <w:lang w:eastAsia="ar-SA"/>
    </w:rPr>
  </w:style>
  <w:style w:type="paragraph" w:customStyle="1" w:styleId="ndice">
    <w:name w:val="Índice"/>
    <w:basedOn w:val="Normal"/>
    <w:rsid w:val="001871E4"/>
    <w:pPr>
      <w:suppressLineNumbers/>
      <w:suppressAutoHyphens/>
    </w:pPr>
    <w:rPr>
      <w:rFonts w:ascii="Times New Roman" w:eastAsia="Times New Roman" w:hAnsi="Times New Roman" w:cs="Arial"/>
      <w:szCs w:val="20"/>
      <w:lang w:eastAsia="ar-SA"/>
    </w:rPr>
  </w:style>
  <w:style w:type="paragraph" w:customStyle="1" w:styleId="Ttulo10">
    <w:name w:val="Título1"/>
    <w:basedOn w:val="Normal"/>
    <w:next w:val="Corpodetexto"/>
    <w:rsid w:val="001871E4"/>
    <w:pPr>
      <w:keepNext/>
      <w:suppressAutoHyphens/>
      <w:spacing w:before="240" w:after="120"/>
    </w:pPr>
    <w:rPr>
      <w:rFonts w:ascii="Arial" w:eastAsia="Microsoft YaHei" w:hAnsi="Arial" w:cs="Arial"/>
      <w:sz w:val="28"/>
      <w:szCs w:val="28"/>
      <w:lang w:eastAsia="ar-SA"/>
    </w:rPr>
  </w:style>
  <w:style w:type="paragraph" w:customStyle="1" w:styleId="Legenda1">
    <w:name w:val="Legenda1"/>
    <w:basedOn w:val="Normal"/>
    <w:rsid w:val="001871E4"/>
    <w:pPr>
      <w:suppressLineNumbers/>
      <w:suppressAutoHyphens/>
      <w:spacing w:before="120" w:after="120"/>
    </w:pPr>
    <w:rPr>
      <w:rFonts w:ascii="Times New Roman" w:eastAsia="Times New Roman" w:hAnsi="Times New Roman" w:cs="Arial"/>
      <w:i/>
      <w:iCs/>
      <w:lang w:eastAsia="ar-SA"/>
    </w:rPr>
  </w:style>
  <w:style w:type="paragraph" w:customStyle="1" w:styleId="Contedodetabela">
    <w:name w:val="Conteúdo de tabela"/>
    <w:basedOn w:val="Normal"/>
    <w:rsid w:val="001871E4"/>
    <w:pPr>
      <w:widowControl w:val="0"/>
      <w:suppressLineNumbers/>
      <w:suppressAutoHyphens/>
    </w:pPr>
    <w:rPr>
      <w:rFonts w:ascii="Times New Roman" w:eastAsia="SimSun" w:hAnsi="Times New Roman" w:cs="Arial"/>
      <w:kern w:val="1"/>
      <w:lang w:eastAsia="hi-IN" w:bidi="hi-IN"/>
    </w:rPr>
  </w:style>
  <w:style w:type="paragraph" w:customStyle="1" w:styleId="Commarcadores51">
    <w:name w:val="Com marcadores 51"/>
    <w:basedOn w:val="Normal"/>
    <w:rsid w:val="001871E4"/>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1">
    <w:name w:val="Sem Espaçamento1"/>
    <w:rsid w:val="001871E4"/>
    <w:pPr>
      <w:widowControl w:val="0"/>
      <w:suppressAutoHyphens/>
    </w:pPr>
    <w:rPr>
      <w:rFonts w:ascii="Calibri" w:eastAsia="Calibri" w:hAnsi="Calibri" w:cs="Calibri"/>
      <w:sz w:val="20"/>
      <w:szCs w:val="20"/>
      <w:lang w:eastAsia="ar-SA"/>
    </w:rPr>
  </w:style>
  <w:style w:type="paragraph" w:customStyle="1" w:styleId="Corpo0">
    <w:name w:val="Corpo"/>
    <w:rsid w:val="001871E4"/>
    <w:pPr>
      <w:widowControl w:val="0"/>
      <w:suppressAutoHyphens/>
    </w:pPr>
    <w:rPr>
      <w:rFonts w:ascii="Calibri" w:eastAsia="Calibri" w:hAnsi="Calibri" w:cs="Calibri"/>
      <w:color w:val="000000"/>
      <w:sz w:val="20"/>
      <w:szCs w:val="20"/>
      <w:lang w:eastAsia="ar-SA"/>
    </w:rPr>
  </w:style>
  <w:style w:type="paragraph" w:customStyle="1" w:styleId="Corpodetexto21">
    <w:name w:val="Corpo de texto 21"/>
    <w:basedOn w:val="Normal"/>
    <w:rsid w:val="001871E4"/>
    <w:pPr>
      <w:widowControl w:val="0"/>
      <w:suppressAutoHyphens/>
      <w:spacing w:after="120" w:line="480" w:lineRule="auto"/>
    </w:pPr>
    <w:rPr>
      <w:rFonts w:ascii="Arial" w:eastAsia="Arial" w:hAnsi="Arial" w:cs="Arial"/>
      <w:kern w:val="1"/>
      <w:lang w:eastAsia="hi-IN" w:bidi="hi-IN"/>
    </w:rPr>
  </w:style>
  <w:style w:type="paragraph" w:customStyle="1" w:styleId="WW-Textosimples">
    <w:name w:val="WW-Texto simples"/>
    <w:basedOn w:val="Normal"/>
    <w:rsid w:val="001871E4"/>
    <w:pPr>
      <w:widowControl w:val="0"/>
      <w:suppressAutoHyphens/>
    </w:pPr>
    <w:rPr>
      <w:rFonts w:ascii="Courier New" w:eastAsia="SimSun" w:hAnsi="Courier New" w:cs="Courier New"/>
      <w:kern w:val="1"/>
      <w:sz w:val="20"/>
      <w:lang w:eastAsia="hi-IN" w:bidi="hi-IN"/>
    </w:rPr>
  </w:style>
  <w:style w:type="paragraph" w:customStyle="1" w:styleId="Ttulodetabela">
    <w:name w:val="Título de tabela"/>
    <w:basedOn w:val="Contedodetabela"/>
    <w:rsid w:val="001871E4"/>
    <w:pPr>
      <w:jc w:val="center"/>
    </w:pPr>
    <w:rPr>
      <w:b/>
      <w:bCs/>
    </w:rPr>
  </w:style>
  <w:style w:type="character" w:customStyle="1" w:styleId="fontstyle31">
    <w:name w:val="fontstyle31"/>
    <w:rsid w:val="001871E4"/>
    <w:rPr>
      <w:rFonts w:ascii="Helvetica-BoldOblique" w:hAnsi="Helvetica-BoldOblique" w:hint="default"/>
      <w:b/>
      <w:bCs/>
      <w:i/>
      <w:iCs/>
      <w:color w:val="000000"/>
      <w:sz w:val="20"/>
      <w:szCs w:val="20"/>
    </w:rPr>
  </w:style>
  <w:style w:type="character" w:customStyle="1" w:styleId="fontstyle41">
    <w:name w:val="fontstyle41"/>
    <w:rsid w:val="001871E4"/>
    <w:rPr>
      <w:rFonts w:ascii="Helvetica-Oblique" w:hAnsi="Helvetica-Oblique" w:hint="default"/>
      <w:b w:val="0"/>
      <w:bCs w:val="0"/>
      <w:i/>
      <w:iCs/>
      <w:color w:val="000000"/>
      <w:sz w:val="20"/>
      <w:szCs w:val="20"/>
    </w:rPr>
  </w:style>
  <w:style w:type="paragraph" w:customStyle="1" w:styleId="Corpodetexto210">
    <w:name w:val="Corpo de texto 21"/>
    <w:basedOn w:val="Normal"/>
    <w:rsid w:val="001871E4"/>
    <w:pPr>
      <w:widowControl w:val="0"/>
      <w:suppressAutoHyphens/>
      <w:ind w:right="-63"/>
      <w:jc w:val="both"/>
    </w:pPr>
    <w:rPr>
      <w:rFonts w:ascii="Arial" w:eastAsia="Times New Roman" w:hAnsi="Arial" w:cs="Times New Roman"/>
      <w:sz w:val="22"/>
      <w:szCs w:val="20"/>
      <w:lang w:eastAsia="ar-SA"/>
    </w:rPr>
  </w:style>
  <w:style w:type="paragraph" w:customStyle="1" w:styleId="Corpodetexto31">
    <w:name w:val="Corpo de texto 31"/>
    <w:basedOn w:val="Normal"/>
    <w:rsid w:val="001871E4"/>
    <w:pPr>
      <w:widowControl w:val="0"/>
      <w:suppressAutoHyphens/>
      <w:ind w:right="-63"/>
      <w:jc w:val="both"/>
    </w:pPr>
    <w:rPr>
      <w:rFonts w:ascii="Courier New" w:eastAsia="Times New Roman" w:hAnsi="Courier New" w:cs="Times New Roman"/>
      <w:b/>
      <w:bCs/>
      <w:szCs w:val="20"/>
      <w:u w:val="single"/>
      <w:lang w:eastAsia="ar-SA"/>
    </w:rPr>
  </w:style>
  <w:style w:type="paragraph" w:styleId="Recuodecorpodetexto">
    <w:name w:val="Body Text Indent"/>
    <w:basedOn w:val="Normal"/>
    <w:link w:val="RecuodecorpodetextoChar"/>
    <w:uiPriority w:val="99"/>
    <w:semiHidden/>
    <w:unhideWhenUsed/>
    <w:rsid w:val="001871E4"/>
    <w:pPr>
      <w:suppressAutoHyphens/>
      <w:spacing w:after="120"/>
      <w:ind w:left="283"/>
    </w:pPr>
    <w:rPr>
      <w:rFonts w:ascii="Times New Roman" w:eastAsia="Times New Roman" w:hAnsi="Times New Roman" w:cs="Times New Roman"/>
      <w:szCs w:val="20"/>
      <w:lang w:val="x-none" w:eastAsia="ar-SA"/>
    </w:rPr>
  </w:style>
  <w:style w:type="character" w:customStyle="1" w:styleId="RecuodecorpodetextoChar">
    <w:name w:val="Recuo de corpo de texto Char"/>
    <w:basedOn w:val="Fontepargpadro"/>
    <w:link w:val="Recuodecorpodetexto"/>
    <w:uiPriority w:val="99"/>
    <w:semiHidden/>
    <w:rsid w:val="001871E4"/>
    <w:rPr>
      <w:rFonts w:ascii="Times New Roman" w:eastAsia="Times New Roman" w:hAnsi="Times New Roman" w:cs="Times New Roman"/>
      <w:szCs w:val="20"/>
      <w:lang w:val="x-none" w:eastAsia="ar-SA"/>
    </w:rPr>
  </w:style>
  <w:style w:type="paragraph" w:styleId="Corpodetexto2">
    <w:name w:val="Body Text 2"/>
    <w:basedOn w:val="Normal"/>
    <w:link w:val="Corpodetexto2Char"/>
    <w:uiPriority w:val="99"/>
    <w:unhideWhenUsed/>
    <w:rsid w:val="001871E4"/>
    <w:pPr>
      <w:suppressAutoHyphens/>
      <w:spacing w:after="120" w:line="480" w:lineRule="auto"/>
    </w:pPr>
    <w:rPr>
      <w:rFonts w:ascii="Times New Roman" w:eastAsia="Times New Roman" w:hAnsi="Times New Roman" w:cs="Times New Roman"/>
      <w:szCs w:val="20"/>
      <w:lang w:val="x-none" w:eastAsia="ar-SA"/>
    </w:rPr>
  </w:style>
  <w:style w:type="character" w:customStyle="1" w:styleId="Corpodetexto2Char">
    <w:name w:val="Corpo de texto 2 Char"/>
    <w:basedOn w:val="Fontepargpadro"/>
    <w:link w:val="Corpodetexto2"/>
    <w:uiPriority w:val="99"/>
    <w:rsid w:val="001871E4"/>
    <w:rPr>
      <w:rFonts w:ascii="Times New Roman" w:eastAsia="Times New Roman" w:hAnsi="Times New Roman" w:cs="Times New Roman"/>
      <w:szCs w:val="20"/>
      <w:lang w:val="x-none" w:eastAsia="ar-SA"/>
    </w:rPr>
  </w:style>
  <w:style w:type="paragraph" w:customStyle="1" w:styleId="A321065">
    <w:name w:val="_A321065"/>
    <w:basedOn w:val="Normal"/>
    <w:rsid w:val="001871E4"/>
    <w:pPr>
      <w:widowControl w:val="0"/>
      <w:suppressAutoHyphens/>
      <w:autoSpaceDE w:val="0"/>
      <w:ind w:left="1296" w:right="1440" w:firstLine="4464"/>
      <w:jc w:val="both"/>
    </w:pPr>
    <w:rPr>
      <w:rFonts w:ascii="Tms Rmn" w:eastAsia="Times New Roman" w:hAnsi="Tms Rmn" w:cs="Times New Roman"/>
      <w:sz w:val="20"/>
      <w:lang w:eastAsia="ar-SA"/>
    </w:rPr>
  </w:style>
  <w:style w:type="paragraph" w:customStyle="1" w:styleId="A161065">
    <w:name w:val="_A161065"/>
    <w:basedOn w:val="Normal"/>
    <w:rsid w:val="001871E4"/>
    <w:pPr>
      <w:widowControl w:val="0"/>
      <w:suppressAutoHyphens/>
      <w:autoSpaceDE w:val="0"/>
      <w:ind w:left="1296" w:right="1440" w:firstLine="2160"/>
      <w:jc w:val="both"/>
    </w:pPr>
    <w:rPr>
      <w:rFonts w:ascii="Tms Rmn" w:eastAsia="Times New Roman" w:hAnsi="Tms Rmn" w:cs="Times New Roman"/>
      <w:sz w:val="20"/>
      <w:lang w:eastAsia="ar-SA"/>
    </w:rPr>
  </w:style>
  <w:style w:type="paragraph" w:customStyle="1" w:styleId="WW-Recuodecorpodetexto3">
    <w:name w:val="WW-Recuo de corpo de texto 3"/>
    <w:basedOn w:val="Normal"/>
    <w:rsid w:val="001871E4"/>
    <w:pPr>
      <w:widowControl w:val="0"/>
      <w:suppressAutoHyphens/>
      <w:overflowPunct w:val="0"/>
      <w:autoSpaceDE w:val="0"/>
      <w:ind w:left="567" w:hanging="567"/>
      <w:jc w:val="both"/>
      <w:textAlignment w:val="baseline"/>
    </w:pPr>
    <w:rPr>
      <w:rFonts w:ascii="Century Schoolbook" w:eastAsia="Times New Roman" w:hAnsi="Century Schoolbook" w:cs="Times New Roman"/>
      <w:szCs w:val="20"/>
      <w:lang w:val="pt-PT" w:eastAsia="ar-SA"/>
    </w:rPr>
  </w:style>
  <w:style w:type="paragraph" w:customStyle="1" w:styleId="Padro0">
    <w:name w:val="Padrão"/>
    <w:rsid w:val="001871E4"/>
    <w:pPr>
      <w:widowControl w:val="0"/>
      <w:snapToGrid w:val="0"/>
    </w:pPr>
    <w:rPr>
      <w:rFonts w:ascii="Times New Roman" w:eastAsia="Times New Roman" w:hAnsi="Times New Roman" w:cs="Times New Roman"/>
      <w:szCs w:val="20"/>
    </w:rPr>
  </w:style>
  <w:style w:type="table" w:customStyle="1" w:styleId="TableGrid">
    <w:name w:val="TableGrid"/>
    <w:rsid w:val="001871E4"/>
    <w:rPr>
      <w:rFonts w:ascii="Calibri" w:eastAsia="Times New Roman" w:hAnsi="Calibri" w:cs="Times New Roman"/>
      <w:sz w:val="22"/>
      <w:szCs w:val="22"/>
    </w:rPr>
    <w:tblPr>
      <w:tblCellMar>
        <w:top w:w="0" w:type="dxa"/>
        <w:left w:w="0" w:type="dxa"/>
        <w:bottom w:w="0" w:type="dxa"/>
        <w:right w:w="0" w:type="dxa"/>
      </w:tblCellMar>
    </w:tblPr>
  </w:style>
  <w:style w:type="numbering" w:customStyle="1" w:styleId="Semlista1">
    <w:name w:val="Sem lista1"/>
    <w:next w:val="Semlista"/>
    <w:uiPriority w:val="99"/>
    <w:semiHidden/>
    <w:unhideWhenUsed/>
    <w:rsid w:val="001871E4"/>
  </w:style>
  <w:style w:type="table" w:customStyle="1" w:styleId="TableGrid1">
    <w:name w:val="TableGrid1"/>
    <w:rsid w:val="001871E4"/>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tgc">
    <w:name w:val="_tgc"/>
    <w:rsid w:val="001871E4"/>
  </w:style>
  <w:style w:type="paragraph" w:customStyle="1" w:styleId="Nvel01-SemNumerao">
    <w:name w:val="Nível 01-Sem Numeração"/>
    <w:basedOn w:val="Normal"/>
    <w:link w:val="Nvel01-SemNumeraoChar"/>
    <w:autoRedefine/>
    <w:uiPriority w:val="1"/>
    <w:qFormat/>
    <w:rsid w:val="001871E4"/>
    <w:pPr>
      <w:keepNext/>
      <w:keepLines/>
      <w:spacing w:before="240" w:after="120" w:line="276" w:lineRule="auto"/>
      <w:jc w:val="both"/>
      <w:outlineLvl w:val="1"/>
    </w:pPr>
    <w:rPr>
      <w:rFonts w:ascii="Arial" w:eastAsia="Times New Roman" w:hAnsi="Arial" w:cs="Arial"/>
      <w:b/>
      <w:bCs/>
      <w:sz w:val="20"/>
      <w:szCs w:val="20"/>
    </w:rPr>
  </w:style>
  <w:style w:type="character" w:customStyle="1" w:styleId="Nvel01-SemNumeraoChar">
    <w:name w:val="Nível 01-Sem Numeração Char"/>
    <w:link w:val="Nvel01-SemNumerao"/>
    <w:uiPriority w:val="1"/>
    <w:rsid w:val="001871E4"/>
    <w:rPr>
      <w:rFonts w:ascii="Arial" w:eastAsia="Times New Roman" w:hAnsi="Arial" w:cs="Arial"/>
      <w:b/>
      <w:bCs/>
      <w:sz w:val="20"/>
      <w:szCs w:val="20"/>
    </w:rPr>
  </w:style>
  <w:style w:type="paragraph" w:customStyle="1" w:styleId="xgmail-nospacing">
    <w:name w:val="x_gmail-nospacing"/>
    <w:basedOn w:val="Normal"/>
    <w:rsid w:val="001871E4"/>
    <w:pPr>
      <w:spacing w:before="100" w:beforeAutospacing="1" w:after="100" w:afterAutospacing="1"/>
    </w:pPr>
    <w:rPr>
      <w:rFonts w:ascii="Times New Roman" w:eastAsia="Times New Roman" w:hAnsi="Times New Roman" w:cs="Times New Roman"/>
    </w:rPr>
  </w:style>
  <w:style w:type="character" w:customStyle="1" w:styleId="CorpodetextoChar1">
    <w:name w:val="Corpo de texto Char1"/>
    <w:basedOn w:val="Fontepargpadro"/>
    <w:rsid w:val="00AA7925"/>
    <w:rPr>
      <w:sz w:val="24"/>
      <w:lang w:eastAsia="ar-SA"/>
    </w:rPr>
  </w:style>
  <w:style w:type="character" w:customStyle="1" w:styleId="CabealhoChar1">
    <w:name w:val="Cabeçalho Char1"/>
    <w:basedOn w:val="Fontepargpadro"/>
    <w:uiPriority w:val="99"/>
    <w:rsid w:val="00AA7925"/>
    <w:rPr>
      <w:sz w:val="24"/>
      <w:lang w:eastAsia="ar-SA"/>
    </w:rPr>
  </w:style>
  <w:style w:type="character" w:customStyle="1" w:styleId="RodapChar1">
    <w:name w:val="Rodapé Char1"/>
    <w:basedOn w:val="Fontepargpadro"/>
    <w:rsid w:val="00AA7925"/>
    <w:rPr>
      <w:sz w:val="24"/>
      <w:lang w:eastAsia="ar-SA"/>
    </w:rPr>
  </w:style>
  <w:style w:type="paragraph" w:customStyle="1" w:styleId="Commarcadores52">
    <w:name w:val="Com marcadores 52"/>
    <w:basedOn w:val="Normal"/>
    <w:rsid w:val="00AA7925"/>
    <w:pPr>
      <w:widowControl w:val="0"/>
      <w:tabs>
        <w:tab w:val="left" w:pos="0"/>
      </w:tabs>
      <w:suppressAutoHyphens/>
      <w:ind w:left="1492" w:hanging="360"/>
    </w:pPr>
    <w:rPr>
      <w:rFonts w:ascii="Times New Roman" w:eastAsia="SimSun" w:hAnsi="Times New Roman" w:cs="Arial"/>
      <w:kern w:val="1"/>
      <w:lang w:eastAsia="hi-IN" w:bidi="hi-IN"/>
    </w:rPr>
  </w:style>
  <w:style w:type="paragraph" w:customStyle="1" w:styleId="SemEspaamento2">
    <w:name w:val="Sem Espaçamento2"/>
    <w:rsid w:val="00AA7925"/>
    <w:pPr>
      <w:widowControl w:val="0"/>
      <w:suppressAutoHyphens/>
    </w:pPr>
    <w:rPr>
      <w:rFonts w:ascii="Calibri" w:eastAsia="Calibri" w:hAnsi="Calibri" w:cs="Calibri"/>
      <w:sz w:val="20"/>
      <w:szCs w:val="20"/>
      <w:lang w:eastAsia="ar-SA"/>
    </w:rPr>
  </w:style>
  <w:style w:type="paragraph" w:customStyle="1" w:styleId="Corpodetexto22">
    <w:name w:val="Corpo de texto 22"/>
    <w:basedOn w:val="Normal"/>
    <w:rsid w:val="00AA7925"/>
    <w:pPr>
      <w:widowControl w:val="0"/>
      <w:suppressAutoHyphens/>
      <w:spacing w:after="120" w:line="480" w:lineRule="auto"/>
    </w:pPr>
    <w:rPr>
      <w:rFonts w:ascii="Arial" w:eastAsia="Arial" w:hAnsi="Arial" w:cs="Ari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08491">
      <w:bodyDiv w:val="1"/>
      <w:marLeft w:val="0"/>
      <w:marRight w:val="0"/>
      <w:marTop w:val="0"/>
      <w:marBottom w:val="0"/>
      <w:divBdr>
        <w:top w:val="none" w:sz="0" w:space="0" w:color="auto"/>
        <w:left w:val="none" w:sz="0" w:space="0" w:color="auto"/>
        <w:bottom w:val="none" w:sz="0" w:space="0" w:color="auto"/>
        <w:right w:val="none" w:sz="0" w:space="0" w:color="auto"/>
      </w:divBdr>
      <w:divsChild>
        <w:div w:id="1859730440">
          <w:marLeft w:val="0"/>
          <w:marRight w:val="0"/>
          <w:marTop w:val="0"/>
          <w:marBottom w:val="0"/>
          <w:divBdr>
            <w:top w:val="none" w:sz="0" w:space="0" w:color="auto"/>
            <w:left w:val="none" w:sz="0" w:space="0" w:color="auto"/>
            <w:bottom w:val="none" w:sz="0" w:space="0" w:color="auto"/>
            <w:right w:val="none" w:sz="0" w:space="0" w:color="auto"/>
          </w:divBdr>
        </w:div>
      </w:divsChild>
    </w:div>
    <w:div w:id="509411639">
      <w:bodyDiv w:val="1"/>
      <w:marLeft w:val="0"/>
      <w:marRight w:val="0"/>
      <w:marTop w:val="0"/>
      <w:marBottom w:val="0"/>
      <w:divBdr>
        <w:top w:val="none" w:sz="0" w:space="0" w:color="auto"/>
        <w:left w:val="none" w:sz="0" w:space="0" w:color="auto"/>
        <w:bottom w:val="none" w:sz="0" w:space="0" w:color="auto"/>
        <w:right w:val="none" w:sz="0" w:space="0" w:color="auto"/>
      </w:divBdr>
    </w:div>
    <w:div w:id="699277998">
      <w:bodyDiv w:val="1"/>
      <w:marLeft w:val="0"/>
      <w:marRight w:val="0"/>
      <w:marTop w:val="0"/>
      <w:marBottom w:val="0"/>
      <w:divBdr>
        <w:top w:val="none" w:sz="0" w:space="0" w:color="auto"/>
        <w:left w:val="none" w:sz="0" w:space="0" w:color="auto"/>
        <w:bottom w:val="none" w:sz="0" w:space="0" w:color="auto"/>
        <w:right w:val="none" w:sz="0" w:space="0" w:color="auto"/>
      </w:divBdr>
    </w:div>
    <w:div w:id="701177097">
      <w:bodyDiv w:val="1"/>
      <w:marLeft w:val="0"/>
      <w:marRight w:val="0"/>
      <w:marTop w:val="0"/>
      <w:marBottom w:val="0"/>
      <w:divBdr>
        <w:top w:val="none" w:sz="0" w:space="0" w:color="auto"/>
        <w:left w:val="none" w:sz="0" w:space="0" w:color="auto"/>
        <w:bottom w:val="none" w:sz="0" w:space="0" w:color="auto"/>
        <w:right w:val="none" w:sz="0" w:space="0" w:color="auto"/>
      </w:divBdr>
    </w:div>
    <w:div w:id="879897437">
      <w:bodyDiv w:val="1"/>
      <w:marLeft w:val="0"/>
      <w:marRight w:val="0"/>
      <w:marTop w:val="0"/>
      <w:marBottom w:val="0"/>
      <w:divBdr>
        <w:top w:val="none" w:sz="0" w:space="0" w:color="auto"/>
        <w:left w:val="none" w:sz="0" w:space="0" w:color="auto"/>
        <w:bottom w:val="none" w:sz="0" w:space="0" w:color="auto"/>
        <w:right w:val="none" w:sz="0" w:space="0" w:color="auto"/>
      </w:divBdr>
    </w:div>
    <w:div w:id="1383870141">
      <w:bodyDiv w:val="1"/>
      <w:marLeft w:val="0"/>
      <w:marRight w:val="0"/>
      <w:marTop w:val="0"/>
      <w:marBottom w:val="0"/>
      <w:divBdr>
        <w:top w:val="none" w:sz="0" w:space="0" w:color="auto"/>
        <w:left w:val="none" w:sz="0" w:space="0" w:color="auto"/>
        <w:bottom w:val="none" w:sz="0" w:space="0" w:color="auto"/>
        <w:right w:val="none" w:sz="0" w:space="0" w:color="auto"/>
      </w:divBdr>
    </w:div>
    <w:div w:id="1676686852">
      <w:bodyDiv w:val="1"/>
      <w:marLeft w:val="0"/>
      <w:marRight w:val="0"/>
      <w:marTop w:val="0"/>
      <w:marBottom w:val="0"/>
      <w:divBdr>
        <w:top w:val="none" w:sz="0" w:space="0" w:color="auto"/>
        <w:left w:val="none" w:sz="0" w:space="0" w:color="auto"/>
        <w:bottom w:val="none" w:sz="0" w:space="0" w:color="auto"/>
        <w:right w:val="none" w:sz="0" w:space="0" w:color="auto"/>
      </w:divBdr>
    </w:div>
    <w:div w:id="1886210844">
      <w:bodyDiv w:val="1"/>
      <w:marLeft w:val="0"/>
      <w:marRight w:val="0"/>
      <w:marTop w:val="0"/>
      <w:marBottom w:val="0"/>
      <w:divBdr>
        <w:top w:val="none" w:sz="0" w:space="0" w:color="auto"/>
        <w:left w:val="none" w:sz="0" w:space="0" w:color="auto"/>
        <w:bottom w:val="none" w:sz="0" w:space="0" w:color="auto"/>
        <w:right w:val="none" w:sz="0" w:space="0" w:color="auto"/>
      </w:divBdr>
      <w:divsChild>
        <w:div w:id="1560557415">
          <w:marLeft w:val="0"/>
          <w:marRight w:val="0"/>
          <w:marTop w:val="0"/>
          <w:marBottom w:val="0"/>
          <w:divBdr>
            <w:top w:val="none" w:sz="0" w:space="0" w:color="auto"/>
            <w:left w:val="none" w:sz="0" w:space="0" w:color="auto"/>
            <w:bottom w:val="none" w:sz="0" w:space="0" w:color="auto"/>
            <w:right w:val="none" w:sz="0" w:space="0" w:color="auto"/>
          </w:divBdr>
        </w:div>
      </w:divsChild>
    </w:div>
    <w:div w:id="1925453922">
      <w:bodyDiv w:val="1"/>
      <w:marLeft w:val="0"/>
      <w:marRight w:val="0"/>
      <w:marTop w:val="0"/>
      <w:marBottom w:val="0"/>
      <w:divBdr>
        <w:top w:val="none" w:sz="0" w:space="0" w:color="auto"/>
        <w:left w:val="none" w:sz="0" w:space="0" w:color="auto"/>
        <w:bottom w:val="none" w:sz="0" w:space="0" w:color="auto"/>
        <w:right w:val="none" w:sz="0" w:space="0" w:color="auto"/>
      </w:divBdr>
      <w:divsChild>
        <w:div w:id="1495603109">
          <w:marLeft w:val="0"/>
          <w:marRight w:val="0"/>
          <w:marTop w:val="0"/>
          <w:marBottom w:val="0"/>
          <w:divBdr>
            <w:top w:val="none" w:sz="0" w:space="0" w:color="auto"/>
            <w:left w:val="none" w:sz="0" w:space="0" w:color="auto"/>
            <w:bottom w:val="none" w:sz="0" w:space="0" w:color="auto"/>
            <w:right w:val="none" w:sz="0" w:space="0" w:color="auto"/>
          </w:divBdr>
          <w:divsChild>
            <w:div w:id="201603168">
              <w:marLeft w:val="0"/>
              <w:marRight w:val="0"/>
              <w:marTop w:val="0"/>
              <w:marBottom w:val="0"/>
              <w:divBdr>
                <w:top w:val="none" w:sz="0" w:space="0" w:color="auto"/>
                <w:left w:val="none" w:sz="0" w:space="0" w:color="auto"/>
                <w:bottom w:val="none" w:sz="0" w:space="0" w:color="auto"/>
                <w:right w:val="none" w:sz="0" w:space="0" w:color="auto"/>
              </w:divBdr>
              <w:divsChild>
                <w:div w:id="1439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5452">
          <w:marLeft w:val="0"/>
          <w:marRight w:val="0"/>
          <w:marTop w:val="0"/>
          <w:marBottom w:val="0"/>
          <w:divBdr>
            <w:top w:val="none" w:sz="0" w:space="0" w:color="auto"/>
            <w:left w:val="none" w:sz="0" w:space="0" w:color="auto"/>
            <w:bottom w:val="none" w:sz="0" w:space="0" w:color="auto"/>
            <w:right w:val="none" w:sz="0" w:space="0" w:color="auto"/>
          </w:divBdr>
        </w:div>
      </w:divsChild>
    </w:div>
    <w:div w:id="2058041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licitanet.com.br/" TargetMode="External"/><Relationship Id="rId47" Type="http://schemas.openxmlformats.org/officeDocument/2006/relationships/header" Target="header1.xml"/><Relationship Id="rId63" Type="http://schemas.openxmlformats.org/officeDocument/2006/relationships/hyperlink" Target="https://www.planalto.gov.br/ccivil_03/_ato2015-2018/2018/lei/l13709.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constituicao/constituicaocompilado.htm"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www.cnj.jus.br/improbidade_adm/consultar_requerido.php"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eader" Target="header2.xml"/><Relationship Id="rId74" Type="http://schemas.openxmlformats.org/officeDocument/2006/relationships/hyperlink" Target="http://www.planalto.gov.br/ccivil_03/_ato2019-2022/2021/lei/L14133.htm" TargetMode="External"/><Relationship Id="rId79"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licitanet.com.br/" TargetMode="External"/><Relationship Id="rId35" Type="http://schemas.openxmlformats.org/officeDocument/2006/relationships/hyperlink" Target="https://certidoes-apf.apps.tcu.gov.br/" TargetMode="External"/><Relationship Id="rId43" Type="http://schemas.openxmlformats.org/officeDocument/2006/relationships/hyperlink" Target="https://www.licitanet.com.br/" TargetMode="External"/><Relationship Id="rId48" Type="http://schemas.openxmlformats.org/officeDocument/2006/relationships/footer" Target="footer1.xml"/><Relationship Id="rId56" Type="http://schemas.openxmlformats.org/officeDocument/2006/relationships/hyperlink" Target="https://www.gov.br/compras/pt-br/acesso-a-informacao/legislacao/instrucoes-normativas/instrucao-normativa-seges-me-no-77-de-4-de-novembro-de-2022" TargetMode="External"/><Relationship Id="rId64" Type="http://schemas.openxmlformats.org/officeDocument/2006/relationships/hyperlink" Target="https://www.planalto.gov.br/ccivil_03/_ato2015-2018/2018/lei/l13709.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planalto.gov.br/ccivil_03/leis/lcp/lcp12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contas.tcu.gov.br/ords/f?p=1660:3:0"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pncp.gov.br/app/editais?q=&amp;status=recebendo_proposta&amp;pagina=1" TargetMode="External"/><Relationship Id="rId59" Type="http://schemas.openxmlformats.org/officeDocument/2006/relationships/footer" Target="footer2.xml"/><Relationship Id="rId67" Type="http://schemas.openxmlformats.org/officeDocument/2006/relationships/hyperlink" Target="https://www.planalto.gov.br/ccivil_03/_ato2015-2018/2018/lei/l13709.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licitanet.com.br/" TargetMode="External"/><Relationship Id="rId54" Type="http://schemas.openxmlformats.org/officeDocument/2006/relationships/hyperlink" Target="http://www.planalto.gov.br/ccivil_03/_ato2019-2022/2022/decreto/D11246.htm" TargetMode="External"/><Relationship Id="rId62" Type="http://schemas.openxmlformats.org/officeDocument/2006/relationships/hyperlink" Target="https://www.planalto.gov.br/ccivil_03/_ato2015-2018/2018/lei/l13709.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www.portaldoempreendedor.gov.br"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portaldatransparencia.gov.br/" TargetMode="External"/><Relationship Id="rId44" Type="http://schemas.openxmlformats.org/officeDocument/2006/relationships/hyperlink" Target="https://www.licitanet.com.br/" TargetMode="External"/><Relationship Id="rId52" Type="http://schemas.openxmlformats.org/officeDocument/2006/relationships/hyperlink" Target="http://www.planalto.gov.br/ccivil_03/_ato2019-2022/2022/decreto/D112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5-2018/2018/lei/l13709.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eader" Target="header3.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licitanet.com.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crcap.tce.pr.gov.br/ConsultarImpedidos.aspx" TargetMode="External"/><Relationship Id="rId50" Type="http://schemas.openxmlformats.org/officeDocument/2006/relationships/hyperlink" Target="http://www.planalto.gov.br/ccivil_03/_ato2019-2022/2022/decreto/D11246.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doutorulysses.pr.gov.br" TargetMode="External"/><Relationship Id="rId66" Type="http://schemas.openxmlformats.org/officeDocument/2006/relationships/hyperlink" Target="https://www.planalto.gov.br/ccivil_03/_ato2015-2018/2018/lei/l13709.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licita.pmdu@gmail.com" TargetMode="External"/><Relationship Id="rId2" Type="http://schemas.openxmlformats.org/officeDocument/2006/relationships/oleObject" Target="embeddings/oleObject3.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73D48-1E83-4807-B29C-CA1E62100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90</Pages>
  <Words>33356</Words>
  <Characters>180123</Characters>
  <Application>Microsoft Office Word</Application>
  <DocSecurity>0</DocSecurity>
  <Lines>1501</Lines>
  <Paragraphs>426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Doutor Ulysses-PR</dc:creator>
  <cp:lastModifiedBy>Prefeitura Municipal de Doutor Ulysses-PR</cp:lastModifiedBy>
  <cp:revision>50</cp:revision>
  <cp:lastPrinted>2026-02-13T15:06:00Z</cp:lastPrinted>
  <dcterms:created xsi:type="dcterms:W3CDTF">2026-02-11T13:12:00Z</dcterms:created>
  <dcterms:modified xsi:type="dcterms:W3CDTF">2026-02-13T17:19:00Z</dcterms:modified>
</cp:coreProperties>
</file>